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B3748" w:rsidRDefault="00B75D64" w:rsidP="00EB3748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1435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1436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143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438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1439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1440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144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1442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1443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1444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1445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1446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1447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1448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1449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1450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1451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1452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1453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1454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1455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1456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1457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1458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1459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1460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1461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1462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1463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1464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1465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1466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1467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1468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1469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1470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1471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1472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1473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1474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1475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1476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1477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1478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1479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1480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1481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1482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1483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1484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1485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1486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1487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1488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1489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1490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1491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1492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1493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1494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1495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1496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1497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1498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1499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1500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1501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1502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1503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1504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1505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1506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1507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1508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1509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1510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1511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1512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1513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1514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1515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1516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1517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1518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1519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1520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1521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1522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1523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1524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1525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1526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1527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1528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1529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1530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1531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1532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1533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1534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1535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1536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1537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1538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1539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1540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1541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1542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1543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1544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1545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1546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1547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1548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1549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1550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1551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1552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1553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1554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1555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1556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1557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1558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1559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1560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1561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1562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1563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1564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1565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1566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1567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1568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1569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1570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1571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1572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1573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1574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1575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1576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1577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1578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1579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1580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1581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1582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1583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1584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1585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1586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1587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1588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1589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1590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1591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1592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1593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1594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1595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1596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1597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1598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1599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1600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1601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1602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1603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1604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1605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1606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1607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1608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1609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1610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1611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1612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1613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1614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1615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1616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1617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1618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1619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1620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1621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1622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1623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1624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1625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1626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1627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1628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1629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1630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1631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1632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1633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1634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1635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1636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1637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1638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1639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1640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1641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1642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1643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1644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1645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1646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1647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1648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1649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1650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1651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1652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1653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1654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1655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1656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1657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1658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1659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1660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1661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1662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1663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1664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1665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1666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1667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1668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1669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1670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1671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1672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1673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1674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1675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1676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1677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1678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1679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1680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1681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1682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1683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1684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1685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1686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1687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1688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1689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1690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1691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1692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1693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1694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1695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1696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1697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1698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1699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1700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1701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1702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1703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1704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1705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1706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1707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1708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1709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1710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1711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1712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1713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1714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1715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1716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1717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1718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1719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1720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1721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1722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1723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1724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1725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1726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1727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1728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1729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1730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1731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1732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1733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1734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1735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1736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1737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1738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1739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1740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1741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1742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1743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1744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1745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1746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1747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1748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1749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1750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1751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1752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1753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1754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1755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1756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1757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1758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1759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1760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1761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1762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1763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1764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1765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1766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1767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1768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1769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1770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1771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1772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1773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1774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1775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1776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1777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1778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1779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1780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1781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1782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1783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1784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1785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1786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1787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1788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1789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1790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1791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1792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1793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1794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1795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1796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1797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1798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1799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1800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1801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1802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1803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1804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1805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1806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1807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1808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1809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1810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1811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1812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1813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1814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1815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1816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1817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1818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1819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1820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1821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1822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1823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1824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1825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1826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1827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1828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1829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1830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1831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1832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1833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1834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1835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1836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1837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1838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1839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1840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1841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1842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EB3748" w:rsidRDefault="00EB3748" w:rsidP="00EB3748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EB3748" w:rsidRDefault="00EB3748" w:rsidP="00EB3748">
      <w:pPr>
        <w:spacing w:line="240" w:lineRule="atLeast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22"/>
          <w:vertAlign w:val="subscript"/>
        </w:rPr>
      </w:pPr>
    </w:p>
    <w:p w:rsidR="00EB3748" w:rsidRDefault="00EB3748" w:rsidP="00EB3748">
      <w:pPr>
        <w:spacing w:line="240" w:lineRule="atLeast"/>
        <w:rPr>
          <w:sz w:val="10"/>
          <w:szCs w:val="10"/>
          <w:vertAlign w:val="subscript"/>
        </w:rPr>
      </w:pPr>
    </w:p>
    <w:p w:rsidR="00EB3748" w:rsidRDefault="00EB3748" w:rsidP="00EB3748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EB3748" w:rsidRDefault="00EB3748" w:rsidP="00EB3748">
      <w:pPr>
        <w:spacing w:line="240" w:lineRule="atLeast"/>
        <w:jc w:val="center"/>
      </w:pPr>
      <w:r>
        <w:t>Муниципальное образование</w:t>
      </w:r>
    </w:p>
    <w:p w:rsidR="00EB3748" w:rsidRDefault="00EB3748" w:rsidP="00EB3748">
      <w:pPr>
        <w:spacing w:line="240" w:lineRule="atLeast"/>
        <w:jc w:val="center"/>
      </w:pPr>
      <w:r>
        <w:t>Советский район</w:t>
      </w:r>
    </w:p>
    <w:p w:rsidR="00EB3748" w:rsidRDefault="00EB3748" w:rsidP="00EB3748">
      <w:pPr>
        <w:spacing w:line="240" w:lineRule="atLeast"/>
        <w:jc w:val="center"/>
      </w:pPr>
      <w:r>
        <w:t>Ханты-Мансийского автономного округа – Югры</w:t>
      </w:r>
    </w:p>
    <w:p w:rsidR="00EB3748" w:rsidRDefault="00EB3748" w:rsidP="00EB3748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EB3748" w:rsidRDefault="00EB3748" w:rsidP="00EB3748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EB3748" w:rsidTr="00EB3748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EB3748" w:rsidRDefault="00EB3748" w:rsidP="00EB3748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EB3748" w:rsidRDefault="00EB3748" w:rsidP="00EB3748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EB3748" w:rsidRPr="00E969F0" w:rsidRDefault="00EB3748" w:rsidP="00EB3748">
      <w:pPr>
        <w:jc w:val="center"/>
        <w:rPr>
          <w:sz w:val="32"/>
          <w:szCs w:val="32"/>
        </w:rPr>
      </w:pPr>
      <w:r w:rsidRPr="00E969F0">
        <w:rPr>
          <w:sz w:val="32"/>
          <w:szCs w:val="32"/>
        </w:rPr>
        <w:t>(Проект)</w:t>
      </w:r>
    </w:p>
    <w:p w:rsidR="00EB3748" w:rsidRDefault="00EB3748" w:rsidP="00EB3748">
      <w:pPr>
        <w:tabs>
          <w:tab w:val="left" w:pos="900"/>
        </w:tabs>
        <w:jc w:val="both"/>
        <w:rPr>
          <w:u w:val="single"/>
        </w:rPr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 w:rsidR="009348DE">
        <w:t>5</w:t>
      </w:r>
      <w:r w:rsidR="00B15FBF">
        <w:t xml:space="preserve">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       </w:t>
      </w:r>
      <w:r w:rsidRPr="00FB2B79">
        <w:t xml:space="preserve"> №</w:t>
      </w:r>
      <w:r>
        <w:t>____</w:t>
      </w:r>
      <w:r w:rsidR="00E969F0">
        <w:t>/НПА</w:t>
      </w:r>
    </w:p>
    <w:p w:rsidR="00EB3748" w:rsidRPr="00FB2B79" w:rsidRDefault="00EB3748" w:rsidP="00EB3748">
      <w:pPr>
        <w:tabs>
          <w:tab w:val="left" w:pos="900"/>
        </w:tabs>
        <w:jc w:val="both"/>
      </w:pPr>
      <w:r w:rsidRPr="00FB2B79">
        <w:t>г. Советский</w:t>
      </w:r>
    </w:p>
    <w:p w:rsidR="00EB3748" w:rsidRDefault="00EB3748" w:rsidP="00EB3748">
      <w:pPr>
        <w:tabs>
          <w:tab w:val="left" w:pos="900"/>
        </w:tabs>
        <w:jc w:val="both"/>
      </w:pPr>
    </w:p>
    <w:p w:rsidR="00B75D64" w:rsidRDefault="00B75D64" w:rsidP="00EB3748">
      <w:pPr>
        <w:tabs>
          <w:tab w:val="left" w:pos="900"/>
        </w:tabs>
        <w:jc w:val="both"/>
      </w:pPr>
    </w:p>
    <w:p w:rsidR="00B75D64" w:rsidRPr="00D81A35" w:rsidRDefault="00B75D64" w:rsidP="00EB3748">
      <w:pPr>
        <w:tabs>
          <w:tab w:val="left" w:pos="900"/>
        </w:tabs>
        <w:jc w:val="both"/>
      </w:pPr>
    </w:p>
    <w:p w:rsidR="00EC5AAC" w:rsidRDefault="00DB022B" w:rsidP="00DB022B">
      <w:pPr>
        <w:ind w:right="4495"/>
      </w:pPr>
      <w:r>
        <w:t xml:space="preserve">Об утверждении размера родительской платы за предоставление услуги по присмотру и уходу за детьми в группах продленного дня в Муниципальном </w:t>
      </w:r>
      <w:r w:rsidR="009348DE">
        <w:t>автономном</w:t>
      </w:r>
      <w:r>
        <w:t xml:space="preserve"> </w:t>
      </w:r>
      <w:bookmarkStart w:id="0" w:name="_GoBack"/>
      <w:bookmarkEnd w:id="0"/>
      <w:r>
        <w:t xml:space="preserve">общеобразовательном учреждении </w:t>
      </w:r>
    </w:p>
    <w:p w:rsidR="003C3398" w:rsidRDefault="00244733" w:rsidP="00DB022B">
      <w:pPr>
        <w:ind w:right="4495"/>
      </w:pPr>
      <w:r>
        <w:t>«Средняя общеобразовательная школа №</w:t>
      </w:r>
      <w:r w:rsidR="003C3398">
        <w:t xml:space="preserve"> </w:t>
      </w:r>
      <w:r>
        <w:t>4</w:t>
      </w:r>
      <w:r w:rsidR="00DB022B">
        <w:t xml:space="preserve"> </w:t>
      </w:r>
    </w:p>
    <w:p w:rsidR="00DB022B" w:rsidRDefault="00DB022B" w:rsidP="00DB022B">
      <w:pPr>
        <w:ind w:right="4495"/>
      </w:pPr>
      <w:r>
        <w:t>г. Советский</w:t>
      </w:r>
      <w:r w:rsidR="00244733">
        <w:t>»</w:t>
      </w:r>
    </w:p>
    <w:p w:rsidR="00DB022B" w:rsidRDefault="00DB022B" w:rsidP="00DB022B">
      <w:pPr>
        <w:ind w:right="4495"/>
      </w:pPr>
    </w:p>
    <w:p w:rsidR="00B75D64" w:rsidRDefault="00B75D64" w:rsidP="00DB022B">
      <w:pPr>
        <w:ind w:right="4495"/>
      </w:pPr>
    </w:p>
    <w:p w:rsidR="00DB022B" w:rsidRDefault="00DB022B" w:rsidP="00DB022B">
      <w:pPr>
        <w:ind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района, постановлением администрации Советского района от 13.07.2016 </w:t>
      </w:r>
      <w:r w:rsidR="009348DE">
        <w:t xml:space="preserve">     </w:t>
      </w:r>
      <w:r>
        <w:t>№</w:t>
      </w:r>
      <w:r w:rsidR="009348DE">
        <w:t xml:space="preserve"> </w:t>
      </w:r>
      <w:r>
        <w:t>1285/НПА «</w:t>
      </w:r>
      <w:r>
        <w:rPr>
          <w:color w:val="000000"/>
          <w:szCs w:val="22"/>
        </w:rPr>
        <w:t>Об утверждении Положения о порядке предоставления услуги по присмотру и уходу за детьми в группах продленного дня в муниципальных общеобразовательных организациях Советского района</w:t>
      </w:r>
      <w:r>
        <w:t xml:space="preserve">»: </w:t>
      </w:r>
    </w:p>
    <w:p w:rsidR="00DC4183" w:rsidRDefault="00DB022B" w:rsidP="00DC4183">
      <w:pPr>
        <w:pStyle w:val="ab"/>
        <w:numPr>
          <w:ilvl w:val="0"/>
          <w:numId w:val="16"/>
        </w:numPr>
        <w:suppressAutoHyphens w:val="0"/>
        <w:ind w:left="0" w:firstLine="709"/>
        <w:jc w:val="both"/>
      </w:pPr>
      <w:r>
        <w:t xml:space="preserve">Утвердить размер родительской платы за предоставление услуги по присмотру и уходу за детьми в группах продленного дня в </w:t>
      </w:r>
      <w:r w:rsidR="00244733">
        <w:t xml:space="preserve">Муниципальном </w:t>
      </w:r>
      <w:r w:rsidR="009348DE">
        <w:t>автономном</w:t>
      </w:r>
      <w:r w:rsidR="00244733">
        <w:t xml:space="preserve"> общеобразовательном учреждении «Средняя общеобразовательная школа №</w:t>
      </w:r>
      <w:r w:rsidR="003C3398">
        <w:t xml:space="preserve"> </w:t>
      </w:r>
      <w:r w:rsidR="00244733">
        <w:t xml:space="preserve">4 </w:t>
      </w:r>
      <w:r w:rsidR="003C3398">
        <w:t xml:space="preserve">                  </w:t>
      </w:r>
      <w:r w:rsidR="00244733">
        <w:t>г. Советский»</w:t>
      </w:r>
      <w:r w:rsidR="00DC4183">
        <w:t>, для учащихся 1 классов:</w:t>
      </w:r>
      <w:r>
        <w:t xml:space="preserve"> </w:t>
      </w:r>
    </w:p>
    <w:p w:rsidR="00DB022B" w:rsidRDefault="00DC4183" w:rsidP="00D16A9D">
      <w:pPr>
        <w:pStyle w:val="ab"/>
        <w:suppressAutoHyphens w:val="0"/>
        <w:ind w:left="0" w:firstLine="709"/>
        <w:jc w:val="both"/>
      </w:pPr>
      <w:r>
        <w:t xml:space="preserve">- </w:t>
      </w:r>
      <w:r w:rsidR="00DB022B">
        <w:t>за хозяйственно – бытовое обслуживание и обеспечение с</w:t>
      </w:r>
      <w:r>
        <w:t xml:space="preserve">облюдения детьми личной гигиены </w:t>
      </w:r>
      <w:r w:rsidR="00DB022B">
        <w:t>– 1</w:t>
      </w:r>
      <w:r>
        <w:t>2</w:t>
      </w:r>
      <w:r w:rsidR="00DB022B">
        <w:t>,</w:t>
      </w:r>
      <w:r w:rsidR="00DD1D40">
        <w:t>8</w:t>
      </w:r>
      <w:r>
        <w:t>0 руб./час, на 1 ребенка.</w:t>
      </w:r>
    </w:p>
    <w:p w:rsidR="009348DE" w:rsidRDefault="009348DE" w:rsidP="00D16A9D">
      <w:pPr>
        <w:pStyle w:val="ab"/>
        <w:suppressAutoHyphens w:val="0"/>
        <w:ind w:left="0" w:firstLine="709"/>
        <w:jc w:val="both"/>
      </w:pPr>
      <w:r>
        <w:t>Плата за присмотр и уход за детьми в группах продленного дня для детей лиц, принимающих участие в специальной военной операции (в том числе в случае гибели участника специальной военной операции),</w:t>
      </w:r>
      <w:r w:rsidRPr="003D1E32">
        <w:t xml:space="preserve"> </w:t>
      </w:r>
      <w:r>
        <w:t>не взимается.</w:t>
      </w:r>
    </w:p>
    <w:p w:rsidR="009348DE" w:rsidRDefault="00F52457" w:rsidP="00F52457">
      <w:pPr>
        <w:pStyle w:val="ab"/>
        <w:numPr>
          <w:ilvl w:val="0"/>
          <w:numId w:val="5"/>
        </w:numPr>
        <w:suppressAutoHyphens w:val="0"/>
        <w:jc w:val="both"/>
      </w:pPr>
      <w:r>
        <w:t xml:space="preserve"> </w:t>
      </w:r>
      <w:r w:rsidR="009348DE">
        <w:t xml:space="preserve">Признать утратившими силу: </w:t>
      </w:r>
    </w:p>
    <w:p w:rsidR="009348DE" w:rsidRPr="00F52457" w:rsidRDefault="009348DE" w:rsidP="009348DE">
      <w:pPr>
        <w:pStyle w:val="ac"/>
        <w:spacing w:before="0" w:beforeAutospacing="0" w:after="0" w:afterAutospacing="0"/>
        <w:ind w:firstLine="454"/>
        <w:jc w:val="both"/>
        <w:rPr>
          <w:color w:val="000000"/>
        </w:rPr>
      </w:pPr>
      <w:r w:rsidRPr="00F52457">
        <w:rPr>
          <w:color w:val="000000"/>
        </w:rPr>
        <w:t>1) постановление администрации Советского района от</w:t>
      </w:r>
      <w:r w:rsidR="00F52457">
        <w:rPr>
          <w:color w:val="000000"/>
        </w:rPr>
        <w:t xml:space="preserve"> </w:t>
      </w:r>
      <w:hyperlink r:id="rId9" w:tgtFrame="_blank" w:history="1">
        <w:r w:rsidR="00F52457" w:rsidRPr="003C3398">
          <w:rPr>
            <w:rStyle w:val="14"/>
          </w:rPr>
          <w:t>23.10.2023</w:t>
        </w:r>
      </w:hyperlink>
      <w:r w:rsidR="00F52457" w:rsidRPr="003C3398">
        <w:t xml:space="preserve"> </w:t>
      </w:r>
      <w:r w:rsidR="00F52457">
        <w:rPr>
          <w:color w:val="000000"/>
        </w:rPr>
        <w:t xml:space="preserve">№ 1658/НПА </w:t>
      </w:r>
      <w:r w:rsidRPr="00F52457">
        <w:rPr>
          <w:color w:val="000000"/>
        </w:rPr>
        <w:t xml:space="preserve">«Об утверждении </w:t>
      </w:r>
      <w:r w:rsidR="00F52457">
        <w:rPr>
          <w:color w:val="000000"/>
        </w:rPr>
        <w:t>размера родительской платы за предоставление услуги по присмотру и уходу за детьми в группах продленного дня в Муниципальном бюджетном общеобразовательном учреждении</w:t>
      </w:r>
      <w:r w:rsidRPr="00F52457">
        <w:rPr>
          <w:color w:val="000000"/>
        </w:rPr>
        <w:t xml:space="preserve"> «</w:t>
      </w:r>
      <w:r w:rsidR="00F52457">
        <w:rPr>
          <w:color w:val="000000"/>
        </w:rPr>
        <w:t>Средняя общеобразовательная школа № 4 г.Советский</w:t>
      </w:r>
      <w:r w:rsidRPr="00F52457">
        <w:rPr>
          <w:color w:val="000000"/>
        </w:rPr>
        <w:t>»;</w:t>
      </w:r>
    </w:p>
    <w:p w:rsidR="003C3398" w:rsidRPr="003C3398" w:rsidRDefault="009348DE" w:rsidP="003C3398">
      <w:pPr>
        <w:pStyle w:val="ac"/>
        <w:spacing w:before="0" w:beforeAutospacing="0" w:after="0" w:afterAutospacing="0"/>
        <w:ind w:firstLine="454"/>
        <w:jc w:val="both"/>
        <w:rPr>
          <w:color w:val="000000"/>
        </w:rPr>
      </w:pPr>
      <w:r w:rsidRPr="00F52457">
        <w:rPr>
          <w:color w:val="000000"/>
        </w:rPr>
        <w:lastRenderedPageBreak/>
        <w:t xml:space="preserve">2) </w:t>
      </w:r>
      <w:r w:rsidR="003C3398" w:rsidRPr="00F52457">
        <w:rPr>
          <w:color w:val="000000"/>
        </w:rPr>
        <w:t>постановление администрации Советского района от</w:t>
      </w:r>
      <w:r w:rsidR="003C3398">
        <w:rPr>
          <w:color w:val="000000"/>
        </w:rPr>
        <w:t xml:space="preserve"> </w:t>
      </w:r>
      <w:hyperlink r:id="rId10" w:tgtFrame="_blank" w:history="1">
        <w:r w:rsidR="003C3398" w:rsidRPr="003C3398">
          <w:rPr>
            <w:rStyle w:val="14"/>
          </w:rPr>
          <w:t>23.10.2024</w:t>
        </w:r>
      </w:hyperlink>
      <w:r w:rsidR="003C3398" w:rsidRPr="003C3398">
        <w:t xml:space="preserve"> </w:t>
      </w:r>
      <w:r w:rsidR="003C3398">
        <w:rPr>
          <w:color w:val="000000"/>
        </w:rPr>
        <w:t xml:space="preserve">№ 1721/НПА </w:t>
      </w:r>
      <w:r w:rsidR="003C3398" w:rsidRPr="00F52457">
        <w:rPr>
          <w:color w:val="000000"/>
        </w:rPr>
        <w:t>«</w:t>
      </w:r>
      <w:r w:rsidR="003C3398" w:rsidRPr="003C3398">
        <w:rPr>
          <w:bCs/>
          <w:color w:val="000000"/>
        </w:rPr>
        <w:t>О внесении изменения в постановление</w:t>
      </w:r>
      <w:r w:rsidR="003C3398">
        <w:rPr>
          <w:bCs/>
          <w:color w:val="000000"/>
        </w:rPr>
        <w:t xml:space="preserve"> </w:t>
      </w:r>
      <w:r w:rsidR="003C3398" w:rsidRPr="003C3398">
        <w:rPr>
          <w:bCs/>
          <w:color w:val="000000"/>
        </w:rPr>
        <w:t>администрации Советского района</w:t>
      </w:r>
      <w:r w:rsidR="003C3398">
        <w:rPr>
          <w:bCs/>
          <w:color w:val="000000"/>
        </w:rPr>
        <w:t xml:space="preserve"> </w:t>
      </w:r>
      <w:r w:rsidR="003C3398" w:rsidRPr="003C3398">
        <w:rPr>
          <w:bCs/>
          <w:color w:val="000000"/>
        </w:rPr>
        <w:t xml:space="preserve">от 23.10.2023 </w:t>
      </w:r>
      <w:r w:rsidR="003C3398">
        <w:rPr>
          <w:bCs/>
          <w:color w:val="000000"/>
        </w:rPr>
        <w:t xml:space="preserve">   </w:t>
      </w:r>
      <w:r w:rsidR="003C3398" w:rsidRPr="003C3398">
        <w:rPr>
          <w:bCs/>
          <w:color w:val="000000"/>
        </w:rPr>
        <w:t>№ 1658/НПА</w:t>
      </w:r>
      <w:r w:rsidR="003C3398">
        <w:rPr>
          <w:bCs/>
          <w:color w:val="000000"/>
        </w:rPr>
        <w:t>».</w:t>
      </w:r>
    </w:p>
    <w:p w:rsidR="008C7E0C" w:rsidRDefault="008C7E0C" w:rsidP="006261E7">
      <w:pPr>
        <w:pStyle w:val="ab"/>
        <w:numPr>
          <w:ilvl w:val="0"/>
          <w:numId w:val="5"/>
        </w:numPr>
        <w:suppressAutoHyphens w:val="0"/>
        <w:spacing w:line="264" w:lineRule="auto"/>
        <w:ind w:left="0" w:firstLine="709"/>
        <w:jc w:val="both"/>
      </w:pPr>
      <w:r>
        <w:t xml:space="preserve">Опубликовать настоящее постановление в </w:t>
      </w:r>
      <w:r w:rsidR="00E635D6">
        <w:t>порядке, установленном Уставом Советского района</w:t>
      </w:r>
      <w:r w:rsidR="005F3CF8">
        <w:t>,</w:t>
      </w:r>
      <w:r w:rsidR="009C05CC">
        <w:t xml:space="preserve"> и</w:t>
      </w:r>
      <w:r w:rsidR="00E635D6">
        <w:t xml:space="preserve"> разместить на официальном сайте Советского района</w:t>
      </w:r>
      <w:r>
        <w:t>.</w:t>
      </w:r>
    </w:p>
    <w:p w:rsidR="009035D3" w:rsidRDefault="009F3BCE" w:rsidP="006261E7">
      <w:pPr>
        <w:pStyle w:val="ab"/>
        <w:numPr>
          <w:ilvl w:val="0"/>
          <w:numId w:val="5"/>
        </w:numPr>
        <w:suppressAutoHyphens w:val="0"/>
        <w:spacing w:line="264" w:lineRule="auto"/>
        <w:ind w:left="0" w:firstLine="709"/>
        <w:jc w:val="both"/>
      </w:pPr>
      <w:r>
        <w:t>Настоящее постановление вступает в силу после его официального опубликования</w:t>
      </w:r>
      <w:r w:rsidR="00595136">
        <w:t xml:space="preserve"> и распространяется на правоотношения, возникшие с 01.01.2025.</w:t>
      </w:r>
    </w:p>
    <w:p w:rsidR="00DC4183" w:rsidRDefault="00DC4183" w:rsidP="006261E7">
      <w:pPr>
        <w:pStyle w:val="ab"/>
        <w:numPr>
          <w:ilvl w:val="0"/>
          <w:numId w:val="5"/>
        </w:numPr>
        <w:suppressAutoHyphens w:val="0"/>
        <w:spacing w:line="264" w:lineRule="auto"/>
        <w:ind w:left="0" w:firstLine="709"/>
        <w:jc w:val="both"/>
      </w:pPr>
      <w:r>
        <w:t>Контроль исполнения настоящего постановления возложить на з</w:t>
      </w:r>
      <w:r w:rsidRPr="00FB00EA">
        <w:t>аместител</w:t>
      </w:r>
      <w:r>
        <w:t>я</w:t>
      </w:r>
      <w:r w:rsidRPr="00FB00EA">
        <w:t xml:space="preserve"> главы Советского района по финансам, начальник</w:t>
      </w:r>
      <w:r>
        <w:t>а</w:t>
      </w:r>
      <w:r w:rsidRPr="00FB00EA">
        <w:t xml:space="preserve"> Финансово-экономического управления администрации Советского района</w:t>
      </w:r>
      <w:r>
        <w:t>.</w:t>
      </w:r>
    </w:p>
    <w:p w:rsidR="009F3BCE" w:rsidRDefault="009F3BCE" w:rsidP="008C7E0C"/>
    <w:p w:rsidR="0011233F" w:rsidRDefault="0011233F" w:rsidP="008C7E0C"/>
    <w:p w:rsidR="007679CD" w:rsidRDefault="007679CD" w:rsidP="008C7E0C"/>
    <w:p w:rsidR="00FE681C" w:rsidRDefault="007679CD" w:rsidP="00FE681C">
      <w:r>
        <w:t>И.о. г</w:t>
      </w:r>
      <w:r w:rsidR="008C7E0C">
        <w:t>лав</w:t>
      </w:r>
      <w:r>
        <w:t>ы</w:t>
      </w:r>
      <w:r w:rsidR="00225EDD">
        <w:t xml:space="preserve"> </w:t>
      </w:r>
      <w:r w:rsidR="008C7E0C">
        <w:t>Советского района</w:t>
      </w:r>
      <w:r w:rsidR="008C7E0C">
        <w:tab/>
      </w:r>
      <w:r w:rsidR="008C7E0C">
        <w:tab/>
      </w:r>
      <w:r w:rsidR="00E62894">
        <w:tab/>
      </w:r>
      <w:r w:rsidR="0011233F">
        <w:tab/>
      </w:r>
      <w:r w:rsidR="0011233F">
        <w:tab/>
      </w:r>
      <w:r w:rsidR="0011233F">
        <w:tab/>
      </w:r>
      <w:r>
        <w:t xml:space="preserve">        В.Д. Скородумов</w:t>
      </w:r>
    </w:p>
    <w:p w:rsidR="00B75D64" w:rsidRDefault="00B75D64" w:rsidP="00FE681C"/>
    <w:p w:rsidR="00B75D64" w:rsidRDefault="00B75D64" w:rsidP="00FE681C"/>
    <w:p w:rsidR="00B75D64" w:rsidRDefault="00B75D64" w:rsidP="00FE681C"/>
    <w:p w:rsidR="00B75D64" w:rsidRDefault="00B75D64" w:rsidP="00B75D64">
      <w:pPr>
        <w:jc w:val="both"/>
      </w:pPr>
      <w:r w:rsidRPr="00B75D64">
        <w:t>Прием заключений по результатам проведения независимой антикоррупционной экспертизы проектов МНПА осущест</w:t>
      </w:r>
      <w:r>
        <w:t>вляется с 29.03.2025 по 31</w:t>
      </w:r>
      <w:r w:rsidRPr="00B75D64">
        <w:t>.03.2025 на адрес электронной почты adm@sovrnhmao.ru в порядке, предусмотренном нормативно-правовыми актами Российской Федерации</w:t>
      </w:r>
    </w:p>
    <w:sectPr w:rsidR="00B75D64" w:rsidSect="004905A6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B7F3636"/>
    <w:multiLevelType w:val="hybridMultilevel"/>
    <w:tmpl w:val="3C7E269E"/>
    <w:lvl w:ilvl="0" w:tplc="B1C8CF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3AC3D5B"/>
    <w:multiLevelType w:val="multilevel"/>
    <w:tmpl w:val="16F2BA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4F14DC0"/>
    <w:multiLevelType w:val="multilevel"/>
    <w:tmpl w:val="27962A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55A0787"/>
    <w:multiLevelType w:val="multilevel"/>
    <w:tmpl w:val="CDC6A72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EA866EF"/>
    <w:multiLevelType w:val="singleLevel"/>
    <w:tmpl w:val="78F268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0" w15:restartNumberingAfterBreak="0">
    <w:nsid w:val="46085CE9"/>
    <w:multiLevelType w:val="multilevel"/>
    <w:tmpl w:val="1E68DB3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17C4B87"/>
    <w:multiLevelType w:val="hybridMultilevel"/>
    <w:tmpl w:val="309073A6"/>
    <w:lvl w:ilvl="0" w:tplc="4CE081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0037270"/>
    <w:multiLevelType w:val="hybridMultilevel"/>
    <w:tmpl w:val="C91E231C"/>
    <w:lvl w:ilvl="0" w:tplc="C5BC3D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3CF2850"/>
    <w:multiLevelType w:val="multilevel"/>
    <w:tmpl w:val="A06E2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3"/>
  </w:num>
  <w:num w:numId="6">
    <w:abstractNumId w:val="11"/>
  </w:num>
  <w:num w:numId="7">
    <w:abstractNumId w:val="12"/>
  </w:num>
  <w:num w:numId="8">
    <w:abstractNumId w:val="3"/>
  </w:num>
  <w:num w:numId="9">
    <w:abstractNumId w:val="8"/>
  </w:num>
  <w:num w:numId="10">
    <w:abstractNumId w:val="7"/>
  </w:num>
  <w:num w:numId="11">
    <w:abstractNumId w:val="14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07C92"/>
    <w:rsid w:val="00014B53"/>
    <w:rsid w:val="00014EDD"/>
    <w:rsid w:val="0002147D"/>
    <w:rsid w:val="00034483"/>
    <w:rsid w:val="00036ABB"/>
    <w:rsid w:val="000418D7"/>
    <w:rsid w:val="000425F5"/>
    <w:rsid w:val="00044D67"/>
    <w:rsid w:val="00050F6C"/>
    <w:rsid w:val="00053A9C"/>
    <w:rsid w:val="00064C96"/>
    <w:rsid w:val="00072EAE"/>
    <w:rsid w:val="00076942"/>
    <w:rsid w:val="00080521"/>
    <w:rsid w:val="00092AC0"/>
    <w:rsid w:val="000B7C48"/>
    <w:rsid w:val="000C3676"/>
    <w:rsid w:val="000C60FF"/>
    <w:rsid w:val="000D3422"/>
    <w:rsid w:val="000D68B6"/>
    <w:rsid w:val="000E0BA2"/>
    <w:rsid w:val="000F2497"/>
    <w:rsid w:val="000F3FC3"/>
    <w:rsid w:val="00102F08"/>
    <w:rsid w:val="001071ED"/>
    <w:rsid w:val="00107BEB"/>
    <w:rsid w:val="0011233F"/>
    <w:rsid w:val="001153E1"/>
    <w:rsid w:val="001175D6"/>
    <w:rsid w:val="001263CE"/>
    <w:rsid w:val="00130414"/>
    <w:rsid w:val="00134071"/>
    <w:rsid w:val="00134437"/>
    <w:rsid w:val="001378EB"/>
    <w:rsid w:val="00140F3B"/>
    <w:rsid w:val="00145B54"/>
    <w:rsid w:val="00165453"/>
    <w:rsid w:val="00175A18"/>
    <w:rsid w:val="00177968"/>
    <w:rsid w:val="001831AF"/>
    <w:rsid w:val="00193C43"/>
    <w:rsid w:val="00194E08"/>
    <w:rsid w:val="001B57ED"/>
    <w:rsid w:val="001C04F5"/>
    <w:rsid w:val="001C0659"/>
    <w:rsid w:val="001C4015"/>
    <w:rsid w:val="001C7377"/>
    <w:rsid w:val="001D0259"/>
    <w:rsid w:val="001E5015"/>
    <w:rsid w:val="001F243A"/>
    <w:rsid w:val="00200183"/>
    <w:rsid w:val="00202EB1"/>
    <w:rsid w:val="00203496"/>
    <w:rsid w:val="002113AD"/>
    <w:rsid w:val="00213833"/>
    <w:rsid w:val="00214EEE"/>
    <w:rsid w:val="00220AAE"/>
    <w:rsid w:val="00225EDD"/>
    <w:rsid w:val="002304EF"/>
    <w:rsid w:val="00244733"/>
    <w:rsid w:val="00245BDC"/>
    <w:rsid w:val="0025053D"/>
    <w:rsid w:val="0025168D"/>
    <w:rsid w:val="00252F04"/>
    <w:rsid w:val="002550A8"/>
    <w:rsid w:val="00255FC9"/>
    <w:rsid w:val="00271ABE"/>
    <w:rsid w:val="00277544"/>
    <w:rsid w:val="00281BC3"/>
    <w:rsid w:val="002834BC"/>
    <w:rsid w:val="00292382"/>
    <w:rsid w:val="002A205C"/>
    <w:rsid w:val="002A51BC"/>
    <w:rsid w:val="002B003B"/>
    <w:rsid w:val="002B27FC"/>
    <w:rsid w:val="002B5FE4"/>
    <w:rsid w:val="002C758D"/>
    <w:rsid w:val="0030606D"/>
    <w:rsid w:val="00307178"/>
    <w:rsid w:val="00311635"/>
    <w:rsid w:val="00320EF8"/>
    <w:rsid w:val="00341914"/>
    <w:rsid w:val="00343B4E"/>
    <w:rsid w:val="003448D5"/>
    <w:rsid w:val="00345C2E"/>
    <w:rsid w:val="003662FF"/>
    <w:rsid w:val="0036656E"/>
    <w:rsid w:val="00367CBE"/>
    <w:rsid w:val="0037476D"/>
    <w:rsid w:val="00382251"/>
    <w:rsid w:val="0038407A"/>
    <w:rsid w:val="00390362"/>
    <w:rsid w:val="00396D6F"/>
    <w:rsid w:val="0039748B"/>
    <w:rsid w:val="003A2559"/>
    <w:rsid w:val="003A2D5A"/>
    <w:rsid w:val="003A3449"/>
    <w:rsid w:val="003B0967"/>
    <w:rsid w:val="003C3398"/>
    <w:rsid w:val="003C3BAF"/>
    <w:rsid w:val="003C5DD9"/>
    <w:rsid w:val="003C6587"/>
    <w:rsid w:val="003C7395"/>
    <w:rsid w:val="003D6872"/>
    <w:rsid w:val="003D6FE5"/>
    <w:rsid w:val="003E1071"/>
    <w:rsid w:val="003E4AE9"/>
    <w:rsid w:val="003E4C2F"/>
    <w:rsid w:val="003F08BD"/>
    <w:rsid w:val="00401E51"/>
    <w:rsid w:val="004065D4"/>
    <w:rsid w:val="004234BB"/>
    <w:rsid w:val="00427A46"/>
    <w:rsid w:val="004307B3"/>
    <w:rsid w:val="0044205A"/>
    <w:rsid w:val="0044476A"/>
    <w:rsid w:val="0044476D"/>
    <w:rsid w:val="00447198"/>
    <w:rsid w:val="00450BB0"/>
    <w:rsid w:val="0045185D"/>
    <w:rsid w:val="004528FE"/>
    <w:rsid w:val="00461056"/>
    <w:rsid w:val="004617E8"/>
    <w:rsid w:val="00471B6D"/>
    <w:rsid w:val="0047308C"/>
    <w:rsid w:val="00476EE1"/>
    <w:rsid w:val="0048015B"/>
    <w:rsid w:val="004841EE"/>
    <w:rsid w:val="00487D34"/>
    <w:rsid w:val="004905A6"/>
    <w:rsid w:val="00490D00"/>
    <w:rsid w:val="00493D37"/>
    <w:rsid w:val="0049601A"/>
    <w:rsid w:val="004A5BFA"/>
    <w:rsid w:val="004B076E"/>
    <w:rsid w:val="004B15A7"/>
    <w:rsid w:val="004B5FA4"/>
    <w:rsid w:val="004B7FA9"/>
    <w:rsid w:val="004E35E9"/>
    <w:rsid w:val="004F4120"/>
    <w:rsid w:val="004F7A63"/>
    <w:rsid w:val="004F7FC8"/>
    <w:rsid w:val="00514C1A"/>
    <w:rsid w:val="00515019"/>
    <w:rsid w:val="005207FB"/>
    <w:rsid w:val="00521C3C"/>
    <w:rsid w:val="00527050"/>
    <w:rsid w:val="005271D1"/>
    <w:rsid w:val="00527764"/>
    <w:rsid w:val="00531182"/>
    <w:rsid w:val="005401CC"/>
    <w:rsid w:val="0054569F"/>
    <w:rsid w:val="00552FE7"/>
    <w:rsid w:val="005700BB"/>
    <w:rsid w:val="00572CBA"/>
    <w:rsid w:val="005832AC"/>
    <w:rsid w:val="00584784"/>
    <w:rsid w:val="0058530A"/>
    <w:rsid w:val="00586F74"/>
    <w:rsid w:val="005873C6"/>
    <w:rsid w:val="005943F4"/>
    <w:rsid w:val="00595136"/>
    <w:rsid w:val="005A38DD"/>
    <w:rsid w:val="005A3FE2"/>
    <w:rsid w:val="005A4196"/>
    <w:rsid w:val="005A48EA"/>
    <w:rsid w:val="005A5D2F"/>
    <w:rsid w:val="005B346F"/>
    <w:rsid w:val="005C1B9A"/>
    <w:rsid w:val="005D4936"/>
    <w:rsid w:val="005E139B"/>
    <w:rsid w:val="005E3464"/>
    <w:rsid w:val="005F3CF8"/>
    <w:rsid w:val="005F5252"/>
    <w:rsid w:val="0060014A"/>
    <w:rsid w:val="00610805"/>
    <w:rsid w:val="00611E14"/>
    <w:rsid w:val="00615B89"/>
    <w:rsid w:val="006261E7"/>
    <w:rsid w:val="00633AB6"/>
    <w:rsid w:val="006341A5"/>
    <w:rsid w:val="00637E88"/>
    <w:rsid w:val="006460BC"/>
    <w:rsid w:val="0064773D"/>
    <w:rsid w:val="00653C5F"/>
    <w:rsid w:val="00654F3A"/>
    <w:rsid w:val="006554A7"/>
    <w:rsid w:val="00661783"/>
    <w:rsid w:val="0066241B"/>
    <w:rsid w:val="00665E00"/>
    <w:rsid w:val="006762FF"/>
    <w:rsid w:val="0067671E"/>
    <w:rsid w:val="00682766"/>
    <w:rsid w:val="00684C46"/>
    <w:rsid w:val="0068646C"/>
    <w:rsid w:val="00687C76"/>
    <w:rsid w:val="006908F1"/>
    <w:rsid w:val="00691751"/>
    <w:rsid w:val="006923C3"/>
    <w:rsid w:val="0069399D"/>
    <w:rsid w:val="006A1CDE"/>
    <w:rsid w:val="006D15CF"/>
    <w:rsid w:val="006F1BB7"/>
    <w:rsid w:val="007013AB"/>
    <w:rsid w:val="00702270"/>
    <w:rsid w:val="0070586C"/>
    <w:rsid w:val="00716B54"/>
    <w:rsid w:val="0071713B"/>
    <w:rsid w:val="00721AD9"/>
    <w:rsid w:val="007274DD"/>
    <w:rsid w:val="00731485"/>
    <w:rsid w:val="00733A60"/>
    <w:rsid w:val="00743556"/>
    <w:rsid w:val="00744249"/>
    <w:rsid w:val="007444E8"/>
    <w:rsid w:val="00755F01"/>
    <w:rsid w:val="00757B33"/>
    <w:rsid w:val="00764E9B"/>
    <w:rsid w:val="00765817"/>
    <w:rsid w:val="007679CD"/>
    <w:rsid w:val="0078408F"/>
    <w:rsid w:val="00787B00"/>
    <w:rsid w:val="00791ECE"/>
    <w:rsid w:val="00797104"/>
    <w:rsid w:val="007A5B5D"/>
    <w:rsid w:val="007B39EC"/>
    <w:rsid w:val="007B5912"/>
    <w:rsid w:val="007B5B49"/>
    <w:rsid w:val="007B6297"/>
    <w:rsid w:val="007C0BCE"/>
    <w:rsid w:val="007C12DD"/>
    <w:rsid w:val="007C1772"/>
    <w:rsid w:val="007C3202"/>
    <w:rsid w:val="007C3F2E"/>
    <w:rsid w:val="007C492C"/>
    <w:rsid w:val="007C5F74"/>
    <w:rsid w:val="007D1723"/>
    <w:rsid w:val="007E5B8E"/>
    <w:rsid w:val="007F24DE"/>
    <w:rsid w:val="00802FBB"/>
    <w:rsid w:val="00810AC9"/>
    <w:rsid w:val="00823907"/>
    <w:rsid w:val="00825070"/>
    <w:rsid w:val="00830399"/>
    <w:rsid w:val="008336D6"/>
    <w:rsid w:val="00836364"/>
    <w:rsid w:val="00841F6D"/>
    <w:rsid w:val="00843E82"/>
    <w:rsid w:val="00844B74"/>
    <w:rsid w:val="00845349"/>
    <w:rsid w:val="00845C43"/>
    <w:rsid w:val="00854B6B"/>
    <w:rsid w:val="008569AB"/>
    <w:rsid w:val="008712B0"/>
    <w:rsid w:val="00877BE1"/>
    <w:rsid w:val="00880D82"/>
    <w:rsid w:val="008830E9"/>
    <w:rsid w:val="00884737"/>
    <w:rsid w:val="00887759"/>
    <w:rsid w:val="0089720B"/>
    <w:rsid w:val="00897EBE"/>
    <w:rsid w:val="008A04A8"/>
    <w:rsid w:val="008A799B"/>
    <w:rsid w:val="008B5181"/>
    <w:rsid w:val="008B5C15"/>
    <w:rsid w:val="008B77FC"/>
    <w:rsid w:val="008C1574"/>
    <w:rsid w:val="008C7E0C"/>
    <w:rsid w:val="008D2EC5"/>
    <w:rsid w:val="008E5FF4"/>
    <w:rsid w:val="008F23CB"/>
    <w:rsid w:val="008F652F"/>
    <w:rsid w:val="00900E9B"/>
    <w:rsid w:val="00902D37"/>
    <w:rsid w:val="009035D3"/>
    <w:rsid w:val="00906427"/>
    <w:rsid w:val="00907450"/>
    <w:rsid w:val="0091238E"/>
    <w:rsid w:val="00920F89"/>
    <w:rsid w:val="0093212A"/>
    <w:rsid w:val="009348DE"/>
    <w:rsid w:val="009403AF"/>
    <w:rsid w:val="00947D82"/>
    <w:rsid w:val="009546A4"/>
    <w:rsid w:val="00955008"/>
    <w:rsid w:val="00957833"/>
    <w:rsid w:val="009611F6"/>
    <w:rsid w:val="0097222D"/>
    <w:rsid w:val="009738FB"/>
    <w:rsid w:val="009769A6"/>
    <w:rsid w:val="00980B16"/>
    <w:rsid w:val="00985EDC"/>
    <w:rsid w:val="00986E17"/>
    <w:rsid w:val="009945DB"/>
    <w:rsid w:val="009964C6"/>
    <w:rsid w:val="009A5384"/>
    <w:rsid w:val="009B3AA6"/>
    <w:rsid w:val="009C05BA"/>
    <w:rsid w:val="009C05CC"/>
    <w:rsid w:val="009C431D"/>
    <w:rsid w:val="009D12E0"/>
    <w:rsid w:val="009D4228"/>
    <w:rsid w:val="009E059F"/>
    <w:rsid w:val="009E71C3"/>
    <w:rsid w:val="009F3BCE"/>
    <w:rsid w:val="00A00AD6"/>
    <w:rsid w:val="00A21D06"/>
    <w:rsid w:val="00A24206"/>
    <w:rsid w:val="00A27C04"/>
    <w:rsid w:val="00A31344"/>
    <w:rsid w:val="00A33ABB"/>
    <w:rsid w:val="00A503C5"/>
    <w:rsid w:val="00A81C61"/>
    <w:rsid w:val="00A852D9"/>
    <w:rsid w:val="00A9476F"/>
    <w:rsid w:val="00A968AC"/>
    <w:rsid w:val="00AA0721"/>
    <w:rsid w:val="00AA12F8"/>
    <w:rsid w:val="00AA1B3C"/>
    <w:rsid w:val="00AA3D9E"/>
    <w:rsid w:val="00AB05FE"/>
    <w:rsid w:val="00AB4E85"/>
    <w:rsid w:val="00AC732D"/>
    <w:rsid w:val="00AD4094"/>
    <w:rsid w:val="00AD45E4"/>
    <w:rsid w:val="00AE1798"/>
    <w:rsid w:val="00AE4824"/>
    <w:rsid w:val="00AF2A9C"/>
    <w:rsid w:val="00AF4295"/>
    <w:rsid w:val="00AF735B"/>
    <w:rsid w:val="00B0021B"/>
    <w:rsid w:val="00B027AA"/>
    <w:rsid w:val="00B0541E"/>
    <w:rsid w:val="00B06D1F"/>
    <w:rsid w:val="00B07F00"/>
    <w:rsid w:val="00B1290C"/>
    <w:rsid w:val="00B13EE8"/>
    <w:rsid w:val="00B15FBF"/>
    <w:rsid w:val="00B17C1F"/>
    <w:rsid w:val="00B2129F"/>
    <w:rsid w:val="00B23932"/>
    <w:rsid w:val="00B36C68"/>
    <w:rsid w:val="00B70C9E"/>
    <w:rsid w:val="00B713ED"/>
    <w:rsid w:val="00B742D8"/>
    <w:rsid w:val="00B75D64"/>
    <w:rsid w:val="00B838FD"/>
    <w:rsid w:val="00B92088"/>
    <w:rsid w:val="00B96977"/>
    <w:rsid w:val="00BA4DA2"/>
    <w:rsid w:val="00BB36DF"/>
    <w:rsid w:val="00BC660E"/>
    <w:rsid w:val="00BF4D94"/>
    <w:rsid w:val="00BF5D09"/>
    <w:rsid w:val="00C001F0"/>
    <w:rsid w:val="00C10DBA"/>
    <w:rsid w:val="00C12067"/>
    <w:rsid w:val="00C14D47"/>
    <w:rsid w:val="00C1523A"/>
    <w:rsid w:val="00C51FD3"/>
    <w:rsid w:val="00C52C7B"/>
    <w:rsid w:val="00C5385F"/>
    <w:rsid w:val="00C63DA4"/>
    <w:rsid w:val="00C67C9C"/>
    <w:rsid w:val="00C71E10"/>
    <w:rsid w:val="00C72C2E"/>
    <w:rsid w:val="00C763FE"/>
    <w:rsid w:val="00C871C8"/>
    <w:rsid w:val="00C93FCF"/>
    <w:rsid w:val="00CB3313"/>
    <w:rsid w:val="00CB4BE8"/>
    <w:rsid w:val="00CB55D5"/>
    <w:rsid w:val="00CB627A"/>
    <w:rsid w:val="00CC0838"/>
    <w:rsid w:val="00CC0E8C"/>
    <w:rsid w:val="00CD210E"/>
    <w:rsid w:val="00CE2147"/>
    <w:rsid w:val="00CE25CC"/>
    <w:rsid w:val="00CE652A"/>
    <w:rsid w:val="00CF6E06"/>
    <w:rsid w:val="00D00B07"/>
    <w:rsid w:val="00D015CD"/>
    <w:rsid w:val="00D070F3"/>
    <w:rsid w:val="00D16A9D"/>
    <w:rsid w:val="00D359CF"/>
    <w:rsid w:val="00D3657A"/>
    <w:rsid w:val="00D4403C"/>
    <w:rsid w:val="00D46A75"/>
    <w:rsid w:val="00D47444"/>
    <w:rsid w:val="00D50D70"/>
    <w:rsid w:val="00D518B4"/>
    <w:rsid w:val="00D66E82"/>
    <w:rsid w:val="00D73317"/>
    <w:rsid w:val="00D737F4"/>
    <w:rsid w:val="00D847CB"/>
    <w:rsid w:val="00D96625"/>
    <w:rsid w:val="00D970B5"/>
    <w:rsid w:val="00DA4150"/>
    <w:rsid w:val="00DA6F3E"/>
    <w:rsid w:val="00DB022B"/>
    <w:rsid w:val="00DB55B4"/>
    <w:rsid w:val="00DC4183"/>
    <w:rsid w:val="00DC54C5"/>
    <w:rsid w:val="00DD1D40"/>
    <w:rsid w:val="00DE78C1"/>
    <w:rsid w:val="00E233AA"/>
    <w:rsid w:val="00E25404"/>
    <w:rsid w:val="00E272A9"/>
    <w:rsid w:val="00E34DEF"/>
    <w:rsid w:val="00E3771B"/>
    <w:rsid w:val="00E54A95"/>
    <w:rsid w:val="00E57DF6"/>
    <w:rsid w:val="00E61AF2"/>
    <w:rsid w:val="00E62894"/>
    <w:rsid w:val="00E635D6"/>
    <w:rsid w:val="00E679C7"/>
    <w:rsid w:val="00E70958"/>
    <w:rsid w:val="00E7176E"/>
    <w:rsid w:val="00E72FD3"/>
    <w:rsid w:val="00E77EFD"/>
    <w:rsid w:val="00E81F03"/>
    <w:rsid w:val="00E969F0"/>
    <w:rsid w:val="00EA1AB0"/>
    <w:rsid w:val="00EA33B0"/>
    <w:rsid w:val="00EA7888"/>
    <w:rsid w:val="00EA7AA9"/>
    <w:rsid w:val="00EB280C"/>
    <w:rsid w:val="00EB3748"/>
    <w:rsid w:val="00EC1C8A"/>
    <w:rsid w:val="00EC26FD"/>
    <w:rsid w:val="00EC5800"/>
    <w:rsid w:val="00EC5AAC"/>
    <w:rsid w:val="00ED62FF"/>
    <w:rsid w:val="00F028FC"/>
    <w:rsid w:val="00F2468E"/>
    <w:rsid w:val="00F26539"/>
    <w:rsid w:val="00F30354"/>
    <w:rsid w:val="00F31C24"/>
    <w:rsid w:val="00F336A8"/>
    <w:rsid w:val="00F35F5A"/>
    <w:rsid w:val="00F428C6"/>
    <w:rsid w:val="00F52457"/>
    <w:rsid w:val="00F602D1"/>
    <w:rsid w:val="00F648F1"/>
    <w:rsid w:val="00F67C66"/>
    <w:rsid w:val="00F70E67"/>
    <w:rsid w:val="00F85D8C"/>
    <w:rsid w:val="00F9075C"/>
    <w:rsid w:val="00F942FF"/>
    <w:rsid w:val="00F95492"/>
    <w:rsid w:val="00FA09DD"/>
    <w:rsid w:val="00FB00EA"/>
    <w:rsid w:val="00FB13FF"/>
    <w:rsid w:val="00FC6A94"/>
    <w:rsid w:val="00FC7FF5"/>
    <w:rsid w:val="00FE681C"/>
    <w:rsid w:val="00FF2084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"/>
    <o:shapelayout v:ext="edit">
      <o:idmap v:ext="edit" data="1"/>
    </o:shapelayout>
  </w:shapeDefaults>
  <w:doNotEmbedSmartTags/>
  <w:decimalSymbol w:val=","/>
  <w:listSeparator w:val=";"/>
  <w14:docId w14:val="00943069"/>
  <w15:docId w15:val="{3F2A4F56-FF90-440B-8B72-9255EFF6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905A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9348D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">
    <w:name w:val="Гиперссылка1"/>
    <w:basedOn w:val="a0"/>
    <w:rsid w:val="00934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3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pravo-search.minjust.ru/bigs/showDocument.html?id=438B6FF4-8029-40DE-9DAC-DD7A43C538C1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ravo-search.minjust.ru/bigs/showDocument.html?id=438B6FF4-8029-40DE-9DAC-DD7A43C538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A893F-3C18-42BE-8332-2E7121D3D7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384B44-A4D7-488C-93E3-3B13D1EF1F1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29ED1D8-1C6D-437B-8144-DECD82AE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7EB9337-A245-47FA-918D-D8625501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4</cp:revision>
  <cp:lastPrinted>2025-03-26T06:07:00Z</cp:lastPrinted>
  <dcterms:created xsi:type="dcterms:W3CDTF">2025-03-26T04:29:00Z</dcterms:created>
  <dcterms:modified xsi:type="dcterms:W3CDTF">2025-03-28T11:36:00Z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