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8D5" w:rsidRDefault="009B249D" w:rsidP="000B38D5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0B38D5" w:rsidRDefault="000B38D5" w:rsidP="000B38D5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0B38D5" w:rsidRDefault="000B38D5" w:rsidP="000B38D5">
      <w:pPr>
        <w:spacing w:line="240" w:lineRule="atLeast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rPr>
          <w:sz w:val="10"/>
          <w:szCs w:val="10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0B38D5" w:rsidRDefault="000B38D5" w:rsidP="000B38D5">
      <w:pPr>
        <w:spacing w:line="240" w:lineRule="atLeast"/>
        <w:jc w:val="center"/>
      </w:pPr>
      <w:r>
        <w:t>Муниципальное образование</w:t>
      </w:r>
    </w:p>
    <w:p w:rsidR="000B38D5" w:rsidRDefault="000B38D5" w:rsidP="000B38D5">
      <w:pPr>
        <w:spacing w:line="240" w:lineRule="atLeast"/>
        <w:jc w:val="center"/>
      </w:pPr>
      <w:r>
        <w:t>Советский район</w:t>
      </w:r>
    </w:p>
    <w:p w:rsidR="000B38D5" w:rsidRDefault="000B38D5" w:rsidP="000B38D5">
      <w:pPr>
        <w:spacing w:line="240" w:lineRule="atLeast"/>
        <w:jc w:val="center"/>
      </w:pPr>
      <w:r>
        <w:t>Ханты-Мансийского автономного округа – Югры</w:t>
      </w:r>
    </w:p>
    <w:p w:rsidR="000B38D5" w:rsidRDefault="000B38D5" w:rsidP="000B38D5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0B38D5" w:rsidRDefault="000B38D5" w:rsidP="000B38D5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0B38D5" w:rsidTr="000B38D5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0B38D5" w:rsidRDefault="000B38D5" w:rsidP="000B38D5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B38D5" w:rsidRDefault="000B38D5" w:rsidP="000B38D5">
      <w:pPr>
        <w:pStyle w:val="13"/>
        <w:tabs>
          <w:tab w:val="left" w:pos="900"/>
        </w:tabs>
        <w:spacing w:line="264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0B38D5" w:rsidRPr="00E969F0" w:rsidRDefault="000B38D5" w:rsidP="000B38D5">
      <w:pPr>
        <w:spacing w:line="264" w:lineRule="auto"/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0B38D5" w:rsidRDefault="000B38D5" w:rsidP="000B38D5">
      <w:pPr>
        <w:tabs>
          <w:tab w:val="left" w:pos="900"/>
        </w:tabs>
        <w:spacing w:line="264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____/НПА</w:t>
      </w:r>
    </w:p>
    <w:p w:rsidR="000B38D5" w:rsidRPr="00FB2B79" w:rsidRDefault="000B38D5" w:rsidP="000B38D5">
      <w:pPr>
        <w:tabs>
          <w:tab w:val="left" w:pos="900"/>
        </w:tabs>
        <w:spacing w:line="264" w:lineRule="auto"/>
        <w:jc w:val="both"/>
      </w:pPr>
      <w:r w:rsidRPr="00FB2B79">
        <w:t>г. Советский</w:t>
      </w:r>
    </w:p>
    <w:p w:rsidR="00F028FC" w:rsidRDefault="00F028FC"/>
    <w:p w:rsidR="009B249D" w:rsidRDefault="009B249D"/>
    <w:p w:rsidR="009B249D" w:rsidRDefault="009B249D"/>
    <w:p w:rsidR="008A7E74" w:rsidRDefault="00F028FC">
      <w:pPr>
        <w:ind w:right="4495"/>
      </w:pPr>
      <w:r>
        <w:t>Об ут</w:t>
      </w:r>
      <w:r w:rsidR="00CB627A">
        <w:t>верждении цен</w:t>
      </w:r>
      <w:r>
        <w:t xml:space="preserve"> на платные услуги, оказываемые </w:t>
      </w:r>
      <w:r w:rsidR="00C253AF">
        <w:t>М</w:t>
      </w:r>
      <w:r>
        <w:t xml:space="preserve">униципальным </w:t>
      </w:r>
      <w:r w:rsidR="000B38D5">
        <w:t xml:space="preserve">автономным </w:t>
      </w:r>
      <w:r w:rsidR="00074BAC">
        <w:t>обще</w:t>
      </w:r>
      <w:r>
        <w:t>образоват</w:t>
      </w:r>
      <w:r w:rsidR="00C001F0">
        <w:t xml:space="preserve">ельным учреждением </w:t>
      </w:r>
      <w:r w:rsidR="00074BAC">
        <w:t xml:space="preserve">«Средней общеобразовательной школой </w:t>
      </w:r>
    </w:p>
    <w:p w:rsidR="00F028FC" w:rsidRDefault="00074BAC">
      <w:pPr>
        <w:ind w:right="4495"/>
      </w:pPr>
      <w:r>
        <w:t>п.</w:t>
      </w:r>
      <w:r w:rsidR="008A7E74">
        <w:t xml:space="preserve"> </w:t>
      </w:r>
      <w:r>
        <w:t>Малиновский»</w:t>
      </w:r>
      <w:r w:rsidR="001175D6">
        <w:t xml:space="preserve"> </w:t>
      </w:r>
      <w:bookmarkStart w:id="0" w:name="_GoBack"/>
      <w:bookmarkEnd w:id="0"/>
    </w:p>
    <w:p w:rsidR="00F028FC" w:rsidRDefault="00F028FC">
      <w:pPr>
        <w:ind w:right="4495"/>
      </w:pPr>
    </w:p>
    <w:p w:rsidR="000047BA" w:rsidRDefault="000047BA">
      <w:pPr>
        <w:ind w:right="4495"/>
      </w:pPr>
    </w:p>
    <w:p w:rsidR="008C7E0C" w:rsidRPr="008A7E74" w:rsidRDefault="008C7E0C" w:rsidP="008C7E0C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31.10.2007 № 172 «О порядке установления тарифов на услуги муниципальных предприятий </w:t>
      </w:r>
      <w:r w:rsidR="000B38D5">
        <w:t>и учреждений Советского района»</w:t>
      </w:r>
      <w:r>
        <w:t xml:space="preserve">, </w:t>
      </w:r>
      <w:r w:rsidR="000B38D5">
        <w:t xml:space="preserve">постановлением администрации Советского района от 25.02.2020 № 314/НПА </w:t>
      </w:r>
      <w:r w:rsidR="000B38D5" w:rsidRPr="008A7E74">
        <w:t>«</w:t>
      </w:r>
      <w:r w:rsidR="008A7E74" w:rsidRPr="008A7E74">
        <w:rPr>
          <w:bCs/>
          <w:color w:val="000000"/>
        </w:rPr>
        <w:t>О Порядке определения платы за оказание услуг, выполнение работ муниципальными учреждениями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и муниципальными унитарными предприятиями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Советского района для граждан и юридических лиц</w:t>
      </w:r>
      <w:r w:rsidRPr="008A7E74">
        <w:t xml:space="preserve">»: </w:t>
      </w:r>
    </w:p>
    <w:p w:rsidR="008C7E0C" w:rsidRDefault="008C7E0C" w:rsidP="00BC1B1A">
      <w:pPr>
        <w:numPr>
          <w:ilvl w:val="0"/>
          <w:numId w:val="4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 xml:space="preserve">Утвердить цены на платные услуги, оказываемые </w:t>
      </w:r>
      <w:r w:rsidR="00C253AF">
        <w:t>М</w:t>
      </w:r>
      <w:r>
        <w:t xml:space="preserve">униципальным </w:t>
      </w:r>
      <w:r w:rsidR="00850F11">
        <w:t>автономным</w:t>
      </w:r>
      <w:r>
        <w:t xml:space="preserve"> </w:t>
      </w:r>
      <w:r w:rsidR="00074BAC">
        <w:t>обще</w:t>
      </w:r>
      <w:r>
        <w:t xml:space="preserve">образовательным учреждением </w:t>
      </w:r>
      <w:r w:rsidR="00074BAC">
        <w:t>«Средней общеобразовательной школой п.</w:t>
      </w:r>
      <w:r w:rsidR="00850F11">
        <w:t xml:space="preserve"> </w:t>
      </w:r>
      <w:r w:rsidR="00074BAC">
        <w:t>Малиновский»</w:t>
      </w:r>
      <w:r>
        <w:t xml:space="preserve"> (приложение).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ind w:left="0" w:firstLine="720"/>
        <w:jc w:val="both"/>
      </w:pPr>
      <w:r>
        <w:t xml:space="preserve">Признать утратившими силу: </w:t>
      </w:r>
    </w:p>
    <w:p w:rsidR="000305EA" w:rsidRPr="000305EA" w:rsidRDefault="00850F11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 w:rsidRPr="00F52457">
        <w:rPr>
          <w:color w:val="000000"/>
        </w:rPr>
        <w:t xml:space="preserve">1) </w:t>
      </w:r>
      <w:r w:rsidR="000305EA" w:rsidRPr="00F52457">
        <w:rPr>
          <w:color w:val="000000"/>
        </w:rPr>
        <w:t>постановление администрации Советского района от</w:t>
      </w:r>
      <w:r w:rsidR="000305EA">
        <w:rPr>
          <w:color w:val="000000"/>
        </w:rPr>
        <w:t xml:space="preserve"> 11.03.2016 №</w:t>
      </w:r>
      <w:r w:rsidR="00610752">
        <w:rPr>
          <w:color w:val="000000"/>
        </w:rPr>
        <w:t xml:space="preserve"> </w:t>
      </w:r>
      <w:r w:rsidR="000305EA">
        <w:rPr>
          <w:color w:val="000000"/>
        </w:rPr>
        <w:t>323/НПА</w:t>
      </w:r>
      <w:r w:rsidR="000305EA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0305EA" w:rsidRPr="000305EA">
        <w:rPr>
          <w:bCs/>
          <w:color w:val="000000"/>
        </w:rPr>
        <w:t>«Об утверждении цен на платные услуги, оказываемые муниципальным бюджетным общеобразовательным учреждением</w:t>
      </w:r>
      <w:r w:rsidR="000305EA">
        <w:rPr>
          <w:bCs/>
          <w:color w:val="000000"/>
        </w:rPr>
        <w:t xml:space="preserve"> </w:t>
      </w:r>
      <w:r w:rsidR="000305EA" w:rsidRPr="000305EA">
        <w:rPr>
          <w:bCs/>
          <w:color w:val="000000"/>
        </w:rPr>
        <w:t xml:space="preserve">«Средней общеобразовательной школой </w:t>
      </w:r>
      <w:r w:rsidR="000305EA">
        <w:rPr>
          <w:bCs/>
          <w:color w:val="000000"/>
        </w:rPr>
        <w:t xml:space="preserve">                    </w:t>
      </w:r>
      <w:r w:rsidR="000305EA" w:rsidRPr="000305EA">
        <w:rPr>
          <w:bCs/>
          <w:color w:val="000000"/>
        </w:rPr>
        <w:t>п.</w:t>
      </w:r>
      <w:r w:rsidR="000305EA">
        <w:rPr>
          <w:bCs/>
          <w:color w:val="000000"/>
        </w:rPr>
        <w:t xml:space="preserve"> </w:t>
      </w:r>
      <w:r w:rsidR="000305EA" w:rsidRPr="000305EA">
        <w:rPr>
          <w:bCs/>
          <w:color w:val="000000"/>
        </w:rPr>
        <w:t>Малиновский</w:t>
      </w:r>
      <w:r w:rsidR="000305EA">
        <w:rPr>
          <w:bCs/>
          <w:color w:val="000000"/>
        </w:rPr>
        <w:t>»;</w:t>
      </w:r>
    </w:p>
    <w:p w:rsidR="000305EA" w:rsidRPr="000305EA" w:rsidRDefault="000305E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2) </w:t>
      </w:r>
      <w:r w:rsidR="00850F11" w:rsidRPr="00F52457">
        <w:rPr>
          <w:color w:val="000000"/>
        </w:rPr>
        <w:t>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6" w:tgtFrame="_blank" w:history="1">
        <w:r w:rsidR="00850F11">
          <w:rPr>
            <w:rStyle w:val="14"/>
          </w:rPr>
          <w:t>25.06.2018</w:t>
        </w:r>
      </w:hyperlink>
      <w:r w:rsidR="00850F11" w:rsidRPr="003C3398">
        <w:t xml:space="preserve"> </w:t>
      </w:r>
      <w:r w:rsidR="00850F11">
        <w:rPr>
          <w:color w:val="000000"/>
        </w:rPr>
        <w:t xml:space="preserve">№ 1374/НПА </w:t>
      </w:r>
      <w:r w:rsidR="00850F11" w:rsidRPr="000305EA">
        <w:rPr>
          <w:color w:val="000000"/>
        </w:rPr>
        <w:t>«</w:t>
      </w:r>
      <w:r w:rsidRPr="000305EA">
        <w:rPr>
          <w:rStyle w:val="a20"/>
          <w:bCs/>
          <w:color w:val="000000"/>
        </w:rPr>
        <w:t>О внесении изменений в постановление</w:t>
      </w:r>
      <w:r>
        <w:rPr>
          <w:rStyle w:val="a20"/>
          <w:bCs/>
          <w:color w:val="000000"/>
        </w:rPr>
        <w:t xml:space="preserve"> </w:t>
      </w:r>
      <w:r w:rsidRPr="000305EA">
        <w:rPr>
          <w:rStyle w:val="a20"/>
          <w:bCs/>
          <w:color w:val="000000"/>
        </w:rPr>
        <w:t>администрации Советского района от 11.03.2016</w:t>
      </w:r>
      <w:r>
        <w:rPr>
          <w:rStyle w:val="a20"/>
          <w:bCs/>
          <w:color w:val="000000"/>
        </w:rPr>
        <w:t xml:space="preserve">    </w:t>
      </w:r>
      <w:r w:rsidRPr="000305EA">
        <w:rPr>
          <w:rStyle w:val="a20"/>
          <w:bCs/>
          <w:color w:val="000000"/>
        </w:rPr>
        <w:t>№</w:t>
      </w:r>
      <w:r>
        <w:rPr>
          <w:rStyle w:val="a20"/>
          <w:bCs/>
          <w:color w:val="000000"/>
        </w:rPr>
        <w:t xml:space="preserve"> </w:t>
      </w:r>
      <w:r w:rsidRPr="000305EA">
        <w:rPr>
          <w:rStyle w:val="a20"/>
          <w:bCs/>
          <w:color w:val="000000"/>
        </w:rPr>
        <w:t>323/НПА</w:t>
      </w:r>
      <w:r w:rsidR="00850F11" w:rsidRPr="000305EA">
        <w:rPr>
          <w:color w:val="000000"/>
        </w:rPr>
        <w:t>»;</w:t>
      </w:r>
    </w:p>
    <w:p w:rsidR="00850F11" w:rsidRDefault="000305EA" w:rsidP="00BC1B1A">
      <w:pPr>
        <w:pStyle w:val="aa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color w:val="000000"/>
        </w:rPr>
        <w:lastRenderedPageBreak/>
        <w:t>3</w:t>
      </w:r>
      <w:r w:rsidR="00850F11" w:rsidRPr="00F52457">
        <w:rPr>
          <w:color w:val="000000"/>
        </w:rPr>
        <w:t>) 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7" w:tgtFrame="_blank" w:history="1">
        <w:r>
          <w:rPr>
            <w:rStyle w:val="14"/>
          </w:rPr>
          <w:t>09</w:t>
        </w:r>
        <w:r w:rsidR="00850F11" w:rsidRPr="003C3398">
          <w:rPr>
            <w:rStyle w:val="14"/>
          </w:rPr>
          <w:t>.</w:t>
        </w:r>
        <w:r>
          <w:rPr>
            <w:rStyle w:val="14"/>
          </w:rPr>
          <w:t>03</w:t>
        </w:r>
        <w:r w:rsidR="00850F11" w:rsidRPr="003C3398">
          <w:rPr>
            <w:rStyle w:val="14"/>
          </w:rPr>
          <w:t>.202</w:t>
        </w:r>
      </w:hyperlink>
      <w:r>
        <w:t>3</w:t>
      </w:r>
      <w:r w:rsidR="00850F11" w:rsidRPr="003C3398">
        <w:t xml:space="preserve"> </w:t>
      </w:r>
      <w:r w:rsidR="00850F11">
        <w:rPr>
          <w:color w:val="000000"/>
        </w:rPr>
        <w:t xml:space="preserve">№ </w:t>
      </w:r>
      <w:r>
        <w:rPr>
          <w:color w:val="000000"/>
        </w:rPr>
        <w:t>327</w:t>
      </w:r>
      <w:r w:rsidR="00850F11">
        <w:rPr>
          <w:color w:val="000000"/>
        </w:rPr>
        <w:t xml:space="preserve">/НПА </w:t>
      </w:r>
      <w:r w:rsidR="00850F11" w:rsidRPr="000305EA">
        <w:rPr>
          <w:color w:val="000000"/>
        </w:rPr>
        <w:t>«</w:t>
      </w:r>
      <w:r w:rsidRPr="000305EA">
        <w:rPr>
          <w:bCs/>
          <w:color w:val="000000"/>
        </w:rPr>
        <w:t>О внесении изменений в постановление администрации Советского района от 11.03.2016</w:t>
      </w:r>
      <w:r>
        <w:rPr>
          <w:bCs/>
          <w:color w:val="000000"/>
        </w:rPr>
        <w:t xml:space="preserve">    </w:t>
      </w:r>
      <w:r w:rsidRPr="000305EA">
        <w:rPr>
          <w:bCs/>
          <w:color w:val="000000"/>
        </w:rPr>
        <w:t>№ 323/НПА</w:t>
      </w:r>
      <w:r w:rsidR="00850F11" w:rsidRPr="000305EA">
        <w:rPr>
          <w:bCs/>
          <w:color w:val="000000"/>
        </w:rPr>
        <w:t>»</w:t>
      </w:r>
      <w:r w:rsidR="00BC1B1A">
        <w:rPr>
          <w:bCs/>
          <w:color w:val="000000"/>
        </w:rPr>
        <w:t>;</w:t>
      </w:r>
    </w:p>
    <w:p w:rsidR="00BC1B1A" w:rsidRPr="000305EA" w:rsidRDefault="00BC1B1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Cs/>
          <w:color w:val="000000"/>
        </w:rPr>
        <w:t xml:space="preserve">4) </w:t>
      </w:r>
      <w:r w:rsidRPr="00F52457">
        <w:rPr>
          <w:color w:val="000000"/>
        </w:rPr>
        <w:t>постановление администрации Советского района от</w:t>
      </w:r>
      <w:r>
        <w:rPr>
          <w:color w:val="000000"/>
        </w:rPr>
        <w:t xml:space="preserve"> </w:t>
      </w:r>
      <w:hyperlink r:id="rId8" w:tgtFrame="_blank" w:history="1">
        <w:r>
          <w:rPr>
            <w:rStyle w:val="14"/>
          </w:rPr>
          <w:t>08</w:t>
        </w:r>
        <w:r w:rsidRPr="003C3398">
          <w:rPr>
            <w:rStyle w:val="14"/>
          </w:rPr>
          <w:t>.</w:t>
        </w:r>
        <w:r>
          <w:rPr>
            <w:rStyle w:val="14"/>
          </w:rPr>
          <w:t>10</w:t>
        </w:r>
        <w:r w:rsidRPr="003C3398">
          <w:rPr>
            <w:rStyle w:val="14"/>
          </w:rPr>
          <w:t>.202</w:t>
        </w:r>
      </w:hyperlink>
      <w:r>
        <w:t>4</w:t>
      </w:r>
      <w:r w:rsidRPr="003C3398">
        <w:t xml:space="preserve"> </w:t>
      </w:r>
      <w:r>
        <w:rPr>
          <w:color w:val="000000"/>
        </w:rPr>
        <w:t xml:space="preserve">№ 1616/НПА </w:t>
      </w:r>
      <w:r w:rsidRPr="000305EA">
        <w:rPr>
          <w:color w:val="000000"/>
        </w:rPr>
        <w:t>«</w:t>
      </w:r>
      <w:r w:rsidRPr="000305EA">
        <w:rPr>
          <w:bCs/>
          <w:color w:val="000000"/>
        </w:rPr>
        <w:t>О внесении изменений в постановление администрации Советского района от 11.03.2016</w:t>
      </w:r>
      <w:r>
        <w:rPr>
          <w:bCs/>
          <w:color w:val="000000"/>
        </w:rPr>
        <w:t xml:space="preserve">    </w:t>
      </w:r>
      <w:r w:rsidRPr="000305EA">
        <w:rPr>
          <w:bCs/>
          <w:color w:val="000000"/>
        </w:rPr>
        <w:t>№ 323/НПА»</w:t>
      </w:r>
      <w:r>
        <w:rPr>
          <w:bCs/>
          <w:color w:val="000000"/>
        </w:rPr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709"/>
        </w:tabs>
        <w:suppressAutoHyphens w:val="0"/>
        <w:spacing w:line="264" w:lineRule="auto"/>
        <w:ind w:left="0" w:firstLine="720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Настоящее 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8C7E0C" w:rsidRDefault="008C7E0C" w:rsidP="008C7E0C"/>
    <w:p w:rsidR="008C7E0C" w:rsidRDefault="008C7E0C" w:rsidP="008C7E0C"/>
    <w:p w:rsidR="00E81E65" w:rsidRDefault="00E81E65" w:rsidP="008C7E0C"/>
    <w:p w:rsidR="008C7E0C" w:rsidRDefault="00476EE1" w:rsidP="008C7E0C">
      <w:r>
        <w:t>Г</w:t>
      </w:r>
      <w:r w:rsidR="008C7E0C">
        <w:t>лав</w:t>
      </w:r>
      <w:r>
        <w:t>а</w:t>
      </w:r>
      <w:r w:rsidR="008C7E0C">
        <w:t xml:space="preserve"> Советского района</w:t>
      </w:r>
      <w:r w:rsidR="008C7E0C">
        <w:tab/>
      </w:r>
      <w:r w:rsidR="008C7E0C">
        <w:tab/>
      </w:r>
      <w:r w:rsidR="008C7E0C">
        <w:tab/>
      </w:r>
      <w:r w:rsidR="008C7E0C">
        <w:tab/>
      </w:r>
      <w:r w:rsidR="00E141F9">
        <w:tab/>
      </w:r>
      <w:r w:rsidR="00E141F9">
        <w:tab/>
      </w:r>
      <w:r w:rsidR="00E141F9">
        <w:tab/>
      </w:r>
      <w:r w:rsidR="000047BA">
        <w:t xml:space="preserve">           </w:t>
      </w:r>
      <w:r w:rsidR="00E141F9">
        <w:t>Е.И. Буренков</w:t>
      </w:r>
    </w:p>
    <w:p w:rsidR="009B249D" w:rsidRDefault="009B249D" w:rsidP="008C7E0C"/>
    <w:p w:rsidR="009B249D" w:rsidRDefault="009B249D" w:rsidP="008C7E0C"/>
    <w:p w:rsidR="009B249D" w:rsidRDefault="009B249D" w:rsidP="008C7E0C"/>
    <w:p w:rsidR="009B249D" w:rsidRDefault="009B249D" w:rsidP="009B249D">
      <w:pPr>
        <w:jc w:val="both"/>
      </w:pPr>
      <w:r w:rsidRPr="009B249D">
        <w:t xml:space="preserve">Прием заключений по результатам проведения независимой антикоррупционной экспертизы проектов МНПА осуществляется с 04.04.2025 по </w:t>
      </w:r>
      <w:r>
        <w:t>06</w:t>
      </w:r>
      <w:r w:rsidRPr="009B249D">
        <w:t>.04.2025 на адрес электронной почты adm@sovrnhmao.ru в порядке, предусмотренном нормативно-правовыми актами Российской Федерации</w:t>
      </w:r>
    </w:p>
    <w:p w:rsidR="009B249D" w:rsidRDefault="009B249D" w:rsidP="008C7E0C"/>
    <w:p w:rsidR="007C3202" w:rsidRPr="004D67E9" w:rsidRDefault="008C7E0C" w:rsidP="00687C76">
      <w:pPr>
        <w:ind w:right="20" w:firstLine="708"/>
        <w:jc w:val="right"/>
      </w:pPr>
      <w:r>
        <w:br w:type="page"/>
      </w:r>
      <w:r w:rsidR="007C3202">
        <w:lastRenderedPageBreak/>
        <w:t xml:space="preserve">Приложение </w:t>
      </w:r>
      <w:r w:rsidR="007C3202" w:rsidRPr="004D67E9">
        <w:t xml:space="preserve">к постановлению </w:t>
      </w:r>
    </w:p>
    <w:p w:rsidR="007C3202" w:rsidRPr="004D67E9" w:rsidRDefault="007C3202" w:rsidP="007C3202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C3202" w:rsidRDefault="007C3202" w:rsidP="007C3202">
      <w:pPr>
        <w:ind w:left="5220"/>
        <w:jc w:val="right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</w:t>
      </w:r>
      <w:r w:rsidR="00E141F9">
        <w:t>25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7C3202" w:rsidRDefault="007C3202" w:rsidP="007C3202">
      <w:pPr>
        <w:ind w:left="6660"/>
        <w:jc w:val="right"/>
      </w:pPr>
    </w:p>
    <w:p w:rsidR="007C3202" w:rsidRDefault="007C3202" w:rsidP="007C3202">
      <w:pPr>
        <w:ind w:left="6660"/>
        <w:jc w:val="right"/>
      </w:pPr>
    </w:p>
    <w:p w:rsidR="00687C76" w:rsidRPr="004D67E9" w:rsidRDefault="00687C76" w:rsidP="007C3202">
      <w:pPr>
        <w:ind w:left="6660"/>
        <w:jc w:val="right"/>
      </w:pPr>
    </w:p>
    <w:p w:rsidR="007C3202" w:rsidRDefault="00E141F9" w:rsidP="007C3202">
      <w:pPr>
        <w:jc w:val="center"/>
      </w:pPr>
      <w:r>
        <w:t>Ц</w:t>
      </w:r>
      <w:r w:rsidR="007C3202">
        <w:t xml:space="preserve">ены на платные услуги, </w:t>
      </w:r>
    </w:p>
    <w:p w:rsidR="00074BAC" w:rsidRDefault="007C3202" w:rsidP="007C3202">
      <w:pPr>
        <w:ind w:right="-5"/>
        <w:jc w:val="center"/>
      </w:pPr>
      <w:r>
        <w:t xml:space="preserve">оказываемые </w:t>
      </w:r>
      <w:r w:rsidR="00C253AF">
        <w:t>М</w:t>
      </w:r>
      <w:r>
        <w:t xml:space="preserve">униципальным </w:t>
      </w:r>
      <w:r w:rsidR="00E141F9">
        <w:t>автономным</w:t>
      </w:r>
      <w:r>
        <w:t xml:space="preserve"> </w:t>
      </w:r>
      <w:r w:rsidR="00074BAC">
        <w:t>обще</w:t>
      </w:r>
      <w:r>
        <w:t xml:space="preserve">образовательным учреждением </w:t>
      </w:r>
    </w:p>
    <w:p w:rsidR="007C3202" w:rsidRDefault="00074BAC" w:rsidP="007C3202">
      <w:pPr>
        <w:ind w:right="-5"/>
        <w:jc w:val="center"/>
      </w:pPr>
      <w:r>
        <w:t>«Средней общеобразовательной школой п.</w:t>
      </w:r>
      <w:r w:rsidR="00610752">
        <w:t xml:space="preserve"> </w:t>
      </w:r>
      <w:r>
        <w:t>Малиновский»</w:t>
      </w:r>
    </w:p>
    <w:p w:rsidR="007C3202" w:rsidRDefault="007C3202" w:rsidP="007C3202"/>
    <w:p w:rsidR="00716B54" w:rsidRDefault="00C14D47" w:rsidP="00C14D47">
      <w:pPr>
        <w:jc w:val="right"/>
      </w:pPr>
      <w:r>
        <w:t xml:space="preserve">Таблица </w:t>
      </w:r>
      <w:r w:rsidR="002B27FC">
        <w:t>1</w:t>
      </w:r>
    </w:p>
    <w:tbl>
      <w:tblPr>
        <w:tblW w:w="9801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2111"/>
        <w:gridCol w:w="2835"/>
        <w:gridCol w:w="1417"/>
        <w:gridCol w:w="1560"/>
        <w:gridCol w:w="1252"/>
      </w:tblGrid>
      <w:tr w:rsidR="00074BAC" w:rsidRPr="003838CB" w:rsidTr="00264C8A">
        <w:trPr>
          <w:trHeight w:val="623"/>
        </w:trPr>
        <w:tc>
          <w:tcPr>
            <w:tcW w:w="626" w:type="dxa"/>
            <w:shd w:val="clear" w:color="auto" w:fill="auto"/>
            <w:vAlign w:val="center"/>
          </w:tcPr>
          <w:p w:rsidR="00074BAC" w:rsidRDefault="00074BAC" w:rsidP="00074BAC">
            <w:pPr>
              <w:snapToGrid w:val="0"/>
              <w:ind w:left="272" w:hanging="272"/>
              <w:jc w:val="center"/>
            </w:pPr>
            <w:r w:rsidRPr="00B57001">
              <w:t>№</w:t>
            </w:r>
          </w:p>
          <w:p w:rsidR="00074BAC" w:rsidRPr="00B57001" w:rsidRDefault="00074BAC" w:rsidP="00074BAC">
            <w:pPr>
              <w:snapToGrid w:val="0"/>
              <w:ind w:left="272" w:hanging="272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11" w:type="dxa"/>
            <w:vAlign w:val="center"/>
          </w:tcPr>
          <w:p w:rsidR="00074BAC" w:rsidRPr="00B57001" w:rsidRDefault="00E141F9" w:rsidP="00C14D47">
            <w:pPr>
              <w:snapToGrid w:val="0"/>
              <w:ind w:left="72"/>
              <w:jc w:val="center"/>
            </w:pPr>
            <w:r>
              <w:t>Наименование</w:t>
            </w:r>
            <w:r w:rsidR="00074BAC">
              <w:t xml:space="preserve">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4BAC" w:rsidRPr="00B57001" w:rsidRDefault="00074BAC" w:rsidP="00C14D47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4BAC" w:rsidRPr="00B57001" w:rsidRDefault="00074BAC" w:rsidP="00F26539">
            <w:pPr>
              <w:snapToGrid w:val="0"/>
              <w:ind w:left="-108" w:right="-108"/>
              <w:jc w:val="center"/>
            </w:pPr>
            <w:r>
              <w:t>Количество занятий в месяц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4BAC" w:rsidRPr="00B57001" w:rsidRDefault="00E141F9" w:rsidP="00074BAC">
            <w:pPr>
              <w:snapToGrid w:val="0"/>
              <w:ind w:left="72"/>
              <w:jc w:val="center"/>
            </w:pPr>
            <w:r>
              <w:t>Продолжи</w:t>
            </w:r>
            <w:r w:rsidR="00264C8A">
              <w:t>-</w:t>
            </w:r>
            <w:proofErr w:type="spellStart"/>
            <w:r>
              <w:t>тельность</w:t>
            </w:r>
            <w:proofErr w:type="spellEnd"/>
            <w:r>
              <w:t xml:space="preserve"> 1 занятия, час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074BAC" w:rsidRDefault="00E141F9" w:rsidP="00074BAC">
            <w:pPr>
              <w:ind w:left="72"/>
              <w:jc w:val="center"/>
            </w:pPr>
            <w:r>
              <w:t>Цена за 1 занятие,</w:t>
            </w:r>
            <w:r w:rsidR="00074BAC">
              <w:t xml:space="preserve"> </w:t>
            </w:r>
          </w:p>
          <w:p w:rsidR="00074BAC" w:rsidRPr="00B57001" w:rsidRDefault="00074BAC" w:rsidP="00E141F9">
            <w:pPr>
              <w:snapToGrid w:val="0"/>
              <w:ind w:left="72"/>
              <w:jc w:val="center"/>
            </w:pPr>
            <w:r>
              <w:t>без НДС</w:t>
            </w:r>
          </w:p>
        </w:tc>
      </w:tr>
      <w:tr w:rsidR="00264C8A" w:rsidTr="00264C8A">
        <w:trPr>
          <w:trHeight w:val="623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jc w:val="center"/>
            </w:pPr>
            <w:r>
              <w:t>1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ind w:left="72"/>
            </w:pPr>
            <w:r>
              <w:t>Репетиторство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4C8A" w:rsidRDefault="00264C8A" w:rsidP="00074BAC">
            <w:pPr>
              <w:ind w:left="-108" w:right="-108"/>
              <w:jc w:val="center"/>
            </w:pPr>
            <w:r>
              <w:t xml:space="preserve">1 обучающийся в группе </w:t>
            </w:r>
          </w:p>
          <w:p w:rsidR="00264C8A" w:rsidRDefault="00264C8A" w:rsidP="00264C8A">
            <w:pPr>
              <w:ind w:left="-108" w:right="-108"/>
              <w:jc w:val="center"/>
            </w:pPr>
            <w:r>
              <w:t xml:space="preserve">из 10 человек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4C8A" w:rsidRDefault="00264C8A" w:rsidP="0064773D">
            <w:pPr>
              <w:snapToGrid w:val="0"/>
              <w:ind w:left="72"/>
              <w:jc w:val="center"/>
            </w:pPr>
            <w: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64C8A" w:rsidRDefault="00264C8A" w:rsidP="0064773D">
            <w:pPr>
              <w:snapToGrid w:val="0"/>
              <w:ind w:left="72"/>
              <w:jc w:val="center"/>
            </w:pPr>
            <w: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64C8A" w:rsidRDefault="00044F1E" w:rsidP="00890309">
            <w:pPr>
              <w:snapToGrid w:val="0"/>
              <w:ind w:left="72"/>
              <w:jc w:val="center"/>
            </w:pPr>
            <w:r>
              <w:t>1</w:t>
            </w:r>
            <w:r w:rsidR="00890309">
              <w:t>05</w:t>
            </w:r>
            <w:r>
              <w:t>,00</w:t>
            </w:r>
          </w:p>
        </w:tc>
      </w:tr>
      <w:tr w:rsidR="00264C8A" w:rsidTr="00264C8A">
        <w:trPr>
          <w:trHeight w:val="623"/>
        </w:trPr>
        <w:tc>
          <w:tcPr>
            <w:tcW w:w="626" w:type="dxa"/>
            <w:vMerge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jc w:val="center"/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ind w:left="72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4C8A" w:rsidRDefault="00264C8A" w:rsidP="00264C8A">
            <w:pPr>
              <w:ind w:left="-108" w:right="-108"/>
              <w:jc w:val="center"/>
            </w:pPr>
            <w:r>
              <w:t xml:space="preserve">1 обучающийся в группе </w:t>
            </w:r>
          </w:p>
          <w:p w:rsidR="00264C8A" w:rsidRDefault="00264C8A" w:rsidP="00264C8A">
            <w:pPr>
              <w:ind w:left="-108" w:right="-108"/>
              <w:jc w:val="center"/>
            </w:pPr>
            <w:r>
              <w:t>из 6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4C8A" w:rsidRDefault="00264C8A" w:rsidP="0064773D">
            <w:pPr>
              <w:snapToGrid w:val="0"/>
              <w:ind w:left="72"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4C8A" w:rsidRDefault="00264C8A" w:rsidP="0064773D">
            <w:pPr>
              <w:snapToGrid w:val="0"/>
              <w:ind w:left="72"/>
              <w:jc w:val="center"/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264C8A" w:rsidRDefault="00890309" w:rsidP="0064773D">
            <w:pPr>
              <w:snapToGrid w:val="0"/>
              <w:ind w:left="72"/>
              <w:jc w:val="center"/>
            </w:pPr>
            <w:r>
              <w:t>178</w:t>
            </w:r>
            <w:r w:rsidR="00044F1E">
              <w:t>,00</w:t>
            </w:r>
          </w:p>
        </w:tc>
      </w:tr>
      <w:tr w:rsidR="00264C8A" w:rsidTr="00264C8A">
        <w:trPr>
          <w:trHeight w:val="623"/>
        </w:trPr>
        <w:tc>
          <w:tcPr>
            <w:tcW w:w="626" w:type="dxa"/>
            <w:vMerge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jc w:val="center"/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ind w:left="72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4C8A" w:rsidRDefault="00264C8A" w:rsidP="00264C8A">
            <w:pPr>
              <w:ind w:left="-108" w:right="-108"/>
              <w:jc w:val="center"/>
            </w:pPr>
            <w:r>
              <w:t xml:space="preserve">1 обучающийся в группе </w:t>
            </w:r>
          </w:p>
          <w:p w:rsidR="00264C8A" w:rsidRDefault="00264C8A" w:rsidP="00264C8A">
            <w:pPr>
              <w:ind w:left="-108" w:right="-108"/>
              <w:jc w:val="center"/>
            </w:pPr>
            <w:r>
              <w:t>из 4 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4C8A" w:rsidRDefault="00264C8A" w:rsidP="0064773D">
            <w:pPr>
              <w:snapToGrid w:val="0"/>
              <w:ind w:left="72"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4C8A" w:rsidRDefault="00264C8A" w:rsidP="0064773D">
            <w:pPr>
              <w:snapToGrid w:val="0"/>
              <w:ind w:left="72"/>
              <w:jc w:val="center"/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264C8A" w:rsidRDefault="00890309" w:rsidP="0064773D">
            <w:pPr>
              <w:snapToGrid w:val="0"/>
              <w:ind w:left="72"/>
              <w:jc w:val="center"/>
            </w:pPr>
            <w:r>
              <w:t>268</w:t>
            </w:r>
            <w:r w:rsidR="00044F1E">
              <w:t>,00</w:t>
            </w:r>
          </w:p>
        </w:tc>
      </w:tr>
      <w:tr w:rsidR="00264C8A" w:rsidTr="00264C8A">
        <w:trPr>
          <w:trHeight w:val="623"/>
        </w:trPr>
        <w:tc>
          <w:tcPr>
            <w:tcW w:w="626" w:type="dxa"/>
            <w:vMerge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jc w:val="center"/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ind w:left="72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64C8A" w:rsidRDefault="00264C8A" w:rsidP="00264C8A">
            <w:pPr>
              <w:ind w:left="-108" w:right="-108"/>
              <w:jc w:val="center"/>
            </w:pPr>
            <w:r>
              <w:t xml:space="preserve">1 обучающийся в группе </w:t>
            </w:r>
          </w:p>
          <w:p w:rsidR="00264C8A" w:rsidRDefault="00264C8A" w:rsidP="00264C8A">
            <w:pPr>
              <w:ind w:left="-108" w:right="-108"/>
              <w:jc w:val="center"/>
            </w:pPr>
            <w:r>
              <w:t>из 2человек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4C8A" w:rsidRDefault="00264C8A" w:rsidP="0064773D">
            <w:pPr>
              <w:snapToGrid w:val="0"/>
              <w:ind w:left="72"/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64C8A" w:rsidRDefault="00264C8A" w:rsidP="0064773D">
            <w:pPr>
              <w:snapToGrid w:val="0"/>
              <w:ind w:left="72"/>
              <w:jc w:val="center"/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264C8A" w:rsidRDefault="00890309" w:rsidP="0064773D">
            <w:pPr>
              <w:snapToGrid w:val="0"/>
              <w:ind w:left="72"/>
              <w:jc w:val="center"/>
            </w:pPr>
            <w:r>
              <w:t>535</w:t>
            </w:r>
            <w:r w:rsidR="00044F1E">
              <w:t>,00</w:t>
            </w:r>
          </w:p>
        </w:tc>
      </w:tr>
      <w:tr w:rsidR="00264C8A" w:rsidTr="00264C8A">
        <w:trPr>
          <w:trHeight w:val="623"/>
        </w:trPr>
        <w:tc>
          <w:tcPr>
            <w:tcW w:w="626" w:type="dxa"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jc w:val="center"/>
            </w:pPr>
            <w:r>
              <w:t>2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64C8A" w:rsidRDefault="00264C8A" w:rsidP="0060014A">
            <w:pPr>
              <w:snapToGrid w:val="0"/>
              <w:ind w:left="72"/>
            </w:pPr>
            <w:r>
              <w:t>Школа первоклассника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4C8A" w:rsidRDefault="00264C8A" w:rsidP="00264C8A">
            <w:pPr>
              <w:ind w:left="-108" w:right="-108"/>
              <w:jc w:val="center"/>
            </w:pPr>
            <w:r>
              <w:t xml:space="preserve">1 обучающийся в группе </w:t>
            </w:r>
          </w:p>
          <w:p w:rsidR="00264C8A" w:rsidRDefault="00264C8A" w:rsidP="00264C8A">
            <w:pPr>
              <w:ind w:left="-108" w:right="-108"/>
              <w:jc w:val="center"/>
            </w:pPr>
            <w:r>
              <w:t>из 8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4C8A" w:rsidRDefault="00580EF6" w:rsidP="0064773D">
            <w:pPr>
              <w:snapToGrid w:val="0"/>
              <w:ind w:left="72"/>
              <w:jc w:val="center"/>
            </w:pPr>
            <w:r>
              <w:t>16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C8A" w:rsidRDefault="00580EF6" w:rsidP="0064773D">
            <w:pPr>
              <w:snapToGrid w:val="0"/>
              <w:ind w:left="72"/>
              <w:jc w:val="center"/>
            </w:pPr>
            <w: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64C8A" w:rsidRDefault="00580EF6" w:rsidP="003154FC">
            <w:pPr>
              <w:snapToGrid w:val="0"/>
              <w:ind w:left="72"/>
              <w:jc w:val="center"/>
            </w:pPr>
            <w:r>
              <w:t>1</w:t>
            </w:r>
            <w:r w:rsidR="003154FC">
              <w:t>26</w:t>
            </w:r>
            <w:r>
              <w:t>,00</w:t>
            </w:r>
          </w:p>
        </w:tc>
      </w:tr>
      <w:tr w:rsidR="00264C8A" w:rsidTr="00264C8A">
        <w:trPr>
          <w:trHeight w:val="623"/>
        </w:trPr>
        <w:tc>
          <w:tcPr>
            <w:tcW w:w="626" w:type="dxa"/>
            <w:shd w:val="clear" w:color="auto" w:fill="auto"/>
            <w:vAlign w:val="center"/>
          </w:tcPr>
          <w:p w:rsidR="00264C8A" w:rsidRDefault="00580EF6" w:rsidP="0060014A">
            <w:pPr>
              <w:snapToGrid w:val="0"/>
              <w:jc w:val="center"/>
            </w:pPr>
            <w:r>
              <w:t>3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264C8A" w:rsidRDefault="00580EF6" w:rsidP="0060014A">
            <w:pPr>
              <w:snapToGrid w:val="0"/>
              <w:ind w:left="72"/>
            </w:pPr>
            <w:r>
              <w:t>Уход и присмотр за детьми в группе продленного дня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80EF6" w:rsidRDefault="00580EF6" w:rsidP="00580EF6">
            <w:pPr>
              <w:ind w:left="-108" w:right="-108"/>
              <w:jc w:val="center"/>
            </w:pPr>
            <w:r>
              <w:t xml:space="preserve">1 обучающийся в группе </w:t>
            </w:r>
          </w:p>
          <w:p w:rsidR="00264C8A" w:rsidRDefault="00580EF6" w:rsidP="00580EF6">
            <w:pPr>
              <w:ind w:left="-108" w:right="-108"/>
              <w:jc w:val="center"/>
            </w:pPr>
            <w:r>
              <w:t>из 15 человек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4C8A" w:rsidRDefault="00580EF6" w:rsidP="0064773D">
            <w:pPr>
              <w:snapToGrid w:val="0"/>
              <w:ind w:left="72"/>
              <w:jc w:val="center"/>
            </w:pPr>
            <w: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64C8A" w:rsidRDefault="00580EF6" w:rsidP="0064773D">
            <w:pPr>
              <w:snapToGrid w:val="0"/>
              <w:ind w:left="72"/>
              <w:jc w:val="center"/>
            </w:pPr>
            <w:r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64C8A" w:rsidRDefault="00580EF6" w:rsidP="0064773D">
            <w:pPr>
              <w:snapToGrid w:val="0"/>
              <w:ind w:left="72"/>
              <w:jc w:val="center"/>
            </w:pPr>
            <w:r>
              <w:t>126,00</w:t>
            </w:r>
          </w:p>
        </w:tc>
      </w:tr>
    </w:tbl>
    <w:p w:rsidR="00A503C5" w:rsidRDefault="00A503C5" w:rsidP="00A503C5">
      <w:pPr>
        <w:ind w:left="2832" w:firstLine="708"/>
        <w:jc w:val="both"/>
        <w:rPr>
          <w:b/>
        </w:rPr>
      </w:pPr>
    </w:p>
    <w:sectPr w:rsidR="00A503C5" w:rsidSect="005A38D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14EDD"/>
    <w:rsid w:val="000305EA"/>
    <w:rsid w:val="00044F1E"/>
    <w:rsid w:val="00074BAC"/>
    <w:rsid w:val="000B38D5"/>
    <w:rsid w:val="000B7C48"/>
    <w:rsid w:val="001175D6"/>
    <w:rsid w:val="00134071"/>
    <w:rsid w:val="001C0659"/>
    <w:rsid w:val="001C5277"/>
    <w:rsid w:val="001C7377"/>
    <w:rsid w:val="001D0259"/>
    <w:rsid w:val="001E4ED0"/>
    <w:rsid w:val="001E5015"/>
    <w:rsid w:val="0025168D"/>
    <w:rsid w:val="00264C8A"/>
    <w:rsid w:val="002A205C"/>
    <w:rsid w:val="002A51BC"/>
    <w:rsid w:val="002B27FC"/>
    <w:rsid w:val="002B5FE4"/>
    <w:rsid w:val="002C758D"/>
    <w:rsid w:val="003154FC"/>
    <w:rsid w:val="0039748B"/>
    <w:rsid w:val="003C3BAF"/>
    <w:rsid w:val="00427A46"/>
    <w:rsid w:val="0044205A"/>
    <w:rsid w:val="004617E8"/>
    <w:rsid w:val="00466AE5"/>
    <w:rsid w:val="00476EE1"/>
    <w:rsid w:val="00487D34"/>
    <w:rsid w:val="004B5FA4"/>
    <w:rsid w:val="005401CC"/>
    <w:rsid w:val="00552FE7"/>
    <w:rsid w:val="00572CBA"/>
    <w:rsid w:val="00580EF6"/>
    <w:rsid w:val="005843B0"/>
    <w:rsid w:val="005A38DD"/>
    <w:rsid w:val="005A48EA"/>
    <w:rsid w:val="0060014A"/>
    <w:rsid w:val="00610752"/>
    <w:rsid w:val="0064773D"/>
    <w:rsid w:val="00665E00"/>
    <w:rsid w:val="00687C76"/>
    <w:rsid w:val="006C3EBD"/>
    <w:rsid w:val="006D15CF"/>
    <w:rsid w:val="00716B54"/>
    <w:rsid w:val="00721AD9"/>
    <w:rsid w:val="00791ECE"/>
    <w:rsid w:val="007B5912"/>
    <w:rsid w:val="007C3202"/>
    <w:rsid w:val="00825070"/>
    <w:rsid w:val="00844B74"/>
    <w:rsid w:val="00850F11"/>
    <w:rsid w:val="008569AB"/>
    <w:rsid w:val="00880D82"/>
    <w:rsid w:val="008830E9"/>
    <w:rsid w:val="00890309"/>
    <w:rsid w:val="008A799B"/>
    <w:rsid w:val="008A7E74"/>
    <w:rsid w:val="008C7E0C"/>
    <w:rsid w:val="008E5FF4"/>
    <w:rsid w:val="00907450"/>
    <w:rsid w:val="009546A4"/>
    <w:rsid w:val="00955008"/>
    <w:rsid w:val="009945DB"/>
    <w:rsid w:val="009B249D"/>
    <w:rsid w:val="009D12E0"/>
    <w:rsid w:val="009E71C3"/>
    <w:rsid w:val="00A503C5"/>
    <w:rsid w:val="00A81C61"/>
    <w:rsid w:val="00AA12F8"/>
    <w:rsid w:val="00AD45E4"/>
    <w:rsid w:val="00AE4824"/>
    <w:rsid w:val="00B742D8"/>
    <w:rsid w:val="00B92088"/>
    <w:rsid w:val="00BC1B1A"/>
    <w:rsid w:val="00BF5D09"/>
    <w:rsid w:val="00C001F0"/>
    <w:rsid w:val="00C14D47"/>
    <w:rsid w:val="00C253AF"/>
    <w:rsid w:val="00C52C7B"/>
    <w:rsid w:val="00C67C9C"/>
    <w:rsid w:val="00CB627A"/>
    <w:rsid w:val="00CC0E8C"/>
    <w:rsid w:val="00D015CD"/>
    <w:rsid w:val="00D070F3"/>
    <w:rsid w:val="00D970B5"/>
    <w:rsid w:val="00DA6F3E"/>
    <w:rsid w:val="00DD58E4"/>
    <w:rsid w:val="00DE7E98"/>
    <w:rsid w:val="00E141F9"/>
    <w:rsid w:val="00E70958"/>
    <w:rsid w:val="00E72FD3"/>
    <w:rsid w:val="00E81E65"/>
    <w:rsid w:val="00EA33B0"/>
    <w:rsid w:val="00F028FC"/>
    <w:rsid w:val="00F26539"/>
    <w:rsid w:val="00F648F1"/>
    <w:rsid w:val="00F77C0F"/>
    <w:rsid w:val="00FB13FF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4A6D29C9"/>
  <w15:docId w15:val="{2628BB9D-F03E-41C0-9D8C-AAB7D661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F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F77C0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7C0F"/>
    <w:rPr>
      <w:rFonts w:ascii="Symbol" w:eastAsia="Times New Roman" w:hAnsi="Symbol" w:cs="Times New Roman"/>
    </w:rPr>
  </w:style>
  <w:style w:type="character" w:customStyle="1" w:styleId="WW8Num1z1">
    <w:name w:val="WW8Num1z1"/>
    <w:rsid w:val="00F77C0F"/>
    <w:rPr>
      <w:rFonts w:ascii="Courier New" w:hAnsi="Courier New" w:cs="Courier New"/>
    </w:rPr>
  </w:style>
  <w:style w:type="character" w:customStyle="1" w:styleId="WW8Num1z2">
    <w:name w:val="WW8Num1z2"/>
    <w:rsid w:val="00F77C0F"/>
    <w:rPr>
      <w:rFonts w:ascii="Wingdings" w:hAnsi="Wingdings"/>
    </w:rPr>
  </w:style>
  <w:style w:type="character" w:customStyle="1" w:styleId="WW8Num1z3">
    <w:name w:val="WW8Num1z3"/>
    <w:rsid w:val="00F77C0F"/>
    <w:rPr>
      <w:rFonts w:ascii="Symbol" w:hAnsi="Symbol"/>
    </w:rPr>
  </w:style>
  <w:style w:type="character" w:customStyle="1" w:styleId="1">
    <w:name w:val="Основной шрифт абзаца1"/>
    <w:rsid w:val="00F77C0F"/>
  </w:style>
  <w:style w:type="paragraph" w:customStyle="1" w:styleId="10">
    <w:name w:val="Заголовок1"/>
    <w:basedOn w:val="a"/>
    <w:next w:val="a3"/>
    <w:rsid w:val="00F77C0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F77C0F"/>
    <w:pPr>
      <w:spacing w:after="120"/>
    </w:pPr>
  </w:style>
  <w:style w:type="paragraph" w:styleId="a4">
    <w:name w:val="List"/>
    <w:basedOn w:val="a3"/>
    <w:rsid w:val="00F77C0F"/>
    <w:rPr>
      <w:rFonts w:cs="Mangal"/>
    </w:rPr>
  </w:style>
  <w:style w:type="paragraph" w:customStyle="1" w:styleId="11">
    <w:name w:val="Название1"/>
    <w:basedOn w:val="a"/>
    <w:rsid w:val="00F77C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77C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F77C0F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F77C0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F77C0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77C0F"/>
    <w:pPr>
      <w:suppressLineNumbers/>
    </w:pPr>
  </w:style>
  <w:style w:type="paragraph" w:customStyle="1" w:styleId="a8">
    <w:name w:val="Заголовок таблицы"/>
    <w:basedOn w:val="a7"/>
    <w:rsid w:val="00F77C0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50F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F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850F11"/>
  </w:style>
  <w:style w:type="character" w:customStyle="1" w:styleId="a20">
    <w:name w:val="a2"/>
    <w:basedOn w:val="a0"/>
    <w:rsid w:val="0003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38B6FF4-8029-40DE-9DAC-DD7A43C538C1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38B6FF4-8029-40DE-9DAC-DD7A43C538C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38B6FF4-8029-40DE-9DAC-DD7A43C538C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581E7-942C-4F4E-9752-FA834BC3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8</cp:revision>
  <cp:lastPrinted>2025-04-02T05:48:00Z</cp:lastPrinted>
  <dcterms:created xsi:type="dcterms:W3CDTF">2025-03-26T09:40:00Z</dcterms:created>
  <dcterms:modified xsi:type="dcterms:W3CDTF">2025-04-03T11:04:00Z</dcterms:modified>
</cp:coreProperties>
</file>