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7017" w:rsidRDefault="004550BE" w:rsidP="000D7017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D7017" w:rsidRDefault="000D7017" w:rsidP="000D7017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D7017" w:rsidRDefault="000D7017" w:rsidP="000D7017">
      <w:pPr>
        <w:spacing w:line="240" w:lineRule="atLeast"/>
        <w:rPr>
          <w:sz w:val="22"/>
          <w:vertAlign w:val="subscript"/>
        </w:rPr>
      </w:pPr>
    </w:p>
    <w:p w:rsidR="000D7017" w:rsidRDefault="000D7017" w:rsidP="000D7017">
      <w:pPr>
        <w:spacing w:line="240" w:lineRule="atLeast"/>
        <w:jc w:val="center"/>
        <w:rPr>
          <w:sz w:val="22"/>
          <w:vertAlign w:val="subscript"/>
        </w:rPr>
      </w:pPr>
    </w:p>
    <w:p w:rsidR="000D7017" w:rsidRDefault="000D7017" w:rsidP="000D7017">
      <w:pPr>
        <w:spacing w:line="240" w:lineRule="atLeast"/>
        <w:jc w:val="center"/>
        <w:rPr>
          <w:sz w:val="22"/>
          <w:vertAlign w:val="subscript"/>
        </w:rPr>
      </w:pPr>
    </w:p>
    <w:p w:rsidR="000D7017" w:rsidRDefault="000D7017" w:rsidP="000D7017">
      <w:pPr>
        <w:spacing w:line="240" w:lineRule="atLeast"/>
        <w:rPr>
          <w:sz w:val="10"/>
          <w:szCs w:val="10"/>
          <w:vertAlign w:val="subscript"/>
        </w:rPr>
      </w:pPr>
    </w:p>
    <w:p w:rsidR="000D7017" w:rsidRDefault="000D7017" w:rsidP="000D7017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D7017" w:rsidRDefault="000D7017" w:rsidP="000D7017">
      <w:pPr>
        <w:spacing w:line="240" w:lineRule="atLeast"/>
        <w:jc w:val="center"/>
      </w:pPr>
      <w:r>
        <w:t>Муниципальное образование</w:t>
      </w:r>
    </w:p>
    <w:p w:rsidR="000D7017" w:rsidRDefault="000D7017" w:rsidP="000D7017">
      <w:pPr>
        <w:spacing w:line="240" w:lineRule="atLeast"/>
        <w:jc w:val="center"/>
      </w:pPr>
      <w:r>
        <w:t>Советский район</w:t>
      </w:r>
    </w:p>
    <w:p w:rsidR="000D7017" w:rsidRDefault="000D7017" w:rsidP="000D7017">
      <w:pPr>
        <w:spacing w:line="240" w:lineRule="atLeast"/>
        <w:jc w:val="center"/>
      </w:pPr>
      <w:r>
        <w:t>Ханты-Мансийского автономного округа – Югры</w:t>
      </w:r>
    </w:p>
    <w:p w:rsidR="000D7017" w:rsidRDefault="000D7017" w:rsidP="000D7017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D7017" w:rsidRDefault="000D7017" w:rsidP="000D7017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D7017" w:rsidTr="00A333A2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D7017" w:rsidRDefault="000D7017" w:rsidP="00A333A2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D7017" w:rsidRDefault="000D7017" w:rsidP="000D7017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D7017" w:rsidRPr="00611747" w:rsidRDefault="000D7017" w:rsidP="000D7017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0D7017" w:rsidRDefault="000D7017" w:rsidP="000D7017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F028FC" w:rsidRDefault="00F028FC">
      <w:pPr>
        <w:spacing w:line="240" w:lineRule="atLeast"/>
      </w:pPr>
      <w:r>
        <w:t xml:space="preserve">г. Советский </w:t>
      </w:r>
    </w:p>
    <w:p w:rsidR="00F028FC" w:rsidRDefault="00F028FC"/>
    <w:p w:rsidR="004550BE" w:rsidRDefault="004550BE"/>
    <w:p w:rsidR="004550BE" w:rsidRDefault="004550BE"/>
    <w:p w:rsidR="003F40ED" w:rsidRDefault="003F40ED">
      <w:pPr>
        <w:ind w:right="4495"/>
      </w:pPr>
      <w:r w:rsidRPr="003F40ED">
        <w:t>О</w:t>
      </w:r>
      <w:r w:rsidR="006B6346">
        <w:t xml:space="preserve"> внесении изменений в постановление</w:t>
      </w:r>
    </w:p>
    <w:p w:rsidR="006B6346" w:rsidRDefault="006B6346">
      <w:pPr>
        <w:ind w:right="4495"/>
      </w:pPr>
      <w:r>
        <w:t>администрации Советского района</w:t>
      </w:r>
    </w:p>
    <w:p w:rsidR="006B6346" w:rsidRDefault="006B6346">
      <w:pPr>
        <w:ind w:right="4495"/>
      </w:pPr>
      <w:r>
        <w:t xml:space="preserve">от </w:t>
      </w:r>
      <w:r w:rsidR="009F6AC8">
        <w:t>28</w:t>
      </w:r>
      <w:r>
        <w:t>.</w:t>
      </w:r>
      <w:r w:rsidR="009F6AC8">
        <w:t>12</w:t>
      </w:r>
      <w:r>
        <w:t>.201</w:t>
      </w:r>
      <w:r w:rsidR="009F6AC8">
        <w:t>7</w:t>
      </w:r>
      <w:r>
        <w:t xml:space="preserve"> № </w:t>
      </w:r>
      <w:r w:rsidR="009F6AC8">
        <w:t>2691</w:t>
      </w:r>
      <w:r>
        <w:t>/НПА</w:t>
      </w:r>
    </w:p>
    <w:p w:rsidR="006B6346" w:rsidRDefault="006B6346">
      <w:pPr>
        <w:ind w:right="4495"/>
      </w:pPr>
    </w:p>
    <w:p w:rsidR="00ED6A52" w:rsidRDefault="00ED6A52" w:rsidP="00B4591C">
      <w:pPr>
        <w:ind w:right="-1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A0088E" w:rsidRDefault="009F6AC8" w:rsidP="00A0088E">
      <w:pPr>
        <w:pStyle w:val="ab"/>
        <w:numPr>
          <w:ilvl w:val="0"/>
          <w:numId w:val="6"/>
        </w:numPr>
        <w:suppressAutoHyphens w:val="0"/>
        <w:ind w:left="0" w:right="20" w:firstLine="709"/>
        <w:jc w:val="both"/>
      </w:pPr>
      <w:r>
        <w:t>Внести в постановлени</w:t>
      </w:r>
      <w:r w:rsidR="006D24D9">
        <w:t>е</w:t>
      </w:r>
      <w:r>
        <w:t xml:space="preserve"> администрации Советского района от 28.12.2017 </w:t>
      </w:r>
      <w:r w:rsidR="00E94B12">
        <w:t xml:space="preserve">      </w:t>
      </w:r>
      <w:r>
        <w:t>№</w:t>
      </w:r>
      <w:r w:rsidR="00E94B12">
        <w:t xml:space="preserve"> </w:t>
      </w:r>
      <w:r>
        <w:t>2691/НПА «Об утверждении цен на платные услуги, оказываемые муниципальным автономным учреждением дополнительног</w:t>
      </w:r>
      <w:bookmarkStart w:id="0" w:name="_GoBack"/>
      <w:bookmarkEnd w:id="0"/>
      <w:r>
        <w:t>о образования «Межшкольный учебный комбинат п.</w:t>
      </w:r>
      <w:r w:rsidR="008D352D">
        <w:t xml:space="preserve"> </w:t>
      </w:r>
      <w:r>
        <w:t xml:space="preserve">Пионерский» </w:t>
      </w:r>
      <w:r w:rsidR="00A0088E">
        <w:t xml:space="preserve">следующие изменения: </w:t>
      </w:r>
    </w:p>
    <w:p w:rsidR="00A0088E" w:rsidRDefault="00A0088E" w:rsidP="00A0088E">
      <w:pPr>
        <w:pStyle w:val="ab"/>
        <w:numPr>
          <w:ilvl w:val="1"/>
          <w:numId w:val="14"/>
        </w:numPr>
        <w:suppressAutoHyphens w:val="0"/>
        <w:jc w:val="both"/>
      </w:pPr>
      <w:r>
        <w:t xml:space="preserve"> В заголовке, пункте 1 постановления слово «муниципальным» заменить словом «Муниципальным».</w:t>
      </w:r>
    </w:p>
    <w:p w:rsidR="00A0088E" w:rsidRDefault="00A0088E" w:rsidP="00A0088E">
      <w:pPr>
        <w:pStyle w:val="ab"/>
        <w:numPr>
          <w:ilvl w:val="1"/>
          <w:numId w:val="14"/>
        </w:numPr>
        <w:suppressAutoHyphens w:val="0"/>
        <w:jc w:val="both"/>
      </w:pPr>
      <w:r>
        <w:t xml:space="preserve"> Приложение к постановлению изложить в новой редакции (приложение).</w:t>
      </w:r>
    </w:p>
    <w:p w:rsidR="008C7E0C" w:rsidRDefault="008C7E0C" w:rsidP="00BF3387">
      <w:pPr>
        <w:pStyle w:val="ab"/>
        <w:numPr>
          <w:ilvl w:val="0"/>
          <w:numId w:val="6"/>
        </w:numPr>
        <w:tabs>
          <w:tab w:val="left" w:pos="1134"/>
        </w:tabs>
        <w:ind w:left="0" w:right="2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6F2876">
        <w:t>,</w:t>
      </w:r>
      <w:r w:rsidR="00933708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738FB" w:rsidRDefault="00F34C46" w:rsidP="00E118BE">
      <w:pPr>
        <w:numPr>
          <w:ilvl w:val="0"/>
          <w:numId w:val="6"/>
        </w:numPr>
        <w:tabs>
          <w:tab w:val="num" w:pos="-180"/>
          <w:tab w:val="num" w:pos="0"/>
          <w:tab w:val="left" w:pos="1134"/>
          <w:tab w:val="num" w:pos="1320"/>
        </w:tabs>
        <w:suppressAutoHyphens w:val="0"/>
        <w:ind w:left="0" w:firstLine="709"/>
        <w:jc w:val="both"/>
      </w:pPr>
      <w:r>
        <w:t>Н</w:t>
      </w:r>
      <w:r w:rsidR="008C7E0C" w:rsidRPr="00F834ED">
        <w:t>астояще</w:t>
      </w:r>
      <w:r>
        <w:t>е</w:t>
      </w:r>
      <w:r w:rsidR="008C7E0C" w:rsidRPr="00F834ED">
        <w:t xml:space="preserve"> постановлени</w:t>
      </w:r>
      <w:r>
        <w:t>я</w:t>
      </w:r>
      <w:r w:rsidR="008C7E0C" w:rsidRPr="00F834ED">
        <w:t xml:space="preserve"> вступает в силу </w:t>
      </w:r>
      <w:r w:rsidR="008C7E0C">
        <w:t>после его официального опубликования</w:t>
      </w:r>
      <w:r w:rsidR="00A50DEB">
        <w:t>.</w:t>
      </w:r>
    </w:p>
    <w:p w:rsidR="008C7E0C" w:rsidRDefault="008C7E0C" w:rsidP="00E118BE">
      <w:pPr>
        <w:tabs>
          <w:tab w:val="num" w:pos="0"/>
          <w:tab w:val="num" w:pos="1134"/>
          <w:tab w:val="num" w:pos="1320"/>
        </w:tabs>
        <w:suppressAutoHyphens w:val="0"/>
        <w:ind w:firstLine="709"/>
        <w:jc w:val="both"/>
      </w:pPr>
    </w:p>
    <w:p w:rsidR="008C7E0C" w:rsidRDefault="008C7E0C" w:rsidP="008C7E0C"/>
    <w:p w:rsidR="00E06406" w:rsidRDefault="00E06406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FE681C">
        <w:tab/>
      </w:r>
      <w:r w:rsidR="00FE681C">
        <w:tab/>
      </w:r>
      <w:r w:rsidR="00FE681C">
        <w:tab/>
      </w:r>
      <w:r w:rsidR="00A333A2">
        <w:t xml:space="preserve"> </w:t>
      </w:r>
      <w:r w:rsidR="00A95056">
        <w:t>Е.И. Буренков</w:t>
      </w:r>
    </w:p>
    <w:p w:rsidR="004550BE" w:rsidRDefault="004550BE" w:rsidP="00FE681C"/>
    <w:p w:rsidR="004550BE" w:rsidRDefault="004550BE" w:rsidP="00FE681C"/>
    <w:p w:rsidR="001B2E33" w:rsidRDefault="004550BE" w:rsidP="004550BE">
      <w:pPr>
        <w:jc w:val="both"/>
      </w:pPr>
      <w:r w:rsidRPr="004550BE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 w:rsidRPr="004550BE">
        <w:t>23</w:t>
      </w:r>
      <w:r w:rsidRPr="004550BE">
        <w:t>.05</w:t>
      </w:r>
      <w:r w:rsidRPr="004550BE">
        <w:t>.2025 по 25</w:t>
      </w:r>
      <w:r w:rsidRPr="004550BE">
        <w:t>.05.2025 на адрес электронной почты adm@sovrnhmao.ru в порядке, предусмотренном нормативно-правовыми актами Российской Федерации</w:t>
      </w:r>
      <w:r w:rsidR="001B2E33">
        <w:br w:type="page"/>
      </w:r>
    </w:p>
    <w:p w:rsidR="001B2E33" w:rsidRPr="004D67E9" w:rsidRDefault="001B2E33" w:rsidP="001B2E33">
      <w:pPr>
        <w:ind w:left="5245" w:right="20"/>
      </w:pPr>
      <w:r>
        <w:lastRenderedPageBreak/>
        <w:t xml:space="preserve">Приложение </w:t>
      </w:r>
      <w:r w:rsidRPr="004D67E9">
        <w:t xml:space="preserve">к постановлению </w:t>
      </w:r>
    </w:p>
    <w:p w:rsidR="001B2E33" w:rsidRPr="004D67E9" w:rsidRDefault="001B2E33" w:rsidP="001B2E33">
      <w:pPr>
        <w:ind w:left="5245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B2E33" w:rsidRDefault="001B2E33" w:rsidP="001B2E33">
      <w:pPr>
        <w:ind w:left="5245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721184">
        <w:t>5</w:t>
      </w:r>
      <w:r>
        <w:t xml:space="preserve"> № </w:t>
      </w:r>
      <w:r>
        <w:rPr>
          <w:u w:val="single"/>
        </w:rPr>
        <w:t xml:space="preserve">      </w:t>
      </w:r>
      <w:r w:rsidRPr="00D801BB">
        <w:rPr>
          <w:u w:val="single"/>
        </w:rPr>
        <w:t>/НПА</w:t>
      </w:r>
    </w:p>
    <w:p w:rsidR="001B2E33" w:rsidRDefault="001B2E33" w:rsidP="001B2E33">
      <w:pPr>
        <w:ind w:left="5245" w:right="20"/>
        <w:jc w:val="both"/>
      </w:pPr>
    </w:p>
    <w:p w:rsidR="009F6AC8" w:rsidRPr="004D67E9" w:rsidRDefault="001B2E33" w:rsidP="001B2E33">
      <w:pPr>
        <w:ind w:left="5245" w:right="20"/>
      </w:pPr>
      <w:r>
        <w:t>«</w:t>
      </w:r>
      <w:r w:rsidR="009F6AC8">
        <w:t xml:space="preserve">Приложение </w:t>
      </w:r>
      <w:r w:rsidR="009F6AC8" w:rsidRPr="004D67E9">
        <w:t xml:space="preserve">к постановлению </w:t>
      </w:r>
    </w:p>
    <w:p w:rsidR="009F6AC8" w:rsidRPr="004D67E9" w:rsidRDefault="009F6AC8" w:rsidP="001B2E33">
      <w:pPr>
        <w:ind w:left="5245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9F6AC8" w:rsidRDefault="009F6AC8" w:rsidP="001B2E33">
      <w:pPr>
        <w:ind w:left="5245"/>
      </w:pPr>
      <w:r w:rsidRPr="004D67E9">
        <w:t xml:space="preserve">от </w:t>
      </w:r>
      <w:r w:rsidR="001B2E33">
        <w:t>28.12.2017</w:t>
      </w:r>
      <w:r>
        <w:t xml:space="preserve"> № </w:t>
      </w:r>
      <w:r w:rsidR="001B2E33" w:rsidRPr="00E94B12">
        <w:t>2691</w:t>
      </w:r>
      <w:r w:rsidRPr="00E94B12">
        <w:t>/НПА</w:t>
      </w:r>
    </w:p>
    <w:p w:rsidR="009F6AC8" w:rsidRDefault="009F6AC8" w:rsidP="009F6AC8">
      <w:pPr>
        <w:ind w:left="6660"/>
        <w:jc w:val="right"/>
      </w:pPr>
    </w:p>
    <w:p w:rsidR="009F6AC8" w:rsidRPr="008C789F" w:rsidRDefault="00AB0C17" w:rsidP="009F6AC8">
      <w:pPr>
        <w:jc w:val="center"/>
      </w:pPr>
      <w:r w:rsidRPr="008C789F">
        <w:t>Ц</w:t>
      </w:r>
      <w:r w:rsidR="009F6AC8" w:rsidRPr="008C789F">
        <w:t xml:space="preserve">ены на платные услуги, </w:t>
      </w:r>
    </w:p>
    <w:p w:rsidR="009F6AC8" w:rsidRDefault="009F6AC8" w:rsidP="009F6AC8">
      <w:pPr>
        <w:ind w:right="-5"/>
        <w:jc w:val="center"/>
      </w:pPr>
      <w:r w:rsidRPr="008C789F">
        <w:t>оказываемые Муниципальным автономным учреждением дополнительного образования «Межшкольный учебный комбинат п.</w:t>
      </w:r>
      <w:r w:rsidR="006F2876">
        <w:t xml:space="preserve"> </w:t>
      </w:r>
      <w:r w:rsidRPr="008C789F">
        <w:t>Пионерский»</w:t>
      </w:r>
    </w:p>
    <w:p w:rsidR="007D7BD2" w:rsidRDefault="007D7BD2" w:rsidP="009F6AC8">
      <w:pPr>
        <w:jc w:val="right"/>
      </w:pPr>
    </w:p>
    <w:p w:rsidR="009F6AC8" w:rsidRDefault="009F6AC8" w:rsidP="009F6AC8">
      <w:pPr>
        <w:jc w:val="right"/>
      </w:pPr>
      <w:r>
        <w:t>Таблица 1</w:t>
      </w:r>
    </w:p>
    <w:p w:rsidR="00E94B12" w:rsidRPr="00E94B12" w:rsidRDefault="00E94B12" w:rsidP="009F6AC8">
      <w:pPr>
        <w:jc w:val="right"/>
        <w:rPr>
          <w:sz w:val="16"/>
          <w:szCs w:val="1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062"/>
        <w:gridCol w:w="1842"/>
        <w:gridCol w:w="1702"/>
      </w:tblGrid>
      <w:tr w:rsidR="009F6AC8" w:rsidRPr="003838CB" w:rsidTr="00846111">
        <w:trPr>
          <w:trHeight w:val="934"/>
        </w:trPr>
        <w:tc>
          <w:tcPr>
            <w:tcW w:w="675" w:type="dxa"/>
            <w:shd w:val="clear" w:color="auto" w:fill="auto"/>
            <w:vAlign w:val="center"/>
          </w:tcPr>
          <w:p w:rsidR="009F6AC8" w:rsidRPr="00B57001" w:rsidRDefault="009F6AC8" w:rsidP="00846111">
            <w:pPr>
              <w:snapToGrid w:val="0"/>
              <w:ind w:left="-57" w:right="-57"/>
              <w:jc w:val="center"/>
            </w:pPr>
            <w:r w:rsidRPr="00B57001">
              <w:t>№</w:t>
            </w:r>
            <w:r w:rsidR="00846111"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9F6AC8" w:rsidRPr="00B57001" w:rsidRDefault="004B4EBF" w:rsidP="005A5A43">
            <w:pPr>
              <w:snapToGrid w:val="0"/>
              <w:ind w:left="72"/>
              <w:jc w:val="center"/>
            </w:pPr>
            <w:r>
              <w:t>Наименование</w:t>
            </w:r>
            <w:r w:rsidR="009F6AC8">
              <w:t xml:space="preserve"> услуг</w:t>
            </w:r>
            <w:r w:rsidR="005A5A43">
              <w:t>и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F6AC8" w:rsidRPr="00B57001" w:rsidRDefault="009F6AC8" w:rsidP="005A5A43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AC8" w:rsidRPr="00B57001" w:rsidRDefault="009F6AC8" w:rsidP="005A5A43">
            <w:pPr>
              <w:snapToGrid w:val="0"/>
              <w:ind w:left="-108" w:right="-108"/>
              <w:jc w:val="center"/>
            </w:pPr>
            <w:r>
              <w:t xml:space="preserve">Продолжи- </w:t>
            </w:r>
            <w:proofErr w:type="spellStart"/>
            <w:r>
              <w:t>тельность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:rsidR="009F6AC8" w:rsidRPr="00B57001" w:rsidRDefault="009F6AC8" w:rsidP="00A333A2">
            <w:pPr>
              <w:snapToGrid w:val="0"/>
              <w:ind w:left="72"/>
              <w:jc w:val="center"/>
            </w:pPr>
            <w:r>
              <w:t xml:space="preserve">Цена без </w:t>
            </w:r>
            <w:r w:rsidR="00A333A2">
              <w:t xml:space="preserve">учета </w:t>
            </w:r>
            <w:r>
              <w:t>НДС</w:t>
            </w:r>
            <w:r w:rsidR="00A333A2">
              <w:t xml:space="preserve">, </w:t>
            </w:r>
            <w:r>
              <w:t>руб</w:t>
            </w:r>
            <w:r w:rsidR="00A333A2">
              <w:t>лей</w:t>
            </w:r>
          </w:p>
        </w:tc>
      </w:tr>
      <w:tr w:rsidR="009F6AC8" w:rsidTr="00846111">
        <w:trPr>
          <w:trHeight w:val="623"/>
        </w:trPr>
        <w:tc>
          <w:tcPr>
            <w:tcW w:w="675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ind w:left="72"/>
            </w:pPr>
            <w:r>
              <w:t>Осуществление доврачебной медицинской помощи по медицинским осмотрам (предрейсовым и послерейсовым)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AC8" w:rsidRDefault="009F6AC8" w:rsidP="00FE29CF">
            <w:pPr>
              <w:ind w:left="72" w:firstLine="72"/>
              <w:jc w:val="center"/>
            </w:pPr>
            <w:r>
              <w:t xml:space="preserve">1 </w:t>
            </w:r>
            <w:r w:rsidR="00FE29CF">
              <w:t>день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6AC8" w:rsidRPr="00DF255D" w:rsidRDefault="00952FB2" w:rsidP="0015091E">
            <w:pPr>
              <w:snapToGrid w:val="0"/>
              <w:ind w:left="72" w:firstLine="72"/>
              <w:jc w:val="center"/>
              <w:rPr>
                <w:color w:val="000000" w:themeColor="text1"/>
              </w:rPr>
            </w:pPr>
            <w:r w:rsidRPr="00DF255D">
              <w:rPr>
                <w:color w:val="000000" w:themeColor="text1"/>
              </w:rPr>
              <w:t>1</w:t>
            </w:r>
            <w:r w:rsidR="0015091E" w:rsidRPr="00DF255D">
              <w:rPr>
                <w:color w:val="000000" w:themeColor="text1"/>
              </w:rPr>
              <w:t>3</w:t>
            </w:r>
            <w:r w:rsidRPr="00DF255D">
              <w:rPr>
                <w:color w:val="000000" w:themeColor="text1"/>
              </w:rPr>
              <w:t>4,00</w:t>
            </w:r>
          </w:p>
        </w:tc>
      </w:tr>
      <w:tr w:rsidR="009F6AC8" w:rsidTr="00846111">
        <w:trPr>
          <w:trHeight w:val="623"/>
        </w:trPr>
        <w:tc>
          <w:tcPr>
            <w:tcW w:w="675" w:type="dxa"/>
            <w:shd w:val="clear" w:color="auto" w:fill="auto"/>
            <w:vAlign w:val="center"/>
          </w:tcPr>
          <w:p w:rsidR="009F6AC8" w:rsidRDefault="009F6AC8" w:rsidP="0092466B">
            <w:pPr>
              <w:snapToGrid w:val="0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6AC8" w:rsidRDefault="00952FB2" w:rsidP="00952FB2">
            <w:pPr>
              <w:snapToGrid w:val="0"/>
              <w:ind w:left="72"/>
            </w:pPr>
            <w:proofErr w:type="spellStart"/>
            <w:r>
              <w:t>П</w:t>
            </w:r>
            <w:r w:rsidR="009F6AC8">
              <w:t>редрейсов</w:t>
            </w:r>
            <w:r>
              <w:t>ая</w:t>
            </w:r>
            <w:proofErr w:type="spellEnd"/>
            <w:r>
              <w:t xml:space="preserve"> проверка</w:t>
            </w:r>
            <w:r w:rsidR="009F6AC8">
              <w:t xml:space="preserve"> технического </w:t>
            </w:r>
            <w:r>
              <w:t>состояния</w:t>
            </w:r>
            <w:r w:rsidR="009F6AC8">
              <w:t xml:space="preserve"> транспортного средства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ind w:left="72"/>
              <w:jc w:val="center"/>
            </w:pPr>
            <w:r>
              <w:t>1 транспортное средство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AC8" w:rsidRDefault="009F6AC8" w:rsidP="00952FB2">
            <w:pPr>
              <w:ind w:left="72" w:firstLine="72"/>
              <w:jc w:val="center"/>
            </w:pPr>
            <w:r>
              <w:t xml:space="preserve">1 </w:t>
            </w:r>
            <w:r w:rsidR="00952FB2">
              <w:t>день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6AC8" w:rsidRPr="00E94B12" w:rsidRDefault="00721184" w:rsidP="0015091E">
            <w:pPr>
              <w:snapToGrid w:val="0"/>
              <w:ind w:left="72" w:firstLine="72"/>
              <w:jc w:val="center"/>
            </w:pPr>
            <w:r w:rsidRPr="00E94B12">
              <w:t>253</w:t>
            </w:r>
            <w:r w:rsidR="00952FB2" w:rsidRPr="00E94B12">
              <w:t>,00</w:t>
            </w:r>
          </w:p>
        </w:tc>
      </w:tr>
      <w:tr w:rsidR="009F6AC8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ind w:left="72"/>
            </w:pPr>
            <w:r>
              <w:t>Подготовка водителя транспортного средства категории «В»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F6AC8" w:rsidRDefault="009F6AC8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AC8" w:rsidRDefault="009F6AC8" w:rsidP="00ED6A52">
            <w:pPr>
              <w:ind w:left="72" w:firstLine="72"/>
              <w:jc w:val="center"/>
            </w:pPr>
            <w:r>
              <w:t>3,5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6AC8" w:rsidRPr="00E94B12" w:rsidRDefault="007D42A1" w:rsidP="00721184">
            <w:pPr>
              <w:snapToGrid w:val="0"/>
              <w:ind w:left="72" w:firstLine="72"/>
              <w:jc w:val="center"/>
            </w:pPr>
            <w:r w:rsidRPr="00E94B12">
              <w:t>4</w:t>
            </w:r>
            <w:r w:rsidR="00721184" w:rsidRPr="00E94B12">
              <w:t>8</w:t>
            </w:r>
            <w:r w:rsidR="00AB2F3A" w:rsidRPr="00E94B12">
              <w:t> </w:t>
            </w:r>
            <w:r w:rsidR="0015091E" w:rsidRPr="00E94B12">
              <w:t>000</w:t>
            </w:r>
            <w:r w:rsidR="00952FB2" w:rsidRPr="00E94B12">
              <w:t>,00</w:t>
            </w:r>
          </w:p>
        </w:tc>
      </w:tr>
      <w:tr w:rsidR="007D7BD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Default="007D7BD2" w:rsidP="00594554">
            <w:pPr>
              <w:snapToGrid w:val="0"/>
              <w:ind w:left="72"/>
            </w:pPr>
            <w:r>
              <w:t xml:space="preserve">Подготовка водителя транспортного средства категории «В» </w:t>
            </w:r>
          </w:p>
          <w:p w:rsidR="007D7BD2" w:rsidRDefault="007D7BD2" w:rsidP="00594554">
            <w:pPr>
              <w:snapToGrid w:val="0"/>
              <w:ind w:left="72"/>
            </w:pPr>
            <w:r>
              <w:t>(для обучающихся общеобразовательных школ)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594554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594554">
            <w:pPr>
              <w:ind w:left="72" w:firstLine="72"/>
              <w:jc w:val="center"/>
            </w:pPr>
            <w:r>
              <w:t>1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7D42A1" w:rsidP="00721184">
            <w:pPr>
              <w:snapToGrid w:val="0"/>
              <w:ind w:left="72" w:firstLine="72"/>
              <w:jc w:val="center"/>
            </w:pPr>
            <w:r w:rsidRPr="00E94B12">
              <w:t>4</w:t>
            </w:r>
            <w:r w:rsidR="00721184" w:rsidRPr="00E94B12">
              <w:t>8</w:t>
            </w:r>
            <w:r w:rsidR="007D7BD2" w:rsidRPr="00E94B12">
              <w:t> </w:t>
            </w:r>
            <w:r w:rsidR="0015091E" w:rsidRPr="00E94B12">
              <w:t>000</w:t>
            </w:r>
            <w:r w:rsidR="007D7BD2" w:rsidRPr="00E94B12">
              <w:t>,00</w:t>
            </w:r>
          </w:p>
        </w:tc>
      </w:tr>
      <w:tr w:rsidR="007D7BD2" w:rsidTr="00846111">
        <w:trPr>
          <w:trHeight w:val="642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</w:pPr>
            <w:r>
              <w:t>Подготовка по специальности «Парикмахер»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ED6A52">
            <w:pPr>
              <w:ind w:left="72" w:firstLine="72"/>
              <w:jc w:val="center"/>
            </w:pPr>
            <w:r>
              <w:t>5 месяцев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7D7BD2" w:rsidP="00AB2F3A">
            <w:pPr>
              <w:snapToGrid w:val="0"/>
              <w:ind w:left="72" w:firstLine="72"/>
              <w:jc w:val="center"/>
            </w:pPr>
            <w:r w:rsidRPr="00E94B12">
              <w:t>23 411,00</w:t>
            </w:r>
          </w:p>
        </w:tc>
      </w:tr>
      <w:tr w:rsidR="007D7BD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</w:pPr>
            <w:r>
              <w:t>Подготовка водителя транспортного средства категории «А», «А1»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ED6A52">
            <w:pPr>
              <w:ind w:left="72" w:firstLine="72"/>
              <w:jc w:val="center"/>
            </w:pPr>
            <w:r>
              <w:t>2,5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7D7BD2" w:rsidP="00AB2F3A">
            <w:pPr>
              <w:snapToGrid w:val="0"/>
              <w:ind w:left="72" w:firstLine="72"/>
              <w:jc w:val="center"/>
            </w:pPr>
            <w:r w:rsidRPr="00E94B12">
              <w:t>22 259,00</w:t>
            </w:r>
          </w:p>
        </w:tc>
      </w:tr>
      <w:tr w:rsidR="007D7BD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Pr="00923147" w:rsidRDefault="007D7BD2" w:rsidP="00923147">
            <w:pPr>
              <w:snapToGrid w:val="0"/>
              <w:ind w:left="72"/>
              <w:rPr>
                <w:color w:val="FF0000"/>
              </w:rPr>
            </w:pPr>
            <w:r>
              <w:t>Подготовка водителя транспортного средства категории «А», «А1» при одновременном обучении на категорию «В»</w:t>
            </w:r>
            <w:r>
              <w:rPr>
                <w:color w:val="FF0000"/>
              </w:rPr>
              <w:t xml:space="preserve"> </w:t>
            </w:r>
            <w:r w:rsidRPr="00952BC2">
              <w:t>или «С», а также в случае, если одна из категорий (В, С) или обе категории (В и С) у обучающегося уже открыты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ED6A52">
            <w:pPr>
              <w:ind w:left="72" w:firstLine="72"/>
              <w:jc w:val="center"/>
            </w:pPr>
            <w:r>
              <w:t>2,5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721184" w:rsidP="00721184">
            <w:pPr>
              <w:snapToGrid w:val="0"/>
              <w:ind w:left="72" w:firstLine="72"/>
              <w:jc w:val="center"/>
            </w:pPr>
            <w:r w:rsidRPr="00E94B12">
              <w:t>21</w:t>
            </w:r>
            <w:r w:rsidR="007D7BD2" w:rsidRPr="00E94B12">
              <w:t> 0</w:t>
            </w:r>
            <w:r w:rsidRPr="00E94B12">
              <w:t>00</w:t>
            </w:r>
            <w:r w:rsidR="007D7BD2" w:rsidRPr="00E94B12">
              <w:t>,00</w:t>
            </w:r>
          </w:p>
        </w:tc>
      </w:tr>
      <w:tr w:rsidR="007D7BD2" w:rsidTr="00846111">
        <w:trPr>
          <w:trHeight w:val="1409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</w:pPr>
            <w:r>
              <w:t>Подготовка водителя транспортного средства категории «В» при условии, что категория «С» уже открыта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ED6A52">
            <w:pPr>
              <w:ind w:left="72" w:firstLine="72"/>
              <w:jc w:val="center"/>
            </w:pPr>
            <w:r>
              <w:t>2,5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15091E" w:rsidP="00721184">
            <w:pPr>
              <w:snapToGrid w:val="0"/>
              <w:ind w:left="72" w:firstLine="72"/>
              <w:jc w:val="center"/>
            </w:pPr>
            <w:r w:rsidRPr="00E94B12">
              <w:t>3</w:t>
            </w:r>
            <w:r w:rsidR="00721184" w:rsidRPr="00E94B12">
              <w:t>5</w:t>
            </w:r>
            <w:r w:rsidR="007D7BD2" w:rsidRPr="00E94B12">
              <w:t> </w:t>
            </w:r>
            <w:r w:rsidR="00721184" w:rsidRPr="00E94B12">
              <w:t>000</w:t>
            </w:r>
            <w:r w:rsidR="007D7BD2" w:rsidRPr="00E94B12">
              <w:t>,00</w:t>
            </w:r>
          </w:p>
        </w:tc>
      </w:tr>
      <w:tr w:rsidR="007D7BD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7BD2" w:rsidRDefault="007D7BD2" w:rsidP="008A5B79">
            <w:pPr>
              <w:snapToGrid w:val="0"/>
              <w:ind w:left="72"/>
            </w:pPr>
            <w:r>
              <w:t xml:space="preserve">Подготовка водителя транспортного средства категории «С» </w:t>
            </w:r>
            <w:r w:rsidRPr="00952BC2">
              <w:t>при одновременном обучении на категорию «В», а также в случае, если категория «В» у обучающегося уже открыта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D7BD2" w:rsidRDefault="007D7BD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7BD2" w:rsidRDefault="007D7BD2" w:rsidP="00ED6A52">
            <w:pPr>
              <w:ind w:left="72" w:firstLine="72"/>
              <w:jc w:val="center"/>
            </w:pPr>
            <w:r>
              <w:t>2,5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BD2" w:rsidRPr="00E94B12" w:rsidRDefault="00721184" w:rsidP="00721184">
            <w:pPr>
              <w:snapToGrid w:val="0"/>
              <w:ind w:left="72" w:firstLine="72"/>
              <w:jc w:val="center"/>
            </w:pPr>
            <w:r w:rsidRPr="00E94B12">
              <w:t>53</w:t>
            </w:r>
            <w:r w:rsidR="007D7BD2" w:rsidRPr="00E94B12">
              <w:t> </w:t>
            </w:r>
            <w:r w:rsidRPr="00E94B12">
              <w:t>0</w:t>
            </w:r>
            <w:r w:rsidR="0015091E" w:rsidRPr="00E94B12">
              <w:t>00</w:t>
            </w:r>
            <w:r w:rsidR="007D7BD2" w:rsidRPr="00E94B12">
              <w:t>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Default="00AA1D02" w:rsidP="00594554">
            <w:pPr>
              <w:snapToGrid w:val="0"/>
              <w:jc w:val="center"/>
            </w:pPr>
            <w: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Default="00AA1D02" w:rsidP="00594554">
            <w:pPr>
              <w:snapToGrid w:val="0"/>
              <w:ind w:left="72"/>
            </w:pPr>
            <w:r>
              <w:t xml:space="preserve">Подготовка водителя транспортного средства категории «С» </w:t>
            </w:r>
            <w:r w:rsidRPr="00952BC2">
              <w:t>при одновременном обучении на категорию «В», а также в случае, если категория «В» у обучающегося уже открыта</w:t>
            </w:r>
            <w:r>
              <w:t xml:space="preserve"> (для обучающихся общеобразовательных школ)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Default="00AA1D02" w:rsidP="00594554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Default="00AA1D02" w:rsidP="00594554">
            <w:pPr>
              <w:ind w:left="72" w:firstLine="72"/>
              <w:jc w:val="center"/>
            </w:pPr>
            <w:r>
              <w:t>1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721184" w:rsidP="00721184">
            <w:pPr>
              <w:snapToGrid w:val="0"/>
              <w:ind w:left="72" w:firstLine="72"/>
              <w:jc w:val="center"/>
            </w:pPr>
            <w:r w:rsidRPr="00E94B12">
              <w:t>53</w:t>
            </w:r>
            <w:r w:rsidR="00AA1D02" w:rsidRPr="00E94B12">
              <w:t> </w:t>
            </w:r>
            <w:r w:rsidRPr="00E94B12">
              <w:t>0</w:t>
            </w:r>
            <w:r w:rsidR="0015091E" w:rsidRPr="00E94B12">
              <w:t>00</w:t>
            </w:r>
            <w:r w:rsidR="00AA1D02" w:rsidRPr="00E94B12">
              <w:t>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Default="00AA1D02" w:rsidP="00594554">
            <w:pPr>
              <w:snapToGrid w:val="0"/>
              <w:jc w:val="center"/>
            </w:pPr>
            <w: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Default="00AA1D02" w:rsidP="00ED6A52">
            <w:pPr>
              <w:snapToGrid w:val="0"/>
              <w:ind w:left="72"/>
            </w:pPr>
            <w:r>
              <w:t>Подготовка водителя транспортного средства категории «С»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Default="00AA1D02" w:rsidP="00ED6A52">
            <w:pPr>
              <w:snapToGrid w:val="0"/>
              <w:ind w:left="72"/>
              <w:jc w:val="center"/>
            </w:pPr>
            <w:r>
              <w:t>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Default="00AA1D02" w:rsidP="00ED6A52">
            <w:pPr>
              <w:ind w:left="72" w:firstLine="72"/>
              <w:jc w:val="center"/>
            </w:pPr>
            <w:r>
              <w:t>3,5 месяца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721184" w:rsidP="00721184">
            <w:pPr>
              <w:snapToGrid w:val="0"/>
              <w:ind w:left="72" w:firstLine="72"/>
              <w:jc w:val="center"/>
            </w:pPr>
            <w:r w:rsidRPr="00E94B12">
              <w:t>70</w:t>
            </w:r>
            <w:r w:rsidR="00AA1D02" w:rsidRPr="00E94B12">
              <w:t> </w:t>
            </w:r>
            <w:r w:rsidRPr="00E94B12">
              <w:t>800</w:t>
            </w:r>
            <w:r w:rsidR="00AA1D02" w:rsidRPr="00E94B12">
              <w:t>,00</w:t>
            </w:r>
          </w:p>
        </w:tc>
      </w:tr>
      <w:tr w:rsidR="00AA1D02" w:rsidTr="00846111">
        <w:trPr>
          <w:trHeight w:val="67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 w:rsidRPr="008A5B79"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Default="00AA1D02" w:rsidP="00ED6A52">
            <w:pPr>
              <w:snapToGrid w:val="0"/>
              <w:ind w:left="72"/>
            </w:pPr>
            <w:r>
              <w:t>Выдача дубликата утерянного свидетельства об окончании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Default="00AA1D02" w:rsidP="00ED6A52">
            <w:pPr>
              <w:snapToGrid w:val="0"/>
              <w:ind w:left="72"/>
              <w:jc w:val="center"/>
            </w:pPr>
            <w:r>
              <w:t>1 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Default="00AA1D02" w:rsidP="00ED6A52">
            <w:pPr>
              <w:ind w:left="72" w:firstLine="72"/>
              <w:jc w:val="center"/>
            </w:pPr>
            <w: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ED6A52">
            <w:pPr>
              <w:snapToGrid w:val="0"/>
              <w:ind w:left="72" w:firstLine="72"/>
              <w:jc w:val="center"/>
            </w:pPr>
            <w:r w:rsidRPr="00E94B12">
              <w:t>394,00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 w:rsidRPr="008A5B79"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Default="00AA1D02" w:rsidP="00ED6A52">
            <w:pPr>
              <w:snapToGrid w:val="0"/>
              <w:ind w:left="72"/>
            </w:pPr>
            <w:r>
              <w:t>Ежегодное обучение водителей по программе «Безопасность дорожного движения»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Default="00AA1D02" w:rsidP="001B2E33">
            <w:pPr>
              <w:snapToGrid w:val="0"/>
              <w:ind w:left="34"/>
              <w:jc w:val="center"/>
            </w:pPr>
            <w:r>
              <w:t>1 обучающийся в группе из 3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Default="00AA1D02" w:rsidP="00ED6A52">
            <w:pPr>
              <w:ind w:left="72" w:firstLine="72"/>
              <w:jc w:val="center"/>
            </w:pPr>
            <w:r>
              <w:t>2 недели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AB2F3A">
            <w:pPr>
              <w:snapToGrid w:val="0"/>
              <w:ind w:left="72" w:firstLine="72"/>
              <w:jc w:val="center"/>
            </w:pPr>
            <w:r w:rsidRPr="00E94B12">
              <w:t>2 976,00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 w:rsidRPr="008A5B79"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Pr="008A5B79" w:rsidRDefault="00AA1D02" w:rsidP="00ED6A52">
            <w:pPr>
              <w:snapToGrid w:val="0"/>
              <w:ind w:left="72"/>
            </w:pPr>
            <w:r w:rsidRPr="008A5B79">
              <w:t>Обучение по профессиональной программе «Помощник воспитателя»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Pr="008A5B79" w:rsidRDefault="00AA1D02" w:rsidP="00B54007">
            <w:pPr>
              <w:snapToGrid w:val="0"/>
              <w:ind w:left="34"/>
              <w:jc w:val="center"/>
            </w:pPr>
            <w:r w:rsidRPr="008A5B79">
              <w:t>1 обучающийся в группе из 15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Pr="008A5B79" w:rsidRDefault="00AA1D02" w:rsidP="00ED6A52">
            <w:pPr>
              <w:ind w:left="72" w:firstLine="72"/>
              <w:jc w:val="center"/>
            </w:pPr>
            <w:r w:rsidRPr="008A5B79">
              <w:t>144 часа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AB2F3A">
            <w:pPr>
              <w:snapToGrid w:val="0"/>
              <w:ind w:left="72" w:firstLine="72"/>
              <w:jc w:val="center"/>
            </w:pPr>
            <w:r w:rsidRPr="00E94B12">
              <w:t>14 972,00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 w:rsidRPr="008A5B79"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Pr="008A5B79" w:rsidRDefault="00AA1D02" w:rsidP="00ED6A52">
            <w:pPr>
              <w:snapToGrid w:val="0"/>
              <w:ind w:left="72"/>
            </w:pPr>
            <w:r w:rsidRPr="008A5B79">
              <w:t>Обучение по профессиональной программе «Помощник воспитателя» в дистанционной форме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Pr="008A5B79" w:rsidRDefault="00AA1D02" w:rsidP="000A67FA">
            <w:pPr>
              <w:snapToGrid w:val="0"/>
              <w:ind w:left="34"/>
              <w:jc w:val="center"/>
            </w:pPr>
            <w:r w:rsidRPr="008A5B79">
              <w:t>1 обучающийся в группе из 20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Pr="008A5B79" w:rsidRDefault="00AA1D02" w:rsidP="00ED6A52">
            <w:pPr>
              <w:ind w:left="72" w:firstLine="72"/>
              <w:jc w:val="center"/>
            </w:pPr>
            <w:r w:rsidRPr="008A5B79">
              <w:t>144 часа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AB2F3A">
            <w:pPr>
              <w:snapToGrid w:val="0"/>
              <w:ind w:left="72" w:firstLine="72"/>
              <w:jc w:val="center"/>
            </w:pPr>
            <w:r w:rsidRPr="00E94B12">
              <w:t>8 649,00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 w:rsidRPr="008A5B79"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Pr="008A5B79" w:rsidRDefault="00AA1D02" w:rsidP="00ED6A52">
            <w:pPr>
              <w:snapToGrid w:val="0"/>
              <w:ind w:left="72"/>
            </w:pPr>
            <w:r w:rsidRPr="008A5B79">
              <w:t>Обучение по профессиональной программе «Вожатый»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Pr="008A5B79" w:rsidRDefault="00AA1D02" w:rsidP="000A67FA">
            <w:pPr>
              <w:snapToGrid w:val="0"/>
              <w:ind w:left="34"/>
              <w:jc w:val="center"/>
            </w:pPr>
            <w:r w:rsidRPr="008A5B79">
              <w:t>1 обучающийся в группе из 15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Pr="008A5B79" w:rsidRDefault="00AA1D02" w:rsidP="00ED6A52">
            <w:pPr>
              <w:ind w:left="72" w:firstLine="72"/>
              <w:jc w:val="center"/>
            </w:pPr>
            <w:r w:rsidRPr="008A5B79">
              <w:t>144 часа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AB2F3A">
            <w:pPr>
              <w:snapToGrid w:val="0"/>
              <w:ind w:left="72" w:firstLine="72"/>
              <w:jc w:val="center"/>
            </w:pPr>
            <w:r w:rsidRPr="00E94B12">
              <w:t>14 921,00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594554">
            <w:pPr>
              <w:snapToGrid w:val="0"/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Pr="008A5B79" w:rsidRDefault="00AA1D02" w:rsidP="000A67FA">
            <w:pPr>
              <w:snapToGrid w:val="0"/>
              <w:ind w:left="72"/>
            </w:pPr>
            <w:r w:rsidRPr="008A5B79">
              <w:t>Обучение по профессиональной программе «Вожатый»</w:t>
            </w:r>
          </w:p>
          <w:p w:rsidR="00AA1D02" w:rsidRPr="008A5B79" w:rsidRDefault="00AA1D02" w:rsidP="000A67FA">
            <w:pPr>
              <w:snapToGrid w:val="0"/>
              <w:ind w:left="72"/>
            </w:pPr>
            <w:r w:rsidRPr="008A5B79">
              <w:t xml:space="preserve"> в дистанционной форме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Pr="008A5B79" w:rsidRDefault="00AA1D02" w:rsidP="000A67FA">
            <w:pPr>
              <w:snapToGrid w:val="0"/>
              <w:ind w:left="34"/>
              <w:jc w:val="center"/>
            </w:pPr>
            <w:r w:rsidRPr="008A5B79">
              <w:t>1 обучающийся в группе из 20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Pr="008A5B79" w:rsidRDefault="00AA1D02" w:rsidP="00ED6A52">
            <w:pPr>
              <w:ind w:left="72" w:firstLine="72"/>
              <w:jc w:val="center"/>
            </w:pPr>
            <w:r w:rsidRPr="008A5B79">
              <w:t>144 часа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ED6A52">
            <w:pPr>
              <w:snapToGrid w:val="0"/>
              <w:ind w:left="72" w:firstLine="72"/>
              <w:jc w:val="center"/>
            </w:pPr>
            <w:r w:rsidRPr="00E94B12">
              <w:t>8 611,00</w:t>
            </w:r>
          </w:p>
        </w:tc>
      </w:tr>
      <w:tr w:rsidR="00AA1D02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AA1D02" w:rsidRPr="008A5B79" w:rsidRDefault="00AA1D02" w:rsidP="00ED6A52">
            <w:pPr>
              <w:snapToGrid w:val="0"/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D02" w:rsidRPr="008A5B79" w:rsidRDefault="00AA1D02" w:rsidP="000A67FA">
            <w:pPr>
              <w:snapToGrid w:val="0"/>
              <w:ind w:left="72"/>
            </w:pPr>
            <w:r w:rsidRPr="008A5B79">
              <w:t>Обучение по дополнительной общеразвивающей образовательной программе «Английский язык – окно в мир»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A1D02" w:rsidRPr="008A5B79" w:rsidRDefault="00AA1D02" w:rsidP="00352822">
            <w:pPr>
              <w:snapToGrid w:val="0"/>
              <w:ind w:left="34"/>
              <w:jc w:val="center"/>
            </w:pPr>
            <w:r w:rsidRPr="008A5B79">
              <w:t>1 обучающийся в группе из 10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D02" w:rsidRPr="008A5B79" w:rsidRDefault="00AA1D02" w:rsidP="00ED6A52">
            <w:pPr>
              <w:ind w:left="72" w:firstLine="72"/>
              <w:jc w:val="center"/>
            </w:pPr>
            <w:r w:rsidRPr="008A5B79">
              <w:t>144 часа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1D02" w:rsidRPr="00E94B12" w:rsidRDefault="00AA1D02" w:rsidP="00AB2F3A">
            <w:pPr>
              <w:snapToGrid w:val="0"/>
              <w:ind w:left="72" w:firstLine="72"/>
              <w:jc w:val="center"/>
            </w:pPr>
            <w:r w:rsidRPr="00E94B12">
              <w:t>22 989,00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0454" w:rsidRPr="00C415B4" w:rsidRDefault="00EF0454" w:rsidP="008C789F">
            <w:pPr>
              <w:snapToGrid w:val="0"/>
              <w:ind w:left="72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Мастер-класс «Кулинарный»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8C789F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10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8C789F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8C789F">
            <w:pPr>
              <w:snapToGrid w:val="0"/>
              <w:ind w:left="72" w:firstLine="72"/>
              <w:jc w:val="center"/>
            </w:pPr>
            <w:r w:rsidRPr="00E94B12">
              <w:t>207,00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0454" w:rsidRPr="00C415B4" w:rsidRDefault="00EF0454" w:rsidP="008C789F">
            <w:pPr>
              <w:snapToGrid w:val="0"/>
              <w:ind w:left="72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Мастер-класс «Творческий»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8C789F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10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8C789F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8C789F">
            <w:pPr>
              <w:snapToGrid w:val="0"/>
              <w:ind w:left="72" w:firstLine="72"/>
              <w:jc w:val="center"/>
            </w:pPr>
            <w:r w:rsidRPr="00E94B12">
              <w:t>220,00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0454" w:rsidRPr="00C415B4" w:rsidRDefault="00EF0454" w:rsidP="00142A6A">
            <w:pPr>
              <w:snapToGrid w:val="0"/>
              <w:ind w:left="72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Мини курс обучающий «Горизонт новых возможностей»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142A6A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10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142A6A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16 часов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142A6A">
            <w:pPr>
              <w:snapToGrid w:val="0"/>
              <w:ind w:left="72" w:firstLine="72"/>
              <w:jc w:val="center"/>
            </w:pPr>
            <w:r w:rsidRPr="00E94B12">
              <w:t>3</w:t>
            </w:r>
            <w:r w:rsidR="00F51C71" w:rsidRPr="00E94B12">
              <w:t> </w:t>
            </w:r>
            <w:r w:rsidRPr="00E94B12">
              <w:t>119,00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F0454" w:rsidRDefault="00EF0454" w:rsidP="00EF0454">
            <w:pPr>
              <w:snapToGrid w:val="0"/>
              <w:jc w:val="center"/>
            </w:pPr>
            <w:r>
              <w:lastRenderedPageBreak/>
              <w:t>22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F0454" w:rsidRPr="00C415B4" w:rsidRDefault="00EF0454" w:rsidP="008C789F">
            <w:pPr>
              <w:snapToGrid w:val="0"/>
              <w:ind w:left="72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Репетиторство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352822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(индивидуальные занятия)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ED6A52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AB2F3A">
            <w:pPr>
              <w:snapToGrid w:val="0"/>
              <w:ind w:left="72" w:firstLine="72"/>
              <w:jc w:val="center"/>
            </w:pPr>
            <w:r w:rsidRPr="00E94B12">
              <w:t>665,00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594554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2-3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594554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594554">
            <w:pPr>
              <w:snapToGrid w:val="0"/>
              <w:ind w:left="72" w:firstLine="72"/>
              <w:jc w:val="center"/>
            </w:pPr>
            <w:r w:rsidRPr="00E94B12">
              <w:t>361,00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2042FE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4-5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594554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594554">
            <w:pPr>
              <w:snapToGrid w:val="0"/>
              <w:ind w:left="72" w:firstLine="72"/>
              <w:jc w:val="center"/>
            </w:pPr>
            <w:r w:rsidRPr="00E94B12">
              <w:t>209,00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2042FE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6-7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2042FE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2042FE">
            <w:pPr>
              <w:snapToGrid w:val="0"/>
              <w:ind w:left="72" w:firstLine="72"/>
              <w:jc w:val="center"/>
            </w:pPr>
            <w:r w:rsidRPr="00E94B12">
              <w:t>159,00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2042FE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8-9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2042FE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2042FE">
            <w:pPr>
              <w:snapToGrid w:val="0"/>
              <w:ind w:left="72" w:firstLine="72"/>
              <w:jc w:val="center"/>
            </w:pPr>
            <w:r w:rsidRPr="00E94B12">
              <w:t>133,00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2042FE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10-11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2042FE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2042FE">
            <w:pPr>
              <w:snapToGrid w:val="0"/>
              <w:ind w:left="72" w:firstLine="72"/>
              <w:jc w:val="center"/>
            </w:pPr>
            <w:r w:rsidRPr="00E94B12">
              <w:t>118,00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F0454" w:rsidRPr="008A5B79" w:rsidRDefault="00EF0454" w:rsidP="000A67FA">
            <w:pPr>
              <w:snapToGrid w:val="0"/>
              <w:ind w:left="72"/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2042FE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занимающийся в группе из 12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2042FE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час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EF0454" w:rsidP="002042FE">
            <w:pPr>
              <w:snapToGrid w:val="0"/>
              <w:ind w:left="72" w:firstLine="72"/>
              <w:jc w:val="center"/>
            </w:pPr>
            <w:r w:rsidRPr="00E94B12">
              <w:t>108,00</w:t>
            </w:r>
          </w:p>
        </w:tc>
      </w:tr>
      <w:tr w:rsidR="00EF0454" w:rsidTr="00846111">
        <w:trPr>
          <w:trHeight w:val="264"/>
        </w:trPr>
        <w:tc>
          <w:tcPr>
            <w:tcW w:w="675" w:type="dxa"/>
            <w:shd w:val="clear" w:color="auto" w:fill="auto"/>
            <w:vAlign w:val="center"/>
          </w:tcPr>
          <w:p w:rsidR="00EF0454" w:rsidRDefault="00EF0454" w:rsidP="00ED6A52">
            <w:pPr>
              <w:snapToGrid w:val="0"/>
              <w:jc w:val="center"/>
            </w:pPr>
            <w: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0454" w:rsidRPr="00C415B4" w:rsidRDefault="00EF0454" w:rsidP="00142A6A">
            <w:pPr>
              <w:snapToGrid w:val="0"/>
              <w:ind w:left="72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Прокат картинга 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F0454" w:rsidRPr="00C415B4" w:rsidRDefault="00EF0454" w:rsidP="00142A6A">
            <w:pPr>
              <w:snapToGrid w:val="0"/>
              <w:ind w:left="34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1 заезд -</w:t>
            </w:r>
            <w:r w:rsidR="001369B1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500 метров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454" w:rsidRPr="00C415B4" w:rsidRDefault="00EF0454" w:rsidP="00EF0454">
            <w:pPr>
              <w:ind w:left="72" w:firstLine="72"/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15 минут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454" w:rsidRPr="00E94B12" w:rsidRDefault="0015091E" w:rsidP="00FC1F0C">
            <w:pPr>
              <w:snapToGrid w:val="0"/>
              <w:ind w:left="72" w:firstLine="72"/>
              <w:jc w:val="center"/>
            </w:pPr>
            <w:r w:rsidRPr="00E94B12">
              <w:t>2</w:t>
            </w:r>
            <w:r w:rsidR="00FC1F0C" w:rsidRPr="00E94B12">
              <w:t>3</w:t>
            </w:r>
            <w:r w:rsidRPr="00E94B12">
              <w:t>8</w:t>
            </w:r>
            <w:r w:rsidR="00EF0454" w:rsidRPr="00E94B12">
              <w:t>,</w:t>
            </w:r>
            <w:r w:rsidR="00FC1F0C" w:rsidRPr="00E94B12">
              <w:t>35</w:t>
            </w:r>
          </w:p>
        </w:tc>
      </w:tr>
    </w:tbl>
    <w:p w:rsidR="00175BCF" w:rsidRDefault="00175BCF" w:rsidP="009F6AC8">
      <w:pPr>
        <w:jc w:val="right"/>
      </w:pPr>
    </w:p>
    <w:p w:rsidR="001B2E33" w:rsidRDefault="001B2E33" w:rsidP="00FE29CF">
      <w:pPr>
        <w:jc w:val="center"/>
        <w:rPr>
          <w:b/>
        </w:rPr>
      </w:pPr>
    </w:p>
    <w:p w:rsidR="0064675E" w:rsidRDefault="0064675E">
      <w:pPr>
        <w:suppressAutoHyphens w:val="0"/>
        <w:rPr>
          <w:b/>
        </w:rPr>
      </w:pPr>
      <w:r>
        <w:rPr>
          <w:b/>
        </w:rPr>
        <w:br w:type="page"/>
      </w:r>
    </w:p>
    <w:p w:rsidR="00FE29CF" w:rsidRPr="000465D4" w:rsidRDefault="00FE29CF" w:rsidP="00FE29CF">
      <w:pPr>
        <w:jc w:val="center"/>
      </w:pPr>
      <w:r w:rsidRPr="000465D4">
        <w:lastRenderedPageBreak/>
        <w:t xml:space="preserve">Цены на транспортные услуги, </w:t>
      </w:r>
    </w:p>
    <w:p w:rsidR="00FE29CF" w:rsidRPr="000465D4" w:rsidRDefault="00FE29CF" w:rsidP="00FE29CF">
      <w:pPr>
        <w:ind w:right="-5"/>
        <w:jc w:val="center"/>
      </w:pPr>
      <w:r w:rsidRPr="000465D4">
        <w:t>предоставляемые Муниципальным автономным учреждением дополнительного образования «Межшкольный учебный комбинат п.</w:t>
      </w:r>
      <w:r w:rsidR="00E20A06">
        <w:t xml:space="preserve"> </w:t>
      </w:r>
      <w:r w:rsidRPr="000465D4">
        <w:t>Пионерский»</w:t>
      </w:r>
    </w:p>
    <w:p w:rsidR="00FB1991" w:rsidRDefault="00FB1991" w:rsidP="009F6AC8">
      <w:pPr>
        <w:jc w:val="right"/>
      </w:pPr>
    </w:p>
    <w:p w:rsidR="009F6AC8" w:rsidRDefault="009F6AC8" w:rsidP="009F6AC8">
      <w:pPr>
        <w:jc w:val="right"/>
      </w:pPr>
      <w:r>
        <w:t>Таблица 2</w:t>
      </w:r>
    </w:p>
    <w:p w:rsidR="00FB1991" w:rsidRPr="00E94B12" w:rsidRDefault="00FB1991" w:rsidP="009F6AC8">
      <w:pPr>
        <w:jc w:val="right"/>
        <w:rPr>
          <w:sz w:val="16"/>
          <w:szCs w:val="16"/>
        </w:rPr>
      </w:pPr>
    </w:p>
    <w:tbl>
      <w:tblPr>
        <w:tblW w:w="98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2059"/>
      </w:tblGrid>
      <w:tr w:rsidR="005F4E01" w:rsidRPr="002C42A5" w:rsidTr="00EA6F50">
        <w:trPr>
          <w:trHeight w:val="611"/>
        </w:trPr>
        <w:tc>
          <w:tcPr>
            <w:tcW w:w="709" w:type="dxa"/>
            <w:vAlign w:val="center"/>
          </w:tcPr>
          <w:p w:rsidR="005F4E01" w:rsidRPr="001B18DE" w:rsidRDefault="005F4E01" w:rsidP="00914D01">
            <w:pPr>
              <w:ind w:left="-108" w:right="-93"/>
              <w:jc w:val="center"/>
            </w:pPr>
            <w:r w:rsidRPr="001B18DE">
              <w:t>№</w:t>
            </w:r>
            <w:r w:rsidR="00846111">
              <w:t xml:space="preserve"> </w:t>
            </w:r>
            <w:r w:rsidRPr="001B18DE">
              <w:t>п/п</w:t>
            </w:r>
          </w:p>
        </w:tc>
        <w:tc>
          <w:tcPr>
            <w:tcW w:w="5529" w:type="dxa"/>
            <w:vAlign w:val="center"/>
          </w:tcPr>
          <w:p w:rsidR="005F4E01" w:rsidRPr="001B18DE" w:rsidRDefault="005F4E01" w:rsidP="005F4E01">
            <w:pPr>
              <w:jc w:val="center"/>
            </w:pPr>
            <w:r>
              <w:t>Марка, модель автомобиля</w:t>
            </w:r>
          </w:p>
        </w:tc>
        <w:tc>
          <w:tcPr>
            <w:tcW w:w="1559" w:type="dxa"/>
            <w:vAlign w:val="center"/>
          </w:tcPr>
          <w:p w:rsidR="005F4E01" w:rsidRDefault="005F4E01" w:rsidP="005F4E01">
            <w:pPr>
              <w:jc w:val="center"/>
            </w:pPr>
            <w:r w:rsidRPr="001B18DE">
              <w:t xml:space="preserve">Цена без </w:t>
            </w:r>
            <w:r>
              <w:t xml:space="preserve">учета </w:t>
            </w:r>
            <w:r w:rsidRPr="001B18DE">
              <w:t>НДС</w:t>
            </w:r>
            <w:r>
              <w:t>,</w:t>
            </w:r>
          </w:p>
          <w:p w:rsidR="005F4E01" w:rsidRDefault="005F4E01" w:rsidP="005F4E01">
            <w:pPr>
              <w:jc w:val="center"/>
            </w:pPr>
            <w:r w:rsidRPr="001B18DE">
              <w:t xml:space="preserve">рублей </w:t>
            </w:r>
          </w:p>
          <w:p w:rsidR="005F4E01" w:rsidRPr="001B18DE" w:rsidRDefault="005F4E01" w:rsidP="005F4E01">
            <w:pPr>
              <w:jc w:val="center"/>
            </w:pPr>
            <w:r w:rsidRPr="001B18DE">
              <w:t>за 1 час</w:t>
            </w:r>
          </w:p>
        </w:tc>
        <w:tc>
          <w:tcPr>
            <w:tcW w:w="2059" w:type="dxa"/>
            <w:vAlign w:val="center"/>
          </w:tcPr>
          <w:p w:rsidR="005F4E01" w:rsidRDefault="005F4E01" w:rsidP="005F4E01">
            <w:pPr>
              <w:jc w:val="center"/>
            </w:pPr>
            <w:r w:rsidRPr="001B18DE">
              <w:t xml:space="preserve">Цена </w:t>
            </w:r>
            <w:r>
              <w:t>с учетом</w:t>
            </w:r>
            <w:r w:rsidRPr="001B18DE">
              <w:t xml:space="preserve"> НДС</w:t>
            </w:r>
            <w:r>
              <w:t>,</w:t>
            </w:r>
          </w:p>
          <w:p w:rsidR="005F4E01" w:rsidRPr="001B18DE" w:rsidRDefault="005F4E01" w:rsidP="005F4E01">
            <w:pPr>
              <w:jc w:val="center"/>
            </w:pPr>
            <w:r w:rsidRPr="001B18DE">
              <w:t>рублей за 1 час</w:t>
            </w:r>
          </w:p>
        </w:tc>
      </w:tr>
      <w:tr w:rsidR="005F4E01" w:rsidRPr="001B18DE" w:rsidTr="00EA6F50">
        <w:trPr>
          <w:trHeight w:val="314"/>
        </w:trPr>
        <w:tc>
          <w:tcPr>
            <w:tcW w:w="709" w:type="dxa"/>
            <w:vAlign w:val="center"/>
          </w:tcPr>
          <w:p w:rsidR="005F4E01" w:rsidRPr="001B18DE" w:rsidRDefault="005F4E01" w:rsidP="005F4E01">
            <w:pPr>
              <w:jc w:val="center"/>
            </w:pPr>
            <w:r w:rsidRPr="001B18DE">
              <w:t>1</w:t>
            </w:r>
          </w:p>
        </w:tc>
        <w:tc>
          <w:tcPr>
            <w:tcW w:w="5529" w:type="dxa"/>
            <w:vAlign w:val="center"/>
          </w:tcPr>
          <w:p w:rsidR="005F4E01" w:rsidRPr="00C415B4" w:rsidRDefault="005F4E01" w:rsidP="005F4E01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Практическое вождение на легковом автомобиле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5F4E01">
            <w:pPr>
              <w:jc w:val="center"/>
            </w:pPr>
            <w:r w:rsidRPr="00E94B12">
              <w:t>1 275,00</w:t>
            </w:r>
          </w:p>
        </w:tc>
        <w:tc>
          <w:tcPr>
            <w:tcW w:w="2059" w:type="dxa"/>
            <w:vAlign w:val="center"/>
          </w:tcPr>
          <w:p w:rsidR="005F4E01" w:rsidRPr="00E94B12" w:rsidRDefault="005F4E01" w:rsidP="00D73A53">
            <w:pPr>
              <w:ind w:right="-33"/>
              <w:jc w:val="center"/>
            </w:pPr>
            <w:r w:rsidRPr="00E94B12">
              <w:t>НДС не облагается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Pr="001B18DE" w:rsidRDefault="005F4E01" w:rsidP="005F4E01">
            <w:pPr>
              <w:jc w:val="center"/>
            </w:pPr>
            <w:r>
              <w:t>2</w:t>
            </w:r>
          </w:p>
        </w:tc>
        <w:tc>
          <w:tcPr>
            <w:tcW w:w="5529" w:type="dxa"/>
            <w:vAlign w:val="center"/>
          </w:tcPr>
          <w:p w:rsidR="005F4E01" w:rsidRPr="00C415B4" w:rsidRDefault="005F4E01" w:rsidP="005F4E01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Мотоцикл </w:t>
            </w:r>
            <w:r>
              <w:rPr>
                <w:color w:val="000000" w:themeColor="text1"/>
                <w:lang w:val="en-US"/>
              </w:rPr>
              <w:t>Racer</w:t>
            </w:r>
            <w:r w:rsidRPr="00595B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RC</w:t>
            </w:r>
            <w:r w:rsidRPr="00595B50">
              <w:rPr>
                <w:color w:val="000000" w:themeColor="text1"/>
              </w:rPr>
              <w:t>250-</w:t>
            </w:r>
            <w:r>
              <w:rPr>
                <w:color w:val="000000" w:themeColor="text1"/>
                <w:lang w:val="en-US"/>
              </w:rPr>
              <w:t>C</w:t>
            </w:r>
            <w:r w:rsidRPr="00595B50"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 xml:space="preserve"> (</w:t>
            </w:r>
            <w:r w:rsidRPr="00C415B4">
              <w:rPr>
                <w:color w:val="000000" w:themeColor="text1"/>
              </w:rPr>
              <w:t>в учебных целях</w:t>
            </w:r>
            <w:r>
              <w:rPr>
                <w:color w:val="000000" w:themeColor="text1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5F4E01">
            <w:pPr>
              <w:jc w:val="center"/>
            </w:pPr>
            <w:r w:rsidRPr="00E94B12">
              <w:t>971,00</w:t>
            </w:r>
          </w:p>
        </w:tc>
        <w:tc>
          <w:tcPr>
            <w:tcW w:w="2059" w:type="dxa"/>
            <w:vAlign w:val="center"/>
          </w:tcPr>
          <w:p w:rsidR="005F4E01" w:rsidRPr="00E94B12" w:rsidRDefault="005F4E01" w:rsidP="00D73A53">
            <w:pPr>
              <w:ind w:right="-33"/>
              <w:jc w:val="center"/>
            </w:pPr>
            <w:r w:rsidRPr="00E94B12">
              <w:t>НДС не облагается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Pr="001B18DE" w:rsidRDefault="005F4E01" w:rsidP="005F4E01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учебных целях)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8F4C78">
            <w:pPr>
              <w:jc w:val="center"/>
            </w:pPr>
            <w:r w:rsidRPr="00E94B12">
              <w:t>1 </w:t>
            </w:r>
            <w:r w:rsidR="008F4C78" w:rsidRPr="00E94B12">
              <w:t>910</w:t>
            </w:r>
            <w:r w:rsidRPr="00E94B12">
              <w:t>,00</w:t>
            </w:r>
          </w:p>
        </w:tc>
        <w:tc>
          <w:tcPr>
            <w:tcW w:w="2059" w:type="dxa"/>
            <w:vAlign w:val="center"/>
          </w:tcPr>
          <w:p w:rsidR="005F4E01" w:rsidRPr="00E94B12" w:rsidRDefault="005F4E01" w:rsidP="00D73A53">
            <w:pPr>
              <w:ind w:right="-33"/>
              <w:jc w:val="center"/>
            </w:pPr>
            <w:r w:rsidRPr="00E94B12">
              <w:t>НДС не облагается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Pr="001B18DE" w:rsidRDefault="005F4E01" w:rsidP="005F4E01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ГАЗ-3309 </w:t>
            </w:r>
          </w:p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учебных целях)</w:t>
            </w:r>
          </w:p>
        </w:tc>
        <w:tc>
          <w:tcPr>
            <w:tcW w:w="1559" w:type="dxa"/>
            <w:vAlign w:val="center"/>
          </w:tcPr>
          <w:p w:rsidR="005F4E01" w:rsidRPr="00E94B12" w:rsidRDefault="008F4C78" w:rsidP="008F4C78">
            <w:pPr>
              <w:jc w:val="center"/>
            </w:pPr>
            <w:r w:rsidRPr="00E94B12">
              <w:t>1 197,</w:t>
            </w:r>
            <w:r w:rsidR="005F4E01" w:rsidRPr="00E94B12">
              <w:t>00</w:t>
            </w:r>
          </w:p>
        </w:tc>
        <w:tc>
          <w:tcPr>
            <w:tcW w:w="2059" w:type="dxa"/>
            <w:vAlign w:val="center"/>
          </w:tcPr>
          <w:p w:rsidR="005F4E01" w:rsidRPr="00E94B12" w:rsidRDefault="005F4E01" w:rsidP="00D73A53">
            <w:pPr>
              <w:ind w:right="-33"/>
              <w:jc w:val="center"/>
            </w:pPr>
            <w:r w:rsidRPr="00E94B12">
              <w:t>НДС не облагается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EA6F50" w:rsidRDefault="005F4E01" w:rsidP="008F4C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 xml:space="preserve">втобус </w:t>
            </w:r>
            <w:r w:rsidR="008F4C78" w:rsidRPr="00C415B4">
              <w:rPr>
                <w:color w:val="000000" w:themeColor="text1"/>
              </w:rPr>
              <w:t xml:space="preserve">КАВЗ-4238-05, КАВЗ-4238-65, </w:t>
            </w:r>
          </w:p>
          <w:p w:rsidR="005F4E01" w:rsidRPr="00C415B4" w:rsidRDefault="008F4C78" w:rsidP="008F4C78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КАВЗ-423</w:t>
            </w:r>
            <w:r>
              <w:rPr>
                <w:color w:val="000000" w:themeColor="text1"/>
              </w:rPr>
              <w:t>5</w:t>
            </w:r>
            <w:r w:rsidRPr="00C415B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32</w:t>
            </w:r>
            <w:r w:rsidR="005F4E01" w:rsidRPr="00C415B4">
              <w:rPr>
                <w:color w:val="000000" w:themeColor="text1"/>
              </w:rPr>
              <w:t xml:space="preserve"> (в рабочее время)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8F4C78">
            <w:pPr>
              <w:jc w:val="center"/>
            </w:pPr>
            <w:r w:rsidRPr="00E94B12">
              <w:t>3</w:t>
            </w:r>
            <w:r w:rsidR="008F4C78" w:rsidRPr="00E94B12">
              <w:t> 726,2</w:t>
            </w:r>
            <w:r w:rsidRPr="00E94B12">
              <w:t>0</w:t>
            </w:r>
          </w:p>
        </w:tc>
        <w:tc>
          <w:tcPr>
            <w:tcW w:w="2059" w:type="dxa"/>
            <w:vAlign w:val="center"/>
          </w:tcPr>
          <w:p w:rsidR="005F4E01" w:rsidRPr="00E94B12" w:rsidRDefault="005F4E01" w:rsidP="008F4C78">
            <w:pPr>
              <w:jc w:val="center"/>
            </w:pPr>
            <w:r w:rsidRPr="00E94B12">
              <w:t>4 </w:t>
            </w:r>
            <w:r w:rsidR="008F4C78" w:rsidRPr="00E94B12">
              <w:t>471</w:t>
            </w:r>
            <w:r w:rsidRPr="00E94B12">
              <w:t>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EA6F50" w:rsidRDefault="005F4E01" w:rsidP="00914D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 xml:space="preserve">втобус </w:t>
            </w:r>
            <w:r w:rsidR="008F4C78" w:rsidRPr="00C415B4">
              <w:rPr>
                <w:color w:val="000000" w:themeColor="text1"/>
              </w:rPr>
              <w:t xml:space="preserve">КАВЗ-4238-05, КАВЗ-4238-65, </w:t>
            </w:r>
          </w:p>
          <w:p w:rsidR="005F4E01" w:rsidRPr="00C415B4" w:rsidRDefault="008F4C78" w:rsidP="00914D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КАВЗ-423</w:t>
            </w:r>
            <w:r>
              <w:rPr>
                <w:color w:val="000000" w:themeColor="text1"/>
              </w:rPr>
              <w:t>5</w:t>
            </w:r>
            <w:r w:rsidRPr="00C415B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32</w:t>
            </w:r>
            <w:r w:rsidR="00914D01">
              <w:rPr>
                <w:color w:val="000000" w:themeColor="text1"/>
              </w:rPr>
              <w:t xml:space="preserve"> </w:t>
            </w:r>
            <w:r w:rsidR="005F4E01"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5F4E01" w:rsidRPr="00E94B12" w:rsidRDefault="008F4C78" w:rsidP="008F4C78">
            <w:pPr>
              <w:jc w:val="center"/>
            </w:pPr>
            <w:r w:rsidRPr="00E94B12">
              <w:t>4 383,53</w:t>
            </w:r>
          </w:p>
        </w:tc>
        <w:tc>
          <w:tcPr>
            <w:tcW w:w="2059" w:type="dxa"/>
            <w:vAlign w:val="center"/>
          </w:tcPr>
          <w:p w:rsidR="005F4E01" w:rsidRPr="00E94B12" w:rsidRDefault="008F4C78" w:rsidP="008F4C78">
            <w:pPr>
              <w:jc w:val="center"/>
            </w:pPr>
            <w:r w:rsidRPr="00E94B12">
              <w:t>5</w:t>
            </w:r>
            <w:r w:rsidR="005F4E01" w:rsidRPr="00E94B12">
              <w:t> </w:t>
            </w:r>
            <w:r w:rsidRPr="00E94B12">
              <w:t>260</w:t>
            </w:r>
            <w:r w:rsidR="005F4E01" w:rsidRPr="00E94B12">
              <w:t>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втобус КАВЗ-4238-</w:t>
            </w: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(в рабочее время)</w:t>
            </w:r>
          </w:p>
        </w:tc>
        <w:tc>
          <w:tcPr>
            <w:tcW w:w="1559" w:type="dxa"/>
            <w:vAlign w:val="center"/>
          </w:tcPr>
          <w:p w:rsidR="005F4E01" w:rsidRPr="00E94B12" w:rsidRDefault="00914D01" w:rsidP="008F4C78">
            <w:pPr>
              <w:jc w:val="center"/>
            </w:pPr>
            <w:r w:rsidRPr="00E94B12">
              <w:t>4 437,00</w:t>
            </w:r>
          </w:p>
        </w:tc>
        <w:tc>
          <w:tcPr>
            <w:tcW w:w="2059" w:type="dxa"/>
            <w:vAlign w:val="center"/>
          </w:tcPr>
          <w:p w:rsidR="005F4E01" w:rsidRPr="00E94B12" w:rsidRDefault="008F4C78" w:rsidP="008F4C78">
            <w:pPr>
              <w:jc w:val="center"/>
            </w:pPr>
            <w:r w:rsidRPr="00E94B12">
              <w:t>5 324,00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Pr="001B18DE" w:rsidRDefault="005F4E01" w:rsidP="005F4E01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5F4E01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втобус КАВЗ-4238-</w:t>
            </w:r>
            <w:r>
              <w:rPr>
                <w:color w:val="000000" w:themeColor="text1"/>
              </w:rPr>
              <w:t>А</w:t>
            </w:r>
            <w:r w:rsidRPr="00C415B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</w:p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5F4E01" w:rsidRPr="00E94B12" w:rsidRDefault="00914D01" w:rsidP="00914D01">
            <w:pPr>
              <w:jc w:val="center"/>
            </w:pPr>
            <w:r w:rsidRPr="00E94B12">
              <w:t>5 094,34</w:t>
            </w:r>
          </w:p>
        </w:tc>
        <w:tc>
          <w:tcPr>
            <w:tcW w:w="2059" w:type="dxa"/>
            <w:vAlign w:val="center"/>
          </w:tcPr>
          <w:p w:rsidR="005F4E01" w:rsidRPr="00E94B12" w:rsidRDefault="00914D01" w:rsidP="00914D01">
            <w:pPr>
              <w:jc w:val="center"/>
            </w:pPr>
            <w:r w:rsidRPr="00E94B12">
              <w:t>6</w:t>
            </w:r>
            <w:r w:rsidR="005F4E01" w:rsidRPr="00E94B12">
              <w:t> </w:t>
            </w:r>
            <w:r w:rsidRPr="00E94B12">
              <w:t>113</w:t>
            </w:r>
            <w:r w:rsidR="005F4E01" w:rsidRPr="00E94B12">
              <w:t>,00</w:t>
            </w:r>
          </w:p>
        </w:tc>
      </w:tr>
      <w:tr w:rsidR="00914D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914D01" w:rsidRDefault="00914D01" w:rsidP="005F4E01">
            <w:pPr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914D01" w:rsidRPr="00C415B4" w:rsidRDefault="00914D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Автобус ГАЗ-322121 (в рабочее время)</w:t>
            </w:r>
          </w:p>
        </w:tc>
        <w:tc>
          <w:tcPr>
            <w:tcW w:w="15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1 891,17</w:t>
            </w:r>
          </w:p>
        </w:tc>
        <w:tc>
          <w:tcPr>
            <w:tcW w:w="20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2 269,00</w:t>
            </w:r>
          </w:p>
        </w:tc>
      </w:tr>
      <w:tr w:rsidR="00914D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914D01" w:rsidRDefault="00914D01" w:rsidP="005F4E01">
            <w:pPr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914D01" w:rsidRDefault="00914D01" w:rsidP="005F4E01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ГАЗ-322121 </w:t>
            </w:r>
          </w:p>
          <w:p w:rsidR="00914D01" w:rsidRPr="00C415B4" w:rsidRDefault="00914D01" w:rsidP="005F4E01">
            <w:pPr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2 447,50</w:t>
            </w:r>
          </w:p>
        </w:tc>
        <w:tc>
          <w:tcPr>
            <w:tcW w:w="20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2 937,00</w:t>
            </w:r>
          </w:p>
        </w:tc>
      </w:tr>
      <w:tr w:rsidR="00914D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914D01" w:rsidRDefault="00914D01" w:rsidP="005F4E01">
            <w:pPr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914D01" w:rsidRPr="00C415B4" w:rsidRDefault="00914D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914D01" w:rsidRPr="00C415B4" w:rsidRDefault="00914D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зимний период)</w:t>
            </w:r>
          </w:p>
        </w:tc>
        <w:tc>
          <w:tcPr>
            <w:tcW w:w="15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4 267,10</w:t>
            </w:r>
          </w:p>
        </w:tc>
        <w:tc>
          <w:tcPr>
            <w:tcW w:w="20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5 121,00</w:t>
            </w:r>
          </w:p>
        </w:tc>
      </w:tr>
      <w:tr w:rsidR="00914D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914D01" w:rsidRDefault="00914D01" w:rsidP="005F4E01">
            <w:pPr>
              <w:jc w:val="center"/>
            </w:pPr>
            <w:r>
              <w:t>12</w:t>
            </w:r>
          </w:p>
        </w:tc>
        <w:tc>
          <w:tcPr>
            <w:tcW w:w="5529" w:type="dxa"/>
          </w:tcPr>
          <w:p w:rsidR="00914D01" w:rsidRPr="00C415B4" w:rsidRDefault="00914D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Грузовой автомобиль ЗИЛ-433360 </w:t>
            </w:r>
          </w:p>
          <w:p w:rsidR="00914D01" w:rsidRPr="00C415B4" w:rsidRDefault="00914D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летний период)</w:t>
            </w:r>
          </w:p>
        </w:tc>
        <w:tc>
          <w:tcPr>
            <w:tcW w:w="15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3 020,29</w:t>
            </w:r>
          </w:p>
        </w:tc>
        <w:tc>
          <w:tcPr>
            <w:tcW w:w="2059" w:type="dxa"/>
            <w:vAlign w:val="center"/>
          </w:tcPr>
          <w:p w:rsidR="00914D01" w:rsidRPr="00E94B12" w:rsidRDefault="00914D01" w:rsidP="00914D01">
            <w:pPr>
              <w:jc w:val="center"/>
            </w:pPr>
            <w:r w:rsidRPr="00E94B12">
              <w:t>3 624,00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13</w:t>
            </w:r>
          </w:p>
        </w:tc>
        <w:tc>
          <w:tcPr>
            <w:tcW w:w="5529" w:type="dxa"/>
          </w:tcPr>
          <w:p w:rsidR="005F4E01" w:rsidRPr="00C415B4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Легков</w:t>
            </w:r>
            <w:r>
              <w:rPr>
                <w:color w:val="000000" w:themeColor="text1"/>
              </w:rPr>
              <w:t>ые</w:t>
            </w:r>
            <w:r w:rsidRPr="00A31946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автомобил</w:t>
            </w:r>
            <w:r>
              <w:rPr>
                <w:color w:val="000000" w:themeColor="text1"/>
              </w:rPr>
              <w:t>и: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Reno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Logan</w:t>
            </w:r>
            <w:r>
              <w:rPr>
                <w:color w:val="000000" w:themeColor="text1"/>
              </w:rPr>
              <w:t>,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Lada</w:t>
            </w:r>
            <w:r w:rsidRPr="00A31946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Granta</w:t>
            </w:r>
            <w:proofErr w:type="spellEnd"/>
            <w:r>
              <w:rPr>
                <w:color w:val="000000" w:themeColor="text1"/>
              </w:rPr>
              <w:t>,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Hyundai</w:t>
            </w:r>
            <w:r w:rsidRPr="00A319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Accent</w:t>
            </w:r>
            <w:r w:rsidRPr="00A31946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</w:rPr>
              <w:t>(на экзамен 20 минут)</w:t>
            </w:r>
          </w:p>
        </w:tc>
        <w:tc>
          <w:tcPr>
            <w:tcW w:w="1559" w:type="dxa"/>
            <w:vAlign w:val="center"/>
          </w:tcPr>
          <w:p w:rsidR="005F4E01" w:rsidRPr="00E94B12" w:rsidRDefault="00E36BA6" w:rsidP="00E36BA6">
            <w:pPr>
              <w:jc w:val="center"/>
            </w:pPr>
            <w:r w:rsidRPr="00E94B12">
              <w:t>564,48</w:t>
            </w:r>
          </w:p>
        </w:tc>
        <w:tc>
          <w:tcPr>
            <w:tcW w:w="2059" w:type="dxa"/>
            <w:vAlign w:val="center"/>
          </w:tcPr>
          <w:p w:rsidR="005F4E01" w:rsidRPr="00E94B12" w:rsidRDefault="00E36BA6" w:rsidP="005F4E01">
            <w:pPr>
              <w:jc w:val="center"/>
            </w:pPr>
            <w:r w:rsidRPr="00E94B12">
              <w:t>677</w:t>
            </w:r>
            <w:r w:rsidR="005F4E01" w:rsidRPr="00E94B12">
              <w:t>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14</w:t>
            </w:r>
          </w:p>
        </w:tc>
        <w:tc>
          <w:tcPr>
            <w:tcW w:w="5529" w:type="dxa"/>
          </w:tcPr>
          <w:p w:rsidR="005F4E01" w:rsidRPr="00595B50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Мотоцикл </w:t>
            </w:r>
            <w:r>
              <w:rPr>
                <w:color w:val="000000" w:themeColor="text1"/>
                <w:lang w:val="en-US"/>
              </w:rPr>
              <w:t>Racer</w:t>
            </w:r>
            <w:r w:rsidRPr="00595B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RC</w:t>
            </w:r>
            <w:r w:rsidRPr="00595B50">
              <w:rPr>
                <w:color w:val="000000" w:themeColor="text1"/>
              </w:rPr>
              <w:t>250-</w:t>
            </w:r>
            <w:r>
              <w:rPr>
                <w:color w:val="000000" w:themeColor="text1"/>
                <w:lang w:val="en-US"/>
              </w:rPr>
              <w:t>C</w:t>
            </w:r>
            <w:r w:rsidRPr="00595B50"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 xml:space="preserve"> (на экзамен 20 минут)</w:t>
            </w:r>
          </w:p>
        </w:tc>
        <w:tc>
          <w:tcPr>
            <w:tcW w:w="1559" w:type="dxa"/>
            <w:vAlign w:val="center"/>
          </w:tcPr>
          <w:p w:rsidR="005F4E01" w:rsidRPr="00E94B12" w:rsidRDefault="00E36BA6" w:rsidP="005F4E01">
            <w:pPr>
              <w:jc w:val="center"/>
            </w:pPr>
            <w:r w:rsidRPr="00E94B12">
              <w:t>480,69</w:t>
            </w:r>
          </w:p>
        </w:tc>
        <w:tc>
          <w:tcPr>
            <w:tcW w:w="2059" w:type="dxa"/>
            <w:vAlign w:val="center"/>
          </w:tcPr>
          <w:p w:rsidR="005F4E01" w:rsidRPr="00E94B12" w:rsidRDefault="00E36BA6" w:rsidP="005F4E01">
            <w:pPr>
              <w:jc w:val="center"/>
            </w:pPr>
            <w:r w:rsidRPr="00E94B12">
              <w:t>577</w:t>
            </w:r>
            <w:r w:rsidR="005F4E01" w:rsidRPr="00E94B12">
              <w:t>,00</w:t>
            </w:r>
          </w:p>
        </w:tc>
      </w:tr>
      <w:tr w:rsidR="00E36BA6" w:rsidRPr="001B18DE" w:rsidTr="00EA6F50">
        <w:trPr>
          <w:trHeight w:val="111"/>
        </w:trPr>
        <w:tc>
          <w:tcPr>
            <w:tcW w:w="709" w:type="dxa"/>
            <w:vAlign w:val="center"/>
          </w:tcPr>
          <w:p w:rsidR="00E36BA6" w:rsidRDefault="00E36BA6" w:rsidP="005F4E01">
            <w:pPr>
              <w:jc w:val="center"/>
            </w:pPr>
            <w:r>
              <w:t>15</w:t>
            </w:r>
          </w:p>
        </w:tc>
        <w:tc>
          <w:tcPr>
            <w:tcW w:w="5529" w:type="dxa"/>
          </w:tcPr>
          <w:p w:rsidR="00E36BA6" w:rsidRDefault="00E36BA6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Грузовой автомобиль ЗИЛ-433360 </w:t>
            </w:r>
          </w:p>
          <w:p w:rsidR="00E36BA6" w:rsidRPr="00C415B4" w:rsidRDefault="00E36BA6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 экзамен 20 минут)</w:t>
            </w:r>
          </w:p>
        </w:tc>
        <w:tc>
          <w:tcPr>
            <w:tcW w:w="15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1 294,27</w:t>
            </w:r>
          </w:p>
        </w:tc>
        <w:tc>
          <w:tcPr>
            <w:tcW w:w="20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1 553,00</w:t>
            </w:r>
          </w:p>
        </w:tc>
      </w:tr>
      <w:tr w:rsidR="00E36BA6" w:rsidRPr="001B18DE" w:rsidTr="00EA6F50">
        <w:trPr>
          <w:trHeight w:val="111"/>
        </w:trPr>
        <w:tc>
          <w:tcPr>
            <w:tcW w:w="709" w:type="dxa"/>
            <w:vAlign w:val="center"/>
          </w:tcPr>
          <w:p w:rsidR="00E36BA6" w:rsidRDefault="00E36BA6" w:rsidP="005F4E01">
            <w:pPr>
              <w:jc w:val="center"/>
            </w:pPr>
            <w:r>
              <w:t>16</w:t>
            </w:r>
          </w:p>
        </w:tc>
        <w:tc>
          <w:tcPr>
            <w:tcW w:w="5529" w:type="dxa"/>
          </w:tcPr>
          <w:p w:rsidR="00E36BA6" w:rsidRPr="00C415B4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</w:t>
            </w:r>
            <w:r w:rsidRPr="00C415B4">
              <w:rPr>
                <w:color w:val="000000" w:themeColor="text1"/>
                <w:lang w:val="en-US"/>
              </w:rPr>
              <w:t>Ford</w:t>
            </w:r>
            <w:r w:rsidRPr="00C415B4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  <w:lang w:val="en-US"/>
              </w:rPr>
              <w:t>Transit</w:t>
            </w:r>
            <w:r w:rsidRPr="00C415B4">
              <w:rPr>
                <w:color w:val="000000" w:themeColor="text1"/>
              </w:rPr>
              <w:t xml:space="preserve"> (в рабочее время)</w:t>
            </w:r>
          </w:p>
        </w:tc>
        <w:tc>
          <w:tcPr>
            <w:tcW w:w="15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2 047,50</w:t>
            </w:r>
          </w:p>
        </w:tc>
        <w:tc>
          <w:tcPr>
            <w:tcW w:w="20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2 457,00</w:t>
            </w:r>
          </w:p>
        </w:tc>
      </w:tr>
      <w:tr w:rsidR="00E36BA6" w:rsidRPr="001B18DE" w:rsidTr="00EA6F50">
        <w:trPr>
          <w:trHeight w:val="111"/>
        </w:trPr>
        <w:tc>
          <w:tcPr>
            <w:tcW w:w="709" w:type="dxa"/>
            <w:vAlign w:val="center"/>
          </w:tcPr>
          <w:p w:rsidR="00E36BA6" w:rsidRDefault="00E36BA6" w:rsidP="005F4E01">
            <w:pPr>
              <w:jc w:val="center"/>
            </w:pPr>
            <w:r>
              <w:t>17</w:t>
            </w:r>
          </w:p>
        </w:tc>
        <w:tc>
          <w:tcPr>
            <w:tcW w:w="5529" w:type="dxa"/>
          </w:tcPr>
          <w:p w:rsidR="00E36BA6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</w:t>
            </w:r>
            <w:r w:rsidRPr="00C415B4">
              <w:rPr>
                <w:color w:val="000000" w:themeColor="text1"/>
                <w:lang w:val="en-US"/>
              </w:rPr>
              <w:t>Ford</w:t>
            </w:r>
            <w:r w:rsidRPr="00C415B4">
              <w:rPr>
                <w:color w:val="000000" w:themeColor="text1"/>
              </w:rPr>
              <w:t xml:space="preserve"> </w:t>
            </w:r>
            <w:r w:rsidRPr="00C415B4">
              <w:rPr>
                <w:color w:val="000000" w:themeColor="text1"/>
                <w:lang w:val="en-US"/>
              </w:rPr>
              <w:t>Transit</w:t>
            </w:r>
            <w:r w:rsidRPr="00C415B4">
              <w:rPr>
                <w:color w:val="000000" w:themeColor="text1"/>
              </w:rPr>
              <w:t xml:space="preserve"> </w:t>
            </w:r>
          </w:p>
          <w:p w:rsidR="00E36BA6" w:rsidRPr="00C415B4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2 704,81</w:t>
            </w:r>
          </w:p>
        </w:tc>
        <w:tc>
          <w:tcPr>
            <w:tcW w:w="2059" w:type="dxa"/>
            <w:vAlign w:val="center"/>
          </w:tcPr>
          <w:p w:rsidR="00E36BA6" w:rsidRPr="00E94B12" w:rsidRDefault="00E36BA6" w:rsidP="00E36BA6">
            <w:pPr>
              <w:jc w:val="center"/>
              <w:rPr>
                <w:lang w:val="en-US"/>
              </w:rPr>
            </w:pPr>
            <w:r w:rsidRPr="00E94B12">
              <w:t>3 246,</w:t>
            </w:r>
            <w:r w:rsidRPr="00E94B12">
              <w:rPr>
                <w:lang w:val="en-US"/>
              </w:rPr>
              <w:t>00</w:t>
            </w:r>
          </w:p>
        </w:tc>
      </w:tr>
      <w:tr w:rsidR="00E36BA6" w:rsidRPr="001B18DE" w:rsidTr="00EA6F50">
        <w:trPr>
          <w:trHeight w:val="111"/>
        </w:trPr>
        <w:tc>
          <w:tcPr>
            <w:tcW w:w="709" w:type="dxa"/>
            <w:vAlign w:val="center"/>
          </w:tcPr>
          <w:p w:rsidR="00E36BA6" w:rsidRDefault="00E36BA6" w:rsidP="005F4E01">
            <w:pPr>
              <w:jc w:val="center"/>
            </w:pPr>
            <w:r>
              <w:t>18</w:t>
            </w:r>
          </w:p>
        </w:tc>
        <w:tc>
          <w:tcPr>
            <w:tcW w:w="5529" w:type="dxa"/>
          </w:tcPr>
          <w:p w:rsidR="00E36BA6" w:rsidRPr="00C415B4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Автобус ПАЗ-423470-04 (в рабоч</w:t>
            </w:r>
            <w:r>
              <w:rPr>
                <w:color w:val="000000" w:themeColor="text1"/>
              </w:rPr>
              <w:t>ее</w:t>
            </w:r>
            <w:r w:rsidRPr="00C415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время</w:t>
            </w:r>
            <w:r w:rsidRPr="00C415B4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3 306,70</w:t>
            </w:r>
          </w:p>
        </w:tc>
        <w:tc>
          <w:tcPr>
            <w:tcW w:w="2059" w:type="dxa"/>
            <w:vAlign w:val="center"/>
          </w:tcPr>
          <w:p w:rsidR="00E36BA6" w:rsidRPr="00E94B12" w:rsidRDefault="00E36BA6" w:rsidP="00E36BA6">
            <w:pPr>
              <w:jc w:val="center"/>
              <w:rPr>
                <w:lang w:val="en-US"/>
              </w:rPr>
            </w:pPr>
            <w:r w:rsidRPr="00E94B12">
              <w:t>3 968,</w:t>
            </w:r>
            <w:r w:rsidRPr="00E94B12">
              <w:rPr>
                <w:lang w:val="en-US"/>
              </w:rPr>
              <w:t>00</w:t>
            </w:r>
          </w:p>
        </w:tc>
      </w:tr>
      <w:tr w:rsidR="00E36BA6" w:rsidRPr="001B18DE" w:rsidTr="00EA6F50">
        <w:trPr>
          <w:trHeight w:val="111"/>
        </w:trPr>
        <w:tc>
          <w:tcPr>
            <w:tcW w:w="709" w:type="dxa"/>
            <w:vAlign w:val="center"/>
          </w:tcPr>
          <w:p w:rsidR="00E36BA6" w:rsidRDefault="00E36BA6" w:rsidP="005F4E01">
            <w:pPr>
              <w:jc w:val="center"/>
            </w:pPr>
            <w:r>
              <w:t>19</w:t>
            </w:r>
          </w:p>
        </w:tc>
        <w:tc>
          <w:tcPr>
            <w:tcW w:w="5529" w:type="dxa"/>
          </w:tcPr>
          <w:p w:rsidR="00E36BA6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 xml:space="preserve">Автобус ПАЗ-423470-04 </w:t>
            </w:r>
          </w:p>
          <w:p w:rsidR="00E36BA6" w:rsidRPr="00C415B4" w:rsidRDefault="00E36BA6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3 959,89</w:t>
            </w:r>
          </w:p>
        </w:tc>
        <w:tc>
          <w:tcPr>
            <w:tcW w:w="2059" w:type="dxa"/>
            <w:vAlign w:val="center"/>
          </w:tcPr>
          <w:p w:rsidR="00E36BA6" w:rsidRPr="00E94B12" w:rsidRDefault="00E36BA6" w:rsidP="00E36BA6">
            <w:pPr>
              <w:jc w:val="center"/>
            </w:pPr>
            <w:r w:rsidRPr="00E94B12">
              <w:t>4 752,00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20</w:t>
            </w:r>
          </w:p>
        </w:tc>
        <w:tc>
          <w:tcPr>
            <w:tcW w:w="5529" w:type="dxa"/>
          </w:tcPr>
          <w:p w:rsidR="005F4E01" w:rsidRPr="001E1CED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SOLLERS</w:t>
            </w:r>
            <w:r w:rsidRPr="001E1CED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Atlant</w:t>
            </w:r>
            <w:proofErr w:type="spellEnd"/>
            <w:r w:rsidRPr="001E1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в рабочее время)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E36BA6">
            <w:pPr>
              <w:jc w:val="center"/>
            </w:pPr>
            <w:r w:rsidRPr="00E94B12">
              <w:t>1 </w:t>
            </w:r>
            <w:r w:rsidR="00E36BA6" w:rsidRPr="00E94B12">
              <w:t>892</w:t>
            </w:r>
            <w:r w:rsidRPr="00E94B12">
              <w:t>,</w:t>
            </w:r>
            <w:r w:rsidR="00E36BA6" w:rsidRPr="00E94B12">
              <w:t>6</w:t>
            </w:r>
            <w:r w:rsidRPr="00E94B12">
              <w:t>0</w:t>
            </w:r>
          </w:p>
        </w:tc>
        <w:tc>
          <w:tcPr>
            <w:tcW w:w="2059" w:type="dxa"/>
            <w:vAlign w:val="center"/>
          </w:tcPr>
          <w:p w:rsidR="005F4E01" w:rsidRPr="00E94B12" w:rsidRDefault="00E36BA6" w:rsidP="00E36BA6">
            <w:pPr>
              <w:jc w:val="center"/>
            </w:pPr>
            <w:r w:rsidRPr="00E94B12">
              <w:t>2</w:t>
            </w:r>
            <w:r w:rsidR="005F4E01" w:rsidRPr="00E94B12">
              <w:t> </w:t>
            </w:r>
            <w:r w:rsidRPr="00E94B12">
              <w:t>271</w:t>
            </w:r>
            <w:r w:rsidR="005F4E01" w:rsidRPr="00E94B12">
              <w:t>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21</w:t>
            </w:r>
          </w:p>
        </w:tc>
        <w:tc>
          <w:tcPr>
            <w:tcW w:w="5529" w:type="dxa"/>
          </w:tcPr>
          <w:p w:rsidR="005F4E01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SOLLERS</w:t>
            </w:r>
            <w:r w:rsidRPr="001E1CED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Atlant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F4E01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5F4E01" w:rsidRPr="00E94B12" w:rsidRDefault="005F4E01" w:rsidP="00E36BA6">
            <w:pPr>
              <w:jc w:val="center"/>
            </w:pPr>
            <w:r w:rsidRPr="00E94B12">
              <w:t>2 </w:t>
            </w:r>
            <w:r w:rsidR="00E36BA6" w:rsidRPr="00E94B12">
              <w:t>549</w:t>
            </w:r>
            <w:r w:rsidRPr="00E94B12">
              <w:t>,</w:t>
            </w:r>
            <w:r w:rsidR="00E36BA6" w:rsidRPr="00E94B12">
              <w:t>95</w:t>
            </w:r>
          </w:p>
        </w:tc>
        <w:tc>
          <w:tcPr>
            <w:tcW w:w="2059" w:type="dxa"/>
            <w:vAlign w:val="center"/>
          </w:tcPr>
          <w:p w:rsidR="005F4E01" w:rsidRPr="00E94B12" w:rsidRDefault="00E36BA6" w:rsidP="00E36BA6">
            <w:pPr>
              <w:jc w:val="center"/>
            </w:pPr>
            <w:r w:rsidRPr="00E94B12">
              <w:t>3</w:t>
            </w:r>
            <w:r w:rsidR="005F4E01" w:rsidRPr="00E94B12">
              <w:t> </w:t>
            </w:r>
            <w:r w:rsidRPr="00E94B12">
              <w:t>060</w:t>
            </w:r>
            <w:r w:rsidR="005F4E01" w:rsidRPr="00E94B12">
              <w:t>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22</w:t>
            </w:r>
          </w:p>
        </w:tc>
        <w:tc>
          <w:tcPr>
            <w:tcW w:w="5529" w:type="dxa"/>
          </w:tcPr>
          <w:p w:rsidR="005F4E01" w:rsidRPr="001E1CED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TOYOTA</w:t>
            </w:r>
            <w:r w:rsidRPr="005F65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HIACE</w:t>
            </w:r>
            <w:r w:rsidRPr="001E1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в рабочее время)</w:t>
            </w:r>
          </w:p>
        </w:tc>
        <w:tc>
          <w:tcPr>
            <w:tcW w:w="1559" w:type="dxa"/>
            <w:vAlign w:val="center"/>
          </w:tcPr>
          <w:p w:rsidR="005F4E01" w:rsidRPr="005F655A" w:rsidRDefault="005F4E01" w:rsidP="005F4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2835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2059" w:type="dxa"/>
            <w:vAlign w:val="center"/>
          </w:tcPr>
          <w:p w:rsidR="005F4E01" w:rsidRDefault="005F4E01" w:rsidP="005F4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3402,00</w:t>
            </w:r>
          </w:p>
        </w:tc>
      </w:tr>
      <w:tr w:rsidR="005F4E01" w:rsidRPr="001B18DE" w:rsidTr="00EA6F50">
        <w:trPr>
          <w:trHeight w:val="111"/>
        </w:trPr>
        <w:tc>
          <w:tcPr>
            <w:tcW w:w="709" w:type="dxa"/>
            <w:vAlign w:val="center"/>
          </w:tcPr>
          <w:p w:rsidR="005F4E01" w:rsidRDefault="005F4E01" w:rsidP="005F4E01">
            <w:pPr>
              <w:jc w:val="center"/>
            </w:pPr>
            <w:r>
              <w:t>23</w:t>
            </w:r>
          </w:p>
        </w:tc>
        <w:tc>
          <w:tcPr>
            <w:tcW w:w="5529" w:type="dxa"/>
          </w:tcPr>
          <w:p w:rsidR="005F4E01" w:rsidRDefault="005F4E01" w:rsidP="005F4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 </w:t>
            </w:r>
            <w:r>
              <w:rPr>
                <w:color w:val="000000" w:themeColor="text1"/>
                <w:lang w:val="en-US"/>
              </w:rPr>
              <w:t>TOYOTA</w:t>
            </w:r>
            <w:r w:rsidRPr="005F65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HIACE</w:t>
            </w:r>
            <w:r>
              <w:rPr>
                <w:color w:val="000000" w:themeColor="text1"/>
              </w:rPr>
              <w:t xml:space="preserve"> </w:t>
            </w:r>
          </w:p>
          <w:p w:rsidR="005F4E01" w:rsidRDefault="005F4E01" w:rsidP="005F4E01">
            <w:pPr>
              <w:jc w:val="both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(в выходные и праздничные дни)</w:t>
            </w:r>
          </w:p>
        </w:tc>
        <w:tc>
          <w:tcPr>
            <w:tcW w:w="1559" w:type="dxa"/>
            <w:vAlign w:val="center"/>
          </w:tcPr>
          <w:p w:rsidR="005F4E01" w:rsidRDefault="005F4E01" w:rsidP="005F4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3474,93</w:t>
            </w:r>
          </w:p>
        </w:tc>
        <w:tc>
          <w:tcPr>
            <w:tcW w:w="2059" w:type="dxa"/>
            <w:vAlign w:val="center"/>
          </w:tcPr>
          <w:p w:rsidR="005F4E01" w:rsidRDefault="005F4E01" w:rsidP="005F4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4170,00</w:t>
            </w:r>
          </w:p>
        </w:tc>
      </w:tr>
    </w:tbl>
    <w:p w:rsidR="005F4E01" w:rsidRDefault="005F4E01" w:rsidP="009F6AC8">
      <w:pPr>
        <w:jc w:val="right"/>
      </w:pPr>
    </w:p>
    <w:p w:rsidR="00F3123B" w:rsidRDefault="00F3123B" w:rsidP="00200CF0">
      <w:pPr>
        <w:jc w:val="right"/>
      </w:pPr>
    </w:p>
    <w:p w:rsidR="00F3123B" w:rsidRDefault="00F3123B" w:rsidP="00200CF0">
      <w:pPr>
        <w:jc w:val="right"/>
      </w:pPr>
    </w:p>
    <w:p w:rsidR="00E94B12" w:rsidRDefault="00E94B12" w:rsidP="00200CF0">
      <w:pPr>
        <w:jc w:val="right"/>
      </w:pPr>
    </w:p>
    <w:p w:rsidR="00200CF0" w:rsidRDefault="00200CF0" w:rsidP="00200CF0">
      <w:pPr>
        <w:jc w:val="right"/>
      </w:pPr>
      <w:r>
        <w:lastRenderedPageBreak/>
        <w:t>Таблица 3</w:t>
      </w:r>
    </w:p>
    <w:p w:rsidR="00FB1991" w:rsidRPr="00E94B12" w:rsidRDefault="00FB1991" w:rsidP="00200CF0">
      <w:pPr>
        <w:jc w:val="right"/>
        <w:rPr>
          <w:sz w:val="16"/>
          <w:szCs w:val="16"/>
        </w:rPr>
      </w:pPr>
    </w:p>
    <w:tbl>
      <w:tblPr>
        <w:tblW w:w="98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976"/>
        <w:gridCol w:w="2331"/>
      </w:tblGrid>
      <w:tr w:rsidR="00200CF0" w:rsidRPr="002C42A5" w:rsidTr="00846111">
        <w:trPr>
          <w:trHeight w:val="853"/>
        </w:trPr>
        <w:tc>
          <w:tcPr>
            <w:tcW w:w="709" w:type="dxa"/>
            <w:vAlign w:val="center"/>
          </w:tcPr>
          <w:p w:rsidR="00200CF0" w:rsidRPr="001B18DE" w:rsidRDefault="00200CF0" w:rsidP="00EA6F50">
            <w:pPr>
              <w:ind w:left="-108" w:right="-94"/>
              <w:jc w:val="center"/>
            </w:pPr>
            <w:r w:rsidRPr="001B18DE">
              <w:t>№</w:t>
            </w:r>
            <w:r w:rsidR="00846111">
              <w:t xml:space="preserve"> </w:t>
            </w:r>
            <w:r w:rsidRPr="001B18DE">
              <w:t>п/п</w:t>
            </w:r>
          </w:p>
        </w:tc>
        <w:tc>
          <w:tcPr>
            <w:tcW w:w="3828" w:type="dxa"/>
            <w:vAlign w:val="center"/>
          </w:tcPr>
          <w:p w:rsidR="00200CF0" w:rsidRPr="001B18DE" w:rsidRDefault="00B42C99" w:rsidP="00B42C99">
            <w:pPr>
              <w:jc w:val="center"/>
            </w:pPr>
            <w:r>
              <w:t>Вид транспорта</w:t>
            </w:r>
          </w:p>
        </w:tc>
        <w:tc>
          <w:tcPr>
            <w:tcW w:w="2976" w:type="dxa"/>
            <w:vAlign w:val="center"/>
          </w:tcPr>
          <w:p w:rsidR="00200CF0" w:rsidRDefault="00200CF0" w:rsidP="00200CF0">
            <w:pPr>
              <w:jc w:val="center"/>
            </w:pPr>
            <w:r w:rsidRPr="001B18DE">
              <w:t>Цена</w:t>
            </w:r>
            <w:r w:rsidR="00A333A2" w:rsidRPr="001B18DE">
              <w:t xml:space="preserve"> без </w:t>
            </w:r>
            <w:r w:rsidR="00A333A2">
              <w:t xml:space="preserve">учета </w:t>
            </w:r>
            <w:r w:rsidR="00A333A2" w:rsidRPr="001B18DE">
              <w:t>НДС</w:t>
            </w:r>
            <w:r w:rsidR="00A333A2">
              <w:t>,</w:t>
            </w:r>
          </w:p>
          <w:p w:rsidR="00200CF0" w:rsidRPr="001B18DE" w:rsidRDefault="00200CF0" w:rsidP="00A333A2">
            <w:pPr>
              <w:jc w:val="center"/>
            </w:pPr>
            <w:r w:rsidRPr="001B18DE">
              <w:t xml:space="preserve">рублей </w:t>
            </w:r>
            <w:r>
              <w:t xml:space="preserve">за 1 поездку </w:t>
            </w:r>
          </w:p>
        </w:tc>
        <w:tc>
          <w:tcPr>
            <w:tcW w:w="2331" w:type="dxa"/>
            <w:vAlign w:val="center"/>
          </w:tcPr>
          <w:p w:rsidR="00200CF0" w:rsidRDefault="00200CF0" w:rsidP="00200CF0">
            <w:pPr>
              <w:jc w:val="center"/>
            </w:pPr>
            <w:r w:rsidRPr="001B18DE">
              <w:t>Цена</w:t>
            </w:r>
            <w:r w:rsidR="00A333A2">
              <w:t xml:space="preserve"> с учетом</w:t>
            </w:r>
            <w:r w:rsidR="00A333A2" w:rsidRPr="001B18DE">
              <w:t xml:space="preserve"> НДС</w:t>
            </w:r>
            <w:r w:rsidR="00A333A2">
              <w:t>,</w:t>
            </w:r>
          </w:p>
          <w:p w:rsidR="00200CF0" w:rsidRPr="001B18DE" w:rsidRDefault="00200CF0" w:rsidP="00721184">
            <w:pPr>
              <w:jc w:val="center"/>
            </w:pPr>
            <w:r>
              <w:t>рублей за 1 поездку</w:t>
            </w:r>
          </w:p>
        </w:tc>
      </w:tr>
      <w:tr w:rsidR="00DB2D47" w:rsidRPr="001B18DE" w:rsidTr="00846111">
        <w:trPr>
          <w:trHeight w:val="409"/>
        </w:trPr>
        <w:tc>
          <w:tcPr>
            <w:tcW w:w="709" w:type="dxa"/>
            <w:vAlign w:val="center"/>
          </w:tcPr>
          <w:p w:rsidR="00DB2D47" w:rsidRPr="001B18DE" w:rsidRDefault="00DB2D47" w:rsidP="00846111">
            <w:pPr>
              <w:jc w:val="center"/>
            </w:pPr>
            <w:r w:rsidRPr="001B18DE">
              <w:t>1</w:t>
            </w:r>
          </w:p>
        </w:tc>
        <w:tc>
          <w:tcPr>
            <w:tcW w:w="3828" w:type="dxa"/>
          </w:tcPr>
          <w:p w:rsidR="00DB2D47" w:rsidRPr="00C415B4" w:rsidRDefault="00B42C99" w:rsidP="008465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Автобус, </w:t>
            </w:r>
            <w:r w:rsidR="0098475F">
              <w:rPr>
                <w:color w:val="000000" w:themeColor="text1"/>
              </w:rPr>
              <w:t>пассажиро</w:t>
            </w:r>
            <w:r>
              <w:rPr>
                <w:color w:val="000000" w:themeColor="text1"/>
              </w:rPr>
              <w:t>вместимостью не более 5</w:t>
            </w:r>
            <w:r w:rsidR="0098475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</w:t>
            </w:r>
            <w:r w:rsidR="0098475F">
              <w:rPr>
                <w:color w:val="000000" w:themeColor="text1"/>
              </w:rPr>
              <w:t>мест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976" w:type="dxa"/>
            <w:vAlign w:val="center"/>
          </w:tcPr>
          <w:p w:rsidR="00DB2D47" w:rsidRPr="00C415B4" w:rsidRDefault="00DB2D47" w:rsidP="002D77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D77D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2331" w:type="dxa"/>
            <w:vAlign w:val="center"/>
          </w:tcPr>
          <w:p w:rsidR="00DB2D47" w:rsidRPr="00C415B4" w:rsidRDefault="00DB2D47" w:rsidP="00DB2D47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CF0D71" w:rsidRPr="001B18DE" w:rsidTr="00846111">
        <w:trPr>
          <w:trHeight w:val="409"/>
        </w:trPr>
        <w:tc>
          <w:tcPr>
            <w:tcW w:w="709" w:type="dxa"/>
            <w:vAlign w:val="center"/>
          </w:tcPr>
          <w:p w:rsidR="00CF0D71" w:rsidRPr="001B18DE" w:rsidRDefault="00CF0D71" w:rsidP="00846111">
            <w:pPr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CF0D71" w:rsidRDefault="00CF0D71" w:rsidP="00CF0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Автобус, пассажировместимостью не более 18 мест.</w:t>
            </w:r>
          </w:p>
        </w:tc>
        <w:tc>
          <w:tcPr>
            <w:tcW w:w="2976" w:type="dxa"/>
            <w:vAlign w:val="center"/>
          </w:tcPr>
          <w:p w:rsidR="00CF0D71" w:rsidRDefault="00CF0D71" w:rsidP="00E66F35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70,00 </w:t>
            </w:r>
          </w:p>
          <w:p w:rsidR="00CF0D71" w:rsidRDefault="00CF0D71" w:rsidP="00EB368D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(на расстояние до </w:t>
            </w:r>
            <w:r w:rsidR="00EB368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5,0 км)</w:t>
            </w:r>
          </w:p>
        </w:tc>
        <w:tc>
          <w:tcPr>
            <w:tcW w:w="2331" w:type="dxa"/>
            <w:vAlign w:val="center"/>
          </w:tcPr>
          <w:p w:rsidR="00CF0D71" w:rsidRPr="00C415B4" w:rsidRDefault="00CF0D71" w:rsidP="00DB2D47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CF0D71" w:rsidRPr="001B18DE" w:rsidTr="00846111">
        <w:trPr>
          <w:trHeight w:val="409"/>
        </w:trPr>
        <w:tc>
          <w:tcPr>
            <w:tcW w:w="709" w:type="dxa"/>
            <w:vAlign w:val="center"/>
          </w:tcPr>
          <w:p w:rsidR="00CF0D71" w:rsidRDefault="00CF0D71" w:rsidP="00846111">
            <w:pPr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CF0D71" w:rsidRDefault="00CF0D71" w:rsidP="00142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Автобус, пассажировместимостью не более 18 мест.</w:t>
            </w:r>
          </w:p>
        </w:tc>
        <w:tc>
          <w:tcPr>
            <w:tcW w:w="2976" w:type="dxa"/>
            <w:vAlign w:val="center"/>
          </w:tcPr>
          <w:p w:rsidR="00CF0D71" w:rsidRDefault="00CF0D71" w:rsidP="00E66F35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140,00</w:t>
            </w:r>
          </w:p>
          <w:p w:rsidR="00CF0D71" w:rsidRDefault="00CF0D71" w:rsidP="00E66F35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 расстояние до 35,0 км)</w:t>
            </w:r>
          </w:p>
        </w:tc>
        <w:tc>
          <w:tcPr>
            <w:tcW w:w="2331" w:type="dxa"/>
            <w:vAlign w:val="center"/>
          </w:tcPr>
          <w:p w:rsidR="00CF0D71" w:rsidRPr="00C415B4" w:rsidRDefault="00CF0D71" w:rsidP="0014226D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  <w:tr w:rsidR="00CF0D71" w:rsidRPr="001B18DE" w:rsidTr="00846111">
        <w:trPr>
          <w:trHeight w:val="409"/>
        </w:trPr>
        <w:tc>
          <w:tcPr>
            <w:tcW w:w="709" w:type="dxa"/>
            <w:vAlign w:val="center"/>
          </w:tcPr>
          <w:p w:rsidR="00CF0D71" w:rsidRDefault="00CF0D71" w:rsidP="00846111">
            <w:pPr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CF0D71" w:rsidRDefault="00CF0D71" w:rsidP="001422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Автобус, пассажировместимостью не более 18 мест.</w:t>
            </w:r>
          </w:p>
        </w:tc>
        <w:tc>
          <w:tcPr>
            <w:tcW w:w="2976" w:type="dxa"/>
            <w:vAlign w:val="center"/>
          </w:tcPr>
          <w:p w:rsidR="00CF0D71" w:rsidRDefault="00CF0D71" w:rsidP="00E66F35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260,00</w:t>
            </w:r>
          </w:p>
          <w:p w:rsidR="00CF0D71" w:rsidRDefault="00CF0D71" w:rsidP="00E66F35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 расстояние до 70,00 км)</w:t>
            </w:r>
          </w:p>
        </w:tc>
        <w:tc>
          <w:tcPr>
            <w:tcW w:w="2331" w:type="dxa"/>
            <w:vAlign w:val="center"/>
          </w:tcPr>
          <w:p w:rsidR="00CF0D71" w:rsidRPr="00C415B4" w:rsidRDefault="00CF0D71" w:rsidP="0014226D">
            <w:pPr>
              <w:jc w:val="center"/>
              <w:rPr>
                <w:color w:val="000000" w:themeColor="text1"/>
              </w:rPr>
            </w:pPr>
            <w:r w:rsidRPr="00C415B4">
              <w:rPr>
                <w:color w:val="000000" w:themeColor="text1"/>
              </w:rPr>
              <w:t>НДС не облагается</w:t>
            </w:r>
          </w:p>
        </w:tc>
      </w:tr>
    </w:tbl>
    <w:p w:rsidR="004550BE" w:rsidRDefault="0092466B" w:rsidP="004550BE">
      <w:pPr>
        <w:jc w:val="right"/>
      </w:pPr>
      <w:r>
        <w:t>»</w:t>
      </w:r>
      <w:r w:rsidR="008A5B79">
        <w:t>.</w:t>
      </w:r>
    </w:p>
    <w:p w:rsidR="00174952" w:rsidRDefault="00174952" w:rsidP="00174952">
      <w:pPr>
        <w:tabs>
          <w:tab w:val="left" w:pos="284"/>
          <w:tab w:val="left" w:pos="851"/>
        </w:tabs>
      </w:pPr>
    </w:p>
    <w:sectPr w:rsidR="00174952" w:rsidSect="00CF0D71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9542F94"/>
    <w:multiLevelType w:val="multilevel"/>
    <w:tmpl w:val="0F8A8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819312C"/>
    <w:multiLevelType w:val="hybridMultilevel"/>
    <w:tmpl w:val="94ECA14E"/>
    <w:lvl w:ilvl="0" w:tplc="DC2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023523"/>
    <w:multiLevelType w:val="multilevel"/>
    <w:tmpl w:val="8842E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C7208"/>
    <w:multiLevelType w:val="multilevel"/>
    <w:tmpl w:val="F6C0E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0F27BE7"/>
    <w:multiLevelType w:val="hybridMultilevel"/>
    <w:tmpl w:val="3A3A2C4A"/>
    <w:lvl w:ilvl="0" w:tplc="FD38DEF0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391"/>
    <w:rsid w:val="000047BA"/>
    <w:rsid w:val="00005635"/>
    <w:rsid w:val="00007C92"/>
    <w:rsid w:val="00012032"/>
    <w:rsid w:val="00014EDD"/>
    <w:rsid w:val="000253D6"/>
    <w:rsid w:val="0003216B"/>
    <w:rsid w:val="00042067"/>
    <w:rsid w:val="00044D67"/>
    <w:rsid w:val="000465D4"/>
    <w:rsid w:val="00046BDE"/>
    <w:rsid w:val="00071771"/>
    <w:rsid w:val="0007179E"/>
    <w:rsid w:val="00072EAE"/>
    <w:rsid w:val="00076942"/>
    <w:rsid w:val="00092AC0"/>
    <w:rsid w:val="000A67FA"/>
    <w:rsid w:val="000B2A39"/>
    <w:rsid w:val="000B7C48"/>
    <w:rsid w:val="000C1495"/>
    <w:rsid w:val="000C2E9E"/>
    <w:rsid w:val="000C3CA8"/>
    <w:rsid w:val="000C5320"/>
    <w:rsid w:val="000D3422"/>
    <w:rsid w:val="000D7017"/>
    <w:rsid w:val="000E0BA2"/>
    <w:rsid w:val="000F3FC3"/>
    <w:rsid w:val="001153E1"/>
    <w:rsid w:val="001175D6"/>
    <w:rsid w:val="001263CE"/>
    <w:rsid w:val="00134071"/>
    <w:rsid w:val="00134773"/>
    <w:rsid w:val="001369B1"/>
    <w:rsid w:val="00140F3B"/>
    <w:rsid w:val="0014226D"/>
    <w:rsid w:val="00142A6A"/>
    <w:rsid w:val="0015091E"/>
    <w:rsid w:val="00151FCE"/>
    <w:rsid w:val="00165E8A"/>
    <w:rsid w:val="00174952"/>
    <w:rsid w:val="00175BCF"/>
    <w:rsid w:val="00180CF0"/>
    <w:rsid w:val="001831AF"/>
    <w:rsid w:val="001B2E33"/>
    <w:rsid w:val="001C0659"/>
    <w:rsid w:val="001C7377"/>
    <w:rsid w:val="001D0259"/>
    <w:rsid w:val="001E1CED"/>
    <w:rsid w:val="001E39E0"/>
    <w:rsid w:val="001E5015"/>
    <w:rsid w:val="001F0C27"/>
    <w:rsid w:val="00200CF0"/>
    <w:rsid w:val="00203496"/>
    <w:rsid w:val="002042FE"/>
    <w:rsid w:val="00214EEE"/>
    <w:rsid w:val="00225EDD"/>
    <w:rsid w:val="00225F93"/>
    <w:rsid w:val="002320C6"/>
    <w:rsid w:val="00233FE5"/>
    <w:rsid w:val="0025168D"/>
    <w:rsid w:val="00255FC9"/>
    <w:rsid w:val="00257918"/>
    <w:rsid w:val="00273B8B"/>
    <w:rsid w:val="00276BD6"/>
    <w:rsid w:val="00281BC3"/>
    <w:rsid w:val="002A205C"/>
    <w:rsid w:val="002A3C34"/>
    <w:rsid w:val="002A51BC"/>
    <w:rsid w:val="002B27FC"/>
    <w:rsid w:val="002B4B55"/>
    <w:rsid w:val="002B5FE4"/>
    <w:rsid w:val="002C5A13"/>
    <w:rsid w:val="002C758C"/>
    <w:rsid w:val="002C758D"/>
    <w:rsid w:val="002D0D23"/>
    <w:rsid w:val="002D77DD"/>
    <w:rsid w:val="002F1A8B"/>
    <w:rsid w:val="002F644B"/>
    <w:rsid w:val="00302934"/>
    <w:rsid w:val="00310070"/>
    <w:rsid w:val="00311306"/>
    <w:rsid w:val="00311635"/>
    <w:rsid w:val="003201DA"/>
    <w:rsid w:val="00322A5C"/>
    <w:rsid w:val="00343B4E"/>
    <w:rsid w:val="00345C2E"/>
    <w:rsid w:val="00352822"/>
    <w:rsid w:val="00356C09"/>
    <w:rsid w:val="0036656E"/>
    <w:rsid w:val="00367CBE"/>
    <w:rsid w:val="00381120"/>
    <w:rsid w:val="003856B9"/>
    <w:rsid w:val="00396D6F"/>
    <w:rsid w:val="0039748B"/>
    <w:rsid w:val="003A2D5A"/>
    <w:rsid w:val="003A3449"/>
    <w:rsid w:val="003B0967"/>
    <w:rsid w:val="003C3BAF"/>
    <w:rsid w:val="003C5DD9"/>
    <w:rsid w:val="003C6375"/>
    <w:rsid w:val="003D6872"/>
    <w:rsid w:val="003D6FE5"/>
    <w:rsid w:val="003E2FD4"/>
    <w:rsid w:val="003F08BD"/>
    <w:rsid w:val="003F2593"/>
    <w:rsid w:val="003F40ED"/>
    <w:rsid w:val="003F669E"/>
    <w:rsid w:val="004234BB"/>
    <w:rsid w:val="00427A46"/>
    <w:rsid w:val="004307B3"/>
    <w:rsid w:val="0044205A"/>
    <w:rsid w:val="0045185D"/>
    <w:rsid w:val="004539B0"/>
    <w:rsid w:val="004550BE"/>
    <w:rsid w:val="00461056"/>
    <w:rsid w:val="004617E8"/>
    <w:rsid w:val="004626A5"/>
    <w:rsid w:val="00471B6D"/>
    <w:rsid w:val="0047308C"/>
    <w:rsid w:val="0047651F"/>
    <w:rsid w:val="00476EE1"/>
    <w:rsid w:val="0048015B"/>
    <w:rsid w:val="00485175"/>
    <w:rsid w:val="00487D34"/>
    <w:rsid w:val="004B076E"/>
    <w:rsid w:val="004B4EBF"/>
    <w:rsid w:val="004B5FA4"/>
    <w:rsid w:val="004D3455"/>
    <w:rsid w:val="004D6F40"/>
    <w:rsid w:val="004E775C"/>
    <w:rsid w:val="004F3E77"/>
    <w:rsid w:val="004F4A1A"/>
    <w:rsid w:val="005024B8"/>
    <w:rsid w:val="00515019"/>
    <w:rsid w:val="00526A48"/>
    <w:rsid w:val="00531182"/>
    <w:rsid w:val="0053512D"/>
    <w:rsid w:val="005401CC"/>
    <w:rsid w:val="005427BA"/>
    <w:rsid w:val="0054569F"/>
    <w:rsid w:val="0054584F"/>
    <w:rsid w:val="00552FE7"/>
    <w:rsid w:val="00560794"/>
    <w:rsid w:val="0056241A"/>
    <w:rsid w:val="005700BB"/>
    <w:rsid w:val="00571874"/>
    <w:rsid w:val="00572CBA"/>
    <w:rsid w:val="00586F74"/>
    <w:rsid w:val="00594554"/>
    <w:rsid w:val="00595B50"/>
    <w:rsid w:val="005A38DD"/>
    <w:rsid w:val="005A4196"/>
    <w:rsid w:val="005A48EA"/>
    <w:rsid w:val="005A5A43"/>
    <w:rsid w:val="005A5D2F"/>
    <w:rsid w:val="005D059B"/>
    <w:rsid w:val="005D636C"/>
    <w:rsid w:val="005D74FB"/>
    <w:rsid w:val="005E139B"/>
    <w:rsid w:val="005E3464"/>
    <w:rsid w:val="005E348D"/>
    <w:rsid w:val="005F4143"/>
    <w:rsid w:val="005F4E01"/>
    <w:rsid w:val="005F5252"/>
    <w:rsid w:val="0060014A"/>
    <w:rsid w:val="00611E14"/>
    <w:rsid w:val="00612A03"/>
    <w:rsid w:val="00633AB6"/>
    <w:rsid w:val="006460BC"/>
    <w:rsid w:val="0064675E"/>
    <w:rsid w:val="0064773D"/>
    <w:rsid w:val="00665E00"/>
    <w:rsid w:val="00666D94"/>
    <w:rsid w:val="00681471"/>
    <w:rsid w:val="00684DA8"/>
    <w:rsid w:val="00687C76"/>
    <w:rsid w:val="00691751"/>
    <w:rsid w:val="006930C7"/>
    <w:rsid w:val="0069399D"/>
    <w:rsid w:val="006A1CDE"/>
    <w:rsid w:val="006B1ABA"/>
    <w:rsid w:val="006B3509"/>
    <w:rsid w:val="006B6346"/>
    <w:rsid w:val="006B65B0"/>
    <w:rsid w:val="006B7193"/>
    <w:rsid w:val="006C1E69"/>
    <w:rsid w:val="006D15CF"/>
    <w:rsid w:val="006D24D9"/>
    <w:rsid w:val="006F032D"/>
    <w:rsid w:val="006F1BB7"/>
    <w:rsid w:val="006F2876"/>
    <w:rsid w:val="006F4026"/>
    <w:rsid w:val="00702270"/>
    <w:rsid w:val="00704DD1"/>
    <w:rsid w:val="0070586C"/>
    <w:rsid w:val="007070FA"/>
    <w:rsid w:val="00716B54"/>
    <w:rsid w:val="00721184"/>
    <w:rsid w:val="00721AD9"/>
    <w:rsid w:val="00734593"/>
    <w:rsid w:val="00740BDD"/>
    <w:rsid w:val="00743556"/>
    <w:rsid w:val="00755E3F"/>
    <w:rsid w:val="00761DF9"/>
    <w:rsid w:val="00775A71"/>
    <w:rsid w:val="00787B00"/>
    <w:rsid w:val="00791ECE"/>
    <w:rsid w:val="0079477C"/>
    <w:rsid w:val="00797104"/>
    <w:rsid w:val="00797F86"/>
    <w:rsid w:val="007B39EC"/>
    <w:rsid w:val="007B5912"/>
    <w:rsid w:val="007B5B49"/>
    <w:rsid w:val="007C0BCE"/>
    <w:rsid w:val="007C12DD"/>
    <w:rsid w:val="007C1772"/>
    <w:rsid w:val="007C3202"/>
    <w:rsid w:val="007D42A1"/>
    <w:rsid w:val="007D7BD2"/>
    <w:rsid w:val="00805267"/>
    <w:rsid w:val="00805A52"/>
    <w:rsid w:val="008104D0"/>
    <w:rsid w:val="00825070"/>
    <w:rsid w:val="00835408"/>
    <w:rsid w:val="00836364"/>
    <w:rsid w:val="00843E82"/>
    <w:rsid w:val="00844B74"/>
    <w:rsid w:val="00846111"/>
    <w:rsid w:val="0084658A"/>
    <w:rsid w:val="00850217"/>
    <w:rsid w:val="00853544"/>
    <w:rsid w:val="008569AB"/>
    <w:rsid w:val="00874711"/>
    <w:rsid w:val="00876540"/>
    <w:rsid w:val="00880D82"/>
    <w:rsid w:val="008830E9"/>
    <w:rsid w:val="00884737"/>
    <w:rsid w:val="00887759"/>
    <w:rsid w:val="008A5B79"/>
    <w:rsid w:val="008A799B"/>
    <w:rsid w:val="008B0D35"/>
    <w:rsid w:val="008B263C"/>
    <w:rsid w:val="008B5181"/>
    <w:rsid w:val="008B5C15"/>
    <w:rsid w:val="008C2776"/>
    <w:rsid w:val="008C6B1D"/>
    <w:rsid w:val="008C789F"/>
    <w:rsid w:val="008C7C20"/>
    <w:rsid w:val="008C7E0C"/>
    <w:rsid w:val="008D352D"/>
    <w:rsid w:val="008D3EF3"/>
    <w:rsid w:val="008E2A41"/>
    <w:rsid w:val="008E3B48"/>
    <w:rsid w:val="008E5FF4"/>
    <w:rsid w:val="008E6FE5"/>
    <w:rsid w:val="008F4C78"/>
    <w:rsid w:val="008F652F"/>
    <w:rsid w:val="00902D37"/>
    <w:rsid w:val="00907450"/>
    <w:rsid w:val="00907646"/>
    <w:rsid w:val="0091238E"/>
    <w:rsid w:val="00914D01"/>
    <w:rsid w:val="00923147"/>
    <w:rsid w:val="0092466B"/>
    <w:rsid w:val="00925EB5"/>
    <w:rsid w:val="00933708"/>
    <w:rsid w:val="009403AF"/>
    <w:rsid w:val="00952BC2"/>
    <w:rsid w:val="00952FB2"/>
    <w:rsid w:val="00953876"/>
    <w:rsid w:val="009546A4"/>
    <w:rsid w:val="00955008"/>
    <w:rsid w:val="009611F6"/>
    <w:rsid w:val="009738FB"/>
    <w:rsid w:val="00980B16"/>
    <w:rsid w:val="00982465"/>
    <w:rsid w:val="0098475F"/>
    <w:rsid w:val="00984DB8"/>
    <w:rsid w:val="00986E17"/>
    <w:rsid w:val="009945DB"/>
    <w:rsid w:val="009A2613"/>
    <w:rsid w:val="009A790A"/>
    <w:rsid w:val="009D000B"/>
    <w:rsid w:val="009D12E0"/>
    <w:rsid w:val="009E059F"/>
    <w:rsid w:val="009E71C3"/>
    <w:rsid w:val="009F6AC8"/>
    <w:rsid w:val="00A0088E"/>
    <w:rsid w:val="00A00AD6"/>
    <w:rsid w:val="00A17D9A"/>
    <w:rsid w:val="00A25A56"/>
    <w:rsid w:val="00A27C04"/>
    <w:rsid w:val="00A302BF"/>
    <w:rsid w:val="00A31946"/>
    <w:rsid w:val="00A333A2"/>
    <w:rsid w:val="00A503C5"/>
    <w:rsid w:val="00A50DEB"/>
    <w:rsid w:val="00A64665"/>
    <w:rsid w:val="00A818DF"/>
    <w:rsid w:val="00A81C61"/>
    <w:rsid w:val="00A9476F"/>
    <w:rsid w:val="00A95056"/>
    <w:rsid w:val="00A968AC"/>
    <w:rsid w:val="00AA0721"/>
    <w:rsid w:val="00AA0C1E"/>
    <w:rsid w:val="00AA12F8"/>
    <w:rsid w:val="00AA1B3C"/>
    <w:rsid w:val="00AA1D02"/>
    <w:rsid w:val="00AA514E"/>
    <w:rsid w:val="00AB0C17"/>
    <w:rsid w:val="00AB2F3A"/>
    <w:rsid w:val="00AC6888"/>
    <w:rsid w:val="00AD45E4"/>
    <w:rsid w:val="00AD64EF"/>
    <w:rsid w:val="00AE2F2E"/>
    <w:rsid w:val="00AE4824"/>
    <w:rsid w:val="00AF28E3"/>
    <w:rsid w:val="00AF2A9C"/>
    <w:rsid w:val="00AF735B"/>
    <w:rsid w:val="00B0021B"/>
    <w:rsid w:val="00B0552E"/>
    <w:rsid w:val="00B23932"/>
    <w:rsid w:val="00B37E68"/>
    <w:rsid w:val="00B42C99"/>
    <w:rsid w:val="00B4591C"/>
    <w:rsid w:val="00B54007"/>
    <w:rsid w:val="00B66CD6"/>
    <w:rsid w:val="00B67ACC"/>
    <w:rsid w:val="00B70CC1"/>
    <w:rsid w:val="00B742D8"/>
    <w:rsid w:val="00B92088"/>
    <w:rsid w:val="00B94150"/>
    <w:rsid w:val="00BA1E5F"/>
    <w:rsid w:val="00BB0176"/>
    <w:rsid w:val="00BB123C"/>
    <w:rsid w:val="00BC660E"/>
    <w:rsid w:val="00BF3387"/>
    <w:rsid w:val="00BF4305"/>
    <w:rsid w:val="00BF5D09"/>
    <w:rsid w:val="00C001F0"/>
    <w:rsid w:val="00C10DBA"/>
    <w:rsid w:val="00C13EC3"/>
    <w:rsid w:val="00C14A1A"/>
    <w:rsid w:val="00C14D47"/>
    <w:rsid w:val="00C170C6"/>
    <w:rsid w:val="00C214A6"/>
    <w:rsid w:val="00C21CF2"/>
    <w:rsid w:val="00C27079"/>
    <w:rsid w:val="00C302B7"/>
    <w:rsid w:val="00C37AC8"/>
    <w:rsid w:val="00C415B4"/>
    <w:rsid w:val="00C52C7B"/>
    <w:rsid w:val="00C5385F"/>
    <w:rsid w:val="00C67C9C"/>
    <w:rsid w:val="00C71E10"/>
    <w:rsid w:val="00C73E23"/>
    <w:rsid w:val="00C80282"/>
    <w:rsid w:val="00C871C8"/>
    <w:rsid w:val="00C93F0E"/>
    <w:rsid w:val="00C93FCF"/>
    <w:rsid w:val="00CB17C0"/>
    <w:rsid w:val="00CB627A"/>
    <w:rsid w:val="00CC0E8C"/>
    <w:rsid w:val="00CC114D"/>
    <w:rsid w:val="00CD210E"/>
    <w:rsid w:val="00CE25CC"/>
    <w:rsid w:val="00CE5218"/>
    <w:rsid w:val="00CE652A"/>
    <w:rsid w:val="00CF0D71"/>
    <w:rsid w:val="00CF142E"/>
    <w:rsid w:val="00CF159E"/>
    <w:rsid w:val="00D00B07"/>
    <w:rsid w:val="00D015CD"/>
    <w:rsid w:val="00D070F3"/>
    <w:rsid w:val="00D275B2"/>
    <w:rsid w:val="00D30D7B"/>
    <w:rsid w:val="00D3657A"/>
    <w:rsid w:val="00D50D70"/>
    <w:rsid w:val="00D518B4"/>
    <w:rsid w:val="00D62988"/>
    <w:rsid w:val="00D63130"/>
    <w:rsid w:val="00D64DB2"/>
    <w:rsid w:val="00D73317"/>
    <w:rsid w:val="00D737F4"/>
    <w:rsid w:val="00D73A53"/>
    <w:rsid w:val="00D864D0"/>
    <w:rsid w:val="00D970B5"/>
    <w:rsid w:val="00DA6F3E"/>
    <w:rsid w:val="00DB2D47"/>
    <w:rsid w:val="00DB3E7D"/>
    <w:rsid w:val="00DD1F50"/>
    <w:rsid w:val="00DE45F6"/>
    <w:rsid w:val="00DE60B9"/>
    <w:rsid w:val="00DE78C1"/>
    <w:rsid w:val="00DF255D"/>
    <w:rsid w:val="00E05FBB"/>
    <w:rsid w:val="00E06406"/>
    <w:rsid w:val="00E118BE"/>
    <w:rsid w:val="00E11FEA"/>
    <w:rsid w:val="00E20A06"/>
    <w:rsid w:val="00E23D52"/>
    <w:rsid w:val="00E272A9"/>
    <w:rsid w:val="00E36BA6"/>
    <w:rsid w:val="00E3771B"/>
    <w:rsid w:val="00E53248"/>
    <w:rsid w:val="00E57DF6"/>
    <w:rsid w:val="00E62894"/>
    <w:rsid w:val="00E635D6"/>
    <w:rsid w:val="00E66F35"/>
    <w:rsid w:val="00E70958"/>
    <w:rsid w:val="00E72FD3"/>
    <w:rsid w:val="00E77EFD"/>
    <w:rsid w:val="00E94B12"/>
    <w:rsid w:val="00EA19DD"/>
    <w:rsid w:val="00EA1AB0"/>
    <w:rsid w:val="00EA33B0"/>
    <w:rsid w:val="00EA6F50"/>
    <w:rsid w:val="00EB280C"/>
    <w:rsid w:val="00EB368D"/>
    <w:rsid w:val="00EC26FD"/>
    <w:rsid w:val="00EC5800"/>
    <w:rsid w:val="00EC5FE7"/>
    <w:rsid w:val="00ED6A52"/>
    <w:rsid w:val="00EF0454"/>
    <w:rsid w:val="00EF28FC"/>
    <w:rsid w:val="00F028FC"/>
    <w:rsid w:val="00F26539"/>
    <w:rsid w:val="00F3123B"/>
    <w:rsid w:val="00F31C24"/>
    <w:rsid w:val="00F34754"/>
    <w:rsid w:val="00F34C46"/>
    <w:rsid w:val="00F51C71"/>
    <w:rsid w:val="00F602D1"/>
    <w:rsid w:val="00F648F1"/>
    <w:rsid w:val="00F67C66"/>
    <w:rsid w:val="00F7090A"/>
    <w:rsid w:val="00F872A8"/>
    <w:rsid w:val="00F9075C"/>
    <w:rsid w:val="00F90EAE"/>
    <w:rsid w:val="00F95492"/>
    <w:rsid w:val="00FB13FF"/>
    <w:rsid w:val="00FB1991"/>
    <w:rsid w:val="00FC1F0C"/>
    <w:rsid w:val="00FC6A94"/>
    <w:rsid w:val="00FD08B8"/>
    <w:rsid w:val="00FE29CF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51D0119A"/>
  <w15:docId w15:val="{FF1F3C95-56D5-4D62-A36E-203A1FB4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250E86-1D97-4F1A-9C45-255A8BF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6</cp:revision>
  <cp:lastPrinted>2025-05-15T07:00:00Z</cp:lastPrinted>
  <dcterms:created xsi:type="dcterms:W3CDTF">2025-05-07T05:19:00Z</dcterms:created>
  <dcterms:modified xsi:type="dcterms:W3CDTF">2025-05-22T11:51:00Z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