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3748" w:rsidRDefault="00266420" w:rsidP="00EB3748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5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8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9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2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3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4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5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6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7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8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9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50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1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2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3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4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5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6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7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8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9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60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1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2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3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4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5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6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7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8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9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70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1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2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3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4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5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6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7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8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9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80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1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2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3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4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5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6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7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8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9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90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1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2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3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4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5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6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7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8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9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500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1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2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3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4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5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6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7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8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9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10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1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2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3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4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5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6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7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8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9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20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1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2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3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4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5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6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7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8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9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30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1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2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3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4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5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6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7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8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9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40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1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2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3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4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5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6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7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8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9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50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1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2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3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4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5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6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7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8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9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60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1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2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3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4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5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6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7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8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9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70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1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2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3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4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5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6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7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8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9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80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1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2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3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4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5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6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7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8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9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90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1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2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3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4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5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6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7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8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9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600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1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2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3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4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5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6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7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8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9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10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1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2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3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4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5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6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7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8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9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20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1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2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3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4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5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6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7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8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9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30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1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2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3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4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5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6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7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8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9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40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1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2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3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4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5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6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7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8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9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50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1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2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3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4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5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6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7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8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9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60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1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2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3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4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5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6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7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8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9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70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1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2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3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4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5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6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7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8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9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80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1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2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3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4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5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6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7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8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9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90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1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2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3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4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5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6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7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8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9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700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1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2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3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4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5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6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7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8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9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10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1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2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3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4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5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6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7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8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9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20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1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2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3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4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5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6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7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8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9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30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1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2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3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4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5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6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7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8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9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40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1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2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3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4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5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6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7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8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9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50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1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2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3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4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5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6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7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8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9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60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1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2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3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4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5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6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7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8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9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70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1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2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3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4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5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6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7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8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9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80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1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2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3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4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5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6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7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8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9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90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1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2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3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4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5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6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7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8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9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800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1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2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3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4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5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6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7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8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9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10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1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2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3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4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5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6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7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8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9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20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1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2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3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4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5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6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7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8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9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30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1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2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3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4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5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6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7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8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9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40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1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2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EB3748" w:rsidRDefault="00EB3748" w:rsidP="00EB3748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EB3748" w:rsidRDefault="00EB3748" w:rsidP="00EB3748">
      <w:pPr>
        <w:spacing w:line="240" w:lineRule="atLeast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rPr>
          <w:sz w:val="10"/>
          <w:szCs w:val="10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EB3748" w:rsidRDefault="00EB3748" w:rsidP="00EB3748">
      <w:pPr>
        <w:spacing w:line="240" w:lineRule="atLeast"/>
        <w:jc w:val="center"/>
      </w:pPr>
      <w:r>
        <w:t>Муниципальное образование</w:t>
      </w:r>
    </w:p>
    <w:p w:rsidR="00EB3748" w:rsidRDefault="00EB3748" w:rsidP="00EB3748">
      <w:pPr>
        <w:spacing w:line="240" w:lineRule="atLeast"/>
        <w:jc w:val="center"/>
      </w:pPr>
      <w:r>
        <w:t>Советский район</w:t>
      </w:r>
    </w:p>
    <w:p w:rsidR="00EB3748" w:rsidRDefault="00EB3748" w:rsidP="00EB3748">
      <w:pPr>
        <w:spacing w:line="240" w:lineRule="atLeast"/>
        <w:jc w:val="center"/>
      </w:pPr>
      <w:r>
        <w:t>Ханты-Мансийского автономного округа – Югры</w:t>
      </w:r>
    </w:p>
    <w:p w:rsidR="00EB3748" w:rsidRDefault="00EB3748" w:rsidP="00EB3748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EB3748" w:rsidRDefault="00EB3748" w:rsidP="00EB3748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B3748" w:rsidTr="00EB374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EB3748" w:rsidRDefault="00EB3748" w:rsidP="00EB374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B3748" w:rsidRDefault="00EB3748" w:rsidP="00EB3748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B3748" w:rsidRPr="00EA5C36" w:rsidRDefault="00EB3748" w:rsidP="00EB3748">
      <w:pPr>
        <w:jc w:val="center"/>
        <w:rPr>
          <w:sz w:val="32"/>
          <w:szCs w:val="32"/>
        </w:rPr>
      </w:pPr>
      <w:r w:rsidRPr="00EA5C36">
        <w:rPr>
          <w:sz w:val="32"/>
          <w:szCs w:val="32"/>
        </w:rPr>
        <w:t>(Проект)</w:t>
      </w:r>
    </w:p>
    <w:p w:rsidR="00EB3748" w:rsidRDefault="00EB3748" w:rsidP="00EB3748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 w:rsidR="003F49B8">
        <w:t>3</w:t>
      </w:r>
      <w:r w:rsidR="005D2997">
        <w:t xml:space="preserve">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</w:t>
      </w:r>
      <w:r w:rsidR="00EA5C36">
        <w:t>/НПА</w:t>
      </w:r>
    </w:p>
    <w:p w:rsidR="00EA5C36" w:rsidRDefault="00EA5C36" w:rsidP="00EB3748">
      <w:pPr>
        <w:tabs>
          <w:tab w:val="left" w:pos="900"/>
        </w:tabs>
        <w:jc w:val="both"/>
        <w:rPr>
          <w:u w:val="single"/>
        </w:rPr>
      </w:pPr>
    </w:p>
    <w:p w:rsidR="00EB3748" w:rsidRPr="00FB2B79" w:rsidRDefault="00EB3748" w:rsidP="00EB3748">
      <w:pPr>
        <w:tabs>
          <w:tab w:val="left" w:pos="900"/>
        </w:tabs>
        <w:jc w:val="both"/>
      </w:pPr>
      <w:r w:rsidRPr="00FB2B79">
        <w:t>г. Советский</w:t>
      </w:r>
    </w:p>
    <w:p w:rsidR="00EB3748" w:rsidRPr="00D81A35" w:rsidRDefault="00EB3748" w:rsidP="00EB3748">
      <w:pPr>
        <w:tabs>
          <w:tab w:val="left" w:pos="900"/>
        </w:tabs>
        <w:jc w:val="both"/>
      </w:pPr>
    </w:p>
    <w:p w:rsidR="000C5C2C" w:rsidRDefault="000C5C2C" w:rsidP="000C5C2C">
      <w:pPr>
        <w:ind w:right="4495"/>
      </w:pPr>
      <w:r w:rsidRPr="003F40ED">
        <w:t>О</w:t>
      </w:r>
      <w:r>
        <w:t xml:space="preserve"> внесении изменени</w:t>
      </w:r>
      <w:r w:rsidR="004E69D2">
        <w:t>я</w:t>
      </w:r>
      <w:r>
        <w:t xml:space="preserve"> в постановление администрации Советского района от 18.03.2015 № 849/НПА</w:t>
      </w:r>
    </w:p>
    <w:p w:rsidR="000C5C2C" w:rsidRDefault="000C5C2C" w:rsidP="000C5C2C">
      <w:pPr>
        <w:ind w:right="4495"/>
      </w:pPr>
    </w:p>
    <w:p w:rsidR="000C5C2C" w:rsidRPr="006C585F" w:rsidRDefault="000C5C2C" w:rsidP="000C5C2C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постановлением администрации Советского района от 25.02.2020 </w:t>
      </w:r>
      <w:r w:rsidR="003F49B8">
        <w:t xml:space="preserve">      </w:t>
      </w:r>
      <w:r>
        <w:t xml:space="preserve">№ 314/НПА «О Порядке определения платы за оказание услуг, выполнение работ муниципальными учреждениями </w:t>
      </w:r>
      <w:r w:rsidRPr="005207FB">
        <w:t>и муниципальными унитарными предприятиями</w:t>
      </w:r>
      <w:r>
        <w:t xml:space="preserve"> Советского района для граждан и юридических лиц»: </w:t>
      </w:r>
    </w:p>
    <w:p w:rsidR="000C5C2C" w:rsidRDefault="000C5C2C" w:rsidP="000C5C2C">
      <w:pPr>
        <w:pStyle w:val="ab"/>
        <w:numPr>
          <w:ilvl w:val="0"/>
          <w:numId w:val="9"/>
        </w:numPr>
        <w:ind w:left="0" w:right="20" w:firstLine="709"/>
        <w:jc w:val="both"/>
      </w:pPr>
      <w:r>
        <w:t>Внести в постановление администрации Советского</w:t>
      </w:r>
      <w:r w:rsidR="003F49B8">
        <w:t xml:space="preserve"> района</w:t>
      </w:r>
      <w:r>
        <w:t xml:space="preserve"> от 18.03.2015 </w:t>
      </w:r>
      <w:r w:rsidR="003F49B8">
        <w:t xml:space="preserve">  </w:t>
      </w:r>
      <w:r>
        <w:t>№ 849/НПА «Об утверждении цен на платные услуги, оказываемые Муниципальным автономным дошкольным образовательным учреждением «Детский сад «Ромашка» изменени</w:t>
      </w:r>
      <w:r w:rsidR="004E69D2">
        <w:t>е, изложив приложение к постановлению в новой редакции (приложение).</w:t>
      </w:r>
    </w:p>
    <w:p w:rsidR="008C7E0C" w:rsidRDefault="008C7E0C" w:rsidP="004905A6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DF59C5">
        <w:t>,</w:t>
      </w:r>
      <w:r w:rsidR="009C05CC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035D3" w:rsidRDefault="009F3BCE" w:rsidP="004905A6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9F3BCE" w:rsidRDefault="009F3BCE" w:rsidP="008C7E0C"/>
    <w:p w:rsidR="008C7E0C" w:rsidRDefault="008C7E0C" w:rsidP="008C7E0C"/>
    <w:p w:rsidR="0011233F" w:rsidRDefault="0011233F" w:rsidP="008C7E0C"/>
    <w:p w:rsidR="00FE681C" w:rsidRDefault="00D73317" w:rsidP="00FE681C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11233F">
        <w:tab/>
      </w:r>
      <w:r w:rsidR="0011233F">
        <w:tab/>
      </w:r>
      <w:r w:rsidR="0011233F">
        <w:tab/>
        <w:t>Е.И. Буренков</w:t>
      </w:r>
    </w:p>
    <w:p w:rsidR="00266420" w:rsidRDefault="00266420" w:rsidP="00FE681C"/>
    <w:p w:rsidR="00266420" w:rsidRDefault="00266420" w:rsidP="00266420">
      <w:pPr>
        <w:jc w:val="both"/>
      </w:pPr>
      <w:r>
        <w:t>Прием заключений по результатам проведения независимой антикоррупционной экспертизы п</w:t>
      </w:r>
      <w:r>
        <w:t>роектов МНПА осуществляется с 01.09.2023 по 03</w:t>
      </w:r>
      <w:bookmarkStart w:id="0" w:name="_GoBack"/>
      <w:bookmarkEnd w:id="0"/>
      <w:r>
        <w:t>.09.2023 на адрес электронной почты adm@sovrnhmao.ru в порядке, предусмотренном нормативно-правовыми актами Российской Федерации.</w:t>
      </w:r>
    </w:p>
    <w:p w:rsidR="00266420" w:rsidRDefault="00266420" w:rsidP="00266420">
      <w:pPr>
        <w:suppressAutoHyphens w:val="0"/>
      </w:pPr>
    </w:p>
    <w:p w:rsidR="00884737" w:rsidRDefault="00884737">
      <w:pPr>
        <w:suppressAutoHyphens w:val="0"/>
      </w:pPr>
    </w:p>
    <w:p w:rsidR="00266420" w:rsidRDefault="00266420">
      <w:pPr>
        <w:suppressAutoHyphens w:val="0"/>
      </w:pPr>
    </w:p>
    <w:p w:rsidR="00266420" w:rsidRDefault="00266420">
      <w:pPr>
        <w:suppressAutoHyphens w:val="0"/>
      </w:pPr>
    </w:p>
    <w:p w:rsidR="003F49B8" w:rsidRDefault="00D47444" w:rsidP="00D47444">
      <w:pPr>
        <w:ind w:left="5664" w:right="20"/>
        <w:jc w:val="both"/>
      </w:pPr>
      <w:r>
        <w:lastRenderedPageBreak/>
        <w:t xml:space="preserve">Приложение </w:t>
      </w:r>
    </w:p>
    <w:p w:rsidR="00D47444" w:rsidRPr="004D67E9" w:rsidRDefault="00D47444" w:rsidP="00D47444">
      <w:pPr>
        <w:ind w:left="5664" w:right="20"/>
        <w:jc w:val="both"/>
      </w:pP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D47444" w:rsidRDefault="00D47444" w:rsidP="00D47444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3F49B8">
        <w:t>3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D47444" w:rsidRDefault="00D47444" w:rsidP="00D47444">
      <w:pPr>
        <w:ind w:left="5220"/>
        <w:jc w:val="right"/>
        <w:rPr>
          <w:u w:val="single"/>
        </w:rPr>
      </w:pPr>
    </w:p>
    <w:p w:rsidR="003F49B8" w:rsidRDefault="00D47444" w:rsidP="005D2997">
      <w:pPr>
        <w:ind w:left="5664" w:right="20"/>
      </w:pPr>
      <w:r>
        <w:t>«</w:t>
      </w:r>
      <w:r w:rsidR="00797104">
        <w:t xml:space="preserve">Приложение </w:t>
      </w:r>
    </w:p>
    <w:p w:rsidR="00797104" w:rsidRPr="004D67E9" w:rsidRDefault="00797104" w:rsidP="005D2997">
      <w:pPr>
        <w:ind w:left="5664" w:right="20"/>
      </w:pP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797104" w:rsidRDefault="00797104" w:rsidP="005D2997">
      <w:pPr>
        <w:ind w:left="5664"/>
      </w:pPr>
      <w:r w:rsidRPr="004D67E9">
        <w:t xml:space="preserve">от </w:t>
      </w:r>
      <w:r w:rsidR="00584681">
        <w:t>18.03.2015 № 849</w:t>
      </w:r>
      <w:r w:rsidR="003E4AE9">
        <w:t>/НПА</w:t>
      </w:r>
    </w:p>
    <w:p w:rsidR="00797104" w:rsidRPr="00C51FD3" w:rsidRDefault="00797104" w:rsidP="00797104">
      <w:pPr>
        <w:ind w:left="6660"/>
        <w:jc w:val="right"/>
        <w:rPr>
          <w:sz w:val="16"/>
          <w:szCs w:val="16"/>
        </w:rPr>
      </w:pPr>
    </w:p>
    <w:p w:rsidR="00C51FD3" w:rsidRPr="00C51FD3" w:rsidRDefault="00C51FD3" w:rsidP="00797104">
      <w:pPr>
        <w:ind w:left="6660"/>
        <w:jc w:val="right"/>
        <w:rPr>
          <w:sz w:val="16"/>
          <w:szCs w:val="16"/>
        </w:rPr>
      </w:pPr>
    </w:p>
    <w:p w:rsidR="002304EF" w:rsidRDefault="002304EF" w:rsidP="002304EF">
      <w:pPr>
        <w:jc w:val="center"/>
      </w:pPr>
      <w:r w:rsidRPr="002304EF">
        <w:t>Цены на платные услуги,</w:t>
      </w:r>
      <w:r>
        <w:t xml:space="preserve"> </w:t>
      </w:r>
      <w:r w:rsidRPr="002304EF">
        <w:t xml:space="preserve">оказываемые </w:t>
      </w:r>
    </w:p>
    <w:p w:rsidR="00231CEF" w:rsidRDefault="00584681" w:rsidP="00231CEF">
      <w:pPr>
        <w:jc w:val="center"/>
      </w:pPr>
      <w:r>
        <w:t xml:space="preserve">Муниципальным автономным дошкольным образовательным учреждением </w:t>
      </w:r>
    </w:p>
    <w:p w:rsidR="00584681" w:rsidRDefault="00231CEF" w:rsidP="002304EF">
      <w:pPr>
        <w:jc w:val="center"/>
      </w:pPr>
      <w:r>
        <w:t>«Детский сад «Ромашка»</w:t>
      </w:r>
    </w:p>
    <w:tbl>
      <w:tblPr>
        <w:tblpPr w:leftFromText="180" w:rightFromText="180" w:vertAnchor="text" w:horzAnchor="margin" w:tblpY="3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553"/>
        <w:gridCol w:w="3260"/>
        <w:gridCol w:w="1701"/>
        <w:gridCol w:w="1418"/>
      </w:tblGrid>
      <w:tr w:rsidR="009001E0" w:rsidRPr="003838CB" w:rsidTr="00F660D2">
        <w:trPr>
          <w:trHeight w:val="985"/>
        </w:trPr>
        <w:tc>
          <w:tcPr>
            <w:tcW w:w="532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9001E0" w:rsidRPr="00B57001" w:rsidRDefault="009001E0" w:rsidP="004E284F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53" w:type="dxa"/>
            <w:vAlign w:val="center"/>
          </w:tcPr>
          <w:p w:rsidR="009001E0" w:rsidRPr="00B57001" w:rsidRDefault="009001E0" w:rsidP="004E284F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1E0" w:rsidRPr="00B57001" w:rsidRDefault="009001E0" w:rsidP="004E284F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-108" w:right="-108"/>
              <w:jc w:val="center"/>
            </w:pPr>
            <w:proofErr w:type="spellStart"/>
            <w:r>
              <w:t>Продол-жительность</w:t>
            </w:r>
            <w:proofErr w:type="spellEnd"/>
            <w:r>
              <w:t xml:space="preserve"> </w:t>
            </w:r>
          </w:p>
          <w:p w:rsidR="009001E0" w:rsidRPr="00B57001" w:rsidRDefault="009001E0" w:rsidP="004E284F">
            <w:pPr>
              <w:snapToGrid w:val="0"/>
              <w:ind w:left="-108" w:right="-108"/>
              <w:jc w:val="center"/>
            </w:pPr>
            <w:r>
              <w:t>1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Pr="00B57001" w:rsidRDefault="009001E0" w:rsidP="004E284F">
            <w:pPr>
              <w:snapToGrid w:val="0"/>
              <w:ind w:left="72"/>
              <w:jc w:val="center"/>
            </w:pPr>
            <w:r>
              <w:t xml:space="preserve">Цена, </w:t>
            </w:r>
            <w:r w:rsidR="0066138B">
              <w:t>рублей</w:t>
            </w:r>
            <w:r>
              <w:t xml:space="preserve"> </w:t>
            </w:r>
            <w:r w:rsidR="0066138B">
              <w:t>(</w:t>
            </w:r>
            <w:r>
              <w:t>без НДС</w:t>
            </w:r>
            <w:r w:rsidR="0066138B">
              <w:t>)</w:t>
            </w:r>
            <w:r>
              <w:t xml:space="preserve"> </w:t>
            </w:r>
          </w:p>
        </w:tc>
      </w:tr>
      <w:tr w:rsidR="009001E0" w:rsidTr="00F660D2">
        <w:trPr>
          <w:trHeight w:val="624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1.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/>
            </w:pPr>
            <w:r>
              <w:t>Кружок «Оригами»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 w:firstLine="72"/>
              <w:jc w:val="center"/>
            </w:pPr>
            <w:r>
              <w:t>95,00</w:t>
            </w:r>
          </w:p>
        </w:tc>
      </w:tr>
      <w:tr w:rsidR="009001E0" w:rsidTr="00F660D2">
        <w:trPr>
          <w:trHeight w:val="624"/>
        </w:trPr>
        <w:tc>
          <w:tcPr>
            <w:tcW w:w="532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01E0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 w:firstLine="72"/>
              <w:jc w:val="center"/>
            </w:pPr>
            <w:r>
              <w:t>112,00</w:t>
            </w:r>
          </w:p>
        </w:tc>
      </w:tr>
      <w:tr w:rsidR="009001E0" w:rsidTr="00F660D2">
        <w:trPr>
          <w:trHeight w:val="624"/>
        </w:trPr>
        <w:tc>
          <w:tcPr>
            <w:tcW w:w="532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 w:firstLine="72"/>
              <w:jc w:val="center"/>
            </w:pPr>
            <w:r>
              <w:t>140,00</w:t>
            </w:r>
          </w:p>
        </w:tc>
      </w:tr>
      <w:tr w:rsidR="009001E0" w:rsidTr="00F660D2">
        <w:trPr>
          <w:trHeight w:val="624"/>
        </w:trPr>
        <w:tc>
          <w:tcPr>
            <w:tcW w:w="532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Default="009001E0" w:rsidP="004E284F">
            <w:pPr>
              <w:snapToGrid w:val="0"/>
              <w:ind w:left="72" w:firstLine="72"/>
              <w:jc w:val="center"/>
            </w:pPr>
            <w:r>
              <w:t>178,00</w:t>
            </w:r>
          </w:p>
        </w:tc>
      </w:tr>
      <w:tr w:rsidR="009001E0" w:rsidRPr="00FB248D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272" w:hanging="272"/>
              <w:jc w:val="center"/>
            </w:pPr>
            <w: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Секция дзюдо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75,00</w:t>
            </w:r>
          </w:p>
        </w:tc>
      </w:tr>
      <w:tr w:rsidR="009001E0" w:rsidRPr="00FB248D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80,00</w:t>
            </w:r>
          </w:p>
        </w:tc>
      </w:tr>
      <w:tr w:rsidR="009001E0" w:rsidRPr="00FB248D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95,00</w:t>
            </w:r>
          </w:p>
        </w:tc>
      </w:tr>
      <w:tr w:rsidR="009001E0" w:rsidRPr="00FB248D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115,00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обучения рисованию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110,00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120,00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143,00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205,00</w:t>
            </w:r>
          </w:p>
        </w:tc>
      </w:tr>
      <w:tr w:rsidR="000C7039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272" w:hanging="272"/>
              <w:jc w:val="center"/>
            </w:pPr>
            <w:r>
              <w:t>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039" w:rsidRPr="00FB248D" w:rsidRDefault="000C7039" w:rsidP="004E284F">
            <w:pPr>
              <w:ind w:left="72"/>
            </w:pPr>
            <w:r>
              <w:t>Кружок обучения плаванию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0C7039" w:rsidRDefault="000C7039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snapToGrid w:val="0"/>
              <w:jc w:val="center"/>
            </w:pPr>
            <w:r>
              <w:t>126,00</w:t>
            </w:r>
          </w:p>
        </w:tc>
      </w:tr>
      <w:tr w:rsidR="000C7039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039" w:rsidRPr="00FB248D" w:rsidRDefault="000C7039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0C7039" w:rsidRPr="00FB248D" w:rsidRDefault="000C7039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snapToGrid w:val="0"/>
              <w:jc w:val="center"/>
            </w:pPr>
            <w:r>
              <w:t>152,00</w:t>
            </w:r>
          </w:p>
        </w:tc>
      </w:tr>
      <w:tr w:rsidR="000C7039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039" w:rsidRPr="00FB248D" w:rsidRDefault="000C7039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0C7039" w:rsidRPr="00FB248D" w:rsidRDefault="000C7039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Pr="00FB248D" w:rsidRDefault="000C7039" w:rsidP="004E284F">
            <w:pPr>
              <w:snapToGrid w:val="0"/>
              <w:jc w:val="center"/>
            </w:pPr>
            <w:r>
              <w:t>200,00</w:t>
            </w:r>
          </w:p>
        </w:tc>
      </w:tr>
      <w:tr w:rsidR="000C7039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039" w:rsidRPr="00FB248D" w:rsidRDefault="000C7039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1 обучающийся (индивидуальные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39" w:rsidRDefault="000C7039" w:rsidP="004E284F">
            <w:pPr>
              <w:snapToGrid w:val="0"/>
              <w:jc w:val="center"/>
            </w:pPr>
            <w:r>
              <w:t>500,00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lastRenderedPageBreak/>
              <w:t>5.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обучения бисероплетению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85,00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100,00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125,00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171,00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6.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Танцевальный кружок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15-16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85,00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занимающийся 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13-14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90,00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занимающийся </w:t>
            </w:r>
          </w:p>
          <w:p w:rsidR="009001E0" w:rsidRPr="00FB248D" w:rsidRDefault="009001E0" w:rsidP="004E284F">
            <w:pPr>
              <w:ind w:left="272" w:hanging="272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100,00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135,00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170,00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7.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обучения работе на компьютере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1 занятие,1 обучающийся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19-20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239,00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1 занятие,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17-18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246,00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15-16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snapToGrid w:val="0"/>
              <w:jc w:val="center"/>
            </w:pPr>
            <w:r>
              <w:t>255,00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Default="009001E0" w:rsidP="004E284F">
            <w:pPr>
              <w:ind w:left="272" w:hanging="272"/>
              <w:jc w:val="center"/>
            </w:pPr>
            <w:r>
              <w:t>в группе из 13-14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265,00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Pr="00FB248D" w:rsidRDefault="009001E0" w:rsidP="004E284F">
            <w:pPr>
              <w:ind w:left="272" w:hanging="272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275,00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8.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обучения вокалу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116,00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145,00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193,00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>9.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Pr="00FB248D" w:rsidRDefault="009001E0" w:rsidP="004E284F">
            <w:pPr>
              <w:ind w:left="72"/>
            </w:pPr>
            <w:r>
              <w:t>Кружок по обучению игре в шахматы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90,00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105,00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118,00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138,00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179,00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lastRenderedPageBreak/>
              <w:t>10.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  <w:r>
              <w:t>Подготовка к школе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112,00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130,00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150,00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Pr="0083304E" w:rsidRDefault="009001E0" w:rsidP="004E284F">
            <w:pPr>
              <w:pStyle w:val="ab"/>
              <w:ind w:left="-142" w:right="-108"/>
              <w:jc w:val="center"/>
            </w:pPr>
            <w:r w:rsidRPr="0083304E">
              <w:t>11.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9D7FF5">
            <w:pPr>
              <w:ind w:left="72"/>
            </w:pPr>
            <w:r>
              <w:t>Кружок обучени</w:t>
            </w:r>
            <w:r w:rsidR="009D7FF5">
              <w:t>я</w:t>
            </w:r>
            <w:r>
              <w:t xml:space="preserve"> элементам футбола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90,0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Pr="009A33CA" w:rsidRDefault="009001E0" w:rsidP="004E284F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110,00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E0" w:rsidRPr="009A33CA" w:rsidRDefault="009001E0" w:rsidP="004E284F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Default="009001E0" w:rsidP="004E284F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FB248D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125,00</w:t>
            </w:r>
          </w:p>
        </w:tc>
      </w:tr>
      <w:tr w:rsidR="009001E0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Pr="009A33CA" w:rsidRDefault="009001E0" w:rsidP="004E284F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E0" w:rsidRDefault="009001E0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 занятие, 1 обучающийся</w:t>
            </w:r>
          </w:p>
          <w:p w:rsidR="009001E0" w:rsidRPr="00FB248D" w:rsidRDefault="009001E0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E0" w:rsidRDefault="009001E0" w:rsidP="004E284F">
            <w:pPr>
              <w:snapToGrid w:val="0"/>
              <w:jc w:val="center"/>
            </w:pPr>
            <w:r>
              <w:t>156,00</w:t>
            </w:r>
          </w:p>
        </w:tc>
      </w:tr>
      <w:tr w:rsidR="006D2819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819" w:rsidRPr="004E284F" w:rsidRDefault="004E284F" w:rsidP="004E284F">
            <w:pPr>
              <w:pStyle w:val="ab"/>
              <w:ind w:left="-142" w:right="-108"/>
              <w:jc w:val="center"/>
            </w:pPr>
            <w:r w:rsidRPr="004E284F">
              <w:t>12.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19" w:rsidRPr="004E284F" w:rsidRDefault="004E284F" w:rsidP="004E284F">
            <w:pPr>
              <w:ind w:left="72"/>
            </w:pPr>
            <w:r>
              <w:t>Кружок «Домоводство»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6D2819" w:rsidRPr="00FB248D" w:rsidRDefault="006D2819" w:rsidP="004E284F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snapToGrid w:val="0"/>
              <w:jc w:val="center"/>
            </w:pPr>
            <w:r>
              <w:t>141,00</w:t>
            </w:r>
          </w:p>
        </w:tc>
      </w:tr>
      <w:tr w:rsidR="006D2819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Pr="009A33CA" w:rsidRDefault="006D2819" w:rsidP="004E284F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19" w:rsidRDefault="006D2819" w:rsidP="004E284F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snapToGrid w:val="0"/>
              <w:jc w:val="center"/>
            </w:pPr>
            <w:r>
              <w:t>1 занятие, 1 занимающийся</w:t>
            </w:r>
          </w:p>
          <w:p w:rsidR="006D2819" w:rsidRDefault="006D2819" w:rsidP="004E284F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19" w:rsidRDefault="006D2819" w:rsidP="004E284F">
            <w:pPr>
              <w:snapToGrid w:val="0"/>
              <w:jc w:val="center"/>
            </w:pPr>
            <w:r>
              <w:t>1</w:t>
            </w:r>
            <w:r w:rsidR="004E284F">
              <w:t>73</w:t>
            </w:r>
            <w:r>
              <w:t>,00</w:t>
            </w:r>
          </w:p>
        </w:tc>
      </w:tr>
      <w:tr w:rsidR="009D7FF5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D7FF5" w:rsidRDefault="009D7FF5" w:rsidP="009D7FF5">
            <w:pPr>
              <w:pStyle w:val="ab"/>
              <w:ind w:left="-142" w:right="-108"/>
              <w:jc w:val="center"/>
            </w:pPr>
            <w:r w:rsidRPr="009D7FF5">
              <w:t>13.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Pr="009D7FF5" w:rsidRDefault="009D7FF5" w:rsidP="009D7FF5">
            <w:pPr>
              <w:ind w:left="72"/>
            </w:pPr>
            <w:r>
              <w:t>Кружок «Робототехника»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 занятие, 1 занимающийся</w:t>
            </w:r>
          </w:p>
          <w:p w:rsidR="009D7FF5" w:rsidRPr="00FB248D" w:rsidRDefault="009D7FF5" w:rsidP="009D7FF5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143,00</w:t>
            </w:r>
          </w:p>
        </w:tc>
      </w:tr>
      <w:tr w:rsidR="009D7FF5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D7FF5" w:rsidRDefault="009D7FF5" w:rsidP="009D7FF5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Default="009D7FF5" w:rsidP="009D7FF5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 занятие, 1 обучающийся</w:t>
            </w:r>
          </w:p>
          <w:p w:rsidR="009D7FF5" w:rsidRDefault="009D7FF5" w:rsidP="009D7FF5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152,00</w:t>
            </w:r>
          </w:p>
        </w:tc>
      </w:tr>
      <w:tr w:rsidR="009D7FF5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D7FF5" w:rsidRDefault="009D7FF5" w:rsidP="009D7FF5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Default="009D7FF5" w:rsidP="009D7FF5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 занятие, 1 обучающийся</w:t>
            </w:r>
          </w:p>
          <w:p w:rsidR="009D7FF5" w:rsidRDefault="009D7FF5" w:rsidP="009D7FF5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7A51CE" w:rsidP="009D7FF5">
            <w:pPr>
              <w:snapToGrid w:val="0"/>
              <w:jc w:val="center"/>
            </w:pPr>
            <w:r>
              <w:t>165,00</w:t>
            </w:r>
          </w:p>
        </w:tc>
      </w:tr>
      <w:tr w:rsidR="009D7FF5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Pr="009D7FF5" w:rsidRDefault="009D7FF5" w:rsidP="009D7FF5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F5" w:rsidRDefault="009D7FF5" w:rsidP="009D7FF5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snapToGrid w:val="0"/>
              <w:jc w:val="center"/>
            </w:pPr>
            <w:r>
              <w:t>1 занятие, 1 обучающийся</w:t>
            </w:r>
          </w:p>
          <w:p w:rsidR="009D7FF5" w:rsidRPr="00FB248D" w:rsidRDefault="009D7FF5" w:rsidP="009D7FF5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9D7FF5" w:rsidP="009D7FF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5" w:rsidRDefault="007A51CE" w:rsidP="009D7FF5">
            <w:pPr>
              <w:snapToGrid w:val="0"/>
              <w:jc w:val="center"/>
            </w:pPr>
            <w:r>
              <w:t>175,00</w:t>
            </w:r>
          </w:p>
        </w:tc>
      </w:tr>
      <w:tr w:rsidR="00F660D2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0D2" w:rsidRPr="009D7FF5" w:rsidRDefault="00F660D2" w:rsidP="00F660D2">
            <w:pPr>
              <w:pStyle w:val="ab"/>
              <w:ind w:left="-142" w:right="-108"/>
              <w:jc w:val="center"/>
            </w:pPr>
            <w:r>
              <w:t>14.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0D2" w:rsidRDefault="00F660D2" w:rsidP="00F660D2">
            <w:pPr>
              <w:ind w:left="72"/>
            </w:pPr>
            <w:r>
              <w:t xml:space="preserve">Кружок </w:t>
            </w:r>
            <w:proofErr w:type="spellStart"/>
            <w:r>
              <w:t>Монтессори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snapToGrid w:val="0"/>
              <w:jc w:val="center"/>
            </w:pPr>
            <w:r>
              <w:t>1 занятие, 1 занимающийся</w:t>
            </w:r>
          </w:p>
          <w:p w:rsidR="00F660D2" w:rsidRDefault="00F660D2" w:rsidP="00F660D2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snapToGrid w:val="0"/>
              <w:jc w:val="center"/>
            </w:pPr>
            <w:r>
              <w:t>200,00</w:t>
            </w:r>
          </w:p>
        </w:tc>
      </w:tr>
      <w:tr w:rsidR="00F660D2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0D2" w:rsidRDefault="00F660D2" w:rsidP="00F660D2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snapToGrid w:val="0"/>
              <w:jc w:val="center"/>
            </w:pPr>
            <w:r>
              <w:t>1 занятие, 1 занимающийся</w:t>
            </w:r>
          </w:p>
          <w:p w:rsidR="00F660D2" w:rsidRDefault="00F660D2" w:rsidP="00F660D2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snapToGrid w:val="0"/>
              <w:jc w:val="center"/>
            </w:pPr>
            <w:r>
              <w:t>150,00</w:t>
            </w:r>
          </w:p>
        </w:tc>
      </w:tr>
      <w:tr w:rsidR="00F660D2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pStyle w:val="ab"/>
              <w:ind w:left="-142" w:right="-108"/>
              <w:jc w:val="center"/>
            </w:pPr>
            <w:r>
              <w:t>15.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0D2" w:rsidRDefault="00F660D2" w:rsidP="00F660D2">
            <w:pPr>
              <w:ind w:left="72"/>
            </w:pPr>
            <w:r>
              <w:t>Кружок «</w:t>
            </w:r>
            <w:proofErr w:type="spellStart"/>
            <w:r>
              <w:t>Пластилинография</w:t>
            </w:r>
            <w:proofErr w:type="spellEnd"/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F660D2" w:rsidRDefault="00F660D2" w:rsidP="00F660D2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D92AA5" w:rsidP="00F660D2">
            <w:pPr>
              <w:snapToGrid w:val="0"/>
              <w:jc w:val="center"/>
            </w:pPr>
            <w:r>
              <w:t>90,00</w:t>
            </w:r>
          </w:p>
        </w:tc>
      </w:tr>
      <w:tr w:rsidR="00F660D2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0D2" w:rsidRDefault="00F660D2" w:rsidP="00F660D2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snapToGrid w:val="0"/>
              <w:jc w:val="center"/>
            </w:pPr>
            <w:r>
              <w:t>1 занятие, 1 обучающийся</w:t>
            </w:r>
          </w:p>
          <w:p w:rsidR="00F660D2" w:rsidRDefault="00F660D2" w:rsidP="00F660D2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D92AA5" w:rsidP="00F660D2">
            <w:pPr>
              <w:snapToGrid w:val="0"/>
              <w:jc w:val="center"/>
            </w:pPr>
            <w:r>
              <w:t>120,00</w:t>
            </w:r>
          </w:p>
        </w:tc>
      </w:tr>
      <w:tr w:rsidR="00F660D2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0D2" w:rsidRDefault="00F660D2" w:rsidP="00F660D2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snapToGrid w:val="0"/>
              <w:jc w:val="center"/>
            </w:pPr>
            <w:r>
              <w:t>1 занятие, 1 обучающийся</w:t>
            </w:r>
          </w:p>
          <w:p w:rsidR="00F660D2" w:rsidRDefault="00F660D2" w:rsidP="00F660D2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D92AA5" w:rsidP="00F660D2">
            <w:pPr>
              <w:snapToGrid w:val="0"/>
              <w:jc w:val="center"/>
            </w:pPr>
            <w:r>
              <w:t>130,00</w:t>
            </w:r>
          </w:p>
        </w:tc>
      </w:tr>
      <w:tr w:rsidR="00F660D2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0D2" w:rsidRDefault="00F660D2" w:rsidP="00F660D2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snapToGrid w:val="0"/>
              <w:jc w:val="center"/>
            </w:pPr>
            <w:r>
              <w:t>1 занятие, 1 обучающийся</w:t>
            </w:r>
          </w:p>
          <w:p w:rsidR="00F660D2" w:rsidRPr="00FB248D" w:rsidRDefault="00F660D2" w:rsidP="00F660D2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D92AA5" w:rsidP="00F660D2">
            <w:pPr>
              <w:snapToGrid w:val="0"/>
              <w:jc w:val="center"/>
            </w:pPr>
            <w:r>
              <w:t>150,00</w:t>
            </w:r>
          </w:p>
        </w:tc>
      </w:tr>
      <w:tr w:rsidR="00F660D2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0D2" w:rsidRDefault="00F660D2" w:rsidP="00F660D2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snapToGrid w:val="0"/>
              <w:jc w:val="center"/>
            </w:pPr>
            <w:r>
              <w:t>1 занятие, 1 занимающийся</w:t>
            </w:r>
          </w:p>
          <w:p w:rsidR="00F660D2" w:rsidRDefault="00F660D2" w:rsidP="00F660D2">
            <w:pPr>
              <w:snapToGrid w:val="0"/>
              <w:jc w:val="center"/>
            </w:pPr>
            <w:r>
              <w:t>в группе из 3-4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F660D2" w:rsidP="00F660D2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2" w:rsidRDefault="00D92AA5" w:rsidP="00F660D2">
            <w:pPr>
              <w:snapToGrid w:val="0"/>
              <w:jc w:val="center"/>
            </w:pPr>
            <w:r>
              <w:t>200,00</w:t>
            </w:r>
          </w:p>
        </w:tc>
      </w:tr>
      <w:tr w:rsidR="00D92AA5" w:rsidTr="00D9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pStyle w:val="ab"/>
              <w:ind w:left="-142" w:right="-108"/>
              <w:jc w:val="center"/>
            </w:pPr>
            <w:r>
              <w:t>16.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Default="00D92AA5" w:rsidP="00D92AA5">
            <w:pPr>
              <w:ind w:left="72"/>
            </w:pPr>
            <w:r>
              <w:t>Кружок «Ментальная математика»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 занятие, 1 обучающийся</w:t>
            </w:r>
          </w:p>
          <w:p w:rsidR="00D92AA5" w:rsidRDefault="00D92AA5" w:rsidP="00D92AA5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210,00</w:t>
            </w:r>
          </w:p>
        </w:tc>
      </w:tr>
      <w:tr w:rsidR="00D92AA5" w:rsidTr="00D9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Default="00D92AA5" w:rsidP="00D92AA5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 занятие, 1 обучающийся</w:t>
            </w:r>
          </w:p>
          <w:p w:rsidR="00D92AA5" w:rsidRDefault="00D92AA5" w:rsidP="00D92AA5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260,00</w:t>
            </w:r>
          </w:p>
        </w:tc>
      </w:tr>
      <w:tr w:rsidR="00D92AA5" w:rsidTr="00D9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Default="00D92AA5" w:rsidP="00D92AA5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 занятие, 1 обучающийся</w:t>
            </w:r>
          </w:p>
          <w:p w:rsidR="00D92AA5" w:rsidRPr="00FB248D" w:rsidRDefault="00D92AA5" w:rsidP="00D92AA5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330,00</w:t>
            </w:r>
          </w:p>
        </w:tc>
      </w:tr>
      <w:tr w:rsidR="00D92AA5" w:rsidTr="00D9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pStyle w:val="ab"/>
              <w:ind w:left="-142" w:right="-108"/>
              <w:jc w:val="center"/>
            </w:pPr>
            <w:r>
              <w:lastRenderedPageBreak/>
              <w:t>17.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Default="00D92AA5" w:rsidP="00D92AA5">
            <w:pPr>
              <w:ind w:left="72"/>
            </w:pPr>
            <w:r>
              <w:t>Кружок театральный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 занятие, 1 обучающийся</w:t>
            </w:r>
          </w:p>
          <w:p w:rsidR="00D92AA5" w:rsidRDefault="00D92AA5" w:rsidP="00D92AA5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135,00</w:t>
            </w:r>
          </w:p>
        </w:tc>
      </w:tr>
      <w:tr w:rsidR="00D92AA5" w:rsidTr="00D9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Default="00D92AA5" w:rsidP="00D92AA5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 занятие, 1 обучающийся</w:t>
            </w:r>
          </w:p>
          <w:p w:rsidR="00D92AA5" w:rsidRDefault="00D92AA5" w:rsidP="00D92AA5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150,00</w:t>
            </w:r>
          </w:p>
        </w:tc>
      </w:tr>
      <w:tr w:rsidR="00D92AA5" w:rsidTr="00D9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Default="00D92AA5" w:rsidP="00D92AA5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 занятие, 1 обучающийся</w:t>
            </w:r>
          </w:p>
          <w:p w:rsidR="00D92AA5" w:rsidRPr="00FB248D" w:rsidRDefault="00D92AA5" w:rsidP="00D92AA5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178,00</w:t>
            </w:r>
          </w:p>
        </w:tc>
      </w:tr>
      <w:tr w:rsidR="00D92AA5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pStyle w:val="ab"/>
              <w:ind w:left="-142" w:right="-108"/>
              <w:jc w:val="center"/>
            </w:pPr>
            <w:r w:rsidRPr="00950AAE">
              <w:t>1</w:t>
            </w:r>
            <w:r>
              <w:t>8</w:t>
            </w:r>
            <w:r w:rsidRPr="00950AAE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Pr="00950AAE" w:rsidRDefault="00D92AA5" w:rsidP="00D92AA5">
            <w:pPr>
              <w:pStyle w:val="ab"/>
              <w:ind w:left="0" w:right="20"/>
            </w:pPr>
            <w:r w:rsidRPr="00950AAE">
              <w:t>Кружок обучения английскому языку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ind w:left="272" w:hanging="272"/>
              <w:jc w:val="center"/>
            </w:pPr>
            <w:r w:rsidRPr="00950AAE">
              <w:t>1 обучающийся в группе из 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snapToGrid w:val="0"/>
              <w:jc w:val="center"/>
            </w:pPr>
            <w:r w:rsidRPr="00950AAE">
              <w:t>127</w:t>
            </w:r>
            <w:r>
              <w:t>,00</w:t>
            </w:r>
          </w:p>
        </w:tc>
      </w:tr>
      <w:tr w:rsidR="00D92AA5" w:rsidTr="00D9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pStyle w:val="ab"/>
              <w:ind w:left="-142" w:right="-108"/>
              <w:jc w:val="center"/>
            </w:pPr>
            <w:r>
              <w:t>19.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Default="00D92AA5" w:rsidP="00D92AA5">
            <w:pPr>
              <w:ind w:left="72"/>
            </w:pPr>
            <w:r>
              <w:t>Проведение праздников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 мероприятие, 1 участник в группе из 30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330,00</w:t>
            </w:r>
          </w:p>
        </w:tc>
      </w:tr>
      <w:tr w:rsidR="00D92AA5" w:rsidTr="00D92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pStyle w:val="ab"/>
              <w:ind w:left="-142" w:right="-108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Default="00D92AA5" w:rsidP="00D92AA5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1 мероприятие, 1 участник в группе из 25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Default="00D92AA5" w:rsidP="00D92AA5">
            <w:pPr>
              <w:snapToGrid w:val="0"/>
              <w:jc w:val="center"/>
            </w:pPr>
            <w:r>
              <w:t>400,00</w:t>
            </w:r>
          </w:p>
        </w:tc>
      </w:tr>
      <w:tr w:rsidR="00D92AA5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pStyle w:val="ab"/>
              <w:ind w:left="-142" w:right="-108"/>
              <w:jc w:val="center"/>
            </w:pPr>
            <w:r>
              <w:t>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Pr="00950AAE" w:rsidRDefault="00D92AA5" w:rsidP="00D92AA5">
            <w:pPr>
              <w:pStyle w:val="ab"/>
              <w:ind w:left="0" w:right="20"/>
            </w:pPr>
            <w:r w:rsidRPr="00950AAE">
              <w:t>Кружок обучения игре на скрипке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ind w:left="272" w:hanging="272"/>
              <w:jc w:val="center"/>
            </w:pPr>
            <w:r w:rsidRPr="00950AAE">
              <w:t>1 обучающийся (индивидуальные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snapToGrid w:val="0"/>
              <w:jc w:val="center"/>
            </w:pPr>
            <w:r w:rsidRPr="00950AAE">
              <w:t>190</w:t>
            </w:r>
            <w:r>
              <w:t>,00</w:t>
            </w:r>
          </w:p>
        </w:tc>
      </w:tr>
      <w:tr w:rsidR="00D92AA5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pStyle w:val="ab"/>
              <w:ind w:left="-142" w:right="-108"/>
              <w:jc w:val="center"/>
            </w:pPr>
            <w:r>
              <w:t>21</w:t>
            </w:r>
            <w:r w:rsidRPr="00950AAE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Pr="00950AAE" w:rsidRDefault="00D92AA5" w:rsidP="00D92AA5">
            <w:pPr>
              <w:pStyle w:val="ab"/>
              <w:ind w:left="0" w:right="20"/>
            </w:pPr>
            <w:r w:rsidRPr="00950AAE">
              <w:t>Логопедические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A5" w:rsidRPr="00950AAE" w:rsidRDefault="00D92AA5" w:rsidP="00D92AA5">
            <w:pPr>
              <w:pStyle w:val="ab"/>
              <w:ind w:left="0" w:right="20"/>
              <w:jc w:val="center"/>
            </w:pPr>
            <w:r w:rsidRPr="00950AAE">
              <w:t>1 занимающийся (индивидуальные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snapToGrid w:val="0"/>
              <w:jc w:val="center"/>
            </w:pPr>
            <w:r w:rsidRPr="00950AAE">
              <w:t>212</w:t>
            </w:r>
            <w:r>
              <w:t>,00</w:t>
            </w:r>
          </w:p>
        </w:tc>
      </w:tr>
      <w:tr w:rsidR="00D92AA5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pStyle w:val="ab"/>
              <w:ind w:left="-142" w:right="-108"/>
              <w:jc w:val="center"/>
            </w:pPr>
            <w:r>
              <w:t>22</w:t>
            </w:r>
            <w:r w:rsidRPr="00950AAE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Pr="00950AAE" w:rsidRDefault="00D92AA5" w:rsidP="00D92AA5">
            <w:pPr>
              <w:pStyle w:val="ab"/>
              <w:ind w:left="0" w:right="20"/>
            </w:pPr>
            <w:r w:rsidRPr="00950AAE">
              <w:t>Группа кратковременного пребывания</w:t>
            </w:r>
          </w:p>
          <w:p w:rsidR="00D92AA5" w:rsidRPr="00950AAE" w:rsidRDefault="00D92AA5" w:rsidP="00D92AA5">
            <w:pPr>
              <w:pStyle w:val="ab"/>
              <w:ind w:left="0" w:right="20"/>
            </w:pPr>
            <w:r w:rsidRPr="00950AAE">
              <w:t>(дети 4 года жизни)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pStyle w:val="ab"/>
              <w:ind w:left="0" w:right="20"/>
              <w:jc w:val="center"/>
            </w:pPr>
            <w:r w:rsidRPr="00950AAE">
              <w:t>1 ребенок в группе из 15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snapToGrid w:val="0"/>
              <w:jc w:val="center"/>
            </w:pPr>
            <w:r w:rsidRPr="00950AAE">
              <w:t>148</w:t>
            </w:r>
            <w:r>
              <w:t>,00</w:t>
            </w:r>
          </w:p>
        </w:tc>
      </w:tr>
      <w:tr w:rsidR="00D92AA5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pStyle w:val="ab"/>
              <w:ind w:left="-142" w:right="-108"/>
              <w:jc w:val="center"/>
            </w:pPr>
            <w:r>
              <w:t>23.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AA5" w:rsidRPr="00950AAE" w:rsidRDefault="00D92AA5" w:rsidP="00D92AA5">
            <w:pPr>
              <w:pStyle w:val="ab"/>
              <w:ind w:left="0" w:right="20"/>
            </w:pPr>
            <w:r>
              <w:t>Услуги прачки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pStyle w:val="ab"/>
              <w:ind w:left="0" w:right="20"/>
              <w:jc w:val="center"/>
            </w:pPr>
            <w:r>
              <w:t>1 кг белья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ind w:left="72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D92AA5">
            <w:pPr>
              <w:snapToGrid w:val="0"/>
              <w:jc w:val="center"/>
            </w:pPr>
            <w:r>
              <w:t>145,00</w:t>
            </w:r>
          </w:p>
        </w:tc>
      </w:tr>
      <w:tr w:rsidR="00DB7BD3" w:rsidTr="00F66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D3" w:rsidRDefault="00DB7BD3" w:rsidP="00D92AA5">
            <w:pPr>
              <w:pStyle w:val="ab"/>
              <w:ind w:left="-142" w:right="-108"/>
              <w:jc w:val="center"/>
            </w:pPr>
            <w:r>
              <w:t>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BD3" w:rsidRDefault="00DB7BD3" w:rsidP="00D92AA5">
            <w:pPr>
              <w:pStyle w:val="ab"/>
              <w:ind w:left="0" w:right="20"/>
            </w:pPr>
            <w:r>
              <w:t>Услуги соляной комнаты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D3" w:rsidRDefault="00DB7BD3" w:rsidP="00D92AA5">
            <w:pPr>
              <w:pStyle w:val="ab"/>
              <w:ind w:left="0" w:right="20"/>
              <w:jc w:val="center"/>
            </w:pPr>
            <w:r>
              <w:t>1 человек, 1 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D3" w:rsidRDefault="00D86CED" w:rsidP="00D92AA5">
            <w:pPr>
              <w:ind w:left="72"/>
              <w:jc w:val="center"/>
            </w:pPr>
            <w:r>
              <w:t>20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D3" w:rsidRDefault="00DB7BD3" w:rsidP="00D92AA5">
            <w:pPr>
              <w:snapToGrid w:val="0"/>
              <w:jc w:val="center"/>
            </w:pPr>
            <w:r>
              <w:t>100,00</w:t>
            </w:r>
          </w:p>
        </w:tc>
      </w:tr>
    </w:tbl>
    <w:p w:rsidR="00957833" w:rsidRDefault="00957833" w:rsidP="000E211B">
      <w:pPr>
        <w:suppressAutoHyphens w:val="0"/>
        <w:jc w:val="right"/>
      </w:pPr>
      <w:r>
        <w:t>».</w:t>
      </w:r>
    </w:p>
    <w:p w:rsidR="00C12067" w:rsidRDefault="00C12067">
      <w:pPr>
        <w:suppressAutoHyphens w:val="0"/>
      </w:pPr>
    </w:p>
    <w:sectPr w:rsidR="00C12067" w:rsidSect="004905A6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4F14DC0"/>
    <w:multiLevelType w:val="multilevel"/>
    <w:tmpl w:val="279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EDD"/>
    <w:rsid w:val="00034483"/>
    <w:rsid w:val="00036ABB"/>
    <w:rsid w:val="000425F5"/>
    <w:rsid w:val="00044D67"/>
    <w:rsid w:val="00044E5D"/>
    <w:rsid w:val="00050F6C"/>
    <w:rsid w:val="00060E74"/>
    <w:rsid w:val="00064C96"/>
    <w:rsid w:val="00072EAE"/>
    <w:rsid w:val="00076942"/>
    <w:rsid w:val="00080521"/>
    <w:rsid w:val="00092AC0"/>
    <w:rsid w:val="000B7C48"/>
    <w:rsid w:val="000C3676"/>
    <w:rsid w:val="000C5C2C"/>
    <w:rsid w:val="000C60FF"/>
    <w:rsid w:val="000C7039"/>
    <w:rsid w:val="000D3422"/>
    <w:rsid w:val="000D68B6"/>
    <w:rsid w:val="000E0BA2"/>
    <w:rsid w:val="000E211B"/>
    <w:rsid w:val="000F2497"/>
    <w:rsid w:val="000F3FC3"/>
    <w:rsid w:val="000F574A"/>
    <w:rsid w:val="0011233F"/>
    <w:rsid w:val="001153E1"/>
    <w:rsid w:val="001175D6"/>
    <w:rsid w:val="001263CE"/>
    <w:rsid w:val="00130414"/>
    <w:rsid w:val="00134071"/>
    <w:rsid w:val="00134437"/>
    <w:rsid w:val="001378EB"/>
    <w:rsid w:val="00140F3B"/>
    <w:rsid w:val="00145B54"/>
    <w:rsid w:val="00165453"/>
    <w:rsid w:val="00172DA2"/>
    <w:rsid w:val="00175A18"/>
    <w:rsid w:val="00177968"/>
    <w:rsid w:val="001831AF"/>
    <w:rsid w:val="00194E08"/>
    <w:rsid w:val="001C0659"/>
    <w:rsid w:val="001C4015"/>
    <w:rsid w:val="001C7377"/>
    <w:rsid w:val="001D0259"/>
    <w:rsid w:val="001E5015"/>
    <w:rsid w:val="001F243A"/>
    <w:rsid w:val="00203496"/>
    <w:rsid w:val="002113AD"/>
    <w:rsid w:val="00214EEE"/>
    <w:rsid w:val="00220AAE"/>
    <w:rsid w:val="00225EDD"/>
    <w:rsid w:val="002304EF"/>
    <w:rsid w:val="00231CEF"/>
    <w:rsid w:val="0024423A"/>
    <w:rsid w:val="00245BDC"/>
    <w:rsid w:val="0025053D"/>
    <w:rsid w:val="0025168D"/>
    <w:rsid w:val="00252F04"/>
    <w:rsid w:val="002550A8"/>
    <w:rsid w:val="00255FC9"/>
    <w:rsid w:val="00266420"/>
    <w:rsid w:val="00271ABE"/>
    <w:rsid w:val="00277544"/>
    <w:rsid w:val="00281BC3"/>
    <w:rsid w:val="002834BC"/>
    <w:rsid w:val="00292382"/>
    <w:rsid w:val="002A205C"/>
    <w:rsid w:val="002A51BC"/>
    <w:rsid w:val="002B003B"/>
    <w:rsid w:val="002B27FC"/>
    <w:rsid w:val="002B5FE4"/>
    <w:rsid w:val="002C758D"/>
    <w:rsid w:val="0030606D"/>
    <w:rsid w:val="00307178"/>
    <w:rsid w:val="00311635"/>
    <w:rsid w:val="00343B4E"/>
    <w:rsid w:val="003448D5"/>
    <w:rsid w:val="00345C2E"/>
    <w:rsid w:val="003662FF"/>
    <w:rsid w:val="0036656E"/>
    <w:rsid w:val="00367CBE"/>
    <w:rsid w:val="0037476D"/>
    <w:rsid w:val="0038407A"/>
    <w:rsid w:val="00385CFF"/>
    <w:rsid w:val="00386623"/>
    <w:rsid w:val="00390362"/>
    <w:rsid w:val="00396D6F"/>
    <w:rsid w:val="0039748B"/>
    <w:rsid w:val="003A2559"/>
    <w:rsid w:val="003A2D5A"/>
    <w:rsid w:val="003A3449"/>
    <w:rsid w:val="003A4991"/>
    <w:rsid w:val="003B0967"/>
    <w:rsid w:val="003B54DA"/>
    <w:rsid w:val="003C3BAF"/>
    <w:rsid w:val="003C5DD9"/>
    <w:rsid w:val="003C6587"/>
    <w:rsid w:val="003D6872"/>
    <w:rsid w:val="003D69F4"/>
    <w:rsid w:val="003D6FE5"/>
    <w:rsid w:val="003E4AE9"/>
    <w:rsid w:val="003E4C2F"/>
    <w:rsid w:val="003E53CF"/>
    <w:rsid w:val="003F08BD"/>
    <w:rsid w:val="003F49B8"/>
    <w:rsid w:val="00401E51"/>
    <w:rsid w:val="004234BB"/>
    <w:rsid w:val="00427A46"/>
    <w:rsid w:val="004307B3"/>
    <w:rsid w:val="0044205A"/>
    <w:rsid w:val="0044476A"/>
    <w:rsid w:val="0044476D"/>
    <w:rsid w:val="00447198"/>
    <w:rsid w:val="00450BB0"/>
    <w:rsid w:val="0045185D"/>
    <w:rsid w:val="004528FE"/>
    <w:rsid w:val="00461056"/>
    <w:rsid w:val="004617E8"/>
    <w:rsid w:val="00471B6D"/>
    <w:rsid w:val="0047308C"/>
    <w:rsid w:val="00476EE1"/>
    <w:rsid w:val="0048015B"/>
    <w:rsid w:val="00487D34"/>
    <w:rsid w:val="004905A6"/>
    <w:rsid w:val="00493D37"/>
    <w:rsid w:val="0049601A"/>
    <w:rsid w:val="004A5BFA"/>
    <w:rsid w:val="004B076E"/>
    <w:rsid w:val="004B5FA4"/>
    <w:rsid w:val="004B7FA9"/>
    <w:rsid w:val="004E284F"/>
    <w:rsid w:val="004E35E9"/>
    <w:rsid w:val="004E69D2"/>
    <w:rsid w:val="004F4120"/>
    <w:rsid w:val="004F7A63"/>
    <w:rsid w:val="00514C1A"/>
    <w:rsid w:val="00515019"/>
    <w:rsid w:val="005207FB"/>
    <w:rsid w:val="00527050"/>
    <w:rsid w:val="00527764"/>
    <w:rsid w:val="00531182"/>
    <w:rsid w:val="005401CC"/>
    <w:rsid w:val="0054569F"/>
    <w:rsid w:val="00552FE7"/>
    <w:rsid w:val="005700BB"/>
    <w:rsid w:val="00572CBA"/>
    <w:rsid w:val="005832AC"/>
    <w:rsid w:val="00584681"/>
    <w:rsid w:val="0058530A"/>
    <w:rsid w:val="00586F74"/>
    <w:rsid w:val="005873C6"/>
    <w:rsid w:val="00591AE6"/>
    <w:rsid w:val="005943F4"/>
    <w:rsid w:val="005A38DD"/>
    <w:rsid w:val="005A4196"/>
    <w:rsid w:val="005A48EA"/>
    <w:rsid w:val="005A5D2F"/>
    <w:rsid w:val="005B346F"/>
    <w:rsid w:val="005D2997"/>
    <w:rsid w:val="005E139B"/>
    <w:rsid w:val="005E3464"/>
    <w:rsid w:val="005F5252"/>
    <w:rsid w:val="0060014A"/>
    <w:rsid w:val="00610805"/>
    <w:rsid w:val="00611E14"/>
    <w:rsid w:val="00615B89"/>
    <w:rsid w:val="00633AB6"/>
    <w:rsid w:val="006341A5"/>
    <w:rsid w:val="00637E88"/>
    <w:rsid w:val="006460BC"/>
    <w:rsid w:val="0064773D"/>
    <w:rsid w:val="00654F3A"/>
    <w:rsid w:val="006554A7"/>
    <w:rsid w:val="0066138B"/>
    <w:rsid w:val="00661783"/>
    <w:rsid w:val="00665E00"/>
    <w:rsid w:val="006713E5"/>
    <w:rsid w:val="006762FF"/>
    <w:rsid w:val="00682766"/>
    <w:rsid w:val="00687C76"/>
    <w:rsid w:val="006908F1"/>
    <w:rsid w:val="00691751"/>
    <w:rsid w:val="006923C3"/>
    <w:rsid w:val="0069399D"/>
    <w:rsid w:val="006A1CDE"/>
    <w:rsid w:val="006A50E0"/>
    <w:rsid w:val="006D15CF"/>
    <w:rsid w:val="006D2819"/>
    <w:rsid w:val="006F1BB7"/>
    <w:rsid w:val="007013AB"/>
    <w:rsid w:val="00702270"/>
    <w:rsid w:val="0070586C"/>
    <w:rsid w:val="00716B54"/>
    <w:rsid w:val="0071713B"/>
    <w:rsid w:val="00721AD9"/>
    <w:rsid w:val="007274DD"/>
    <w:rsid w:val="00731485"/>
    <w:rsid w:val="00733A60"/>
    <w:rsid w:val="00743556"/>
    <w:rsid w:val="00744249"/>
    <w:rsid w:val="00755F01"/>
    <w:rsid w:val="00757B33"/>
    <w:rsid w:val="0078408F"/>
    <w:rsid w:val="00787B00"/>
    <w:rsid w:val="00791ECE"/>
    <w:rsid w:val="00797104"/>
    <w:rsid w:val="007A51CE"/>
    <w:rsid w:val="007A55F3"/>
    <w:rsid w:val="007A5B5D"/>
    <w:rsid w:val="007B39EC"/>
    <w:rsid w:val="007B5912"/>
    <w:rsid w:val="007B5B49"/>
    <w:rsid w:val="007C0BCE"/>
    <w:rsid w:val="007C12DD"/>
    <w:rsid w:val="007C1772"/>
    <w:rsid w:val="007C3202"/>
    <w:rsid w:val="007C3F2E"/>
    <w:rsid w:val="007C5F74"/>
    <w:rsid w:val="007F1A07"/>
    <w:rsid w:val="007F24DE"/>
    <w:rsid w:val="00806EB3"/>
    <w:rsid w:val="00810AC9"/>
    <w:rsid w:val="00825070"/>
    <w:rsid w:val="00830399"/>
    <w:rsid w:val="0083304E"/>
    <w:rsid w:val="008336D6"/>
    <w:rsid w:val="00836364"/>
    <w:rsid w:val="00843E82"/>
    <w:rsid w:val="00844B74"/>
    <w:rsid w:val="00845C43"/>
    <w:rsid w:val="00854B6B"/>
    <w:rsid w:val="008569AB"/>
    <w:rsid w:val="00877BE1"/>
    <w:rsid w:val="00880D82"/>
    <w:rsid w:val="008830E9"/>
    <w:rsid w:val="00884737"/>
    <w:rsid w:val="00887759"/>
    <w:rsid w:val="00897EBE"/>
    <w:rsid w:val="008A799B"/>
    <w:rsid w:val="008B5181"/>
    <w:rsid w:val="008B5C15"/>
    <w:rsid w:val="008C7E0C"/>
    <w:rsid w:val="008E5FF4"/>
    <w:rsid w:val="008F652F"/>
    <w:rsid w:val="009001E0"/>
    <w:rsid w:val="00900E9B"/>
    <w:rsid w:val="00902D37"/>
    <w:rsid w:val="009035D3"/>
    <w:rsid w:val="00907450"/>
    <w:rsid w:val="0091238E"/>
    <w:rsid w:val="00920F89"/>
    <w:rsid w:val="009403AF"/>
    <w:rsid w:val="00950AAE"/>
    <w:rsid w:val="009546A4"/>
    <w:rsid w:val="00955008"/>
    <w:rsid w:val="00957833"/>
    <w:rsid w:val="009611F6"/>
    <w:rsid w:val="0097222D"/>
    <w:rsid w:val="009738FB"/>
    <w:rsid w:val="00980B16"/>
    <w:rsid w:val="00985EDC"/>
    <w:rsid w:val="00986E17"/>
    <w:rsid w:val="009945DB"/>
    <w:rsid w:val="009964C6"/>
    <w:rsid w:val="009A33CA"/>
    <w:rsid w:val="009A5384"/>
    <w:rsid w:val="009B3AA6"/>
    <w:rsid w:val="009B61E0"/>
    <w:rsid w:val="009C05BA"/>
    <w:rsid w:val="009C05CC"/>
    <w:rsid w:val="009D12E0"/>
    <w:rsid w:val="009D4228"/>
    <w:rsid w:val="009D7FF5"/>
    <w:rsid w:val="009E059F"/>
    <w:rsid w:val="009E71C3"/>
    <w:rsid w:val="009F3BCE"/>
    <w:rsid w:val="00A00AD6"/>
    <w:rsid w:val="00A21D06"/>
    <w:rsid w:val="00A24206"/>
    <w:rsid w:val="00A27C04"/>
    <w:rsid w:val="00A31344"/>
    <w:rsid w:val="00A33ABB"/>
    <w:rsid w:val="00A503C5"/>
    <w:rsid w:val="00A81C61"/>
    <w:rsid w:val="00A852D9"/>
    <w:rsid w:val="00A9476F"/>
    <w:rsid w:val="00A968AC"/>
    <w:rsid w:val="00AA0721"/>
    <w:rsid w:val="00AA12F8"/>
    <w:rsid w:val="00AA1B3C"/>
    <w:rsid w:val="00AA3D9E"/>
    <w:rsid w:val="00AB05FE"/>
    <w:rsid w:val="00AB33F0"/>
    <w:rsid w:val="00AD4094"/>
    <w:rsid w:val="00AD45E4"/>
    <w:rsid w:val="00AE1798"/>
    <w:rsid w:val="00AE4824"/>
    <w:rsid w:val="00AF2A9C"/>
    <w:rsid w:val="00AF735B"/>
    <w:rsid w:val="00B0021B"/>
    <w:rsid w:val="00B0541E"/>
    <w:rsid w:val="00B07F00"/>
    <w:rsid w:val="00B121DA"/>
    <w:rsid w:val="00B13EE8"/>
    <w:rsid w:val="00B23932"/>
    <w:rsid w:val="00B36C68"/>
    <w:rsid w:val="00B742D8"/>
    <w:rsid w:val="00B838FD"/>
    <w:rsid w:val="00B92088"/>
    <w:rsid w:val="00B96977"/>
    <w:rsid w:val="00BB36DF"/>
    <w:rsid w:val="00BB7B79"/>
    <w:rsid w:val="00BC660E"/>
    <w:rsid w:val="00BE2AD4"/>
    <w:rsid w:val="00BF4D94"/>
    <w:rsid w:val="00BF5D09"/>
    <w:rsid w:val="00C001F0"/>
    <w:rsid w:val="00C10DBA"/>
    <w:rsid w:val="00C12067"/>
    <w:rsid w:val="00C14D47"/>
    <w:rsid w:val="00C51FD3"/>
    <w:rsid w:val="00C52C7B"/>
    <w:rsid w:val="00C5385F"/>
    <w:rsid w:val="00C617A6"/>
    <w:rsid w:val="00C67C9C"/>
    <w:rsid w:val="00C71E10"/>
    <w:rsid w:val="00C871C8"/>
    <w:rsid w:val="00C93FCF"/>
    <w:rsid w:val="00CB3313"/>
    <w:rsid w:val="00CB627A"/>
    <w:rsid w:val="00CC0838"/>
    <w:rsid w:val="00CC0E8C"/>
    <w:rsid w:val="00CD210E"/>
    <w:rsid w:val="00CE2147"/>
    <w:rsid w:val="00CE25CC"/>
    <w:rsid w:val="00CE652A"/>
    <w:rsid w:val="00CF6E06"/>
    <w:rsid w:val="00D00B07"/>
    <w:rsid w:val="00D015CD"/>
    <w:rsid w:val="00D070F3"/>
    <w:rsid w:val="00D359CF"/>
    <w:rsid w:val="00D3657A"/>
    <w:rsid w:val="00D4403C"/>
    <w:rsid w:val="00D46A75"/>
    <w:rsid w:val="00D47444"/>
    <w:rsid w:val="00D50D70"/>
    <w:rsid w:val="00D518B4"/>
    <w:rsid w:val="00D73317"/>
    <w:rsid w:val="00D737F4"/>
    <w:rsid w:val="00D847CB"/>
    <w:rsid w:val="00D86CED"/>
    <w:rsid w:val="00D92AA5"/>
    <w:rsid w:val="00D96625"/>
    <w:rsid w:val="00D970B5"/>
    <w:rsid w:val="00DA4150"/>
    <w:rsid w:val="00DA6F3E"/>
    <w:rsid w:val="00DB7BD3"/>
    <w:rsid w:val="00DC54C5"/>
    <w:rsid w:val="00DE78C1"/>
    <w:rsid w:val="00DF59C5"/>
    <w:rsid w:val="00E25404"/>
    <w:rsid w:val="00E272A9"/>
    <w:rsid w:val="00E34DEF"/>
    <w:rsid w:val="00E3771B"/>
    <w:rsid w:val="00E57DF6"/>
    <w:rsid w:val="00E61AF2"/>
    <w:rsid w:val="00E61D8A"/>
    <w:rsid w:val="00E62894"/>
    <w:rsid w:val="00E635D6"/>
    <w:rsid w:val="00E679C7"/>
    <w:rsid w:val="00E70958"/>
    <w:rsid w:val="00E7176E"/>
    <w:rsid w:val="00E72FD3"/>
    <w:rsid w:val="00E77EFD"/>
    <w:rsid w:val="00E81F03"/>
    <w:rsid w:val="00E83EC4"/>
    <w:rsid w:val="00EA1AB0"/>
    <w:rsid w:val="00EA33B0"/>
    <w:rsid w:val="00EA5C36"/>
    <w:rsid w:val="00EA7888"/>
    <w:rsid w:val="00EB280C"/>
    <w:rsid w:val="00EB3748"/>
    <w:rsid w:val="00EC1C8A"/>
    <w:rsid w:val="00EC26FD"/>
    <w:rsid w:val="00EC5800"/>
    <w:rsid w:val="00ED62FF"/>
    <w:rsid w:val="00F028FC"/>
    <w:rsid w:val="00F2605B"/>
    <w:rsid w:val="00F26539"/>
    <w:rsid w:val="00F30354"/>
    <w:rsid w:val="00F30FAF"/>
    <w:rsid w:val="00F31C24"/>
    <w:rsid w:val="00F336A8"/>
    <w:rsid w:val="00F35F5A"/>
    <w:rsid w:val="00F602D1"/>
    <w:rsid w:val="00F648F1"/>
    <w:rsid w:val="00F660D2"/>
    <w:rsid w:val="00F67C66"/>
    <w:rsid w:val="00F70E67"/>
    <w:rsid w:val="00F8226E"/>
    <w:rsid w:val="00F85D8C"/>
    <w:rsid w:val="00F9075C"/>
    <w:rsid w:val="00F942FF"/>
    <w:rsid w:val="00F95492"/>
    <w:rsid w:val="00FA09DD"/>
    <w:rsid w:val="00FB00EA"/>
    <w:rsid w:val="00FB13FF"/>
    <w:rsid w:val="00FC6A94"/>
    <w:rsid w:val="00FC7FF5"/>
    <w:rsid w:val="00FE681C"/>
    <w:rsid w:val="00FF208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"/>
    <o:shapelayout v:ext="edit">
      <o:idmap v:ext="edit" data="1"/>
    </o:shapelayout>
  </w:shapeDefaults>
  <w:doNotEmbedSmartTags/>
  <w:decimalSymbol w:val=","/>
  <w:listSeparator w:val=";"/>
  <w14:docId w14:val="641580BF"/>
  <w15:docId w15:val="{DC9F8FF3-129E-45C1-BB7A-93796E64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1E724F-94F2-4F34-B10E-9712A908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7</cp:revision>
  <cp:lastPrinted>2023-08-22T09:49:00Z</cp:lastPrinted>
  <dcterms:created xsi:type="dcterms:W3CDTF">2023-08-22T09:49:00Z</dcterms:created>
  <dcterms:modified xsi:type="dcterms:W3CDTF">2023-08-31T12:05:00Z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