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7627" w:rsidRDefault="00E11F15" w:rsidP="000F7627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843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844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845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846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847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848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849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850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851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852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853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854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855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856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857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858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859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860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861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862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863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864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865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866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867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868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869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870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871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872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873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874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875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876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877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878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879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880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881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882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883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884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885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886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887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888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889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890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891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892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893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894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895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896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897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898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899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900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901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902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903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904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905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906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907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908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909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910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911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912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913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914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915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916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917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918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919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920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921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922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923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924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925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926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927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928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929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930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931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932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933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934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935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936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937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938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939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940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941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942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943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944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945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946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947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948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949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950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951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952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953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954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955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956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957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958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959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960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961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962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963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964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965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966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967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968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969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970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971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972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973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974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975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976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977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978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979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980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981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982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983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984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985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986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987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988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989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990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991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992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993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994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995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996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997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998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999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000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001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002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003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004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005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006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007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008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009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010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011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012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013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014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015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016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017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018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019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020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021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022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023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024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025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026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027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028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029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030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031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032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033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034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035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036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037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038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039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040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041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042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043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044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045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046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047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048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049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050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051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052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053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054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055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056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057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058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059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060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061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062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063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064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065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066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067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068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069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070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071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072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073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074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075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076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077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078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079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080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081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082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083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084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085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086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087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088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089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090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091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092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093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094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095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096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097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098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099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100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101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102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103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104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105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106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107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108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109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110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111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112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113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114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115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116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117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118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119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120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121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122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123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124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125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126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127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128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129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130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131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132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133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134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135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136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137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138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139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140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141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142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143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144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145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146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147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148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149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150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151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152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153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154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155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156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157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158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159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160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161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162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163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164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165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166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167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168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169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170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171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172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173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174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175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176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177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178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179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180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181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182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183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184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185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186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187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188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189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190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191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192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193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194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195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196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197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198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199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200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201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202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203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204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205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206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207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208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209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210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211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212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213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214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215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216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217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218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219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220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221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222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223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224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225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226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227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228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229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230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231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232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233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234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235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236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237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238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239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240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241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242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243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244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245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246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247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248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249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250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0F7627" w:rsidRDefault="000F7627" w:rsidP="000F7627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0F7627" w:rsidRDefault="000F7627" w:rsidP="000F7627">
      <w:pPr>
        <w:spacing w:line="240" w:lineRule="atLeast"/>
        <w:rPr>
          <w:sz w:val="22"/>
          <w:vertAlign w:val="subscript"/>
        </w:rPr>
      </w:pPr>
    </w:p>
    <w:p w:rsidR="000F7627" w:rsidRDefault="000F7627" w:rsidP="000F7627">
      <w:pPr>
        <w:spacing w:line="240" w:lineRule="atLeast"/>
        <w:jc w:val="center"/>
        <w:rPr>
          <w:sz w:val="22"/>
          <w:vertAlign w:val="subscript"/>
        </w:rPr>
      </w:pPr>
    </w:p>
    <w:p w:rsidR="000F7627" w:rsidRDefault="000F7627" w:rsidP="000F7627">
      <w:pPr>
        <w:spacing w:line="240" w:lineRule="atLeast"/>
        <w:jc w:val="center"/>
        <w:rPr>
          <w:sz w:val="22"/>
          <w:vertAlign w:val="subscript"/>
        </w:rPr>
      </w:pPr>
    </w:p>
    <w:p w:rsidR="000F7627" w:rsidRDefault="000F7627" w:rsidP="000F7627">
      <w:pPr>
        <w:spacing w:line="240" w:lineRule="atLeast"/>
        <w:rPr>
          <w:sz w:val="10"/>
          <w:szCs w:val="10"/>
          <w:vertAlign w:val="subscript"/>
        </w:rPr>
      </w:pPr>
    </w:p>
    <w:p w:rsidR="000F7627" w:rsidRDefault="000F7627" w:rsidP="000F7627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F7627" w:rsidRDefault="000F7627" w:rsidP="000F7627">
      <w:pPr>
        <w:spacing w:line="240" w:lineRule="atLeast"/>
        <w:jc w:val="center"/>
      </w:pPr>
      <w:r>
        <w:t>Муниципальное образование</w:t>
      </w:r>
    </w:p>
    <w:p w:rsidR="000F7627" w:rsidRDefault="000F7627" w:rsidP="000F7627">
      <w:pPr>
        <w:spacing w:line="240" w:lineRule="atLeast"/>
        <w:jc w:val="center"/>
      </w:pPr>
      <w:r>
        <w:t>Советский район</w:t>
      </w:r>
    </w:p>
    <w:p w:rsidR="000F7627" w:rsidRDefault="000F7627" w:rsidP="000F7627">
      <w:pPr>
        <w:spacing w:line="240" w:lineRule="atLeast"/>
        <w:jc w:val="center"/>
      </w:pPr>
      <w:r>
        <w:t>Ханты-Мансийского автономного округа – Югры</w:t>
      </w:r>
    </w:p>
    <w:p w:rsidR="000F7627" w:rsidRDefault="000F7627" w:rsidP="000F7627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0F7627" w:rsidRDefault="000F7627" w:rsidP="000F7627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F7627" w:rsidTr="000F7627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F7627" w:rsidRDefault="000F7627" w:rsidP="000F7627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F7627" w:rsidRDefault="000F7627" w:rsidP="000F7627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F7627" w:rsidRPr="00611747" w:rsidRDefault="000F7627" w:rsidP="000F7627">
      <w:pPr>
        <w:jc w:val="center"/>
        <w:rPr>
          <w:sz w:val="36"/>
          <w:szCs w:val="36"/>
        </w:rPr>
      </w:pPr>
      <w:r w:rsidRPr="00611747">
        <w:rPr>
          <w:sz w:val="36"/>
          <w:szCs w:val="36"/>
        </w:rPr>
        <w:t>(Проект)</w:t>
      </w:r>
    </w:p>
    <w:p w:rsidR="000F7627" w:rsidRDefault="000F7627" w:rsidP="000F7627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>
        <w:t xml:space="preserve">2025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0F7627" w:rsidRPr="00FB2B79" w:rsidRDefault="000F7627" w:rsidP="000F7627">
      <w:pPr>
        <w:tabs>
          <w:tab w:val="left" w:pos="900"/>
        </w:tabs>
        <w:jc w:val="both"/>
      </w:pPr>
      <w:r w:rsidRPr="00FB2B79">
        <w:t>г. Советский</w:t>
      </w:r>
    </w:p>
    <w:p w:rsidR="00EB3748" w:rsidRPr="00D81A35" w:rsidRDefault="00EB3748" w:rsidP="00EB3748">
      <w:pPr>
        <w:tabs>
          <w:tab w:val="left" w:pos="900"/>
        </w:tabs>
        <w:jc w:val="both"/>
      </w:pPr>
    </w:p>
    <w:p w:rsidR="000C5C2C" w:rsidRDefault="000C5C2C" w:rsidP="000C5C2C">
      <w:pPr>
        <w:ind w:right="4495"/>
      </w:pPr>
      <w:r w:rsidRPr="003F40ED">
        <w:t>О</w:t>
      </w:r>
      <w:r>
        <w:t xml:space="preserve"> внесении изменени</w:t>
      </w:r>
      <w:r w:rsidR="00E91FFB">
        <w:t>й</w:t>
      </w:r>
      <w:r>
        <w:t xml:space="preserve"> в постановление администрации Советского района от 18.03.2015 № 849/НПА</w:t>
      </w:r>
    </w:p>
    <w:p w:rsidR="000C5C2C" w:rsidRDefault="000C5C2C" w:rsidP="000C5C2C">
      <w:pPr>
        <w:ind w:right="4495"/>
      </w:pPr>
    </w:p>
    <w:p w:rsidR="00D22A6D" w:rsidRDefault="00D22A6D" w:rsidP="00443A25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0C5C2C" w:rsidRDefault="000C5C2C" w:rsidP="00D22A6D">
      <w:pPr>
        <w:pStyle w:val="ab"/>
        <w:numPr>
          <w:ilvl w:val="0"/>
          <w:numId w:val="9"/>
        </w:numPr>
        <w:ind w:left="0" w:right="20" w:firstLine="709"/>
        <w:jc w:val="both"/>
      </w:pPr>
      <w:r>
        <w:t>Внести в постановление администрации Советского</w:t>
      </w:r>
      <w:r w:rsidR="003F49B8">
        <w:t xml:space="preserve"> района</w:t>
      </w:r>
      <w:r>
        <w:t xml:space="preserve"> от 18.03.2015 </w:t>
      </w:r>
      <w:r w:rsidR="003F49B8">
        <w:t xml:space="preserve">  </w:t>
      </w:r>
      <w:r>
        <w:t>№ 849/НПА «Об утверждении цен на платные услуги, оказываемые Муниципальным автономным дошкольным образовательным учреждением «Детский сад «Ромашка»</w:t>
      </w:r>
      <w:r w:rsidR="0075147C">
        <w:t>»</w:t>
      </w:r>
      <w:r>
        <w:t xml:space="preserve"> изменени</w:t>
      </w:r>
      <w:r w:rsidR="00E91FFB">
        <w:t>я</w:t>
      </w:r>
      <w:r w:rsidR="004E69D2">
        <w:t>, изложив приложение к постановлению в новой редакции (приложение).</w:t>
      </w:r>
    </w:p>
    <w:p w:rsidR="008C7E0C" w:rsidRDefault="008C7E0C" w:rsidP="00D22A6D">
      <w:pPr>
        <w:pStyle w:val="ab"/>
        <w:numPr>
          <w:ilvl w:val="0"/>
          <w:numId w:val="9"/>
        </w:numPr>
        <w:ind w:left="0" w:right="2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DF59C5">
        <w:t>,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D22A6D">
      <w:pPr>
        <w:pStyle w:val="ab"/>
        <w:numPr>
          <w:ilvl w:val="0"/>
          <w:numId w:val="9"/>
        </w:numPr>
        <w:ind w:left="0" w:right="2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9F3BCE" w:rsidRDefault="009F3BCE" w:rsidP="008C7E0C"/>
    <w:p w:rsidR="008C7E0C" w:rsidRDefault="008C7E0C" w:rsidP="008C7E0C"/>
    <w:p w:rsidR="0011233F" w:rsidRDefault="0011233F" w:rsidP="008C7E0C"/>
    <w:p w:rsidR="00FE681C" w:rsidRDefault="00D73317" w:rsidP="00FE681C">
      <w:r>
        <w:t>Г</w:t>
      </w:r>
      <w:r w:rsidR="008C7E0C">
        <w:t>лав</w:t>
      </w:r>
      <w:r>
        <w:t>а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225EDD">
        <w:tab/>
      </w:r>
      <w:r w:rsidR="000047BA">
        <w:t xml:space="preserve">           </w:t>
      </w:r>
      <w:r w:rsidR="00476EE1">
        <w:t xml:space="preserve">       </w:t>
      </w:r>
      <w:r w:rsidR="00E62894">
        <w:tab/>
      </w:r>
      <w:r w:rsidR="0011233F">
        <w:tab/>
      </w:r>
      <w:r w:rsidR="0011233F">
        <w:tab/>
      </w:r>
      <w:r w:rsidR="0011233F">
        <w:tab/>
        <w:t>Е.И. Буренков</w:t>
      </w:r>
    </w:p>
    <w:p w:rsidR="00E11F15" w:rsidRDefault="00E11F15" w:rsidP="00FE681C"/>
    <w:p w:rsidR="00E11F15" w:rsidRDefault="00E11F15" w:rsidP="00FE681C"/>
    <w:p w:rsidR="00884737" w:rsidRDefault="00E11F15" w:rsidP="00E11F15">
      <w:pPr>
        <w:jc w:val="both"/>
      </w:pPr>
      <w:r w:rsidRPr="00757380">
        <w:t>Прием заключений по результатам проведения независимой антикоррупционной экспертизы проектов МНПА осуществляется с 24.04.2025 по 26.04.2025 на адрес электронной почты adm@sovrnhmao.ru в порядке, предусмотренном нормативно-правовыми актами Российской Федерации</w:t>
      </w:r>
      <w:r w:rsidR="00884737">
        <w:br w:type="page"/>
      </w:r>
    </w:p>
    <w:p w:rsidR="00D47444" w:rsidRPr="004D67E9" w:rsidRDefault="00D47444" w:rsidP="003672A2">
      <w:pPr>
        <w:ind w:left="5529" w:right="20"/>
        <w:jc w:val="both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D47444" w:rsidRDefault="00D47444" w:rsidP="003672A2">
      <w:pPr>
        <w:ind w:left="5529"/>
        <w:jc w:val="center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3672A2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D47444" w:rsidRDefault="00D47444" w:rsidP="003672A2">
      <w:pPr>
        <w:ind w:left="5529"/>
        <w:jc w:val="right"/>
        <w:rPr>
          <w:u w:val="single"/>
        </w:rPr>
      </w:pPr>
    </w:p>
    <w:p w:rsidR="00797104" w:rsidRPr="004D67E9" w:rsidRDefault="00D47444" w:rsidP="003672A2">
      <w:pPr>
        <w:ind w:left="5529" w:right="20"/>
      </w:pPr>
      <w:r>
        <w:t>«</w:t>
      </w:r>
      <w:r w:rsidR="00797104">
        <w:t xml:space="preserve">Приложение </w:t>
      </w:r>
      <w:r w:rsidR="00797104" w:rsidRPr="004D67E9">
        <w:t xml:space="preserve">к постановлению </w:t>
      </w:r>
      <w:r w:rsidR="00797104">
        <w:t>а</w:t>
      </w:r>
      <w:r w:rsidR="00797104" w:rsidRPr="004D67E9">
        <w:t xml:space="preserve">дминистрации </w:t>
      </w:r>
      <w:r w:rsidR="00797104">
        <w:t>Советского района</w:t>
      </w:r>
    </w:p>
    <w:p w:rsidR="00797104" w:rsidRDefault="00797104" w:rsidP="003672A2">
      <w:pPr>
        <w:ind w:left="5529"/>
      </w:pPr>
      <w:r w:rsidRPr="004D67E9">
        <w:t xml:space="preserve">от </w:t>
      </w:r>
      <w:r w:rsidR="00584681">
        <w:t>18.03.2015 № 849</w:t>
      </w:r>
      <w:r w:rsidR="003E4AE9">
        <w:t>/НПА</w:t>
      </w:r>
    </w:p>
    <w:p w:rsidR="00797104" w:rsidRPr="00C51FD3" w:rsidRDefault="00797104" w:rsidP="00797104">
      <w:pPr>
        <w:ind w:left="6660"/>
        <w:jc w:val="right"/>
        <w:rPr>
          <w:sz w:val="16"/>
          <w:szCs w:val="16"/>
        </w:rPr>
      </w:pPr>
    </w:p>
    <w:p w:rsidR="00C51FD3" w:rsidRPr="00C51FD3" w:rsidRDefault="00C51FD3" w:rsidP="00797104">
      <w:pPr>
        <w:ind w:left="6660"/>
        <w:jc w:val="right"/>
        <w:rPr>
          <w:sz w:val="16"/>
          <w:szCs w:val="16"/>
        </w:rPr>
      </w:pPr>
    </w:p>
    <w:p w:rsidR="003672A2" w:rsidRDefault="002304EF" w:rsidP="002304EF">
      <w:pPr>
        <w:jc w:val="center"/>
      </w:pPr>
      <w:r w:rsidRPr="002304EF">
        <w:t>Цены на платные услуги,</w:t>
      </w:r>
      <w:r>
        <w:t xml:space="preserve"> </w:t>
      </w:r>
    </w:p>
    <w:p w:rsidR="003672A2" w:rsidRDefault="002304EF" w:rsidP="002304EF">
      <w:pPr>
        <w:jc w:val="center"/>
      </w:pPr>
      <w:r w:rsidRPr="002304EF">
        <w:t xml:space="preserve">оказываемые </w:t>
      </w:r>
      <w:r w:rsidR="00584681">
        <w:t xml:space="preserve">Муниципальным автономным дошкольным образовательным </w:t>
      </w:r>
    </w:p>
    <w:p w:rsidR="00584681" w:rsidRDefault="00584681" w:rsidP="002304EF">
      <w:pPr>
        <w:jc w:val="center"/>
      </w:pPr>
      <w:r>
        <w:t xml:space="preserve">учреждением </w:t>
      </w:r>
      <w:r w:rsidR="00231CEF">
        <w:t>«Детский сад «Ромашка»</w:t>
      </w:r>
    </w:p>
    <w:tbl>
      <w:tblPr>
        <w:tblpPr w:leftFromText="180" w:rightFromText="180" w:vertAnchor="text" w:horzAnchor="margin" w:tblpY="3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695"/>
        <w:gridCol w:w="3118"/>
        <w:gridCol w:w="1701"/>
        <w:gridCol w:w="1418"/>
      </w:tblGrid>
      <w:tr w:rsidR="009001E0" w:rsidRPr="003838CB" w:rsidTr="00A73488">
        <w:trPr>
          <w:trHeight w:val="985"/>
        </w:trPr>
        <w:tc>
          <w:tcPr>
            <w:tcW w:w="532" w:type="dxa"/>
            <w:shd w:val="clear" w:color="auto" w:fill="auto"/>
            <w:vAlign w:val="center"/>
          </w:tcPr>
          <w:p w:rsidR="009001E0" w:rsidRDefault="009001E0" w:rsidP="00A73488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9001E0" w:rsidRPr="00B57001" w:rsidRDefault="009001E0" w:rsidP="00A73488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695" w:type="dxa"/>
            <w:vAlign w:val="center"/>
          </w:tcPr>
          <w:p w:rsidR="009001E0" w:rsidRPr="00B57001" w:rsidRDefault="009001E0" w:rsidP="00A73488">
            <w:pPr>
              <w:snapToGrid w:val="0"/>
              <w:ind w:left="72"/>
              <w:jc w:val="center"/>
            </w:pPr>
            <w:r>
              <w:t>Наименование услуги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001E0" w:rsidRPr="00B57001" w:rsidRDefault="009001E0" w:rsidP="00A73488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01E0" w:rsidRDefault="009001E0" w:rsidP="00A73488">
            <w:pPr>
              <w:snapToGrid w:val="0"/>
              <w:ind w:left="-108" w:right="-108"/>
              <w:jc w:val="center"/>
            </w:pPr>
            <w:proofErr w:type="spellStart"/>
            <w:proofErr w:type="gramStart"/>
            <w:r>
              <w:t>Продол-жительность</w:t>
            </w:r>
            <w:proofErr w:type="spellEnd"/>
            <w:proofErr w:type="gramEnd"/>
            <w:r>
              <w:t xml:space="preserve"> </w:t>
            </w:r>
          </w:p>
          <w:p w:rsidR="009001E0" w:rsidRPr="00B57001" w:rsidRDefault="009001E0" w:rsidP="00A73488">
            <w:pPr>
              <w:snapToGrid w:val="0"/>
              <w:ind w:left="-108" w:right="-108"/>
              <w:jc w:val="center"/>
            </w:pPr>
            <w:r>
              <w:t>1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1E0" w:rsidRPr="00B57001" w:rsidRDefault="009001E0" w:rsidP="00A73488">
            <w:pPr>
              <w:snapToGrid w:val="0"/>
              <w:ind w:left="72"/>
              <w:jc w:val="center"/>
            </w:pPr>
            <w:r>
              <w:t xml:space="preserve">Цена, </w:t>
            </w:r>
            <w:r w:rsidR="0066138B">
              <w:t>рублей</w:t>
            </w:r>
            <w:r>
              <w:t xml:space="preserve"> </w:t>
            </w:r>
            <w:r w:rsidR="0066138B">
              <w:t>(</w:t>
            </w:r>
            <w:r>
              <w:t>без НДС</w:t>
            </w:r>
            <w:r w:rsidR="0066138B">
              <w:t>)</w:t>
            </w:r>
            <w:r>
              <w:t xml:space="preserve"> </w:t>
            </w:r>
          </w:p>
        </w:tc>
      </w:tr>
      <w:tr w:rsidR="00E91FFB" w:rsidTr="00A73488">
        <w:trPr>
          <w:trHeight w:val="624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1.</w:t>
            </w:r>
          </w:p>
        </w:tc>
        <w:tc>
          <w:tcPr>
            <w:tcW w:w="2695" w:type="dxa"/>
            <w:vMerge w:val="restart"/>
            <w:shd w:val="clear" w:color="auto" w:fill="auto"/>
            <w:vAlign w:val="center"/>
          </w:tcPr>
          <w:p w:rsidR="00F9564F" w:rsidRPr="008F797A" w:rsidRDefault="00F9564F" w:rsidP="00A73488">
            <w:pPr>
              <w:snapToGrid w:val="0"/>
            </w:pPr>
            <w:r w:rsidRPr="008F797A">
              <w:t>Реализация дополнительных обще</w:t>
            </w:r>
            <w:r w:rsidR="00FE5366">
              <w:t>развивающих</w:t>
            </w:r>
            <w:r w:rsidRPr="008F797A">
              <w:t xml:space="preserve"> программ художественной направленности</w:t>
            </w:r>
          </w:p>
          <w:p w:rsidR="00E91FFB" w:rsidRPr="008F797A" w:rsidRDefault="00F9564F" w:rsidP="00A73488">
            <w:pPr>
              <w:snapToGrid w:val="0"/>
            </w:pPr>
            <w:r w:rsidRPr="008F797A">
              <w:t>к</w:t>
            </w:r>
            <w:r w:rsidR="00E91FFB" w:rsidRPr="008F797A">
              <w:t>ружок «Оригами»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91FFB" w:rsidRPr="00FB248D" w:rsidRDefault="00E91FFB" w:rsidP="00A73488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1FFB" w:rsidRPr="006710D0" w:rsidRDefault="00E91FFB" w:rsidP="00A73488">
            <w:pPr>
              <w:snapToGrid w:val="0"/>
              <w:ind w:left="72" w:firstLine="72"/>
              <w:jc w:val="center"/>
            </w:pPr>
            <w:r w:rsidRPr="006710D0">
              <w:t>126,00</w:t>
            </w:r>
          </w:p>
        </w:tc>
      </w:tr>
      <w:tr w:rsidR="00E91FFB" w:rsidTr="00A73488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E91FFB" w:rsidRDefault="00E91FFB" w:rsidP="00A73488">
            <w:pPr>
              <w:snapToGrid w:val="0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1FFB" w:rsidRDefault="00E91FFB" w:rsidP="00A73488">
            <w:pPr>
              <w:ind w:left="-108" w:right="-108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1FFB" w:rsidRPr="006710D0" w:rsidRDefault="00E91FFB" w:rsidP="00A73488">
            <w:pPr>
              <w:snapToGrid w:val="0"/>
              <w:ind w:left="72" w:firstLine="72"/>
              <w:jc w:val="center"/>
            </w:pPr>
            <w:r w:rsidRPr="006710D0">
              <w:t>134,00</w:t>
            </w:r>
          </w:p>
        </w:tc>
      </w:tr>
      <w:tr w:rsidR="00E91FFB" w:rsidTr="00A73488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E91FFB" w:rsidRDefault="00E91FFB" w:rsidP="00A73488">
            <w:pPr>
              <w:snapToGrid w:val="0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1FFB" w:rsidRPr="00FB248D" w:rsidRDefault="00E91FFB" w:rsidP="00A73488">
            <w:pPr>
              <w:ind w:left="-108" w:right="-108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1FFB" w:rsidRPr="006710D0" w:rsidRDefault="00E91FFB" w:rsidP="00A73488">
            <w:pPr>
              <w:snapToGrid w:val="0"/>
              <w:ind w:left="72" w:firstLine="72"/>
              <w:jc w:val="center"/>
            </w:pPr>
            <w:r w:rsidRPr="006710D0">
              <w:t>168,00</w:t>
            </w:r>
          </w:p>
        </w:tc>
      </w:tr>
      <w:tr w:rsidR="00E91FFB" w:rsidTr="00A73488">
        <w:trPr>
          <w:trHeight w:val="624"/>
        </w:trPr>
        <w:tc>
          <w:tcPr>
            <w:tcW w:w="532" w:type="dxa"/>
            <w:vMerge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</w:p>
        </w:tc>
        <w:tc>
          <w:tcPr>
            <w:tcW w:w="2695" w:type="dxa"/>
            <w:vMerge/>
            <w:shd w:val="clear" w:color="auto" w:fill="auto"/>
            <w:vAlign w:val="center"/>
          </w:tcPr>
          <w:p w:rsidR="00E91FFB" w:rsidRDefault="00E91FFB" w:rsidP="00A73488">
            <w:pPr>
              <w:snapToGrid w:val="0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Pr="00FB248D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91FFB" w:rsidRPr="00FB248D" w:rsidRDefault="00E91FFB" w:rsidP="00A73488">
            <w:pPr>
              <w:ind w:left="-108" w:right="-108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91FFB" w:rsidRPr="006710D0" w:rsidRDefault="00E91FFB" w:rsidP="00A73488">
            <w:pPr>
              <w:snapToGrid w:val="0"/>
              <w:ind w:left="72" w:firstLine="72"/>
              <w:jc w:val="center"/>
            </w:pPr>
            <w:r w:rsidRPr="006710D0">
              <w:t>209,00</w:t>
            </w:r>
          </w:p>
        </w:tc>
      </w:tr>
      <w:tr w:rsidR="00E91FFB" w:rsidRPr="00FB248D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272" w:hanging="272"/>
              <w:jc w:val="center"/>
            </w:pPr>
            <w:r>
              <w:t>2.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4F" w:rsidRPr="0075147C" w:rsidRDefault="00F9564F" w:rsidP="00A73488">
            <w:pPr>
              <w:snapToGrid w:val="0"/>
            </w:pPr>
            <w:r w:rsidRPr="0075147C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Pr="0075147C">
              <w:t xml:space="preserve"> программ физкультурно-спортивной направленности</w:t>
            </w:r>
          </w:p>
          <w:p w:rsidR="00E91FFB" w:rsidRPr="0075147C" w:rsidRDefault="00F9564F" w:rsidP="00A73488">
            <w:r w:rsidRPr="0075147C">
              <w:t>с</w:t>
            </w:r>
            <w:r w:rsidR="00E91FFB" w:rsidRPr="0075147C">
              <w:t>екция дзюдо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ind w:left="72"/>
              <w:jc w:val="center"/>
            </w:pPr>
            <w:r w:rsidRPr="006710D0">
              <w:t>75,00</w:t>
            </w:r>
          </w:p>
        </w:tc>
      </w:tr>
      <w:tr w:rsidR="00E91FFB" w:rsidRPr="00FB248D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ind w:left="72"/>
              <w:jc w:val="center"/>
            </w:pPr>
            <w:r w:rsidRPr="006710D0">
              <w:t>80,00</w:t>
            </w:r>
          </w:p>
        </w:tc>
      </w:tr>
      <w:tr w:rsidR="00E91FFB" w:rsidRPr="00FB248D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ind w:left="72"/>
              <w:jc w:val="center"/>
            </w:pPr>
            <w:r w:rsidRPr="006710D0">
              <w:t>95,00</w:t>
            </w:r>
          </w:p>
        </w:tc>
      </w:tr>
      <w:tr w:rsidR="00E91FFB" w:rsidRPr="00FB248D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-108" w:right="-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ind w:left="72"/>
              <w:jc w:val="center"/>
            </w:pPr>
            <w:r w:rsidRPr="006710D0">
              <w:t>115,00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3.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4F" w:rsidRPr="008F797A" w:rsidRDefault="00F9564F" w:rsidP="00A73488">
            <w:pPr>
              <w:snapToGrid w:val="0"/>
            </w:pPr>
            <w:r w:rsidRPr="008F797A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8F797A">
              <w:t xml:space="preserve"> </w:t>
            </w:r>
            <w:r w:rsidRPr="008F797A">
              <w:t>программ художественной направленности</w:t>
            </w:r>
          </w:p>
          <w:p w:rsidR="00E91FFB" w:rsidRPr="00FB248D" w:rsidRDefault="00F9564F" w:rsidP="00A73488">
            <w:r w:rsidRPr="008F797A">
              <w:t>к</w:t>
            </w:r>
            <w:r w:rsidR="00E91FFB" w:rsidRPr="008F797A">
              <w:t>ружок обучения рисованию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142,00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154,00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180,00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257,00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4.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4F" w:rsidRPr="0075147C" w:rsidRDefault="00F9564F" w:rsidP="00A73488">
            <w:pPr>
              <w:snapToGrid w:val="0"/>
            </w:pPr>
            <w:r w:rsidRPr="0075147C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75147C">
              <w:t xml:space="preserve"> </w:t>
            </w:r>
            <w:r w:rsidRPr="0075147C">
              <w:t>программ физкультурно-спортивной направленности</w:t>
            </w:r>
          </w:p>
          <w:p w:rsidR="00E91FFB" w:rsidRPr="0075147C" w:rsidRDefault="00F9564F" w:rsidP="00A73488">
            <w:r w:rsidRPr="0075147C">
              <w:t>к</w:t>
            </w:r>
            <w:r w:rsidR="00E91FFB" w:rsidRPr="0075147C">
              <w:t>ружок обучения плаванию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155,00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190,00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258,00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обучающийся (индивидуальные занятия)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621,00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lastRenderedPageBreak/>
              <w:t>5.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4F" w:rsidRPr="008F797A" w:rsidRDefault="00F9564F" w:rsidP="00A73488">
            <w:pPr>
              <w:snapToGrid w:val="0"/>
            </w:pPr>
            <w:r w:rsidRPr="008F797A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8F797A">
              <w:t xml:space="preserve"> </w:t>
            </w:r>
            <w:r w:rsidRPr="008F797A">
              <w:t>программ художественной направленности</w:t>
            </w:r>
          </w:p>
          <w:p w:rsidR="00E91FFB" w:rsidRPr="008F797A" w:rsidRDefault="00F9564F" w:rsidP="00A73488">
            <w:r w:rsidRPr="008F797A">
              <w:t>к</w:t>
            </w:r>
            <w:r w:rsidR="00E91FFB" w:rsidRPr="008F797A">
              <w:t>ружок обучения бисероплетению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0E65B9">
            <w:pPr>
              <w:snapToGrid w:val="0"/>
              <w:jc w:val="center"/>
            </w:pPr>
            <w:r w:rsidRPr="006710D0">
              <w:t>1</w:t>
            </w:r>
            <w:r w:rsidR="000E65B9" w:rsidRPr="006710D0">
              <w:t>15</w:t>
            </w:r>
            <w:r w:rsidRPr="006710D0">
              <w:t>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0E65B9">
            <w:pPr>
              <w:snapToGrid w:val="0"/>
              <w:jc w:val="center"/>
            </w:pPr>
            <w:r w:rsidRPr="006710D0">
              <w:t>1</w:t>
            </w:r>
            <w:r w:rsidR="000E65B9" w:rsidRPr="006710D0">
              <w:t>35</w:t>
            </w:r>
            <w:r w:rsidRPr="006710D0">
              <w:t>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0E65B9">
            <w:pPr>
              <w:snapToGrid w:val="0"/>
              <w:jc w:val="center"/>
            </w:pPr>
            <w:r w:rsidRPr="006710D0">
              <w:t>1</w:t>
            </w:r>
            <w:r w:rsidR="000E65B9" w:rsidRPr="006710D0">
              <w:t>65</w:t>
            </w:r>
            <w:r w:rsidRPr="006710D0">
              <w:t>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0E65B9">
            <w:pPr>
              <w:snapToGrid w:val="0"/>
              <w:jc w:val="center"/>
            </w:pPr>
            <w:r w:rsidRPr="006710D0">
              <w:t>2</w:t>
            </w:r>
            <w:r w:rsidR="000E65B9" w:rsidRPr="006710D0">
              <w:t>30</w:t>
            </w:r>
            <w:r w:rsidRPr="006710D0">
              <w:t>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6.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4F" w:rsidRPr="008F797A" w:rsidRDefault="00F9564F" w:rsidP="00A73488">
            <w:pPr>
              <w:snapToGrid w:val="0"/>
            </w:pPr>
            <w:r w:rsidRPr="008F797A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8F797A">
              <w:t xml:space="preserve"> </w:t>
            </w:r>
            <w:r w:rsidRPr="008F797A">
              <w:t>программ художественной направленности</w:t>
            </w:r>
          </w:p>
          <w:p w:rsidR="00E91FFB" w:rsidRPr="00F9564F" w:rsidRDefault="00F9564F" w:rsidP="00A73488">
            <w:r w:rsidRPr="008F797A">
              <w:t>т</w:t>
            </w:r>
            <w:r w:rsidR="00E91FFB" w:rsidRPr="008F797A">
              <w:t>анцевальный кружок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ind w:left="272" w:hanging="272"/>
              <w:jc w:val="center"/>
            </w:pPr>
            <w:r>
              <w:t>в группе из 15-16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100,00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занимающийся </w:t>
            </w:r>
          </w:p>
          <w:p w:rsidR="00E91FFB" w:rsidRDefault="00E91FFB" w:rsidP="00A73488">
            <w:pPr>
              <w:ind w:left="272" w:hanging="272"/>
              <w:jc w:val="center"/>
            </w:pPr>
            <w:r>
              <w:t>в группе из 13-14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110,00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занимающийся </w:t>
            </w:r>
          </w:p>
          <w:p w:rsidR="00E91FFB" w:rsidRPr="00FB248D" w:rsidRDefault="00E91FFB" w:rsidP="00A73488">
            <w:pPr>
              <w:ind w:left="272" w:hanging="272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122,00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142,00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165,00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204,00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7.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4F" w:rsidRPr="0075147C" w:rsidRDefault="00F9564F" w:rsidP="00A73488">
            <w:pPr>
              <w:snapToGrid w:val="0"/>
            </w:pPr>
            <w:r w:rsidRPr="0075147C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75147C">
              <w:t xml:space="preserve"> </w:t>
            </w:r>
            <w:r w:rsidRPr="0075147C">
              <w:t>программ технической направленности</w:t>
            </w:r>
          </w:p>
          <w:p w:rsidR="00E91FFB" w:rsidRPr="0075147C" w:rsidRDefault="00C63590" w:rsidP="00A73488">
            <w:r w:rsidRPr="0075147C">
              <w:t xml:space="preserve">кружок </w:t>
            </w:r>
            <w:r w:rsidR="00E91FFB" w:rsidRPr="0075147C">
              <w:t>обучения работе на компьютере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1 занятие,1 обучающийся</w:t>
            </w:r>
          </w:p>
          <w:p w:rsidR="00E91FFB" w:rsidRDefault="00E91FFB" w:rsidP="00A73488">
            <w:pPr>
              <w:ind w:left="272" w:hanging="272"/>
              <w:jc w:val="center"/>
            </w:pPr>
            <w:r>
              <w:t>в группе из 19-20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239,00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1 занятие,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E91FFB" w:rsidRDefault="00E91FFB" w:rsidP="00A73488">
            <w:pPr>
              <w:ind w:left="272" w:hanging="272"/>
              <w:jc w:val="center"/>
            </w:pPr>
            <w:r>
              <w:t>в группе из 17-18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246,00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ind w:left="272" w:hanging="272"/>
              <w:jc w:val="center"/>
            </w:pPr>
            <w:r>
              <w:t>в группе из 15-16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255,00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E91FFB" w:rsidRDefault="00E91FFB" w:rsidP="00A73488">
            <w:pPr>
              <w:ind w:left="272" w:hanging="272"/>
              <w:jc w:val="center"/>
            </w:pPr>
            <w:r>
              <w:t>в группе из 13-14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265,00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E91FFB" w:rsidRPr="00FB248D" w:rsidRDefault="00E91FFB" w:rsidP="00A73488">
            <w:pPr>
              <w:ind w:left="272" w:hanging="272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275,00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8.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4F" w:rsidRPr="008F797A" w:rsidRDefault="00F9564F" w:rsidP="00A73488">
            <w:pPr>
              <w:snapToGrid w:val="0"/>
            </w:pPr>
            <w:r w:rsidRPr="008F797A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8F797A">
              <w:t xml:space="preserve"> </w:t>
            </w:r>
            <w:r w:rsidRPr="008F797A">
              <w:t>программ художественной направленности</w:t>
            </w:r>
          </w:p>
          <w:p w:rsidR="00E91FFB" w:rsidRPr="00FB248D" w:rsidRDefault="00F9564F" w:rsidP="00A73488">
            <w:r w:rsidRPr="008F797A">
              <w:t>к</w:t>
            </w:r>
            <w:r w:rsidR="00E91FFB" w:rsidRPr="008F797A">
              <w:t>ружок обучения вокалу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148,00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175,00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FB248D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233,00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>9.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76" w:rsidRPr="0075147C" w:rsidRDefault="00C43376" w:rsidP="00A73488">
            <w:pPr>
              <w:snapToGrid w:val="0"/>
            </w:pPr>
            <w:r w:rsidRPr="0075147C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75147C">
              <w:t xml:space="preserve"> </w:t>
            </w:r>
            <w:r w:rsidRPr="0075147C">
              <w:t xml:space="preserve">программ </w:t>
            </w:r>
            <w:proofErr w:type="spellStart"/>
            <w:r w:rsidRPr="0075147C">
              <w:t>физкультутрно</w:t>
            </w:r>
            <w:proofErr w:type="spellEnd"/>
            <w:r w:rsidRPr="0075147C">
              <w:t>-спортивной направленности</w:t>
            </w:r>
          </w:p>
          <w:p w:rsidR="00E91FFB" w:rsidRPr="0075147C" w:rsidRDefault="00C43376" w:rsidP="00A73488">
            <w:r w:rsidRPr="0075147C">
              <w:t>к</w:t>
            </w:r>
            <w:r w:rsidR="00E91FFB" w:rsidRPr="0075147C">
              <w:t>ружок по обучению игре в шахматы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106,00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125,00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142,00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169,00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227,00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lastRenderedPageBreak/>
              <w:t>10.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488" w:rsidRPr="0075147C" w:rsidRDefault="00A73488" w:rsidP="00A73488">
            <w:pPr>
              <w:snapToGrid w:val="0"/>
            </w:pPr>
            <w:r w:rsidRPr="0075147C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75147C">
              <w:t xml:space="preserve"> </w:t>
            </w:r>
            <w:r w:rsidRPr="0075147C">
              <w:t>программ социально-гуманитарной направленности</w:t>
            </w:r>
          </w:p>
          <w:p w:rsidR="00E91FFB" w:rsidRPr="0075147C" w:rsidRDefault="00A73488" w:rsidP="00A73488">
            <w:r w:rsidRPr="0075147C">
              <w:t>п</w:t>
            </w:r>
            <w:r w:rsidR="00E91FFB" w:rsidRPr="0075147C">
              <w:t xml:space="preserve">одготовка </w:t>
            </w:r>
            <w:r w:rsidRPr="0075147C">
              <w:t xml:space="preserve">детей </w:t>
            </w:r>
            <w:r w:rsidR="00E91FFB" w:rsidRPr="0075147C">
              <w:t>к школе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A73488" w:rsidRDefault="00E91FFB" w:rsidP="00A73488">
            <w:pPr>
              <w:snapToGrid w:val="0"/>
              <w:jc w:val="center"/>
            </w:pPr>
            <w:r w:rsidRPr="00A73488">
              <w:t>1 занятие, 1 занимающийся</w:t>
            </w:r>
          </w:p>
          <w:p w:rsidR="00E91FFB" w:rsidRPr="00A73488" w:rsidRDefault="00E91FFB" w:rsidP="00A73488">
            <w:pPr>
              <w:snapToGrid w:val="0"/>
              <w:jc w:val="center"/>
            </w:pPr>
            <w:r w:rsidRPr="00A73488">
              <w:t>в группе из 9-10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A73488" w:rsidRDefault="00E91FFB" w:rsidP="00A73488">
            <w:pPr>
              <w:ind w:left="72"/>
              <w:jc w:val="center"/>
            </w:pPr>
            <w:r w:rsidRPr="00A73488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133,00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A73488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A73488" w:rsidRDefault="00E91FFB" w:rsidP="00A73488">
            <w:pPr>
              <w:snapToGrid w:val="0"/>
              <w:jc w:val="center"/>
            </w:pPr>
            <w:r w:rsidRPr="00A73488">
              <w:t>1 занятие, 1 занимающийся</w:t>
            </w:r>
          </w:p>
          <w:p w:rsidR="00E91FFB" w:rsidRPr="00A73488" w:rsidRDefault="00E91FFB" w:rsidP="00A73488">
            <w:pPr>
              <w:snapToGrid w:val="0"/>
              <w:jc w:val="center"/>
            </w:pPr>
            <w:r w:rsidRPr="00A73488"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A73488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155,00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Pr="00A73488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A73488" w:rsidRDefault="00E91FFB" w:rsidP="00A73488">
            <w:pPr>
              <w:snapToGrid w:val="0"/>
              <w:jc w:val="center"/>
            </w:pPr>
            <w:r w:rsidRPr="00A73488">
              <w:t>1 занятие, 1 занимающийся</w:t>
            </w:r>
          </w:p>
          <w:p w:rsidR="00E91FFB" w:rsidRPr="00A73488" w:rsidRDefault="00E91FFB" w:rsidP="00A73488">
            <w:pPr>
              <w:snapToGrid w:val="0"/>
              <w:jc w:val="center"/>
            </w:pPr>
            <w:r w:rsidRPr="00A73488"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A73488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185,00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83304E" w:rsidRDefault="00E91FFB" w:rsidP="00A73488">
            <w:pPr>
              <w:pStyle w:val="ab"/>
              <w:ind w:left="-142" w:right="-108"/>
              <w:jc w:val="center"/>
            </w:pPr>
            <w:r w:rsidRPr="0083304E">
              <w:t>11.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76" w:rsidRPr="0075147C" w:rsidRDefault="00C43376" w:rsidP="00A73488">
            <w:pPr>
              <w:snapToGrid w:val="0"/>
            </w:pPr>
            <w:r w:rsidRPr="0075147C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75147C">
              <w:t xml:space="preserve"> </w:t>
            </w:r>
            <w:r w:rsidRPr="0075147C">
              <w:t>программ физкультурно-спортивной направленности</w:t>
            </w:r>
          </w:p>
          <w:p w:rsidR="00E91FFB" w:rsidRPr="0075147C" w:rsidRDefault="00C43376" w:rsidP="00A73488">
            <w:r w:rsidRPr="0075147C">
              <w:t>к</w:t>
            </w:r>
            <w:r w:rsidR="00E91FFB" w:rsidRPr="0075147C">
              <w:t>ружок обучения элементам футбола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110,0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9A33CA" w:rsidRDefault="00E91FFB" w:rsidP="00A73488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136,00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9A33CA" w:rsidRDefault="00E91FFB" w:rsidP="00A73488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FB248D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154,00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9A33CA" w:rsidRDefault="00E91FFB" w:rsidP="00A73488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194,00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4E284F" w:rsidRDefault="00E91FFB" w:rsidP="00A73488">
            <w:pPr>
              <w:pStyle w:val="ab"/>
              <w:ind w:left="-142" w:right="-108"/>
              <w:jc w:val="center"/>
            </w:pPr>
            <w:r w:rsidRPr="004E284F">
              <w:t>12.</w:t>
            </w:r>
          </w:p>
        </w:tc>
        <w:tc>
          <w:tcPr>
            <w:tcW w:w="2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76" w:rsidRPr="0075147C" w:rsidRDefault="00C43376" w:rsidP="00A73488">
            <w:pPr>
              <w:snapToGrid w:val="0"/>
            </w:pPr>
            <w:r w:rsidRPr="0075147C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75147C">
              <w:t xml:space="preserve"> </w:t>
            </w:r>
            <w:r w:rsidRPr="0075147C">
              <w:t>программ социально-гуманитарной направленности</w:t>
            </w:r>
          </w:p>
          <w:p w:rsidR="00E91FFB" w:rsidRPr="0075147C" w:rsidRDefault="00C43376" w:rsidP="00A73488">
            <w:r w:rsidRPr="0075147C">
              <w:t>к</w:t>
            </w:r>
            <w:r w:rsidR="00E91FFB" w:rsidRPr="0075147C">
              <w:t>ружок «Домоводство»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141,00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9A33CA" w:rsidRDefault="00E91FFB" w:rsidP="00A73488">
            <w:pPr>
              <w:pStyle w:val="ab"/>
              <w:ind w:left="-142" w:right="-108"/>
              <w:jc w:val="center"/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173,00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9D7FF5" w:rsidRDefault="00E91FFB" w:rsidP="00A73488">
            <w:pPr>
              <w:pStyle w:val="ab"/>
              <w:ind w:left="-142" w:right="-108"/>
              <w:jc w:val="center"/>
            </w:pPr>
            <w:r w:rsidRPr="009D7FF5">
              <w:t>13.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76" w:rsidRPr="000E65B9" w:rsidRDefault="00C43376" w:rsidP="00A73488">
            <w:pPr>
              <w:snapToGrid w:val="0"/>
            </w:pPr>
            <w:r w:rsidRPr="000E65B9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0E65B9">
              <w:t xml:space="preserve"> </w:t>
            </w:r>
            <w:r w:rsidRPr="000E65B9">
              <w:t>программ технической направленности</w:t>
            </w:r>
          </w:p>
          <w:p w:rsidR="00E91FFB" w:rsidRPr="009D7FF5" w:rsidRDefault="00C43376" w:rsidP="00A73488">
            <w:r w:rsidRPr="000E65B9">
              <w:t>к</w:t>
            </w:r>
            <w:r w:rsidR="00E91FFB" w:rsidRPr="000E65B9">
              <w:t>ружок «Робототехника»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143,00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9D7FF5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152,00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9D7FF5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165,00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9D7FF5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175,00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Pr="009D7FF5" w:rsidRDefault="00E91FFB" w:rsidP="00A73488">
            <w:pPr>
              <w:pStyle w:val="ab"/>
              <w:ind w:left="-142" w:right="-108"/>
              <w:jc w:val="center"/>
            </w:pPr>
            <w:r>
              <w:t>14.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76" w:rsidRPr="000E65B9" w:rsidRDefault="00C43376" w:rsidP="00A73488">
            <w:pPr>
              <w:snapToGrid w:val="0"/>
            </w:pPr>
            <w:r w:rsidRPr="000E65B9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0E65B9">
              <w:t xml:space="preserve"> </w:t>
            </w:r>
            <w:r w:rsidRPr="000E65B9">
              <w:t xml:space="preserve">программ </w:t>
            </w:r>
            <w:r w:rsidR="000E65B9" w:rsidRPr="000E65B9">
              <w:t>социально-гуманитарной</w:t>
            </w:r>
            <w:r w:rsidRPr="000E65B9">
              <w:t xml:space="preserve"> направленности</w:t>
            </w:r>
          </w:p>
          <w:p w:rsidR="00E91FFB" w:rsidRPr="000E65B9" w:rsidRDefault="00C43376" w:rsidP="00A73488">
            <w:r w:rsidRPr="000E65B9">
              <w:t>к</w:t>
            </w:r>
            <w:r w:rsidR="00E91FFB" w:rsidRPr="000E65B9">
              <w:t xml:space="preserve">ружок </w:t>
            </w:r>
            <w:proofErr w:type="spellStart"/>
            <w:r w:rsidR="00E91FFB" w:rsidRPr="000E65B9">
              <w:t>Монтессори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215,00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245,00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  <w:r>
              <w:t>15.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376" w:rsidRPr="008F797A" w:rsidRDefault="00C43376" w:rsidP="00A73488">
            <w:pPr>
              <w:snapToGrid w:val="0"/>
            </w:pPr>
            <w:r w:rsidRPr="008F797A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8F797A">
              <w:t xml:space="preserve"> </w:t>
            </w:r>
            <w:r w:rsidRPr="008F797A">
              <w:t>программ художественной направленности</w:t>
            </w:r>
          </w:p>
          <w:p w:rsidR="00E91FFB" w:rsidRPr="008F797A" w:rsidRDefault="00C43376" w:rsidP="00A73488">
            <w:r w:rsidRPr="008F797A">
              <w:t>к</w:t>
            </w:r>
            <w:r w:rsidR="00E91FFB" w:rsidRPr="008F797A">
              <w:t>ружок «</w:t>
            </w:r>
            <w:proofErr w:type="spellStart"/>
            <w:r w:rsidR="00E91FFB" w:rsidRPr="008F797A">
              <w:t>Пластилинография</w:t>
            </w:r>
            <w:proofErr w:type="spellEnd"/>
            <w:r w:rsidR="00E91FFB" w:rsidRPr="008F797A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272" w:hanging="272"/>
              <w:jc w:val="center"/>
            </w:pPr>
            <w:r>
              <w:t xml:space="preserve">1 занятие, </w:t>
            </w:r>
            <w:r w:rsidRPr="00FB248D">
              <w:t xml:space="preserve">1 </w:t>
            </w:r>
            <w:r>
              <w:t xml:space="preserve">обучающийся 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11-12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105,00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140,00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155,00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180,00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занимающийся</w:t>
            </w:r>
          </w:p>
          <w:p w:rsidR="00E91FFB" w:rsidRDefault="00E91FFB" w:rsidP="00FE5366">
            <w:pPr>
              <w:snapToGrid w:val="0"/>
              <w:jc w:val="center"/>
            </w:pPr>
            <w:r>
              <w:t>в группе из 3-4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245,00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  <w:r>
              <w:lastRenderedPageBreak/>
              <w:t>16.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Pr="000E65B9" w:rsidRDefault="007D0574" w:rsidP="00A73488">
            <w:pPr>
              <w:snapToGrid w:val="0"/>
            </w:pPr>
            <w:r w:rsidRPr="000E65B9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0E65B9">
              <w:t xml:space="preserve"> </w:t>
            </w:r>
            <w:r w:rsidRPr="000E65B9">
              <w:t>программ естественнонаучной направленности</w:t>
            </w:r>
          </w:p>
          <w:p w:rsidR="00E91FFB" w:rsidRPr="000E65B9" w:rsidRDefault="007D0574" w:rsidP="00A73488">
            <w:r w:rsidRPr="000E65B9">
              <w:t>к</w:t>
            </w:r>
            <w:r w:rsidR="00E91FFB" w:rsidRPr="000E65B9">
              <w:t>ружок «Ментальная математика»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225,00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275,00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355,00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  <w:r>
              <w:t>17.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Pr="000E65B9" w:rsidRDefault="007D0574" w:rsidP="00A73488">
            <w:pPr>
              <w:snapToGrid w:val="0"/>
            </w:pPr>
            <w:r w:rsidRPr="000E65B9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0E65B9">
              <w:t xml:space="preserve"> </w:t>
            </w:r>
            <w:r w:rsidRPr="000E65B9">
              <w:t>программ художественной направленности</w:t>
            </w:r>
          </w:p>
          <w:p w:rsidR="00E91FFB" w:rsidRPr="000E65B9" w:rsidRDefault="007D0574" w:rsidP="00A73488">
            <w:r w:rsidRPr="000E65B9">
              <w:t>театральный к</w:t>
            </w:r>
            <w:r w:rsidR="00E91FFB" w:rsidRPr="000E65B9">
              <w:t xml:space="preserve">ружок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9-10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135,00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Default="00E91FFB" w:rsidP="00A73488">
            <w:pPr>
              <w:snapToGrid w:val="0"/>
              <w:jc w:val="center"/>
            </w:pPr>
            <w:r>
              <w:t>в группе из 7-8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150,00</w:t>
            </w:r>
          </w:p>
        </w:tc>
      </w:tr>
      <w:tr w:rsidR="00E91FFB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FFB" w:rsidRDefault="00E91FFB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snapToGrid w:val="0"/>
              <w:jc w:val="center"/>
            </w:pPr>
            <w:r>
              <w:t>1 занятие, 1 обучающийся</w:t>
            </w:r>
          </w:p>
          <w:p w:rsidR="00E91FFB" w:rsidRPr="00FB248D" w:rsidRDefault="00E91FFB" w:rsidP="00A73488">
            <w:pPr>
              <w:snapToGrid w:val="0"/>
              <w:jc w:val="center"/>
            </w:pPr>
            <w:r>
              <w:t>в группе из 5-6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Default="00E91FFB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FFB" w:rsidRPr="006710D0" w:rsidRDefault="00E91FFB" w:rsidP="00A73488">
            <w:pPr>
              <w:snapToGrid w:val="0"/>
              <w:jc w:val="center"/>
            </w:pPr>
            <w:r w:rsidRPr="006710D0">
              <w:t>178,00</w:t>
            </w:r>
          </w:p>
        </w:tc>
      </w:tr>
      <w:tr w:rsidR="00D92AA5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A73488">
            <w:pPr>
              <w:pStyle w:val="ab"/>
              <w:ind w:left="-142" w:right="-108"/>
              <w:jc w:val="center"/>
            </w:pPr>
            <w:r w:rsidRPr="00950AAE">
              <w:t>1</w:t>
            </w:r>
            <w:r>
              <w:t>8</w:t>
            </w:r>
            <w:r w:rsidRPr="00950AAE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Pr="000E65B9" w:rsidRDefault="007D0574" w:rsidP="00A73488">
            <w:pPr>
              <w:snapToGrid w:val="0"/>
            </w:pPr>
            <w:r w:rsidRPr="000E65B9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0E65B9">
              <w:t xml:space="preserve"> </w:t>
            </w:r>
            <w:r w:rsidRPr="000E65B9">
              <w:t xml:space="preserve">программ </w:t>
            </w:r>
            <w:r w:rsidR="00A73488" w:rsidRPr="000E65B9">
              <w:t>социально-гуманитарной</w:t>
            </w:r>
            <w:r w:rsidRPr="000E65B9">
              <w:t xml:space="preserve"> направленности</w:t>
            </w:r>
          </w:p>
          <w:p w:rsidR="00D92AA5" w:rsidRPr="000E65B9" w:rsidRDefault="007D0574" w:rsidP="00A73488">
            <w:pPr>
              <w:pStyle w:val="ab"/>
              <w:ind w:left="0" w:right="20"/>
            </w:pPr>
            <w:r w:rsidRPr="000E65B9">
              <w:t>к</w:t>
            </w:r>
            <w:r w:rsidR="00D92AA5" w:rsidRPr="000E65B9">
              <w:t>ружок обучения английскому языку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A73488">
            <w:pPr>
              <w:ind w:left="272" w:hanging="272"/>
              <w:jc w:val="center"/>
            </w:pPr>
            <w:r w:rsidRPr="00950AAE">
              <w:t>1 обучающийся в группе из 10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950AAE" w:rsidRDefault="00D92AA5" w:rsidP="00A73488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A5" w:rsidRPr="006710D0" w:rsidRDefault="00D92AA5" w:rsidP="00A73488">
            <w:pPr>
              <w:snapToGrid w:val="0"/>
              <w:jc w:val="center"/>
            </w:pPr>
            <w:r w:rsidRPr="006710D0">
              <w:t>127,00</w:t>
            </w:r>
          </w:p>
        </w:tc>
      </w:tr>
      <w:tr w:rsidR="007D0574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-142" w:right="-108"/>
              <w:jc w:val="center"/>
            </w:pPr>
            <w:r>
              <w:t>19.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Pr="000E65B9" w:rsidRDefault="007D0574" w:rsidP="00A73488">
            <w:pPr>
              <w:snapToGrid w:val="0"/>
            </w:pPr>
            <w:r w:rsidRPr="000E65B9">
              <w:t xml:space="preserve">Реализация дополнительных </w:t>
            </w:r>
            <w:r w:rsidR="00FE5366" w:rsidRPr="008F797A">
              <w:t xml:space="preserve"> обще</w:t>
            </w:r>
            <w:r w:rsidR="00FE5366">
              <w:t>развивающих</w:t>
            </w:r>
            <w:r w:rsidR="00FE5366" w:rsidRPr="000E65B9">
              <w:t xml:space="preserve"> </w:t>
            </w:r>
            <w:r w:rsidRPr="000E65B9">
              <w:t>программ художественной направленности</w:t>
            </w:r>
          </w:p>
          <w:p w:rsidR="007D0574" w:rsidRPr="000E65B9" w:rsidRDefault="007D0574" w:rsidP="00A73488">
            <w:pPr>
              <w:pStyle w:val="ab"/>
              <w:ind w:left="0" w:right="20"/>
            </w:pPr>
            <w:r w:rsidRPr="000E65B9">
              <w:t>кружок обучения игре на скрипке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ind w:left="272" w:hanging="272"/>
              <w:jc w:val="center"/>
            </w:pPr>
            <w:r w:rsidRPr="00950AAE">
              <w:t>1 обучающийся 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snapToGrid w:val="0"/>
              <w:jc w:val="center"/>
            </w:pPr>
            <w:r w:rsidRPr="00950AAE">
              <w:t>190</w:t>
            </w:r>
            <w:r>
              <w:t>,00</w:t>
            </w:r>
          </w:p>
        </w:tc>
      </w:tr>
      <w:tr w:rsidR="007D0574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-142" w:right="-108"/>
              <w:jc w:val="center"/>
            </w:pPr>
          </w:p>
          <w:p w:rsidR="007D0574" w:rsidRPr="00950AAE" w:rsidRDefault="007D0574" w:rsidP="00A73488">
            <w:pPr>
              <w:pStyle w:val="ab"/>
              <w:ind w:left="-142" w:right="-108"/>
              <w:jc w:val="center"/>
            </w:pPr>
            <w:r>
              <w:t>20.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Default="007D0574" w:rsidP="00A73488">
            <w:r>
              <w:t>Проведение праздников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Default="007D0574" w:rsidP="00A73488">
            <w:pPr>
              <w:snapToGrid w:val="0"/>
              <w:jc w:val="center"/>
            </w:pPr>
            <w:r>
              <w:t>1 мероприятие, 1 участник в группе из 30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74" w:rsidRDefault="007D0574" w:rsidP="00A73488">
            <w:pPr>
              <w:ind w:left="72"/>
              <w:jc w:val="center"/>
            </w:pPr>
            <w:r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Default="007D0574" w:rsidP="00A73488">
            <w:pPr>
              <w:snapToGrid w:val="0"/>
              <w:jc w:val="center"/>
            </w:pPr>
            <w:r>
              <w:t>330,00</w:t>
            </w:r>
          </w:p>
        </w:tc>
      </w:tr>
      <w:tr w:rsidR="007D0574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-142" w:right="-108"/>
              <w:jc w:val="center"/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Default="007D0574" w:rsidP="00A73488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Default="007D0574" w:rsidP="00A73488">
            <w:pPr>
              <w:snapToGrid w:val="0"/>
              <w:jc w:val="center"/>
            </w:pPr>
            <w:r>
              <w:t>1 мероприятие, 1 участник в группе из 25 человек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Default="007D0574" w:rsidP="00A73488">
            <w:pPr>
              <w:ind w:left="72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Default="007D0574" w:rsidP="00A73488">
            <w:pPr>
              <w:snapToGrid w:val="0"/>
              <w:jc w:val="center"/>
            </w:pPr>
            <w:r>
              <w:t>400,00</w:t>
            </w:r>
          </w:p>
        </w:tc>
      </w:tr>
      <w:tr w:rsidR="007D0574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-142" w:right="-108"/>
              <w:jc w:val="center"/>
            </w:pPr>
            <w:r>
              <w:t>21</w:t>
            </w:r>
            <w:r w:rsidRPr="00950AAE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Pr="00950AAE" w:rsidRDefault="00AD41CC" w:rsidP="00A73488">
            <w:pPr>
              <w:pStyle w:val="ab"/>
              <w:ind w:left="0" w:right="20"/>
            </w:pPr>
            <w:r>
              <w:t>Занятия с учителем</w:t>
            </w:r>
            <w:r w:rsidR="00FE5366">
              <w:t>-</w:t>
            </w:r>
            <w:r>
              <w:t xml:space="preserve"> логопедом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74" w:rsidRPr="00950AAE" w:rsidRDefault="007D0574" w:rsidP="00A73488">
            <w:pPr>
              <w:pStyle w:val="ab"/>
              <w:ind w:left="0" w:right="20"/>
              <w:jc w:val="center"/>
            </w:pPr>
            <w:r w:rsidRPr="00950AAE">
              <w:t>1 занимающийся (индивидуальные занятия)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snapToGrid w:val="0"/>
              <w:jc w:val="center"/>
            </w:pPr>
            <w:r w:rsidRPr="00950AAE">
              <w:t>212</w:t>
            </w:r>
            <w:r>
              <w:t>,00</w:t>
            </w:r>
          </w:p>
        </w:tc>
      </w:tr>
      <w:tr w:rsidR="007D0574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-142" w:right="-108"/>
              <w:jc w:val="center"/>
            </w:pPr>
            <w:r>
              <w:t>22</w:t>
            </w:r>
            <w:r w:rsidRPr="00950AAE"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Pr="00950AAE" w:rsidRDefault="007D0574" w:rsidP="00A73488">
            <w:pPr>
              <w:pStyle w:val="ab"/>
              <w:ind w:left="0" w:right="20"/>
            </w:pPr>
            <w:r w:rsidRPr="00950AAE">
              <w:t>Группа кратковременного пребывания</w:t>
            </w:r>
          </w:p>
          <w:p w:rsidR="007D0574" w:rsidRPr="00950AAE" w:rsidRDefault="007D0574" w:rsidP="00A73488">
            <w:pPr>
              <w:pStyle w:val="ab"/>
              <w:ind w:left="0" w:right="20"/>
            </w:pPr>
            <w:r w:rsidRPr="00950AAE">
              <w:t>(дети 4 года жизни)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0" w:right="20"/>
              <w:jc w:val="center"/>
            </w:pPr>
            <w:r w:rsidRPr="00950AAE">
              <w:t>1 ребенок в группе из 15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ind w:left="72"/>
              <w:jc w:val="center"/>
            </w:pPr>
            <w:r w:rsidRPr="00950AAE">
              <w:t>1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snapToGrid w:val="0"/>
              <w:jc w:val="center"/>
            </w:pPr>
            <w:r w:rsidRPr="00950AAE">
              <w:t>148</w:t>
            </w:r>
            <w:r>
              <w:t>,00</w:t>
            </w:r>
          </w:p>
        </w:tc>
      </w:tr>
      <w:tr w:rsidR="007D0574" w:rsidTr="00A7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-142" w:right="-108"/>
              <w:jc w:val="center"/>
            </w:pPr>
            <w:r>
              <w:t>23.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74" w:rsidRPr="00950AAE" w:rsidRDefault="007D0574" w:rsidP="00A73488">
            <w:pPr>
              <w:pStyle w:val="ab"/>
              <w:ind w:left="0" w:right="20"/>
            </w:pPr>
            <w:r>
              <w:t>Услуги прачки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pStyle w:val="ab"/>
              <w:ind w:left="0" w:right="20"/>
              <w:jc w:val="center"/>
            </w:pPr>
            <w:r>
              <w:t>1 кг белья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A73488">
            <w:pPr>
              <w:ind w:left="72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574" w:rsidRPr="00950AAE" w:rsidRDefault="007D0574" w:rsidP="000E65B9">
            <w:pPr>
              <w:snapToGrid w:val="0"/>
              <w:jc w:val="center"/>
            </w:pPr>
            <w:r>
              <w:t>1</w:t>
            </w:r>
            <w:r w:rsidR="000E65B9">
              <w:t>88</w:t>
            </w:r>
            <w:r>
              <w:t>,00</w:t>
            </w:r>
          </w:p>
        </w:tc>
      </w:tr>
    </w:tbl>
    <w:p w:rsidR="00957833" w:rsidRDefault="00957833" w:rsidP="000E211B">
      <w:pPr>
        <w:suppressAutoHyphens w:val="0"/>
        <w:jc w:val="right"/>
      </w:pPr>
      <w:bookmarkStart w:id="0" w:name="_GoBack"/>
      <w:bookmarkEnd w:id="0"/>
      <w:r>
        <w:t>».</w:t>
      </w:r>
    </w:p>
    <w:sectPr w:rsidR="00957833" w:rsidSect="004905A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8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EDD"/>
    <w:rsid w:val="00034483"/>
    <w:rsid w:val="00036ABB"/>
    <w:rsid w:val="000425F5"/>
    <w:rsid w:val="00044D67"/>
    <w:rsid w:val="00044E5D"/>
    <w:rsid w:val="00050F6C"/>
    <w:rsid w:val="00060E74"/>
    <w:rsid w:val="00064C96"/>
    <w:rsid w:val="00072EAE"/>
    <w:rsid w:val="00076942"/>
    <w:rsid w:val="00080521"/>
    <w:rsid w:val="00092AC0"/>
    <w:rsid w:val="000B7C48"/>
    <w:rsid w:val="000C3676"/>
    <w:rsid w:val="000C5C2C"/>
    <w:rsid w:val="000C60FF"/>
    <w:rsid w:val="000C7039"/>
    <w:rsid w:val="000D3422"/>
    <w:rsid w:val="000D68B6"/>
    <w:rsid w:val="000E0BA2"/>
    <w:rsid w:val="000E211B"/>
    <w:rsid w:val="000E65B9"/>
    <w:rsid w:val="000F1DB0"/>
    <w:rsid w:val="000F2497"/>
    <w:rsid w:val="000F3FC3"/>
    <w:rsid w:val="000F574A"/>
    <w:rsid w:val="000F7627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65453"/>
    <w:rsid w:val="00172DA2"/>
    <w:rsid w:val="001730E5"/>
    <w:rsid w:val="00175A18"/>
    <w:rsid w:val="00177968"/>
    <w:rsid w:val="001831AF"/>
    <w:rsid w:val="00194E08"/>
    <w:rsid w:val="001C0659"/>
    <w:rsid w:val="001C4015"/>
    <w:rsid w:val="001C7377"/>
    <w:rsid w:val="001D0259"/>
    <w:rsid w:val="001E5015"/>
    <w:rsid w:val="001F243A"/>
    <w:rsid w:val="00203496"/>
    <w:rsid w:val="002113AD"/>
    <w:rsid w:val="00214EEE"/>
    <w:rsid w:val="00220AAE"/>
    <w:rsid w:val="00225EDD"/>
    <w:rsid w:val="002304EF"/>
    <w:rsid w:val="00231CEF"/>
    <w:rsid w:val="00232B81"/>
    <w:rsid w:val="0024423A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43B4E"/>
    <w:rsid w:val="003448D5"/>
    <w:rsid w:val="00345C2E"/>
    <w:rsid w:val="00353207"/>
    <w:rsid w:val="003662FF"/>
    <w:rsid w:val="0036656E"/>
    <w:rsid w:val="003672A2"/>
    <w:rsid w:val="00367CBE"/>
    <w:rsid w:val="0037476D"/>
    <w:rsid w:val="0038407A"/>
    <w:rsid w:val="00385CFF"/>
    <w:rsid w:val="00386623"/>
    <w:rsid w:val="00390362"/>
    <w:rsid w:val="00396D6F"/>
    <w:rsid w:val="0039748B"/>
    <w:rsid w:val="003A2559"/>
    <w:rsid w:val="003A2D5A"/>
    <w:rsid w:val="003A3449"/>
    <w:rsid w:val="003A4991"/>
    <w:rsid w:val="003B0967"/>
    <w:rsid w:val="003B54DA"/>
    <w:rsid w:val="003C3BAF"/>
    <w:rsid w:val="003C5DD9"/>
    <w:rsid w:val="003C6587"/>
    <w:rsid w:val="003D6872"/>
    <w:rsid w:val="003D69F4"/>
    <w:rsid w:val="003D6FE5"/>
    <w:rsid w:val="003E349E"/>
    <w:rsid w:val="003E4AE9"/>
    <w:rsid w:val="003E4C2F"/>
    <w:rsid w:val="003E53CF"/>
    <w:rsid w:val="003F08BD"/>
    <w:rsid w:val="003F49B8"/>
    <w:rsid w:val="00401E51"/>
    <w:rsid w:val="004234BB"/>
    <w:rsid w:val="00427A46"/>
    <w:rsid w:val="004307B3"/>
    <w:rsid w:val="0044205A"/>
    <w:rsid w:val="00443A25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7D34"/>
    <w:rsid w:val="004905A6"/>
    <w:rsid w:val="00493D37"/>
    <w:rsid w:val="0049601A"/>
    <w:rsid w:val="004A56C1"/>
    <w:rsid w:val="004A5BFA"/>
    <w:rsid w:val="004B076E"/>
    <w:rsid w:val="004B5FA4"/>
    <w:rsid w:val="004B7FA9"/>
    <w:rsid w:val="004E284F"/>
    <w:rsid w:val="004E35E9"/>
    <w:rsid w:val="004E69D2"/>
    <w:rsid w:val="004F4120"/>
    <w:rsid w:val="004F7A63"/>
    <w:rsid w:val="00514C1A"/>
    <w:rsid w:val="00515019"/>
    <w:rsid w:val="005207FB"/>
    <w:rsid w:val="00527050"/>
    <w:rsid w:val="00527764"/>
    <w:rsid w:val="00531182"/>
    <w:rsid w:val="00532C6D"/>
    <w:rsid w:val="005401CC"/>
    <w:rsid w:val="0054569F"/>
    <w:rsid w:val="00552FE7"/>
    <w:rsid w:val="005700BB"/>
    <w:rsid w:val="00572CBA"/>
    <w:rsid w:val="005832AC"/>
    <w:rsid w:val="00584681"/>
    <w:rsid w:val="0058530A"/>
    <w:rsid w:val="00586F74"/>
    <w:rsid w:val="005873C6"/>
    <w:rsid w:val="00591AE6"/>
    <w:rsid w:val="005943F4"/>
    <w:rsid w:val="005A38DD"/>
    <w:rsid w:val="005A4196"/>
    <w:rsid w:val="005A48EA"/>
    <w:rsid w:val="005A5D2F"/>
    <w:rsid w:val="005B346F"/>
    <w:rsid w:val="005D2997"/>
    <w:rsid w:val="005E139B"/>
    <w:rsid w:val="005E3464"/>
    <w:rsid w:val="005F5252"/>
    <w:rsid w:val="0060014A"/>
    <w:rsid w:val="00610805"/>
    <w:rsid w:val="00611E14"/>
    <w:rsid w:val="00615B89"/>
    <w:rsid w:val="00633AB6"/>
    <w:rsid w:val="006341A5"/>
    <w:rsid w:val="00637E88"/>
    <w:rsid w:val="006460BC"/>
    <w:rsid w:val="00646896"/>
    <w:rsid w:val="0064773D"/>
    <w:rsid w:val="00654F3A"/>
    <w:rsid w:val="006554A7"/>
    <w:rsid w:val="0066138B"/>
    <w:rsid w:val="00661783"/>
    <w:rsid w:val="00665E00"/>
    <w:rsid w:val="006710D0"/>
    <w:rsid w:val="006713E5"/>
    <w:rsid w:val="006762FF"/>
    <w:rsid w:val="00682766"/>
    <w:rsid w:val="00687C76"/>
    <w:rsid w:val="006908F1"/>
    <w:rsid w:val="00691751"/>
    <w:rsid w:val="006923C3"/>
    <w:rsid w:val="0069399D"/>
    <w:rsid w:val="006A1CDE"/>
    <w:rsid w:val="006A50E0"/>
    <w:rsid w:val="006D15CF"/>
    <w:rsid w:val="006D2819"/>
    <w:rsid w:val="006E22EA"/>
    <w:rsid w:val="006F1BB7"/>
    <w:rsid w:val="007013AB"/>
    <w:rsid w:val="00702270"/>
    <w:rsid w:val="0070586C"/>
    <w:rsid w:val="00716B54"/>
    <w:rsid w:val="0071713B"/>
    <w:rsid w:val="00721AD9"/>
    <w:rsid w:val="00726A26"/>
    <w:rsid w:val="007274DD"/>
    <w:rsid w:val="00731485"/>
    <w:rsid w:val="00733A60"/>
    <w:rsid w:val="00743556"/>
    <w:rsid w:val="00744249"/>
    <w:rsid w:val="0075147C"/>
    <w:rsid w:val="00755F01"/>
    <w:rsid w:val="00757B33"/>
    <w:rsid w:val="0078408F"/>
    <w:rsid w:val="00787B00"/>
    <w:rsid w:val="00791ECE"/>
    <w:rsid w:val="00797104"/>
    <w:rsid w:val="007A51CE"/>
    <w:rsid w:val="007A55F3"/>
    <w:rsid w:val="007A5B5D"/>
    <w:rsid w:val="007B39EC"/>
    <w:rsid w:val="007B5912"/>
    <w:rsid w:val="007B5B49"/>
    <w:rsid w:val="007C0BCE"/>
    <w:rsid w:val="007C12DD"/>
    <w:rsid w:val="007C1772"/>
    <w:rsid w:val="007C3202"/>
    <w:rsid w:val="007C3F2E"/>
    <w:rsid w:val="007C5F74"/>
    <w:rsid w:val="007D0574"/>
    <w:rsid w:val="007F1A07"/>
    <w:rsid w:val="007F24DE"/>
    <w:rsid w:val="00806EB3"/>
    <w:rsid w:val="00810AC9"/>
    <w:rsid w:val="00825070"/>
    <w:rsid w:val="00830399"/>
    <w:rsid w:val="0083304E"/>
    <w:rsid w:val="008336D6"/>
    <w:rsid w:val="00836364"/>
    <w:rsid w:val="00843E82"/>
    <w:rsid w:val="00844B74"/>
    <w:rsid w:val="00845C43"/>
    <w:rsid w:val="00854B6B"/>
    <w:rsid w:val="008569AB"/>
    <w:rsid w:val="00877BE1"/>
    <w:rsid w:val="00880D82"/>
    <w:rsid w:val="008830E9"/>
    <w:rsid w:val="00884737"/>
    <w:rsid w:val="00887759"/>
    <w:rsid w:val="00897EBE"/>
    <w:rsid w:val="008A799B"/>
    <w:rsid w:val="008B5181"/>
    <w:rsid w:val="008B5C15"/>
    <w:rsid w:val="008C7E0C"/>
    <w:rsid w:val="008E3CCE"/>
    <w:rsid w:val="008E5FF4"/>
    <w:rsid w:val="008F652F"/>
    <w:rsid w:val="008F797A"/>
    <w:rsid w:val="009001E0"/>
    <w:rsid w:val="00900E9B"/>
    <w:rsid w:val="00902D37"/>
    <w:rsid w:val="009035D3"/>
    <w:rsid w:val="00907450"/>
    <w:rsid w:val="0091238E"/>
    <w:rsid w:val="00920F89"/>
    <w:rsid w:val="009403AF"/>
    <w:rsid w:val="00950AAE"/>
    <w:rsid w:val="009546A4"/>
    <w:rsid w:val="00955008"/>
    <w:rsid w:val="00957833"/>
    <w:rsid w:val="009611F6"/>
    <w:rsid w:val="0097222D"/>
    <w:rsid w:val="009738FB"/>
    <w:rsid w:val="00980B16"/>
    <w:rsid w:val="00985EDC"/>
    <w:rsid w:val="00986E17"/>
    <w:rsid w:val="009945DB"/>
    <w:rsid w:val="009964C6"/>
    <w:rsid w:val="009A33CA"/>
    <w:rsid w:val="009A5384"/>
    <w:rsid w:val="009B3AA6"/>
    <w:rsid w:val="009B61E0"/>
    <w:rsid w:val="009C05BA"/>
    <w:rsid w:val="009C05CC"/>
    <w:rsid w:val="009D12E0"/>
    <w:rsid w:val="009D4228"/>
    <w:rsid w:val="009D7FF5"/>
    <w:rsid w:val="009E059F"/>
    <w:rsid w:val="009E71C3"/>
    <w:rsid w:val="009F3BCE"/>
    <w:rsid w:val="00A00AD6"/>
    <w:rsid w:val="00A21D06"/>
    <w:rsid w:val="00A24206"/>
    <w:rsid w:val="00A27C04"/>
    <w:rsid w:val="00A31344"/>
    <w:rsid w:val="00A33ABB"/>
    <w:rsid w:val="00A503C5"/>
    <w:rsid w:val="00A73488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33F0"/>
    <w:rsid w:val="00AD32D4"/>
    <w:rsid w:val="00AD4094"/>
    <w:rsid w:val="00AD41CC"/>
    <w:rsid w:val="00AD45E4"/>
    <w:rsid w:val="00AE1798"/>
    <w:rsid w:val="00AE4824"/>
    <w:rsid w:val="00AF2A9C"/>
    <w:rsid w:val="00AF735B"/>
    <w:rsid w:val="00B0021B"/>
    <w:rsid w:val="00B0541E"/>
    <w:rsid w:val="00B07F00"/>
    <w:rsid w:val="00B121DA"/>
    <w:rsid w:val="00B13EE8"/>
    <w:rsid w:val="00B20B74"/>
    <w:rsid w:val="00B23932"/>
    <w:rsid w:val="00B36C68"/>
    <w:rsid w:val="00B742D8"/>
    <w:rsid w:val="00B838FD"/>
    <w:rsid w:val="00B92088"/>
    <w:rsid w:val="00B96977"/>
    <w:rsid w:val="00BB36DF"/>
    <w:rsid w:val="00BB7B79"/>
    <w:rsid w:val="00BC660E"/>
    <w:rsid w:val="00BE2AD4"/>
    <w:rsid w:val="00BF4D94"/>
    <w:rsid w:val="00BF5D09"/>
    <w:rsid w:val="00C001F0"/>
    <w:rsid w:val="00C10DBA"/>
    <w:rsid w:val="00C12067"/>
    <w:rsid w:val="00C14D47"/>
    <w:rsid w:val="00C40FDA"/>
    <w:rsid w:val="00C43376"/>
    <w:rsid w:val="00C51FD3"/>
    <w:rsid w:val="00C52C7B"/>
    <w:rsid w:val="00C5385F"/>
    <w:rsid w:val="00C617A6"/>
    <w:rsid w:val="00C63590"/>
    <w:rsid w:val="00C67C9C"/>
    <w:rsid w:val="00C71E10"/>
    <w:rsid w:val="00C871C8"/>
    <w:rsid w:val="00C93FCF"/>
    <w:rsid w:val="00CB3313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22A6D"/>
    <w:rsid w:val="00D359CF"/>
    <w:rsid w:val="00D3657A"/>
    <w:rsid w:val="00D4403C"/>
    <w:rsid w:val="00D46A75"/>
    <w:rsid w:val="00D47444"/>
    <w:rsid w:val="00D50D70"/>
    <w:rsid w:val="00D518B4"/>
    <w:rsid w:val="00D73317"/>
    <w:rsid w:val="00D737F4"/>
    <w:rsid w:val="00D847CB"/>
    <w:rsid w:val="00D86CED"/>
    <w:rsid w:val="00D92AA5"/>
    <w:rsid w:val="00D96625"/>
    <w:rsid w:val="00D970B5"/>
    <w:rsid w:val="00DA4150"/>
    <w:rsid w:val="00DA6F3E"/>
    <w:rsid w:val="00DB7BD3"/>
    <w:rsid w:val="00DC54C5"/>
    <w:rsid w:val="00DC7EAD"/>
    <w:rsid w:val="00DE78C1"/>
    <w:rsid w:val="00DF59C5"/>
    <w:rsid w:val="00E11F15"/>
    <w:rsid w:val="00E25404"/>
    <w:rsid w:val="00E272A9"/>
    <w:rsid w:val="00E34DEF"/>
    <w:rsid w:val="00E3771B"/>
    <w:rsid w:val="00E57DF6"/>
    <w:rsid w:val="00E61AF2"/>
    <w:rsid w:val="00E61D8A"/>
    <w:rsid w:val="00E62894"/>
    <w:rsid w:val="00E635D6"/>
    <w:rsid w:val="00E679C7"/>
    <w:rsid w:val="00E70958"/>
    <w:rsid w:val="00E7176E"/>
    <w:rsid w:val="00E72FD3"/>
    <w:rsid w:val="00E77EFD"/>
    <w:rsid w:val="00E81F03"/>
    <w:rsid w:val="00E83EC4"/>
    <w:rsid w:val="00E91FFB"/>
    <w:rsid w:val="00EA1AB0"/>
    <w:rsid w:val="00EA33B0"/>
    <w:rsid w:val="00EA3551"/>
    <w:rsid w:val="00EA5C36"/>
    <w:rsid w:val="00EA7888"/>
    <w:rsid w:val="00EB280C"/>
    <w:rsid w:val="00EB3748"/>
    <w:rsid w:val="00EC1C8A"/>
    <w:rsid w:val="00EC26FD"/>
    <w:rsid w:val="00EC5800"/>
    <w:rsid w:val="00ED62FF"/>
    <w:rsid w:val="00F028FC"/>
    <w:rsid w:val="00F2605B"/>
    <w:rsid w:val="00F26539"/>
    <w:rsid w:val="00F30354"/>
    <w:rsid w:val="00F30FAF"/>
    <w:rsid w:val="00F31C24"/>
    <w:rsid w:val="00F336A8"/>
    <w:rsid w:val="00F35F5A"/>
    <w:rsid w:val="00F602D1"/>
    <w:rsid w:val="00F648F1"/>
    <w:rsid w:val="00F660D2"/>
    <w:rsid w:val="00F67C66"/>
    <w:rsid w:val="00F70E67"/>
    <w:rsid w:val="00F8226E"/>
    <w:rsid w:val="00F85D8C"/>
    <w:rsid w:val="00F9075C"/>
    <w:rsid w:val="00F942FF"/>
    <w:rsid w:val="00F95492"/>
    <w:rsid w:val="00F9564F"/>
    <w:rsid w:val="00FA09DD"/>
    <w:rsid w:val="00FB00EA"/>
    <w:rsid w:val="00FB13FF"/>
    <w:rsid w:val="00FC6A94"/>
    <w:rsid w:val="00FC7FF5"/>
    <w:rsid w:val="00FE5366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1"/>
    <o:shapelayout v:ext="edit">
      <o:idmap v:ext="edit" data="1,2"/>
    </o:shapelayout>
  </w:shapeDefaults>
  <w:doNotEmbedSmartTags/>
  <w:decimalSymbol w:val=","/>
  <w:listSeparator w:val=";"/>
  <w14:docId w14:val="2E00E5D9"/>
  <w15:docId w15:val="{2FF38D2F-1682-4927-85E4-6F39A882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8EA089-A47E-4C07-A5EA-E561B4E6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7</cp:revision>
  <cp:lastPrinted>2025-04-16T09:55:00Z</cp:lastPrinted>
  <dcterms:created xsi:type="dcterms:W3CDTF">2025-04-16T05:18:00Z</dcterms:created>
  <dcterms:modified xsi:type="dcterms:W3CDTF">2025-04-23T05:39:00Z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