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3748" w:rsidRDefault="000D2A09" w:rsidP="00EB3748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5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8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9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2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3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4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5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6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7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8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9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50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1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2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3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4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5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6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7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8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9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60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1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2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3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4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5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6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7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8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9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70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1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2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3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4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5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6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7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8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9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80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1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2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3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4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5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6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7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8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9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90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1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2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3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4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5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6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7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8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9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500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1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2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3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4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5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6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7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8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9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10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1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2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3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4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5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6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7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8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9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20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1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2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3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4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5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6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7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8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9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30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1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2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3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4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5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6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7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8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9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40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1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2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3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4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5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6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7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8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9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50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1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2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3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4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5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6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7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8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9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60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1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2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3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4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5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6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7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8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9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70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1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2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3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4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5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6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7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8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9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80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1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2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3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4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5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6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7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8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9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90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1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2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3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4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5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6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7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8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9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600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1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2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3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4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5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6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7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8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9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10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1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2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3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4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5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6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7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8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9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20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1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2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3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4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5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6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7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8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9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30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1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2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3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4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5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6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7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8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9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40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1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2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3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4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5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6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7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8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9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50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1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2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3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4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5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6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7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8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9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60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1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2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3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4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5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6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7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8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9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70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1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2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3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4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5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6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7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8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9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80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1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2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3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4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5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6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7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8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9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90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1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2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3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4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5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6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7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8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9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700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1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2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3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4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5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6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7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8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9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10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1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2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3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4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5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6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7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8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9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20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1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2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3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4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5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6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7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8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9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30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1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2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3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4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5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6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7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8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9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40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1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2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3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4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5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6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7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8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9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50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1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2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3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4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5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6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7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8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9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60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1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2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3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4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5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6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7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8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9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70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1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2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3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4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5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6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7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8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9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80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1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2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3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4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5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6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7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8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9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90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1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2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3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4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5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6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7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8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9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800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1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2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3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4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5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6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7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8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9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10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1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2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3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4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5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6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7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8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9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20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1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2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3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4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5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6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7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8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9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30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1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2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3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4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5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6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7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8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9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40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1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2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EB3748" w:rsidRDefault="00EB3748" w:rsidP="00EB3748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EB3748" w:rsidRDefault="00EB3748" w:rsidP="00EB3748">
      <w:pPr>
        <w:spacing w:line="240" w:lineRule="atLeast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rPr>
          <w:sz w:val="10"/>
          <w:szCs w:val="10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EB3748" w:rsidRDefault="00EB3748" w:rsidP="00EB3748">
      <w:pPr>
        <w:spacing w:line="240" w:lineRule="atLeast"/>
        <w:jc w:val="center"/>
      </w:pPr>
      <w:r>
        <w:t>Муниципальное образование</w:t>
      </w:r>
    </w:p>
    <w:p w:rsidR="00EB3748" w:rsidRDefault="00EB3748" w:rsidP="00EB3748">
      <w:pPr>
        <w:spacing w:line="240" w:lineRule="atLeast"/>
        <w:jc w:val="center"/>
      </w:pPr>
      <w:r>
        <w:t>Советский район</w:t>
      </w:r>
    </w:p>
    <w:p w:rsidR="00EB3748" w:rsidRDefault="00EB3748" w:rsidP="00EB3748">
      <w:pPr>
        <w:spacing w:line="240" w:lineRule="atLeast"/>
        <w:jc w:val="center"/>
      </w:pPr>
      <w:r>
        <w:t>Ханты-Мансийского автономного округа – Югры</w:t>
      </w:r>
    </w:p>
    <w:p w:rsidR="00EB3748" w:rsidRDefault="00EB3748" w:rsidP="00EB3748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EB3748" w:rsidRDefault="00EB3748" w:rsidP="00EB3748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B3748" w:rsidTr="00EB374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EB3748" w:rsidRDefault="00EB3748" w:rsidP="00EB374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B3748" w:rsidRDefault="00EB3748" w:rsidP="00EB3748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B3748" w:rsidRPr="00E969F0" w:rsidRDefault="00EB3748" w:rsidP="00EB3748">
      <w:pPr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EB3748" w:rsidRDefault="00EB3748" w:rsidP="00EB3748">
      <w:pPr>
        <w:tabs>
          <w:tab w:val="left" w:pos="900"/>
        </w:tabs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 w:rsidR="008A04A8">
        <w:t>3</w:t>
      </w:r>
      <w:r w:rsidR="00B15FBF">
        <w:t xml:space="preserve">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</w:t>
      </w:r>
      <w:r w:rsidR="00E969F0">
        <w:t>/НПА</w:t>
      </w:r>
    </w:p>
    <w:p w:rsidR="00EB3748" w:rsidRPr="00FB2B79" w:rsidRDefault="00EB3748" w:rsidP="00EB3748">
      <w:pPr>
        <w:tabs>
          <w:tab w:val="left" w:pos="900"/>
        </w:tabs>
        <w:jc w:val="both"/>
      </w:pPr>
      <w:r w:rsidRPr="00FB2B79">
        <w:t>г. Советский</w:t>
      </w:r>
    </w:p>
    <w:p w:rsidR="00EB3748" w:rsidRPr="00D81A35" w:rsidRDefault="00EB3748" w:rsidP="00EB3748">
      <w:pPr>
        <w:tabs>
          <w:tab w:val="left" w:pos="900"/>
        </w:tabs>
        <w:jc w:val="both"/>
      </w:pPr>
    </w:p>
    <w:p w:rsidR="003E4AE9" w:rsidRDefault="00854B6B">
      <w:pPr>
        <w:ind w:right="4495"/>
      </w:pPr>
      <w:r>
        <w:t>О внесени</w:t>
      </w:r>
      <w:r w:rsidR="004E35E9">
        <w:t>и</w:t>
      </w:r>
      <w:r>
        <w:t xml:space="preserve"> изменени</w:t>
      </w:r>
      <w:r w:rsidR="00947D82">
        <w:t>я</w:t>
      </w:r>
      <w:r>
        <w:t xml:space="preserve"> в постановление администрации Советского района </w:t>
      </w:r>
    </w:p>
    <w:p w:rsidR="000425F5" w:rsidRDefault="00854B6B">
      <w:pPr>
        <w:ind w:right="4495"/>
      </w:pPr>
      <w:r>
        <w:t xml:space="preserve">от </w:t>
      </w:r>
      <w:r w:rsidR="00E54A95">
        <w:t>22</w:t>
      </w:r>
      <w:r w:rsidR="006261E7">
        <w:t>.</w:t>
      </w:r>
      <w:r w:rsidR="00E54A95">
        <w:t>04</w:t>
      </w:r>
      <w:r w:rsidR="006261E7">
        <w:t>.20</w:t>
      </w:r>
      <w:r w:rsidR="00E54A95">
        <w:t>22</w:t>
      </w:r>
      <w:r w:rsidR="003E4AE9">
        <w:t xml:space="preserve"> № </w:t>
      </w:r>
      <w:r w:rsidR="00E54A95">
        <w:t>1154</w:t>
      </w:r>
      <w:r w:rsidR="003E4AE9">
        <w:t>/НПА</w:t>
      </w:r>
    </w:p>
    <w:p w:rsidR="003E4AE9" w:rsidRDefault="003E4AE9">
      <w:pPr>
        <w:ind w:right="4495"/>
      </w:pPr>
    </w:p>
    <w:p w:rsidR="0066241B" w:rsidRDefault="00D96625" w:rsidP="00947D82">
      <w:pPr>
        <w:spacing w:line="264" w:lineRule="auto"/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</w:t>
      </w:r>
      <w:r w:rsidR="005207FB">
        <w:t>, постановлением администрации Советского</w:t>
      </w:r>
      <w:r w:rsidR="00947D82">
        <w:t xml:space="preserve"> </w:t>
      </w:r>
      <w:r w:rsidR="005207FB">
        <w:t xml:space="preserve">района от 25.02.2020 №314/НПА «О Порядке определения платы за оказание услуг, выполнение работ муниципальными учреждениями </w:t>
      </w:r>
      <w:r w:rsidR="005207FB" w:rsidRPr="005207FB">
        <w:t>и муниципальными унитарными предприятиями</w:t>
      </w:r>
      <w:r w:rsidR="005207FB">
        <w:t xml:space="preserve"> Советского района для граждан и юридических лиц»</w:t>
      </w:r>
      <w:r>
        <w:t>:</w:t>
      </w:r>
    </w:p>
    <w:p w:rsidR="00202EB1" w:rsidRDefault="00202EB1" w:rsidP="00202EB1">
      <w:pPr>
        <w:pStyle w:val="ab"/>
        <w:numPr>
          <w:ilvl w:val="0"/>
          <w:numId w:val="13"/>
        </w:numPr>
        <w:ind w:left="0" w:right="20" w:firstLine="709"/>
        <w:jc w:val="both"/>
      </w:pPr>
      <w:r>
        <w:t xml:space="preserve">Внести в постановление администрации Советского района </w:t>
      </w:r>
      <w:r w:rsidR="00E54A95">
        <w:t>от 22.04.2022 №1154/НПА</w:t>
      </w:r>
      <w:r>
        <w:t xml:space="preserve"> </w:t>
      </w:r>
      <w:r w:rsidR="004841EE" w:rsidRPr="004841EE">
        <w:t>«</w:t>
      </w:r>
      <w:r w:rsidR="004841EE" w:rsidRPr="004841EE">
        <w:rPr>
          <w:bCs/>
          <w:color w:val="000000"/>
        </w:rPr>
        <w:t>Об утверждении цен на платные услуги, оказываемые Муниципальным бюджетным общеобразовательным учреждением</w:t>
      </w:r>
      <w:r w:rsidR="004841EE">
        <w:rPr>
          <w:bCs/>
          <w:color w:val="000000"/>
        </w:rPr>
        <w:t xml:space="preserve"> </w:t>
      </w:r>
      <w:r w:rsidR="004841EE" w:rsidRPr="004841EE">
        <w:rPr>
          <w:bCs/>
          <w:color w:val="000000"/>
        </w:rPr>
        <w:t>«Средняя общеобразовательная</w:t>
      </w:r>
      <w:r w:rsidR="004841EE">
        <w:rPr>
          <w:bCs/>
          <w:color w:val="000000"/>
        </w:rPr>
        <w:t xml:space="preserve"> </w:t>
      </w:r>
      <w:r w:rsidR="004841EE" w:rsidRPr="004841EE">
        <w:rPr>
          <w:bCs/>
          <w:color w:val="000000"/>
        </w:rPr>
        <w:t>школа №2 г.Советский»</w:t>
      </w:r>
      <w:r>
        <w:t xml:space="preserve"> изменени</w:t>
      </w:r>
      <w:r w:rsidR="00947D82">
        <w:t>е</w:t>
      </w:r>
      <w:r w:rsidR="0067671E">
        <w:t>,</w:t>
      </w:r>
      <w:r w:rsidR="0067671E" w:rsidRPr="0067671E">
        <w:t xml:space="preserve"> </w:t>
      </w:r>
      <w:r w:rsidR="0067671E">
        <w:t>изложив приложение к постановлению в новой редакции (приложение).</w:t>
      </w:r>
    </w:p>
    <w:p w:rsidR="008C7E0C" w:rsidRDefault="008C7E0C" w:rsidP="006261E7">
      <w:pPr>
        <w:pStyle w:val="ab"/>
        <w:numPr>
          <w:ilvl w:val="0"/>
          <w:numId w:val="5"/>
        </w:numPr>
        <w:suppressAutoHyphens w:val="0"/>
        <w:spacing w:line="264" w:lineRule="auto"/>
        <w:ind w:left="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5F3CF8">
        <w:t>,</w:t>
      </w:r>
      <w:r w:rsidR="009C05CC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035D3" w:rsidRDefault="009F3BCE" w:rsidP="006261E7">
      <w:pPr>
        <w:pStyle w:val="ab"/>
        <w:numPr>
          <w:ilvl w:val="0"/>
          <w:numId w:val="5"/>
        </w:numPr>
        <w:suppressAutoHyphens w:val="0"/>
        <w:spacing w:line="264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9F3BCE" w:rsidRDefault="009F3BCE" w:rsidP="008C7E0C"/>
    <w:p w:rsidR="008C7E0C" w:rsidRDefault="008C7E0C" w:rsidP="008C7E0C"/>
    <w:p w:rsidR="0011233F" w:rsidRDefault="0011233F" w:rsidP="008C7E0C"/>
    <w:p w:rsidR="00FE681C" w:rsidRDefault="00D73317" w:rsidP="00FE681C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11233F">
        <w:tab/>
      </w:r>
      <w:r w:rsidR="0011233F">
        <w:tab/>
      </w:r>
      <w:r w:rsidR="0011233F">
        <w:tab/>
        <w:t>Е.И. Буренков</w:t>
      </w:r>
    </w:p>
    <w:p w:rsidR="000D2A09" w:rsidRDefault="000D2A09" w:rsidP="00FE681C"/>
    <w:p w:rsidR="000D2A09" w:rsidRDefault="000D2A09" w:rsidP="00FE681C"/>
    <w:p w:rsidR="000D2A09" w:rsidRDefault="000D2A09" w:rsidP="000D2A09">
      <w:pPr>
        <w:jc w:val="both"/>
      </w:pPr>
      <w:r w:rsidRPr="000D2A09"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t>01.07</w:t>
      </w:r>
      <w:r w:rsidRPr="000D2A09">
        <w:t xml:space="preserve">.2023 по </w:t>
      </w:r>
      <w:r>
        <w:t>03.07</w:t>
      </w:r>
      <w:r w:rsidRPr="000D2A09">
        <w:t>.2023 на адрес электронной почты adm@sovrnhmao.ru в порядке, предусмотренном нормативно-правовыми актами Российской Федерации</w:t>
      </w:r>
      <w:r>
        <w:t>.</w:t>
      </w:r>
      <w:bookmarkStart w:id="0" w:name="_GoBack"/>
      <w:bookmarkEnd w:id="0"/>
    </w:p>
    <w:p w:rsidR="00884737" w:rsidRDefault="00884737">
      <w:pPr>
        <w:suppressAutoHyphens w:val="0"/>
      </w:pPr>
      <w:r>
        <w:br w:type="page"/>
      </w:r>
    </w:p>
    <w:p w:rsidR="008B77FC" w:rsidRDefault="00D47444" w:rsidP="008B77FC">
      <w:pPr>
        <w:ind w:left="5664" w:right="20"/>
        <w:jc w:val="right"/>
      </w:pPr>
      <w:r>
        <w:lastRenderedPageBreak/>
        <w:t xml:space="preserve">Приложение </w:t>
      </w:r>
    </w:p>
    <w:p w:rsidR="008B77FC" w:rsidRDefault="00D47444" w:rsidP="008B77FC">
      <w:pPr>
        <w:ind w:left="5664" w:right="20"/>
        <w:jc w:val="right"/>
      </w:pPr>
      <w:r w:rsidRPr="004D67E9">
        <w:t xml:space="preserve">к постановлению </w:t>
      </w:r>
    </w:p>
    <w:p w:rsidR="00D47444" w:rsidRPr="004D67E9" w:rsidRDefault="00D47444" w:rsidP="008B77FC">
      <w:pPr>
        <w:ind w:left="5664" w:right="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D47444" w:rsidRDefault="00D47444" w:rsidP="008B77FC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8A04A8">
        <w:t>3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D47444" w:rsidRDefault="00D47444" w:rsidP="00D47444">
      <w:pPr>
        <w:ind w:left="5220"/>
        <w:jc w:val="right"/>
        <w:rPr>
          <w:u w:val="single"/>
        </w:rPr>
      </w:pPr>
    </w:p>
    <w:p w:rsidR="008B77FC" w:rsidRDefault="00D47444" w:rsidP="00797104">
      <w:pPr>
        <w:ind w:left="5664" w:right="20"/>
        <w:jc w:val="right"/>
      </w:pPr>
      <w:r>
        <w:t>«</w:t>
      </w:r>
      <w:r w:rsidR="00797104">
        <w:t xml:space="preserve">Приложение </w:t>
      </w:r>
    </w:p>
    <w:p w:rsidR="00797104" w:rsidRPr="004D67E9" w:rsidRDefault="00797104" w:rsidP="00797104">
      <w:pPr>
        <w:ind w:left="5664" w:right="20"/>
        <w:jc w:val="right"/>
      </w:pPr>
      <w:r w:rsidRPr="004D67E9">
        <w:t xml:space="preserve">к постановлению </w:t>
      </w:r>
    </w:p>
    <w:p w:rsidR="00797104" w:rsidRPr="004D67E9" w:rsidRDefault="00797104" w:rsidP="00797104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97104" w:rsidRDefault="004841EE" w:rsidP="00797104">
      <w:pPr>
        <w:ind w:left="5220"/>
        <w:jc w:val="right"/>
      </w:pPr>
      <w:r>
        <w:t>от 22.04.2022 № 1154/НПА</w:t>
      </w:r>
    </w:p>
    <w:p w:rsidR="00200183" w:rsidRPr="001B57ED" w:rsidRDefault="00200183" w:rsidP="002304EF">
      <w:pPr>
        <w:jc w:val="center"/>
      </w:pPr>
    </w:p>
    <w:p w:rsidR="002304EF" w:rsidRDefault="002304EF" w:rsidP="002304EF">
      <w:pPr>
        <w:jc w:val="center"/>
      </w:pPr>
      <w:r w:rsidRPr="002304EF">
        <w:t>Цены на платные услуги,</w:t>
      </w:r>
      <w:r>
        <w:t xml:space="preserve"> </w:t>
      </w:r>
      <w:r w:rsidRPr="002304EF">
        <w:t xml:space="preserve">оказываемые </w:t>
      </w:r>
    </w:p>
    <w:p w:rsidR="004841EE" w:rsidRDefault="004841EE" w:rsidP="002304EF">
      <w:pPr>
        <w:jc w:val="center"/>
        <w:rPr>
          <w:bCs/>
          <w:color w:val="000000"/>
        </w:rPr>
      </w:pPr>
      <w:r w:rsidRPr="004841EE">
        <w:rPr>
          <w:bCs/>
          <w:color w:val="000000"/>
        </w:rPr>
        <w:t>Муниципальным бюджетным общеобразовательным учреждением</w:t>
      </w:r>
      <w:r>
        <w:rPr>
          <w:bCs/>
          <w:color w:val="000000"/>
        </w:rPr>
        <w:t xml:space="preserve"> </w:t>
      </w:r>
    </w:p>
    <w:p w:rsidR="004841EE" w:rsidRDefault="004841EE" w:rsidP="002304EF">
      <w:pPr>
        <w:jc w:val="center"/>
        <w:rPr>
          <w:bCs/>
          <w:color w:val="000000"/>
        </w:rPr>
      </w:pPr>
      <w:r w:rsidRPr="004841EE">
        <w:rPr>
          <w:bCs/>
          <w:color w:val="000000"/>
        </w:rPr>
        <w:t>«Средняя общеобразовательная</w:t>
      </w:r>
      <w:r>
        <w:rPr>
          <w:bCs/>
          <w:color w:val="000000"/>
        </w:rPr>
        <w:t xml:space="preserve"> </w:t>
      </w:r>
      <w:r w:rsidRPr="004841EE">
        <w:rPr>
          <w:bCs/>
          <w:color w:val="000000"/>
        </w:rPr>
        <w:t>школа №2 г.Советский»</w:t>
      </w:r>
    </w:p>
    <w:tbl>
      <w:tblPr>
        <w:tblW w:w="102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0"/>
        <w:gridCol w:w="2144"/>
        <w:gridCol w:w="2835"/>
        <w:gridCol w:w="1276"/>
        <w:gridCol w:w="2126"/>
        <w:gridCol w:w="1313"/>
      </w:tblGrid>
      <w:tr w:rsidR="004841EE" w:rsidRPr="003838CB" w:rsidTr="00B1290C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left="272" w:hanging="272"/>
              <w:jc w:val="center"/>
            </w:pPr>
            <w:r w:rsidRPr="00B57001">
              <w:t>№</w:t>
            </w:r>
          </w:p>
          <w:p w:rsidR="004841EE" w:rsidRPr="00B57001" w:rsidRDefault="004841EE" w:rsidP="00951D5B">
            <w:pPr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E" w:rsidRPr="00B57001" w:rsidRDefault="004841EE" w:rsidP="00951D5B">
            <w:pPr>
              <w:ind w:left="72"/>
              <w:jc w:val="center"/>
            </w:pPr>
            <w: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Pr="00B57001" w:rsidRDefault="004841EE" w:rsidP="00951D5B">
            <w:pPr>
              <w:ind w:left="-108" w:right="-108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left="-108" w:right="-108"/>
              <w:jc w:val="center"/>
            </w:pPr>
            <w:r>
              <w:t>Количество занятий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left="-108" w:right="-108"/>
              <w:jc w:val="center"/>
            </w:pPr>
            <w:r>
              <w:t xml:space="preserve">Общая продолжительность занятий </w:t>
            </w:r>
          </w:p>
          <w:p w:rsidR="004841EE" w:rsidRPr="00B57001" w:rsidRDefault="004841EE" w:rsidP="00951D5B">
            <w:pPr>
              <w:ind w:left="-108" w:right="-108"/>
              <w:jc w:val="center"/>
            </w:pPr>
            <w:r>
              <w:t>в месяц (час.)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Pr="00B57001" w:rsidRDefault="004841EE" w:rsidP="00B1290C">
            <w:pPr>
              <w:ind w:left="-108" w:right="-108"/>
              <w:jc w:val="center"/>
            </w:pPr>
            <w:r>
              <w:t>Цена за 1 занятие без НДС (руб.)</w:t>
            </w:r>
          </w:p>
        </w:tc>
      </w:tr>
      <w:tr w:rsidR="004841EE" w:rsidRPr="003838CB" w:rsidTr="00B1290C">
        <w:trPr>
          <w:trHeight w:val="56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Pr="00A3246F" w:rsidRDefault="004841EE" w:rsidP="00951D5B">
            <w:pPr>
              <w:jc w:val="center"/>
            </w:pPr>
            <w:r w:rsidRPr="00A3246F">
              <w:t>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E" w:rsidRPr="00A3246F" w:rsidRDefault="004841EE" w:rsidP="00951D5B">
            <w:pPr>
              <w:ind w:right="-1"/>
            </w:pPr>
            <w:r>
              <w:t xml:space="preserve">«Школа будущего первоклассника»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Pr="00600A8B" w:rsidRDefault="004841EE" w:rsidP="00951D5B">
            <w:pPr>
              <w:ind w:right="-1"/>
              <w:jc w:val="center"/>
            </w:pPr>
            <w:r w:rsidRPr="00600A8B">
              <w:t>1 занимающийся в группе из 1</w:t>
            </w:r>
            <w:r>
              <w:t>5</w:t>
            </w:r>
            <w:r w:rsidRPr="00600A8B">
              <w:t xml:space="preserve">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Pr="00600A8B" w:rsidRDefault="004841EE" w:rsidP="00951D5B">
            <w:pPr>
              <w:ind w:right="-1"/>
              <w:jc w:val="center"/>
            </w:pPr>
            <w: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Pr="00600A8B" w:rsidRDefault="004841EE" w:rsidP="00951D5B">
            <w:pPr>
              <w:ind w:right="-1"/>
              <w:jc w:val="center"/>
            </w:pPr>
            <w:r>
              <w:t>326,00</w:t>
            </w:r>
          </w:p>
        </w:tc>
      </w:tr>
      <w:tr w:rsidR="004841EE" w:rsidRPr="003838CB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Pr="00A3246F" w:rsidRDefault="004841EE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E" w:rsidRDefault="004841EE" w:rsidP="00951D5B">
            <w:pPr>
              <w:ind w:right="-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 xml:space="preserve">1 занимающийся в </w:t>
            </w:r>
          </w:p>
          <w:p w:rsidR="004841EE" w:rsidRPr="00600A8B" w:rsidRDefault="004841EE" w:rsidP="00951D5B">
            <w:pPr>
              <w:ind w:right="-1"/>
              <w:jc w:val="center"/>
            </w:pPr>
            <w:r>
              <w:t>группе из 14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338,00</w:t>
            </w:r>
          </w:p>
        </w:tc>
      </w:tr>
      <w:tr w:rsidR="004841EE" w:rsidRPr="003838CB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Pr="00A3246F" w:rsidRDefault="004841EE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E" w:rsidRDefault="004841EE" w:rsidP="00951D5B">
            <w:pPr>
              <w:ind w:right="-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 xml:space="preserve">1 занимающийся в </w:t>
            </w:r>
          </w:p>
          <w:p w:rsidR="004841EE" w:rsidRPr="00600A8B" w:rsidRDefault="004841EE" w:rsidP="00951D5B">
            <w:pPr>
              <w:ind w:right="-1"/>
              <w:jc w:val="center"/>
            </w:pPr>
            <w:r>
              <w:t>группе из 13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352,00</w:t>
            </w:r>
          </w:p>
        </w:tc>
      </w:tr>
      <w:tr w:rsidR="004841EE" w:rsidRPr="003838CB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Pr="00A3246F" w:rsidRDefault="004841EE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E" w:rsidRDefault="004841EE" w:rsidP="00951D5B">
            <w:pPr>
              <w:ind w:right="-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 xml:space="preserve">1 занимающийся в </w:t>
            </w:r>
          </w:p>
          <w:p w:rsidR="004841EE" w:rsidRPr="00600A8B" w:rsidRDefault="004841EE" w:rsidP="00951D5B">
            <w:pPr>
              <w:ind w:right="-1"/>
              <w:jc w:val="center"/>
            </w:pPr>
            <w:r>
              <w:t>группе из 12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368,00</w:t>
            </w:r>
          </w:p>
        </w:tc>
      </w:tr>
      <w:tr w:rsidR="004841EE" w:rsidRPr="003838CB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Pr="00A3246F" w:rsidRDefault="004841EE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E" w:rsidRDefault="004841EE" w:rsidP="00951D5B">
            <w:pPr>
              <w:ind w:right="-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 xml:space="preserve">1 занимающийся в </w:t>
            </w:r>
          </w:p>
          <w:p w:rsidR="004841EE" w:rsidRPr="00600A8B" w:rsidRDefault="004841EE" w:rsidP="00951D5B">
            <w:pPr>
              <w:ind w:right="-1"/>
              <w:jc w:val="center"/>
            </w:pPr>
            <w:r>
              <w:t>группе из 11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387,00</w:t>
            </w:r>
          </w:p>
        </w:tc>
      </w:tr>
      <w:tr w:rsidR="004841EE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Pr="00A3246F" w:rsidRDefault="004841EE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E" w:rsidRPr="00A3246F" w:rsidRDefault="004841EE" w:rsidP="00951D5B">
            <w:pPr>
              <w:ind w:right="-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 xml:space="preserve">1 занимающийся в </w:t>
            </w:r>
          </w:p>
          <w:p w:rsidR="004841EE" w:rsidRPr="00600A8B" w:rsidRDefault="004841EE" w:rsidP="00951D5B">
            <w:pPr>
              <w:ind w:right="-1"/>
              <w:jc w:val="center"/>
            </w:pPr>
            <w:r>
              <w:t>группе из 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409,00</w:t>
            </w:r>
          </w:p>
        </w:tc>
      </w:tr>
      <w:tr w:rsidR="004841EE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Pr="00A3246F" w:rsidRDefault="004841EE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E" w:rsidRPr="00A3246F" w:rsidRDefault="004841EE" w:rsidP="00951D5B">
            <w:pPr>
              <w:ind w:right="-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 xml:space="preserve">1 занимающийся в </w:t>
            </w:r>
          </w:p>
          <w:p w:rsidR="004841EE" w:rsidRDefault="004841EE" w:rsidP="00951D5B">
            <w:pPr>
              <w:ind w:right="-1"/>
              <w:jc w:val="center"/>
            </w:pPr>
            <w:r>
              <w:t>группе из 9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436,00</w:t>
            </w:r>
          </w:p>
        </w:tc>
      </w:tr>
      <w:tr w:rsidR="004841EE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Pr="00A3246F" w:rsidRDefault="004841EE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1EE" w:rsidRPr="00A3246F" w:rsidRDefault="004841EE" w:rsidP="00951D5B">
            <w:pPr>
              <w:ind w:right="-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 xml:space="preserve">1 занимающийся в </w:t>
            </w:r>
          </w:p>
          <w:p w:rsidR="004841EE" w:rsidRDefault="004841EE" w:rsidP="00951D5B">
            <w:pPr>
              <w:ind w:right="-1"/>
              <w:jc w:val="center"/>
            </w:pPr>
            <w:r>
              <w:t>группе из 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EE" w:rsidRDefault="004841EE" w:rsidP="00951D5B">
            <w:pPr>
              <w:ind w:right="-1"/>
              <w:jc w:val="center"/>
            </w:pPr>
            <w:r>
              <w:t>471,00</w:t>
            </w:r>
          </w:p>
        </w:tc>
      </w:tr>
      <w:tr w:rsidR="00102F08" w:rsidTr="00B1290C">
        <w:trPr>
          <w:trHeight w:val="28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08" w:rsidRPr="00A3246F" w:rsidRDefault="00102F08" w:rsidP="00951D5B">
            <w:pPr>
              <w:jc w:val="center"/>
            </w:pPr>
            <w:r>
              <w:t>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08" w:rsidRPr="00A3246F" w:rsidRDefault="00102F08" w:rsidP="00102F08">
            <w:pPr>
              <w:ind w:left="72"/>
            </w:pPr>
            <w:r>
              <w:t>Изучение дисциплин сверх часов и сверх программ «Английский язык 1 класс»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08" w:rsidRDefault="00102F08" w:rsidP="00951D5B">
            <w:pPr>
              <w:ind w:right="-1"/>
              <w:jc w:val="center"/>
            </w:pPr>
            <w:r w:rsidRPr="00134DB7">
              <w:t>Индивидуальные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951D5B">
            <w:pPr>
              <w:ind w:right="-1"/>
              <w:jc w:val="center"/>
            </w:pPr>
            <w:r>
              <w:t>895,00</w:t>
            </w:r>
          </w:p>
        </w:tc>
      </w:tr>
      <w:tr w:rsidR="00102F08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08" w:rsidRDefault="00102F08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08" w:rsidRDefault="00102F08" w:rsidP="00102F08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08" w:rsidRDefault="00102F08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02F08" w:rsidRPr="00600A8B" w:rsidRDefault="00102F08" w:rsidP="00102F08">
            <w:pPr>
              <w:ind w:right="-1"/>
              <w:jc w:val="center"/>
            </w:pPr>
            <w:r>
              <w:t>группе из 2-4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951D5B">
            <w:pPr>
              <w:ind w:right="-1"/>
              <w:jc w:val="center"/>
            </w:pPr>
            <w:r>
              <w:t>373,00</w:t>
            </w:r>
          </w:p>
        </w:tc>
      </w:tr>
      <w:tr w:rsidR="00102F08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08" w:rsidRDefault="00102F08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08" w:rsidRDefault="00102F08" w:rsidP="00102F08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08" w:rsidRDefault="00102F08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02F08" w:rsidRDefault="00102F08" w:rsidP="00102F08">
            <w:pPr>
              <w:ind w:right="-1"/>
              <w:jc w:val="center"/>
            </w:pPr>
            <w:r>
              <w:t>группе из 5-6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951D5B">
            <w:pPr>
              <w:ind w:right="-1"/>
              <w:jc w:val="center"/>
            </w:pPr>
            <w:r>
              <w:t>299,00</w:t>
            </w:r>
          </w:p>
        </w:tc>
      </w:tr>
      <w:tr w:rsidR="00102F08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08" w:rsidRDefault="00102F08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08" w:rsidRDefault="00102F08" w:rsidP="00102F08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08" w:rsidRDefault="00102F08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02F08" w:rsidRDefault="00102F08" w:rsidP="00191336">
            <w:pPr>
              <w:ind w:right="-1"/>
              <w:jc w:val="center"/>
            </w:pPr>
            <w:r>
              <w:t>группе из 7-8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102F08" w:rsidP="00951D5B">
            <w:pPr>
              <w:ind w:right="-1"/>
              <w:jc w:val="center"/>
            </w:pPr>
            <w:r>
              <w:t>262,00</w:t>
            </w:r>
          </w:p>
        </w:tc>
      </w:tr>
      <w:tr w:rsidR="00102F08" w:rsidTr="00B1290C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08" w:rsidRDefault="00102F08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F08" w:rsidRDefault="00102F08" w:rsidP="0002147D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B1290C">
            <w:pPr>
              <w:ind w:right="-1"/>
              <w:jc w:val="center"/>
            </w:pPr>
            <w:r>
              <w:t xml:space="preserve">1 занимающийся в </w:t>
            </w:r>
          </w:p>
          <w:p w:rsidR="00102F08" w:rsidRPr="00134DB7" w:rsidRDefault="00B1290C" w:rsidP="00B1290C">
            <w:pPr>
              <w:ind w:right="-1"/>
              <w:jc w:val="center"/>
            </w:pPr>
            <w:r>
              <w:t>группе из 9-10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B1290C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B1290C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08" w:rsidRDefault="00B1290C" w:rsidP="00951D5B">
            <w:pPr>
              <w:ind w:right="-1"/>
              <w:jc w:val="center"/>
            </w:pPr>
            <w:r>
              <w:t>240,00</w:t>
            </w:r>
          </w:p>
        </w:tc>
      </w:tr>
      <w:tr w:rsidR="00B1290C" w:rsidTr="00B1290C">
        <w:trPr>
          <w:trHeight w:val="28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1B57ED" w:rsidP="00951D5B">
            <w:pPr>
              <w:jc w:val="center"/>
            </w:pPr>
            <w:r>
              <w:t>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0C" w:rsidRDefault="00B1290C" w:rsidP="00B1290C">
            <w:pPr>
              <w:ind w:left="72"/>
            </w:pPr>
            <w:r>
              <w:t>Изучение дисциплин сверх часов и сверх программ «Математика 1-4 класс»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191336">
            <w:pPr>
              <w:ind w:right="-1"/>
              <w:jc w:val="center"/>
            </w:pPr>
            <w:r w:rsidRPr="00134DB7">
              <w:t>Индивидуальные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951D5B">
            <w:pPr>
              <w:ind w:right="-1"/>
              <w:jc w:val="center"/>
            </w:pPr>
            <w:r>
              <w:t>865,00</w:t>
            </w:r>
          </w:p>
        </w:tc>
      </w:tr>
      <w:tr w:rsidR="00B1290C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0C" w:rsidRDefault="00B1290C" w:rsidP="0002147D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B1290C" w:rsidRPr="00600A8B" w:rsidRDefault="00B1290C" w:rsidP="00191336">
            <w:pPr>
              <w:ind w:right="-1"/>
              <w:jc w:val="center"/>
            </w:pPr>
            <w:r>
              <w:t>группе из 2-4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951D5B">
            <w:pPr>
              <w:ind w:right="-1"/>
              <w:jc w:val="center"/>
            </w:pPr>
            <w:r>
              <w:t>324,00</w:t>
            </w:r>
          </w:p>
        </w:tc>
      </w:tr>
      <w:tr w:rsidR="00B1290C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0C" w:rsidRDefault="00B1290C" w:rsidP="0002147D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B1290C" w:rsidRDefault="00B1290C" w:rsidP="00191336">
            <w:pPr>
              <w:ind w:right="-1"/>
              <w:jc w:val="center"/>
            </w:pPr>
            <w:r>
              <w:t>группе из 5-6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1B57ED" w:rsidP="00951D5B">
            <w:pPr>
              <w:ind w:right="-1"/>
              <w:jc w:val="center"/>
            </w:pPr>
            <w:r>
              <w:t>220,00</w:t>
            </w:r>
          </w:p>
        </w:tc>
      </w:tr>
      <w:tr w:rsidR="00B1290C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0C" w:rsidRDefault="00B1290C" w:rsidP="0002147D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B1290C" w:rsidRDefault="00B1290C" w:rsidP="00191336">
            <w:pPr>
              <w:ind w:right="-1"/>
              <w:jc w:val="center"/>
            </w:pPr>
            <w:r>
              <w:t>группе из 7-8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1B57ED" w:rsidP="00951D5B">
            <w:pPr>
              <w:ind w:right="-1"/>
              <w:jc w:val="center"/>
            </w:pPr>
            <w:r>
              <w:t>178,00</w:t>
            </w:r>
          </w:p>
        </w:tc>
      </w:tr>
      <w:tr w:rsidR="00B1290C" w:rsidTr="00B1290C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951D5B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90C" w:rsidRDefault="00B1290C" w:rsidP="0002147D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B1290C" w:rsidRPr="00134DB7" w:rsidRDefault="00B1290C" w:rsidP="00191336">
            <w:pPr>
              <w:ind w:right="-1"/>
              <w:jc w:val="center"/>
            </w:pPr>
            <w:r>
              <w:t>группе из 9-10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B1290C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0C" w:rsidRDefault="001B57ED" w:rsidP="00951D5B">
            <w:pPr>
              <w:ind w:right="-1"/>
              <w:jc w:val="center"/>
            </w:pPr>
            <w:r>
              <w:t>153,00</w:t>
            </w:r>
          </w:p>
        </w:tc>
      </w:tr>
      <w:tr w:rsidR="001B57ED" w:rsidTr="001B57ED">
        <w:trPr>
          <w:trHeight w:val="41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  <w:r>
              <w:lastRenderedPageBreak/>
              <w:t>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B57ED">
            <w:pPr>
              <w:ind w:left="72"/>
            </w:pPr>
            <w:r>
              <w:t>Изучение дисциплин сверх часов и сверх программ «Математика 5-11 класс»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 w:rsidRPr="00134DB7">
              <w:t>Индивидуальные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951D5B">
            <w:pPr>
              <w:ind w:right="-1"/>
              <w:jc w:val="center"/>
            </w:pPr>
            <w:r>
              <w:t>877,00</w:t>
            </w:r>
          </w:p>
        </w:tc>
      </w:tr>
      <w:tr w:rsidR="001B57ED" w:rsidTr="00532FE6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B57ED" w:rsidRPr="00600A8B" w:rsidRDefault="001B57ED" w:rsidP="00191336">
            <w:pPr>
              <w:ind w:right="-1"/>
              <w:jc w:val="center"/>
            </w:pPr>
            <w:r>
              <w:t>группе из 2-4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951D5B">
            <w:pPr>
              <w:ind w:right="-1"/>
              <w:jc w:val="center"/>
            </w:pPr>
            <w:r>
              <w:t>319,00</w:t>
            </w:r>
          </w:p>
        </w:tc>
      </w:tr>
      <w:tr w:rsidR="001B57ED" w:rsidTr="00532FE6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B57ED" w:rsidRDefault="001B57ED" w:rsidP="00191336">
            <w:pPr>
              <w:ind w:right="-1"/>
              <w:jc w:val="center"/>
            </w:pPr>
            <w:r>
              <w:t>группе из 5-6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951D5B">
            <w:pPr>
              <w:ind w:right="-1"/>
              <w:jc w:val="center"/>
            </w:pPr>
            <w:r>
              <w:t>240,00</w:t>
            </w:r>
          </w:p>
        </w:tc>
      </w:tr>
      <w:tr w:rsidR="001B57ED" w:rsidTr="00532FE6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B57ED" w:rsidRDefault="001B57ED" w:rsidP="00191336">
            <w:pPr>
              <w:ind w:right="-1"/>
              <w:jc w:val="center"/>
            </w:pPr>
            <w:r>
              <w:t>группе из 7-8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951D5B">
            <w:pPr>
              <w:ind w:right="-1"/>
              <w:jc w:val="center"/>
            </w:pPr>
            <w:r>
              <w:t>197,00</w:t>
            </w:r>
          </w:p>
        </w:tc>
      </w:tr>
      <w:tr w:rsidR="001B57ED" w:rsidTr="00532FE6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B57ED" w:rsidRPr="00134DB7" w:rsidRDefault="001B57ED" w:rsidP="00191336">
            <w:pPr>
              <w:ind w:right="-1"/>
              <w:jc w:val="center"/>
            </w:pPr>
            <w:r>
              <w:t>группе из 9-10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951D5B">
            <w:pPr>
              <w:ind w:right="-1"/>
              <w:jc w:val="center"/>
            </w:pPr>
            <w:r>
              <w:t>171,00</w:t>
            </w:r>
          </w:p>
        </w:tc>
      </w:tr>
      <w:tr w:rsidR="001B57ED" w:rsidTr="001B57ED">
        <w:trPr>
          <w:trHeight w:val="381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  <w:r>
              <w:t>5.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B57ED">
            <w:pPr>
              <w:ind w:left="72"/>
            </w:pPr>
            <w:r>
              <w:t>Изучение дисциплин сверх часов и сверх программ «Русский язык 1-4 класс»</w:t>
            </w:r>
            <w:r w:rsidR="007444E8">
              <w:t>, (для прибывших из стран ближнего зарубежья)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 w:rsidRPr="00134DB7">
              <w:t>Индивидуальные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7444E8" w:rsidP="00951D5B">
            <w:pPr>
              <w:ind w:right="-1"/>
              <w:jc w:val="center"/>
            </w:pPr>
            <w:r>
              <w:t>840,00</w:t>
            </w:r>
          </w:p>
        </w:tc>
      </w:tr>
      <w:tr w:rsidR="001B57ED" w:rsidTr="001422A7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B57ED" w:rsidRPr="00600A8B" w:rsidRDefault="001B57ED" w:rsidP="00191336">
            <w:pPr>
              <w:ind w:right="-1"/>
              <w:jc w:val="center"/>
            </w:pPr>
            <w:r>
              <w:t>группе из 2-4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7444E8" w:rsidP="00951D5B">
            <w:pPr>
              <w:ind w:right="-1"/>
              <w:jc w:val="center"/>
            </w:pPr>
            <w:r>
              <w:t>315,00</w:t>
            </w:r>
          </w:p>
        </w:tc>
      </w:tr>
      <w:tr w:rsidR="001B57ED" w:rsidTr="001422A7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B57ED" w:rsidRDefault="001B57ED" w:rsidP="00191336">
            <w:pPr>
              <w:ind w:right="-1"/>
              <w:jc w:val="center"/>
            </w:pPr>
            <w:r>
              <w:t>группе из 5-6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7444E8" w:rsidP="00951D5B">
            <w:pPr>
              <w:ind w:right="-1"/>
              <w:jc w:val="center"/>
            </w:pPr>
            <w:r>
              <w:t>216,00</w:t>
            </w:r>
          </w:p>
        </w:tc>
      </w:tr>
      <w:tr w:rsidR="001B57ED" w:rsidTr="001422A7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B57ED" w:rsidRDefault="001B57ED" w:rsidP="00191336">
            <w:pPr>
              <w:ind w:right="-1"/>
              <w:jc w:val="center"/>
            </w:pPr>
            <w:r>
              <w:t>группе из 7-8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7444E8" w:rsidP="00951D5B">
            <w:pPr>
              <w:ind w:right="-1"/>
              <w:jc w:val="center"/>
            </w:pPr>
            <w:r>
              <w:t>175,00</w:t>
            </w:r>
          </w:p>
        </w:tc>
      </w:tr>
      <w:tr w:rsidR="001B57ED" w:rsidTr="009C431D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ED" w:rsidRDefault="001B57E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1B57ED" w:rsidRPr="00134DB7" w:rsidRDefault="001B57ED" w:rsidP="00191336">
            <w:pPr>
              <w:ind w:right="-1"/>
              <w:jc w:val="center"/>
            </w:pPr>
            <w:r>
              <w:t>группе из 9-10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1B57E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D" w:rsidRDefault="007444E8" w:rsidP="00951D5B">
            <w:pPr>
              <w:ind w:right="-1"/>
              <w:jc w:val="center"/>
            </w:pPr>
            <w:r>
              <w:t>151,00</w:t>
            </w:r>
          </w:p>
        </w:tc>
      </w:tr>
      <w:tr w:rsidR="009C431D" w:rsidTr="009C431D">
        <w:trPr>
          <w:trHeight w:val="37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  <w:r>
              <w:t>6.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9C431D">
            <w:pPr>
              <w:ind w:left="72"/>
            </w:pPr>
            <w:r>
              <w:t>Изучение дисциплин сверх часов и сверх программ «Русский язык 5-11 класс», (для прибывших из стран ближнего зарубежья)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 w:rsidRPr="00134DB7">
              <w:t>Индивидуальные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851,00</w:t>
            </w:r>
          </w:p>
        </w:tc>
      </w:tr>
      <w:tr w:rsidR="009C431D" w:rsidTr="009C431D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Default="009C431D" w:rsidP="00191336">
            <w:pPr>
              <w:ind w:right="-1"/>
              <w:jc w:val="center"/>
            </w:pPr>
            <w:r>
              <w:t>группе из 2-4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319,00</w:t>
            </w:r>
          </w:p>
        </w:tc>
      </w:tr>
      <w:tr w:rsidR="009C431D" w:rsidTr="009C431D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Default="009C431D" w:rsidP="00191336">
            <w:pPr>
              <w:ind w:right="-1"/>
              <w:jc w:val="center"/>
            </w:pPr>
            <w:r>
              <w:t>группе из 5-6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218,00</w:t>
            </w:r>
          </w:p>
        </w:tc>
      </w:tr>
      <w:tr w:rsidR="009C431D" w:rsidTr="009C431D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Default="009C431D" w:rsidP="00191336">
            <w:pPr>
              <w:ind w:right="-1"/>
              <w:jc w:val="center"/>
            </w:pPr>
            <w:r>
              <w:t>группе из 7-8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177,00</w:t>
            </w:r>
          </w:p>
        </w:tc>
      </w:tr>
      <w:tr w:rsidR="009C431D" w:rsidTr="009C431D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Default="009C431D" w:rsidP="00191336">
            <w:pPr>
              <w:ind w:right="-1"/>
              <w:jc w:val="center"/>
            </w:pPr>
            <w:r>
              <w:t>группе из 9-10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152,00</w:t>
            </w:r>
          </w:p>
        </w:tc>
      </w:tr>
      <w:tr w:rsidR="009C431D" w:rsidTr="009C431D">
        <w:trPr>
          <w:trHeight w:val="37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  <w:r>
              <w:t>7.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191336">
            <w:pPr>
              <w:ind w:left="72"/>
            </w:pPr>
            <w:r>
              <w:t>Изучение дисциплин сверх часов и сверх программ «Русский язык 1-4 класс»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 w:rsidRPr="00134DB7">
              <w:t>Индивидуальные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865,00</w:t>
            </w:r>
          </w:p>
        </w:tc>
      </w:tr>
      <w:tr w:rsidR="009C431D" w:rsidTr="009C431D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Pr="00600A8B" w:rsidRDefault="009C431D" w:rsidP="00191336">
            <w:pPr>
              <w:ind w:right="-1"/>
              <w:jc w:val="center"/>
            </w:pPr>
            <w:r>
              <w:t>группе из 2-4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234,00</w:t>
            </w:r>
          </w:p>
        </w:tc>
      </w:tr>
      <w:tr w:rsidR="009C431D" w:rsidTr="009C431D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Default="009C431D" w:rsidP="00191336">
            <w:pPr>
              <w:ind w:right="-1"/>
              <w:jc w:val="center"/>
            </w:pPr>
            <w:r>
              <w:t>группе из 5-6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220,00</w:t>
            </w:r>
          </w:p>
        </w:tc>
      </w:tr>
      <w:tr w:rsidR="009C431D" w:rsidTr="009C431D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Default="009C431D" w:rsidP="00191336">
            <w:pPr>
              <w:ind w:right="-1"/>
              <w:jc w:val="center"/>
            </w:pPr>
            <w:r>
              <w:t>группе из 7-8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178,00</w:t>
            </w:r>
          </w:p>
        </w:tc>
      </w:tr>
      <w:tr w:rsidR="009C431D" w:rsidTr="00522AFF">
        <w:trPr>
          <w:trHeight w:val="5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191336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Pr="00134DB7" w:rsidRDefault="009C431D" w:rsidP="00191336">
            <w:pPr>
              <w:ind w:right="-1"/>
              <w:jc w:val="center"/>
            </w:pPr>
            <w:r>
              <w:t>группе из 9-10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153,00</w:t>
            </w:r>
          </w:p>
        </w:tc>
      </w:tr>
      <w:tr w:rsidR="009C431D" w:rsidTr="009C431D">
        <w:trPr>
          <w:trHeight w:val="3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  <w:r>
              <w:t>8.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9C431D">
            <w:pPr>
              <w:ind w:left="72"/>
            </w:pPr>
            <w:r>
              <w:t>Изучение дисциплин сверх часов и сверх программ «Русский язык 5-11 класс»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 w:rsidRPr="00134DB7">
              <w:t>Индивидуальные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848,00</w:t>
            </w:r>
          </w:p>
        </w:tc>
      </w:tr>
      <w:tr w:rsidR="009C431D" w:rsidTr="00AF037B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02147D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Pr="00134DB7" w:rsidRDefault="009C431D" w:rsidP="00951D5B">
            <w:pPr>
              <w:ind w:right="-1"/>
              <w:jc w:val="center"/>
            </w:pPr>
            <w:r>
              <w:t>группе из 2-4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312,00</w:t>
            </w:r>
          </w:p>
        </w:tc>
      </w:tr>
      <w:tr w:rsidR="009C431D" w:rsidTr="00AF037B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02147D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Pr="00134DB7" w:rsidRDefault="009C431D" w:rsidP="00951D5B">
            <w:pPr>
              <w:ind w:right="-1"/>
              <w:jc w:val="center"/>
            </w:pPr>
            <w:r>
              <w:t>группе из 5-6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236,00</w:t>
            </w:r>
          </w:p>
        </w:tc>
      </w:tr>
      <w:tr w:rsidR="009C431D" w:rsidTr="00AF037B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02147D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Pr="00134DB7" w:rsidRDefault="009C431D" w:rsidP="00951D5B">
            <w:pPr>
              <w:ind w:right="-1"/>
              <w:jc w:val="center"/>
            </w:pPr>
            <w:r>
              <w:t>группе из 7-8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193,00</w:t>
            </w:r>
          </w:p>
        </w:tc>
      </w:tr>
      <w:tr w:rsidR="009C431D" w:rsidTr="00AF037B">
        <w:trPr>
          <w:trHeight w:val="56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951D5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1D" w:rsidRDefault="009C431D" w:rsidP="0002147D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1D" w:rsidRDefault="009C431D" w:rsidP="00191336">
            <w:pPr>
              <w:ind w:right="-1"/>
              <w:jc w:val="center"/>
            </w:pPr>
            <w:r>
              <w:t xml:space="preserve">1 занимающийся в </w:t>
            </w:r>
          </w:p>
          <w:p w:rsidR="009C431D" w:rsidRPr="00134DB7" w:rsidRDefault="009C431D" w:rsidP="00951D5B">
            <w:pPr>
              <w:ind w:right="-1"/>
              <w:jc w:val="center"/>
            </w:pPr>
            <w:r>
              <w:t>группе из 9-10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1D" w:rsidRDefault="009C431D" w:rsidP="00951D5B">
            <w:pPr>
              <w:ind w:right="-1"/>
              <w:jc w:val="center"/>
            </w:pPr>
            <w:r>
              <w:t>168,00</w:t>
            </w:r>
          </w:p>
        </w:tc>
      </w:tr>
    </w:tbl>
    <w:p w:rsidR="007C0BCE" w:rsidRDefault="005271D1" w:rsidP="00AC732D">
      <w:pPr>
        <w:suppressAutoHyphens w:val="0"/>
        <w:jc w:val="right"/>
      </w:pPr>
      <w:r>
        <w:t>».</w:t>
      </w:r>
    </w:p>
    <w:sectPr w:rsidR="007C0BCE" w:rsidSect="004905A6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3AC3D5B"/>
    <w:multiLevelType w:val="multilevel"/>
    <w:tmpl w:val="16F2B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F14DC0"/>
    <w:multiLevelType w:val="multilevel"/>
    <w:tmpl w:val="279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55A0787"/>
    <w:multiLevelType w:val="multilevel"/>
    <w:tmpl w:val="CDC6A7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46085CE9"/>
    <w:multiLevelType w:val="multilevel"/>
    <w:tmpl w:val="1E68D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13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EDD"/>
    <w:rsid w:val="0002147D"/>
    <w:rsid w:val="00034483"/>
    <w:rsid w:val="00036ABB"/>
    <w:rsid w:val="000418D7"/>
    <w:rsid w:val="000425F5"/>
    <w:rsid w:val="00044D67"/>
    <w:rsid w:val="00050F6C"/>
    <w:rsid w:val="00064C96"/>
    <w:rsid w:val="00072EAE"/>
    <w:rsid w:val="00076942"/>
    <w:rsid w:val="00080521"/>
    <w:rsid w:val="00092AC0"/>
    <w:rsid w:val="000B7C48"/>
    <w:rsid w:val="000C3676"/>
    <w:rsid w:val="000C60FF"/>
    <w:rsid w:val="000D2A09"/>
    <w:rsid w:val="000D3422"/>
    <w:rsid w:val="000D68B6"/>
    <w:rsid w:val="000E0BA2"/>
    <w:rsid w:val="000F2497"/>
    <w:rsid w:val="000F3FC3"/>
    <w:rsid w:val="00102F08"/>
    <w:rsid w:val="001071ED"/>
    <w:rsid w:val="0011233F"/>
    <w:rsid w:val="001153E1"/>
    <w:rsid w:val="001175D6"/>
    <w:rsid w:val="001263CE"/>
    <w:rsid w:val="00130414"/>
    <w:rsid w:val="00134071"/>
    <w:rsid w:val="00134437"/>
    <w:rsid w:val="001378EB"/>
    <w:rsid w:val="00140F3B"/>
    <w:rsid w:val="00145B54"/>
    <w:rsid w:val="00165453"/>
    <w:rsid w:val="00175A18"/>
    <w:rsid w:val="00177968"/>
    <w:rsid w:val="001831AF"/>
    <w:rsid w:val="00194E08"/>
    <w:rsid w:val="001B57ED"/>
    <w:rsid w:val="001C04F5"/>
    <w:rsid w:val="001C0659"/>
    <w:rsid w:val="001C4015"/>
    <w:rsid w:val="001C7377"/>
    <w:rsid w:val="001D0259"/>
    <w:rsid w:val="001E5015"/>
    <w:rsid w:val="001F243A"/>
    <w:rsid w:val="00200183"/>
    <w:rsid w:val="00202EB1"/>
    <w:rsid w:val="00203496"/>
    <w:rsid w:val="002113AD"/>
    <w:rsid w:val="00213833"/>
    <w:rsid w:val="00214EEE"/>
    <w:rsid w:val="00220AAE"/>
    <w:rsid w:val="00225EDD"/>
    <w:rsid w:val="002304EF"/>
    <w:rsid w:val="00245BDC"/>
    <w:rsid w:val="0025053D"/>
    <w:rsid w:val="0025168D"/>
    <w:rsid w:val="00252F04"/>
    <w:rsid w:val="002550A8"/>
    <w:rsid w:val="00255FC9"/>
    <w:rsid w:val="00271ABE"/>
    <w:rsid w:val="00277544"/>
    <w:rsid w:val="00281BC3"/>
    <w:rsid w:val="002834BC"/>
    <w:rsid w:val="00292382"/>
    <w:rsid w:val="002A205C"/>
    <w:rsid w:val="002A51BC"/>
    <w:rsid w:val="002B003B"/>
    <w:rsid w:val="002B27FC"/>
    <w:rsid w:val="002B5FE4"/>
    <w:rsid w:val="002C758D"/>
    <w:rsid w:val="0030606D"/>
    <w:rsid w:val="00307178"/>
    <w:rsid w:val="00311635"/>
    <w:rsid w:val="00320EF8"/>
    <w:rsid w:val="00341914"/>
    <w:rsid w:val="00343B4E"/>
    <w:rsid w:val="003448D5"/>
    <w:rsid w:val="00345C2E"/>
    <w:rsid w:val="003662FF"/>
    <w:rsid w:val="0036656E"/>
    <w:rsid w:val="00367CBE"/>
    <w:rsid w:val="0037476D"/>
    <w:rsid w:val="00382251"/>
    <w:rsid w:val="0038407A"/>
    <w:rsid w:val="00390362"/>
    <w:rsid w:val="00396D6F"/>
    <w:rsid w:val="0039748B"/>
    <w:rsid w:val="003A2559"/>
    <w:rsid w:val="003A2D5A"/>
    <w:rsid w:val="003A3449"/>
    <w:rsid w:val="003B0967"/>
    <w:rsid w:val="003C3BAF"/>
    <w:rsid w:val="003C5DD9"/>
    <w:rsid w:val="003C6587"/>
    <w:rsid w:val="003C7395"/>
    <w:rsid w:val="003D6872"/>
    <w:rsid w:val="003D6FE5"/>
    <w:rsid w:val="003E1071"/>
    <w:rsid w:val="003E4AE9"/>
    <w:rsid w:val="003E4C2F"/>
    <w:rsid w:val="003F08BD"/>
    <w:rsid w:val="00401E51"/>
    <w:rsid w:val="004065D4"/>
    <w:rsid w:val="004234BB"/>
    <w:rsid w:val="00427A46"/>
    <w:rsid w:val="004307B3"/>
    <w:rsid w:val="0044205A"/>
    <w:rsid w:val="0044476A"/>
    <w:rsid w:val="0044476D"/>
    <w:rsid w:val="00447198"/>
    <w:rsid w:val="00450BB0"/>
    <w:rsid w:val="0045185D"/>
    <w:rsid w:val="004528FE"/>
    <w:rsid w:val="00461056"/>
    <w:rsid w:val="004617E8"/>
    <w:rsid w:val="00471B6D"/>
    <w:rsid w:val="0047308C"/>
    <w:rsid w:val="00476EE1"/>
    <w:rsid w:val="0048015B"/>
    <w:rsid w:val="004841EE"/>
    <w:rsid w:val="00487D34"/>
    <w:rsid w:val="004905A6"/>
    <w:rsid w:val="00493D37"/>
    <w:rsid w:val="0049601A"/>
    <w:rsid w:val="004A5BFA"/>
    <w:rsid w:val="004B076E"/>
    <w:rsid w:val="004B15A7"/>
    <w:rsid w:val="004B5FA4"/>
    <w:rsid w:val="004B7FA9"/>
    <w:rsid w:val="004E35E9"/>
    <w:rsid w:val="004F4120"/>
    <w:rsid w:val="004F7A63"/>
    <w:rsid w:val="004F7FC8"/>
    <w:rsid w:val="00514C1A"/>
    <w:rsid w:val="00515019"/>
    <w:rsid w:val="005207FB"/>
    <w:rsid w:val="00521C3C"/>
    <w:rsid w:val="00527050"/>
    <w:rsid w:val="005271D1"/>
    <w:rsid w:val="00527764"/>
    <w:rsid w:val="00531182"/>
    <w:rsid w:val="005401CC"/>
    <w:rsid w:val="0054569F"/>
    <w:rsid w:val="00552FE7"/>
    <w:rsid w:val="005700BB"/>
    <w:rsid w:val="00572CBA"/>
    <w:rsid w:val="005832AC"/>
    <w:rsid w:val="00584784"/>
    <w:rsid w:val="0058530A"/>
    <w:rsid w:val="00586F74"/>
    <w:rsid w:val="005873C6"/>
    <w:rsid w:val="005943F4"/>
    <w:rsid w:val="005A38DD"/>
    <w:rsid w:val="005A3FE2"/>
    <w:rsid w:val="005A4196"/>
    <w:rsid w:val="005A48EA"/>
    <w:rsid w:val="005A5D2F"/>
    <w:rsid w:val="005B346F"/>
    <w:rsid w:val="005D4936"/>
    <w:rsid w:val="005E139B"/>
    <w:rsid w:val="005E3464"/>
    <w:rsid w:val="005F3CF8"/>
    <w:rsid w:val="005F5252"/>
    <w:rsid w:val="0060014A"/>
    <w:rsid w:val="00610805"/>
    <w:rsid w:val="00611E14"/>
    <w:rsid w:val="00615B89"/>
    <w:rsid w:val="006261E7"/>
    <w:rsid w:val="00633AB6"/>
    <w:rsid w:val="006341A5"/>
    <w:rsid w:val="00637E88"/>
    <w:rsid w:val="006460BC"/>
    <w:rsid w:val="0064773D"/>
    <w:rsid w:val="00653C5F"/>
    <w:rsid w:val="00654F3A"/>
    <w:rsid w:val="006554A7"/>
    <w:rsid w:val="00661783"/>
    <w:rsid w:val="0066241B"/>
    <w:rsid w:val="00665E00"/>
    <w:rsid w:val="006762FF"/>
    <w:rsid w:val="0067671E"/>
    <w:rsid w:val="00682766"/>
    <w:rsid w:val="00684C46"/>
    <w:rsid w:val="0068646C"/>
    <w:rsid w:val="00687C76"/>
    <w:rsid w:val="006908F1"/>
    <w:rsid w:val="00691751"/>
    <w:rsid w:val="006923C3"/>
    <w:rsid w:val="0069399D"/>
    <w:rsid w:val="006A1CDE"/>
    <w:rsid w:val="006D15CF"/>
    <w:rsid w:val="006F1BB7"/>
    <w:rsid w:val="006F4C57"/>
    <w:rsid w:val="007013AB"/>
    <w:rsid w:val="00702270"/>
    <w:rsid w:val="0070586C"/>
    <w:rsid w:val="00716B54"/>
    <w:rsid w:val="0071713B"/>
    <w:rsid w:val="00721AD9"/>
    <w:rsid w:val="007274DD"/>
    <w:rsid w:val="00731485"/>
    <w:rsid w:val="00733A60"/>
    <w:rsid w:val="00743556"/>
    <w:rsid w:val="00744249"/>
    <w:rsid w:val="007444E8"/>
    <w:rsid w:val="00755F01"/>
    <w:rsid w:val="00757B33"/>
    <w:rsid w:val="00764E9B"/>
    <w:rsid w:val="00765817"/>
    <w:rsid w:val="0078408F"/>
    <w:rsid w:val="00787B00"/>
    <w:rsid w:val="00791ECE"/>
    <w:rsid w:val="00797104"/>
    <w:rsid w:val="007A5B5D"/>
    <w:rsid w:val="007B39EC"/>
    <w:rsid w:val="007B5912"/>
    <w:rsid w:val="007B5B49"/>
    <w:rsid w:val="007C0BCE"/>
    <w:rsid w:val="007C12DD"/>
    <w:rsid w:val="007C1772"/>
    <w:rsid w:val="007C3202"/>
    <w:rsid w:val="007C3F2E"/>
    <w:rsid w:val="007C492C"/>
    <w:rsid w:val="007C5F74"/>
    <w:rsid w:val="007E5B8E"/>
    <w:rsid w:val="007F24DE"/>
    <w:rsid w:val="00802FBB"/>
    <w:rsid w:val="00810AC9"/>
    <w:rsid w:val="00823907"/>
    <w:rsid w:val="00825070"/>
    <w:rsid w:val="00830399"/>
    <w:rsid w:val="008336D6"/>
    <w:rsid w:val="00836364"/>
    <w:rsid w:val="00843E82"/>
    <w:rsid w:val="00844B74"/>
    <w:rsid w:val="00845349"/>
    <w:rsid w:val="00845C43"/>
    <w:rsid w:val="00854B6B"/>
    <w:rsid w:val="008569AB"/>
    <w:rsid w:val="00877BE1"/>
    <w:rsid w:val="00880D82"/>
    <w:rsid w:val="008830E9"/>
    <w:rsid w:val="00884737"/>
    <w:rsid w:val="00887759"/>
    <w:rsid w:val="0089720B"/>
    <w:rsid w:val="00897EBE"/>
    <w:rsid w:val="008A04A8"/>
    <w:rsid w:val="008A799B"/>
    <w:rsid w:val="008B5181"/>
    <w:rsid w:val="008B5C15"/>
    <w:rsid w:val="008B77FC"/>
    <w:rsid w:val="008C1574"/>
    <w:rsid w:val="008C7E0C"/>
    <w:rsid w:val="008D2EC5"/>
    <w:rsid w:val="008E5FF4"/>
    <w:rsid w:val="008F652F"/>
    <w:rsid w:val="00900E9B"/>
    <w:rsid w:val="00902D37"/>
    <w:rsid w:val="009035D3"/>
    <w:rsid w:val="00906427"/>
    <w:rsid w:val="00907450"/>
    <w:rsid w:val="0091238E"/>
    <w:rsid w:val="00920F89"/>
    <w:rsid w:val="0093212A"/>
    <w:rsid w:val="009403AF"/>
    <w:rsid w:val="00947D82"/>
    <w:rsid w:val="009546A4"/>
    <w:rsid w:val="00955008"/>
    <w:rsid w:val="00957833"/>
    <w:rsid w:val="009611F6"/>
    <w:rsid w:val="0097222D"/>
    <w:rsid w:val="009738FB"/>
    <w:rsid w:val="009769A6"/>
    <w:rsid w:val="00980B16"/>
    <w:rsid w:val="00985EDC"/>
    <w:rsid w:val="00986E17"/>
    <w:rsid w:val="009945DB"/>
    <w:rsid w:val="009964C6"/>
    <w:rsid w:val="009A5384"/>
    <w:rsid w:val="009B3AA6"/>
    <w:rsid w:val="009C05BA"/>
    <w:rsid w:val="009C05CC"/>
    <w:rsid w:val="009C431D"/>
    <w:rsid w:val="009D12E0"/>
    <w:rsid w:val="009D4228"/>
    <w:rsid w:val="009E059F"/>
    <w:rsid w:val="009E71C3"/>
    <w:rsid w:val="009F3BCE"/>
    <w:rsid w:val="00A00AD6"/>
    <w:rsid w:val="00A21D06"/>
    <w:rsid w:val="00A24206"/>
    <w:rsid w:val="00A27C04"/>
    <w:rsid w:val="00A31344"/>
    <w:rsid w:val="00A33ABB"/>
    <w:rsid w:val="00A503C5"/>
    <w:rsid w:val="00A81C61"/>
    <w:rsid w:val="00A852D9"/>
    <w:rsid w:val="00A9476F"/>
    <w:rsid w:val="00A968AC"/>
    <w:rsid w:val="00AA0721"/>
    <w:rsid w:val="00AA12F8"/>
    <w:rsid w:val="00AA1B3C"/>
    <w:rsid w:val="00AA3D9E"/>
    <w:rsid w:val="00AB05FE"/>
    <w:rsid w:val="00AB4E85"/>
    <w:rsid w:val="00AC732D"/>
    <w:rsid w:val="00AD4094"/>
    <w:rsid w:val="00AD45E4"/>
    <w:rsid w:val="00AE1798"/>
    <w:rsid w:val="00AE4824"/>
    <w:rsid w:val="00AF2A9C"/>
    <w:rsid w:val="00AF4295"/>
    <w:rsid w:val="00AF735B"/>
    <w:rsid w:val="00B0021B"/>
    <w:rsid w:val="00B027AA"/>
    <w:rsid w:val="00B0541E"/>
    <w:rsid w:val="00B07F00"/>
    <w:rsid w:val="00B1290C"/>
    <w:rsid w:val="00B13EE8"/>
    <w:rsid w:val="00B15FBF"/>
    <w:rsid w:val="00B17C1F"/>
    <w:rsid w:val="00B2129F"/>
    <w:rsid w:val="00B23932"/>
    <w:rsid w:val="00B36C68"/>
    <w:rsid w:val="00B70C9E"/>
    <w:rsid w:val="00B713ED"/>
    <w:rsid w:val="00B742D8"/>
    <w:rsid w:val="00B838FD"/>
    <w:rsid w:val="00B92088"/>
    <w:rsid w:val="00B96977"/>
    <w:rsid w:val="00BA4DA2"/>
    <w:rsid w:val="00BB36DF"/>
    <w:rsid w:val="00BC660E"/>
    <w:rsid w:val="00BF4D94"/>
    <w:rsid w:val="00BF5D09"/>
    <w:rsid w:val="00C001F0"/>
    <w:rsid w:val="00C10DBA"/>
    <w:rsid w:val="00C12067"/>
    <w:rsid w:val="00C14D47"/>
    <w:rsid w:val="00C1523A"/>
    <w:rsid w:val="00C51FD3"/>
    <w:rsid w:val="00C52C7B"/>
    <w:rsid w:val="00C5385F"/>
    <w:rsid w:val="00C63DA4"/>
    <w:rsid w:val="00C67C9C"/>
    <w:rsid w:val="00C71E10"/>
    <w:rsid w:val="00C72C2E"/>
    <w:rsid w:val="00C763FE"/>
    <w:rsid w:val="00C871C8"/>
    <w:rsid w:val="00C93FCF"/>
    <w:rsid w:val="00CB3313"/>
    <w:rsid w:val="00CB4BE8"/>
    <w:rsid w:val="00CB627A"/>
    <w:rsid w:val="00CC0838"/>
    <w:rsid w:val="00CC0E8C"/>
    <w:rsid w:val="00CD210E"/>
    <w:rsid w:val="00CE2147"/>
    <w:rsid w:val="00CE25CC"/>
    <w:rsid w:val="00CE652A"/>
    <w:rsid w:val="00CF6E06"/>
    <w:rsid w:val="00D00B07"/>
    <w:rsid w:val="00D015CD"/>
    <w:rsid w:val="00D070F3"/>
    <w:rsid w:val="00D359CF"/>
    <w:rsid w:val="00D3657A"/>
    <w:rsid w:val="00D4403C"/>
    <w:rsid w:val="00D46A75"/>
    <w:rsid w:val="00D47444"/>
    <w:rsid w:val="00D50D70"/>
    <w:rsid w:val="00D518B4"/>
    <w:rsid w:val="00D73317"/>
    <w:rsid w:val="00D737F4"/>
    <w:rsid w:val="00D847CB"/>
    <w:rsid w:val="00D96625"/>
    <w:rsid w:val="00D970B5"/>
    <w:rsid w:val="00DA4150"/>
    <w:rsid w:val="00DA6F3E"/>
    <w:rsid w:val="00DB55B4"/>
    <w:rsid w:val="00DC54C5"/>
    <w:rsid w:val="00DE78C1"/>
    <w:rsid w:val="00E25404"/>
    <w:rsid w:val="00E272A9"/>
    <w:rsid w:val="00E34DEF"/>
    <w:rsid w:val="00E3771B"/>
    <w:rsid w:val="00E54A95"/>
    <w:rsid w:val="00E57DF6"/>
    <w:rsid w:val="00E61AF2"/>
    <w:rsid w:val="00E62894"/>
    <w:rsid w:val="00E635D6"/>
    <w:rsid w:val="00E679C7"/>
    <w:rsid w:val="00E70958"/>
    <w:rsid w:val="00E7176E"/>
    <w:rsid w:val="00E72FD3"/>
    <w:rsid w:val="00E77EFD"/>
    <w:rsid w:val="00E81F03"/>
    <w:rsid w:val="00E969F0"/>
    <w:rsid w:val="00EA1AB0"/>
    <w:rsid w:val="00EA33B0"/>
    <w:rsid w:val="00EA7888"/>
    <w:rsid w:val="00EB280C"/>
    <w:rsid w:val="00EB3748"/>
    <w:rsid w:val="00EC1C8A"/>
    <w:rsid w:val="00EC26FD"/>
    <w:rsid w:val="00EC5800"/>
    <w:rsid w:val="00ED62FF"/>
    <w:rsid w:val="00F028FC"/>
    <w:rsid w:val="00F2468E"/>
    <w:rsid w:val="00F26539"/>
    <w:rsid w:val="00F30354"/>
    <w:rsid w:val="00F31C24"/>
    <w:rsid w:val="00F336A8"/>
    <w:rsid w:val="00F35F5A"/>
    <w:rsid w:val="00F428C6"/>
    <w:rsid w:val="00F602D1"/>
    <w:rsid w:val="00F648F1"/>
    <w:rsid w:val="00F67C66"/>
    <w:rsid w:val="00F70E67"/>
    <w:rsid w:val="00F85D8C"/>
    <w:rsid w:val="00F9075C"/>
    <w:rsid w:val="00F942FF"/>
    <w:rsid w:val="00F95492"/>
    <w:rsid w:val="00FA09DD"/>
    <w:rsid w:val="00FB00EA"/>
    <w:rsid w:val="00FB13FF"/>
    <w:rsid w:val="00FC6A94"/>
    <w:rsid w:val="00FC7FF5"/>
    <w:rsid w:val="00FE681C"/>
    <w:rsid w:val="00FF208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"/>
    <o:shapelayout v:ext="edit">
      <o:idmap v:ext="edit" data="1"/>
    </o:shapelayout>
  </w:shapeDefaults>
  <w:doNotEmbedSmartTags/>
  <w:decimalSymbol w:val=","/>
  <w:listSeparator w:val=";"/>
  <w14:docId w14:val="50C14642"/>
  <w15:docId w15:val="{B6BCE354-E55C-4DBD-B4CD-48CA5F83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8B022A-5834-40E1-881D-FC6C002A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7</cp:revision>
  <cp:lastPrinted>2023-03-30T07:18:00Z</cp:lastPrinted>
  <dcterms:created xsi:type="dcterms:W3CDTF">2023-06-23T09:19:00Z</dcterms:created>
  <dcterms:modified xsi:type="dcterms:W3CDTF">2023-06-30T04:44:00Z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