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7A" w:rsidRPr="0063467A" w:rsidRDefault="00E56B25" w:rsidP="0063467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0"/>
          <w:szCs w:val="20"/>
          <w:lang w:eastAsia="zh-CN"/>
        </w:rPr>
        <w:pict>
          <v:group id="_x0000_s3319" style="position:absolute;left:0;text-align:left;margin-left:212.25pt;margin-top:-20pt;width:56.1pt;height:96.5pt;z-index:1;mso-wrap-distance-left:0;mso-wrap-distance-right:0" coordorigin="4304,-386" coordsize="1122,1930">
            <v:group id="_x0000_s3320" style="position:absolute;left:4304;top:-386;width:1122;height:1916;mso-wrap-distance-left:0;mso-wrap-distance-right:0" coordorigin="4304,-386" coordsize="1122,191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321" type="#_x0000_t202" style="position:absolute;left:4626;top:-237;width:17;height:59;mso-wrap-style:none;v-text-anchor:middle" filled="f" stroked="f" strokecolor="#3465a4">
                <v:stroke color2="#cb9a5b" joinstyle="round"/>
              </v:shape>
              <v:shape id="_x0000_s3322" type="#_x0000_t202" style="position:absolute;left:4431;top:-386;width:17;height:59;mso-wrap-style:none;v-text-anchor:middle" filled="f" stroked="f" strokecolor="#3465a4">
                <v:stroke color2="#cb9a5b" joinstyle="round"/>
              </v:shape>
              <v:shape id="_x0000_s3323" style="position:absolute;left:4304;top:49;width:1121;height:1480;mso-wrap-style:none;v-text-anchor:middle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<v:fill color2="black"/>
                <v:stroke color2="#cb9a5b"/>
              </v:shape>
              <v:shape id="_x0000_s3324" style="position:absolute;left:4304;top:49;width:1121;height:1480;mso-wrap-style:none;v-text-anchor:middle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<v:fill color2="black"/>
                <v:stroke color2="#e0e5e8" endcap="square"/>
              </v:shape>
              <v:shape id="_x0000_s3325" style="position:absolute;left:4362;top:98;width:499;height:1329;mso-wrap-style:none;v-text-anchor:middle" coordsize="987,2659" path="m96,2565r-20,-6l57,2552,41,2542,28,2529,16,2513,9,2497,3,2478,,2456,,2343,,,987,r,2659l958,2639r-32,-16l892,2607r-37,-12l818,2584r-36,-9l745,2570r-34,-2l197,2568,96,2565xe" strokecolor="#333" strokeweight=".28mm">
                <v:fill color2="black"/>
                <v:stroke color2="#ccc" endcap="square"/>
              </v:shape>
              <v:shape id="_x0000_s3326" style="position:absolute;left:4872;top:98;width:495;height:1329;mso-wrap-style:none;v-text-anchor:middle" coordsize="983,2657" path="m888,2563r20,-4l926,2551r16,-11l956,2527r11,-14l976,2496r5,-20l983,2456r,-113l983,,,,,2657r26,-18l56,2623r36,-14l128,2595r37,-11l202,2575r38,-5l272,2568r515,l888,2563xe" strokecolor="#333" strokeweight=".28mm">
                <v:fill color2="black"/>
                <v:stroke color2="#ccc" endcap="square"/>
              </v:shape>
              <v:shape id="_x0000_s3327" style="position:absolute;left:5140;top:239;width:0;height:0;mso-wrap-style:none;v-text-anchor:middle" coordsize="3,9" path="m2,r,l3,3r,4l,9,2,5,2,xe" fillcolor="#f8f6cc" stroked="f" strokecolor="#3465a4">
                <v:fill color2="#070933"/>
                <v:stroke color2="#cb9a5b"/>
              </v:shape>
              <v:shape id="_x0000_s3328" style="position:absolute;left:5140;top:239;width:0;height:0;mso-wrap-style:none;v-text-anchor:middle" coordsize="7,14" path="m4,r,l5,5,7,9,,14,2,7,4,xe" fillcolor="#f9f8d0" stroked="f" strokecolor="#3465a4">
                <v:fill color2="#06072f"/>
                <v:stroke color2="#cb9a5b"/>
              </v:shape>
              <v:shape id="_x0000_s3329" style="position:absolute;left:5138;top:241;width:0;height:0;mso-wrap-style:none;v-text-anchor:middle" coordsize="9,18" path="m4,2l7,,9,4r,5l,18,2,9,4,2xe" fillcolor="#f8f6cc" stroked="f" strokecolor="#3465a4">
                <v:fill color2="#070933"/>
                <v:stroke color2="#cb9a5b"/>
              </v:shape>
              <v:shape id="_x0000_s3330" style="position:absolute;left:5137;top:243;width:0;height:0;mso-wrap-style:none;v-text-anchor:middle" coordsize="12,21" path="m3,5l10,r,5l12,10,,21,1,14,3,5xe" fillcolor="#f6f5c6" stroked="f" strokecolor="#3465a4">
                <v:fill color2="#090a39"/>
                <v:stroke color2="#cb9a5b"/>
              </v:shape>
              <v:shape id="_x0000_s3331" style="position:absolute;left:5136;top:246;width:0;height:0;mso-wrap-style:none;v-text-anchor:middle" coordsize="16,23" path="m3,9l12,r2,5l16,11,,23,2,16,3,9xe" fillcolor="#f3f1bb" stroked="f" strokecolor="#3465a4">
                <v:fill color2="#0c0e44"/>
                <v:stroke color2="#cb9a5b"/>
              </v:shape>
              <v:shape id="_x0000_s3332" style="position:absolute;left:5135;top:249;width:0;height:1;mso-wrap-style:none;v-text-anchor:middle" coordsize="20,27" path="m4,11l16,r2,6l20,11,,27,2,18,4,11xe" fillcolor="#f1eeb5" stroked="f" strokecolor="#3465a4">
                <v:fill color2="#0e114a"/>
                <v:stroke color2="#cb9a5b"/>
              </v:shape>
              <v:shape id="_x0000_s3333" style="position:absolute;left:5133;top:252;width:0;height:1;mso-wrap-style:none;v-text-anchor:middle" coordsize="24,28" path="m6,12l22,r2,5l24,8,,28,4,21,6,12xe" fillcolor="#f0edae" stroked="f" strokecolor="#3465a4">
                <v:fill color2="#0f1251"/>
                <v:stroke color2="#cb9a5b"/>
              </v:shape>
              <v:shape id="_x0000_s3334" style="position:absolute;left:5132;top:255;width:3;height:4;mso-wrap-style:none;v-text-anchor:middle" coordsize="26,30" path="m5,16l25,r,3l26,9,,30,1,23,5,16xe" fillcolor="#eeeaa9" stroked="f" strokecolor="#3465a4">
                <v:fill color2="#111556"/>
                <v:stroke color2="#cb9a5b"/>
              </v:shape>
              <v:shape id="_x0000_s3335" style="position:absolute;left:5130;top:255;width:5;height:7;mso-wrap-style:none;v-text-anchor:middle" coordsize="30,36" path="m3,20l27,r1,6l30,11,,36,2,27,3,20xe" fillcolor="#ede9a4" stroked="f" strokecolor="#3465a4">
                <v:fill color2="#12165b"/>
                <v:stroke color2="#cb9a5b"/>
              </v:shape>
              <v:shape id="_x0000_s3336" style="position:absolute;left:5130;top:258;width:5;height:8;mso-wrap-style:none;v-text-anchor:middle" coordsize="34,37" path="m4,21l30,r2,5l34,10,,37,2,30,4,21xe" fillcolor="#ece69d" stroked="f" strokecolor="#3465a4">
                <v:fill color2="#131962"/>
                <v:stroke color2="#cb9a5b"/>
              </v:shape>
              <v:shape id="_x0000_s3337" style="position:absolute;left:5128;top:262;width:8;height:8;mso-wrap-style:none;v-text-anchor:middle" coordsize="39,41" path="m5,25l35,r2,5l39,9,,41,3,32,5,25xe" fillcolor="#ebe393" stroked="f" strokecolor="#3465a4">
                <v:fill color2="#141c6c"/>
                <v:stroke color2="#cb9a5b"/>
              </v:shape>
              <v:shape id="_x0000_s3338" style="position:absolute;left:5127;top:264;width:9;height:10;mso-wrap-style:none;v-text-anchor:middle" coordsize="41,43" path="m5,27l39,r2,4l41,9,,43,2,36,5,27xe" fillcolor="#eae18d" stroked="f" strokecolor="#3465a4">
                <v:fill color2="#151e72"/>
                <v:stroke color2="#cb9a5b"/>
              </v:shape>
              <v:shape id="_x0000_s3339" style="position:absolute;left:5126;top:266;width:12;height:12;mso-wrap-style:none;v-text-anchor:middle" coordsize="46,48" path="m6,32l45,r,5l46,11,,48,4,39,6,32xe" fillcolor="#e9df88" stroked="f" strokecolor="#3465a4">
                <v:fill color2="#162077"/>
                <v:stroke color2="#cb9a5b"/>
              </v:shape>
              <v:shape id="_x0000_s3340" style="position:absolute;left:5124;top:269;width:14;height:13;mso-wrap-style:none;v-text-anchor:middle" coordsize="50,50" path="m6,34l47,r1,6l50,11,,50,2,43,6,34xe" fillcolor="#e7dd82" stroked="f" strokecolor="#3465a4">
                <v:fill color2="#18227d"/>
                <v:stroke color2="#cb9a5b"/>
              </v:shape>
              <v:shape id="_x0000_s3341" style="position:absolute;left:5123;top:271;width:17;height:15;mso-wrap-style:none;v-text-anchor:middle" coordsize="55,53" path="m5,37l51,r2,5l55,9,,53,3,44,5,37xe" fillcolor="#e7db7d" stroked="f" strokecolor="#3465a4">
                <v:fill color2="#182482"/>
                <v:stroke color2="#cb9a5b"/>
              </v:shape>
              <v:shape id="_x0000_s3342" style="position:absolute;left:5123;top:272;width:17;height:17;mso-wrap-style:none;v-text-anchor:middle" coordsize="59,57" path="m5,39l55,r2,4l59,9,,57,2,48,5,39xe" fillcolor="#e5d978" stroked="f" strokecolor="#3465a4">
                <v:fill color2="#1a2687"/>
                <v:stroke color2="#cb9a5b"/>
              </v:shape>
              <v:shape id="_x0000_s3343" style="position:absolute;left:5121;top:276;width:19;height:19;mso-wrap-style:none;v-text-anchor:middle" coordsize="62,60" path="m5,44l60,r2,5l62,10,,60,3,53,5,44xe" fillcolor="#e3d46d" stroked="f" strokecolor="#3465a4">
                <v:fill color2="#1c2b92"/>
                <v:stroke color2="#cb9a5b"/>
              </v:shape>
              <v:shape id="_x0000_s3344" style="position:absolute;left:5120;top:278;width:21;height:21;mso-wrap-style:none;v-text-anchor:middle" coordsize="66,64" path="m5,48l64,r,5l66,9,,64,2,55,5,48xe" fillcolor="#e2d168" stroked="f" strokecolor="#3465a4">
                <v:fill color2="#1d2e97"/>
                <v:stroke color2="#cb9a5b"/>
              </v:shape>
              <v:shape id="_x0000_s3345" style="position:absolute;left:5117;top:281;width:25;height:22;mso-wrap-style:none;v-text-anchor:middle" coordsize="71,68" path="m6,50l68,r2,4l71,9,,68,4,59,6,50xe" fillcolor="#e0cf62" stroked="f" strokecolor="#3465a4">
                <v:fill color2="#1f309d"/>
                <v:stroke color2="#cb9a5b"/>
              </v:shape>
              <v:shape id="_x0000_s3346" style="position:absolute;left:5115;top:284;width:28;height:24;mso-wrap-style:none;v-text-anchor:middle" coordsize="76,73" path="m7,55l73,r1,5l76,10,,73,3,64,7,55xe" fillcolor="#dfcc5c" stroked="f" strokecolor="#3465a4">
                <v:fill color2="#2033a3"/>
                <v:stroke color2="#cb9a5b"/>
              </v:shape>
              <v:shape id="_x0000_s3347" style="position:absolute;left:5114;top:286;width:29;height:26;mso-wrap-style:none;v-text-anchor:middle" coordsize="82,75" path="m7,59l78,r2,5l82,9,,75,4,68,7,59xe" fillcolor="#ddca57" stroked="f" strokecolor="#3465a4">
                <v:fill color2="#2235a8"/>
                <v:stroke color2="#cb9a5b"/>
              </v:shape>
              <v:shape id="_x0000_s3348" style="position:absolute;left:5113;top:287;width:32;height:29;mso-wrap-style:none;v-text-anchor:middle" coordsize="86,79" path="m6,63l82,r2,4l86,9,,79,2,70,6,63xe" fillcolor="#dac54c" stroked="f" strokecolor="#3465a4">
                <v:fill color2="#253ab3"/>
                <v:stroke color2="#cb9a5b"/>
              </v:shape>
              <v:shape id="_x0000_s3349" style="position:absolute;left:5111;top:290;width:34;height:31;mso-wrap-style:none;v-text-anchor:middle" coordsize="89,83" path="m5,66l87,r2,5l89,11,,83,3,75,5,66xe" fillcolor="#d9c247" stroked="f" strokecolor="#3465a4">
                <v:fill color2="#263db8"/>
                <v:stroke color2="#cb9a5b"/>
              </v:shape>
              <v:shape id="_x0000_s3350" style="position:absolute;left:5109;top:293;width:36;height:31;mso-wrap-style:none;v-text-anchor:middle" coordsize="94,87" path="m7,70l93,r,6l94,11,,87,4,78,7,70xe" fillcolor="#d7c042" stroked="f" strokecolor="#3465a4">
                <v:fill color2="#283fbd"/>
                <v:stroke color2="#cb9a5b"/>
              </v:shape>
              <v:shape id="_x0000_s3351" style="position:absolute;left:5107;top:295;width:40;height:35;mso-wrap-style:none;v-text-anchor:middle" coordsize="99,90" path="m7,72l96,r1,5l99,8,,90,3,81,7,72xe" fillcolor="#d6bd3e" stroked="f" strokecolor="#3465a4">
                <v:fill color2="#2942c1"/>
                <v:stroke color2="#cb9a5b"/>
              </v:shape>
              <v:shape id="_x0000_s3352" style="position:absolute;left:5106;top:299;width:42;height:35;mso-wrap-style:none;v-text-anchor:middle" coordsize="105,94" path="m7,76l101,r2,3l105,9,,94,4,85,7,76xe" fillcolor="#d4bb39" stroked="f" strokecolor="#3465a4">
                <v:fill color2="#2b44c6"/>
                <v:stroke color2="#cb9a5b"/>
              </v:shape>
              <v:shape id="_x0000_s3353" style="position:absolute;left:5105;top:301;width:45;height:37;mso-wrap-style:none;v-text-anchor:middle" coordsize="110,100" path="m7,82l106,r2,6l110,11,,100,3,91,7,82xe" fillcolor="#d3b835" stroked="f" strokecolor="#3465a4">
                <v:fill color2="#2c47ca"/>
                <v:stroke color2="#cb9a5b"/>
              </v:shape>
              <v:shape id="_x0000_s3354" style="position:absolute;left:5101;top:302;width:49;height:42;mso-wrap-style:none;v-text-anchor:middle" coordsize="118,105" path="m9,85l114,r2,5l118,9,,105,6,94,9,85xe" fillcolor="#d0b32e" stroked="f" strokecolor="#3465a4">
                <v:fill color2="#2f4cd1"/>
                <v:stroke color2="#cb9a5b"/>
              </v:shape>
              <v:shape id="_x0000_s3355" style="position:absolute;left:5099;top:304;width:52;height:44;mso-wrap-style:none;v-text-anchor:middle" coordsize="122,108" path="m9,89l119,r2,4l122,9,,108r3,-8l9,89xe" fillcolor="#ceb12b" stroked="f" strokecolor="#3465a4">
                <v:fill color2="#314ed4"/>
                <v:stroke color2="#cb9a5b"/>
              </v:shape>
              <v:shape id="_x0000_s3356" style="position:absolute;left:5098;top:307;width:54;height:46;mso-wrap-style:none;v-text-anchor:middle" coordsize="128,113" path="m7,96l125,r1,5l128,9,,113r4,-9l7,96xe" fillcolor="#cdae27" stroked="f" strokecolor="#3465a4">
                <v:fill color2="#3251d8"/>
                <v:stroke color2="#cb9a5b"/>
              </v:shape>
              <v:shape id="_x0000_s3357" style="position:absolute;left:5094;top:310;width:57;height:46;mso-wrap-style:none;v-text-anchor:middle" coordsize="135,117" path="m9,99l131,r2,4l135,9,,117r5,-9l9,99xe" fillcolor="#cbac26" stroked="f" strokecolor="#3465a4">
                <v:fill color2="#3453d9"/>
                <v:stroke color2="#cb9a5b"/>
              </v:shape>
              <v:shape id="_x0000_s3358" style="position:absolute;left:5092;top:311;width:60;height:51;mso-wrap-style:none;v-text-anchor:middle" coordsize="139,124" path="m9,104l137,r2,5l139,10,,124,4,113r5,-9xe" fillcolor="#c9a924" stroked="f" strokecolor="#3465a4">
                <v:fill color2="#3656db"/>
                <v:stroke color2="#cb9a5b"/>
              </v:shape>
              <v:shape id="_x0000_s3359" style="position:absolute;left:5089;top:315;width:63;height:52;mso-wrap-style:none;v-text-anchor:middle" coordsize="146,128" path="m9,108l144,r,5l146,9,,128r5,-9l9,108xe" fillcolor="#c7a724" stroked="f" strokecolor="#3465a4">
                <v:fill color2="#3858db"/>
                <v:stroke color2="#cb9a5b"/>
              </v:shape>
              <v:shape id="_x0000_s3360" style="position:absolute;left:5088;top:318;width:66;height:53;mso-wrap-style:none;v-text-anchor:middle" coordsize="151,133" path="m9,114l148,r2,4l151,9,,133,4,123r5,-9xe" fillcolor="#c4a224" stroked="f" strokecolor="#3465a4">
                <v:fill color2="#3b5ddb"/>
                <v:stroke color2="#cb9a5b"/>
              </v:shape>
              <v:shape id="_x0000_s3361" style="position:absolute;left:5086;top:318;width:69;height:59;mso-wrap-style:none;v-text-anchor:middle" coordsize="158,138" path="m9,119l155,r1,5l158,10,,138r5,-9l9,119xe" fillcolor="#c29f25" stroked="f" strokecolor="#3465a4">
                <v:fill color2="#3d60da"/>
                <v:stroke color2="#cb9a5b"/>
              </v:shape>
              <v:shape id="_x0000_s3362" style="position:absolute;left:5082;top:320;width:74;height:61;mso-wrap-style:none;v-text-anchor:middle" coordsize="165,144" path="m10,124l161,r2,5l165,9,,144,5,133r5,-9xe" fillcolor="#c29f25" stroked="f" strokecolor="#3465a4">
                <v:fill color2="#3d60da"/>
                <v:stroke color2="#cb9a5b"/>
              </v:shape>
              <v:shape id="_x0000_s3363" style="position:absolute;left:5080;top:324;width:77;height:63;mso-wrap-style:none;v-text-anchor:middle" coordsize="173,150" path="m11,128l169,r2,4l173,9,,150,6,139r5,-11xe" fillcolor="#c39e26" stroked="f" strokecolor="#3465a4">
                <v:fill color2="#3c61d9"/>
                <v:stroke color2="#cb9a5b"/>
              </v:shape>
              <v:shape id="_x0000_s3364" style="position:absolute;left:5077;top:325;width:81;height:67;mso-wrap-style:none;v-text-anchor:middle" coordsize="180,155" path="m11,135l176,r2,5l180,9,,155r5,-9l11,135xe" fillcolor="#c49d26" stroked="f" strokecolor="#3465a4">
                <v:fill color2="#3b62d9"/>
                <v:stroke color2="#cb9a5b"/>
              </v:shape>
              <v:shape id="_x0000_s3365" style="position:absolute;left:5074;top:329;width:84;height:68;mso-wrap-style:none;v-text-anchor:middle" coordsize="186,160" path="m10,141l183,r2,4l186,9,,160r5,-9l10,141xe" fillcolor="#c59c26" stroked="f" strokecolor="#3465a4">
                <v:fill color2="#3a63d9"/>
                <v:stroke color2="#cb9a5b"/>
              </v:shape>
              <v:shape id="_x0000_s3366" style="position:absolute;left:5072;top:331;width:88;height:72;mso-wrap-style:none;v-text-anchor:middle" coordsize="194,167" path="m11,146l191,r1,5l194,11,,167,6,156r5,-10xe" fillcolor="#c79a28" stroked="f" strokecolor="#3465a4">
                <v:fill color2="#3865d7"/>
                <v:stroke color2="#cb9a5b"/>
              </v:shape>
              <v:shape id="_x0000_s3367" style="position:absolute;left:5068;top:334;width:91;height:74;mso-wrap-style:none;v-text-anchor:middle" coordsize="201,173" path="m11,151l197,r2,6l201,9,,173,5,162r6,-11xe" fillcolor="#c79a28" stroked="f" strokecolor="#3465a4">
                <v:fill color2="#3865d7"/>
                <v:stroke color2="#cb9a5b"/>
              </v:shape>
              <v:shape id="_x0000_s3368" style="position:absolute;left:5066;top:335;width:95;height:80;mso-wrap-style:none;v-text-anchor:middle" coordsize="208,179" path="m10,156l204,r2,3l208,8,,179,5,167r5,-11xe" fillcolor="#c89928" stroked="f" strokecolor="#3465a4">
                <v:fill color2="#3766d7"/>
                <v:stroke color2="#cb9a5b"/>
              </v:shape>
              <v:shape id="_x0000_s3369" style="position:absolute;left:5065;top:336;width:97;height:81;mso-wrap-style:none;v-text-anchor:middle" coordsize="213,181" path="m9,164l210,r2,5l213,9,4,179r-2,2l,181r4,-9l9,164xe" fillcolor="#c99829" stroked="f" strokecolor="#3465a4">
                <v:fill color2="#3667d6"/>
                <v:stroke color2="#cb9a5b"/>
              </v:shape>
              <v:shape id="_x0000_s3370" style="position:absolute;left:5065;top:340;width:98;height:77;mso-wrap-style:none;v-text-anchor:middle" coordsize="215,176" path="m4,171l212,r1,4l215,9,16,173r-9,1l,176r2,-3l4,171xe" fillcolor="#ca972a" stroked="f" strokecolor="#3465a4">
                <v:fill color2="#3568d5"/>
                <v:stroke color2="#cb9a5b"/>
              </v:shape>
              <v:shape id="_x0000_s3371" style="position:absolute;left:5066;top:342;width:98;height:75;mso-wrap-style:none;v-text-anchor:middle" coordsize="213,170" path="m,170l209,r2,5l213,9,21,165r-11,4l,170xe" fillcolor="#cb962a" stroked="f" strokecolor="#3465a4">
                <v:fill color2="#3469d5"/>
                <v:stroke color2="#cb9a5b"/>
              </v:shape>
              <v:shape id="_x0000_s3372" style="position:absolute;left:5073;top:345;width:93;height:71;mso-wrap-style:none;v-text-anchor:middle" coordsize="203,164" path="m,164l199,r2,4l203,9,20,158,9,160,,164xe" fillcolor="#cc952a" stroked="f" strokecolor="#3465a4">
                <v:fill color2="#336ad5"/>
                <v:stroke color2="#cb9a5b"/>
              </v:shape>
              <v:shape id="_x0000_s3373" style="position:absolute;left:5077;top:347;width:90;height:66;mso-wrap-style:none;v-text-anchor:middle" coordsize="196,156" path="m,156l192,r2,5l196,9,21,153r-10,1l,156xe" fillcolor="#cc962a" stroked="f" strokecolor="#3465a4">
                <v:fill color2="#3369d5"/>
                <v:stroke color2="#cb9a5b"/>
              </v:shape>
              <v:shape id="_x0000_s3374" style="position:absolute;left:5082;top:350;width:85;height:63;mso-wrap-style:none;v-text-anchor:middle" coordsize="186,149" path="m,149l183,r2,4l186,9,19,146,9,148,,149xe" fillcolor="#cc9729" stroked="f" strokecolor="#3465a4">
                <v:fill color2="#3368d6"/>
                <v:stroke color2="#cb9a5b"/>
              </v:shape>
              <v:shape id="_x0000_s3375" style="position:absolute;left:5088;top:350;width:80;height:61;mso-wrap-style:none;v-text-anchor:middle" coordsize="178,144" path="m,144l175,r1,5l178,10,18,140r-9,2l,144xe" fillcolor="#cc9829" stroked="f" strokecolor="#3465a4">
                <v:fill color2="#3367d6"/>
                <v:stroke color2="#cb9a5b"/>
              </v:shape>
              <v:shape id="_x0000_s3376" style="position:absolute;left:5092;top:353;width:76;height:58;mso-wrap-style:none;v-text-anchor:middle" coordsize="171,137" path="m,137l167,r2,5l171,9,18,133r-9,2l,137xe" fillcolor="#cc9928" stroked="f" strokecolor="#3465a4">
                <v:fill color2="#3366d7"/>
                <v:stroke color2="#cb9a5b"/>
              </v:shape>
              <v:shape id="_x0000_s3377" style="position:absolute;left:5098;top:356;width:72;height:54;mso-wrap-style:none;v-text-anchor:middle" coordsize="164,132" path="m,130l160,r2,4l164,9,14,132r,-2l14,128r-7,2l,130xe" fillcolor="#cc9a27" stroked="f" strokecolor="#3465a4">
                <v:fill color2="#3365d8"/>
                <v:stroke color2="#cb9a5b"/>
              </v:shape>
              <v:shape id="_x0000_s3378" style="position:absolute;left:5102;top:358;width:68;height:58;mso-wrap-style:none;v-text-anchor:middle" coordsize="156,137" path="m,124l153,r2,5l156,9,,137r4,-6l5,124r-1,l,124xe" fillcolor="#cc9b26" stroked="f" strokecolor="#3465a4">
                <v:fill color2="#3364d9"/>
                <v:stroke color2="#cb9a5b"/>
              </v:shape>
              <v:shape id="_x0000_s3379" style="position:absolute;left:5100;top:361;width:73;height:58;mso-wrap-style:none;v-text-anchor:middle" coordsize="164,141" path="m9,123l159,r1,4l164,9,,141r4,-9l9,123xe" fillcolor="#cc9c26" stroked="f" strokecolor="#3465a4">
                <v:fill color2="#3363d9"/>
                <v:stroke color2="#cb9a5b"/>
              </v:shape>
              <v:shape id="_x0000_s3380" style="position:absolute;left:5098;top:363;width:76;height:63;mso-wrap-style:none;v-text-anchor:middle" coordsize="171,147" path="m9,128l165,r4,5l171,9,,147,5,137r4,-9xe" fillcolor="#cc9d26" stroked="f" strokecolor="#3465a4">
                <v:fill color2="#3362d9"/>
                <v:stroke color2="#cb9a5b"/>
              </v:shape>
              <v:shape id="_x0000_s3381" style="position:absolute;left:5095;top:366;width:80;height:64;mso-wrap-style:none;v-text-anchor:middle" coordsize="176,151" path="m8,132l172,r2,4l176,9,,151r3,-9l8,132xe" fillcolor="#cc9e25" stroked="f" strokecolor="#3465a4">
                <v:fill color2="#3361da"/>
                <v:stroke color2="#cb9a5b"/>
              </v:shape>
              <v:shape id="_x0000_s3382" style="position:absolute;left:5092;top:366;width:84;height:68;mso-wrap-style:none;v-text-anchor:middle" coordsize="183,158" path="m9,138l180,r2,5l183,9,,158,6,147r3,-9xe" fillcolor="#cc9f24" stroked="f" strokecolor="#3465a4">
                <v:fill color2="#3360db"/>
                <v:stroke color2="#cb9a5b"/>
              </v:shape>
              <v:shape id="_x0000_s3383" style="position:absolute;left:5091;top:369;width:86;height:71;mso-wrap-style:none;v-text-anchor:middle" coordsize="188,162" path="m9,142l185,r1,4l188,7,,162r3,-9l9,142xe" fillcolor="#d2a326" stroked="f" strokecolor="#3465a4">
                <v:fill color2="#2d5cd9"/>
                <v:stroke color2="#cb9a5b"/>
              </v:shape>
              <v:shape id="_x0000_s3384" style="position:absolute;left:5088;top:372;width:88;height:73;mso-wrap-style:none;v-text-anchor:middle" coordsize="196,168" path="m9,149l192,r2,3l196,8,,168,6,158r3,-9xe" fillcolor="#d5a627" stroked="f" strokecolor="#3465a4">
                <v:fill color2="#2a59d8"/>
                <v:stroke color2="#cb9a5b"/>
              </v:shape>
              <v:shape id="_x0000_s3385" style="position:absolute;left:5086;top:374;width:92;height:76;mso-wrap-style:none;v-text-anchor:middle" coordsize="203,174" path="m11,155l199,r2,5l203,9,,174r5,-9l11,155xe" fillcolor="#d8a82b" stroked="f" strokecolor="#3465a4">
                <v:fill color2="#2757d4"/>
                <v:stroke color2="#cb9a5b"/>
              </v:shape>
              <v:shape id="_x0000_s3386" style="position:absolute;left:5084;top:376;width:95;height:79;mso-wrap-style:none;v-text-anchor:middle" coordsize="208,180" path="m9,160l205,r2,4l208,9,,180,4,169r5,-9xe" fillcolor="#dbaa31" stroked="f" strokecolor="#3465a4">
                <v:fill color2="#2455ce"/>
                <v:stroke color2="#cb9a5b"/>
              </v:shape>
              <v:shape id="_x0000_s3387" style="position:absolute;left:5081;top:378;width:100;height:81;mso-wrap-style:none;v-text-anchor:middle" coordsize="217,187" path="m9,165l212,r1,5l217,9,,187,5,176,9,165xe" fillcolor="#ddad39" stroked="f" strokecolor="#3465a4">
                <v:fill color2="#2252c6"/>
                <v:stroke color2="#cb9a5b"/>
              </v:shape>
              <v:shape id="_x0000_s3388" style="position:absolute;left:5078;top:381;width:104;height:84;mso-wrap-style:none;v-text-anchor:middle" coordsize="224,190" path="m10,171l218,r4,4l224,9,,190r5,-8l10,171xe" fillcolor="#dfae40" stroked="f" strokecolor="#3465a4">
                <v:fill color2="#2051bf"/>
                <v:stroke color2="#cb9a5b"/>
              </v:shape>
              <v:shape id="_x0000_s3389" style="position:absolute;left:5074;top:382;width:109;height:88;mso-wrap-style:none;v-text-anchor:middle" coordsize="232,197" path="m11,178l228,r2,5l232,9,,197,6,186r5,-8xe" fillcolor="#e4b34f" stroked="f" strokecolor="#3465a4">
                <v:fill color2="#1b4cb0"/>
                <v:stroke color2="#cb9a5b"/>
              </v:shape>
              <v:shape id="_x0000_s3390" style="position:absolute;left:5073;top:384;width:111;height:90;mso-wrap-style:none;v-text-anchor:middle" coordsize="238,203" path="m11,181l235,r2,4l238,9,,203,5,192r6,-11xe" fillcolor="#e6b457" stroked="f" strokecolor="#3465a4">
                <v:fill color2="#194ba8"/>
                <v:stroke color2="#cb9a5b"/>
              </v:shape>
              <v:shape id="_x0000_s3391" style="position:absolute;left:5068;top:387;width:117;height:95;mso-wrap-style:none;v-text-anchor:middle" coordsize="247,209" path="m12,188l244,r1,5l247,9,,209,7,199r5,-11xe" fillcolor="#e9b65f" stroked="f" strokecolor="#3465a4">
                <v:fill color2="#1649a0"/>
                <v:stroke color2="#cb9a5b"/>
              </v:shape>
              <v:shape id="_x0000_s3392" style="position:absolute;left:5066;top:390;width:119;height:96;mso-wrap-style:none;v-text-anchor:middle" coordsize="254,215" path="m12,194l250,r2,4l254,7,,215,5,204r7,-10xe" fillcolor="#eab968" stroked="f" strokecolor="#3465a4">
                <v:fill color2="#154697"/>
                <v:stroke color2="#cb9a5b"/>
              </v:shape>
              <v:shape id="_x0000_s3393" style="position:absolute;left:5064;top:391;width:123;height:100;mso-wrap-style:none;v-text-anchor:middle" coordsize="263,222" path="m11,200l258,r2,3l263,9,,222,6,211r5,-11xe" fillcolor="#ebba70" stroked="f" strokecolor="#3465a4">
                <v:fill color2="#14458f"/>
                <v:stroke color2="#cb9a5b"/>
              </v:shape>
              <v:shape id="_x0000_s3394" style="position:absolute;left:5059;top:393;width:129;height:105;mso-wrap-style:none;v-text-anchor:middle" coordsize="272,231" path="m13,208l267,r3,6l272,9,,231,7,220r6,-12xe" fillcolor="#edbb78" stroked="f" strokecolor="#3465a4">
                <v:fill color2="#124487"/>
                <v:stroke color2="#cb9a5b"/>
              </v:shape>
              <v:shape id="_x0000_s3395" style="position:absolute;left:5056;top:397;width:133;height:107;mso-wrap-style:none;v-text-anchor:middle" coordsize="281,236" path="m14,213l277,r2,3l281,8,,236,7,225r7,-12xe" fillcolor="#efbf89" stroked="f" strokecolor="#3465a4">
                <v:fill color2="#104076"/>
                <v:stroke color2="#cb9a5b"/>
              </v:shape>
              <v:shape id="_x0000_s3396" style="position:absolute;left:5053;top:398;width:137;height:111;mso-wrap-style:none;v-text-anchor:middle" coordsize="288,245" path="m12,222l284,r2,5l288,9,242,48r-2,l238,48r,l238,50,,245,5,233r7,-11xe" fillcolor="#f1c092" stroked="f" strokecolor="#3465a4">
                <v:fill color2="#0e3f6d"/>
                <v:stroke color2="#cb9a5b"/>
              </v:shape>
              <v:shape id="_x0000_s3397" style="position:absolute;left:5050;top:399;width:142;height:115;mso-wrap-style:none;v-text-anchor:middle" coordsize="297,251" path="m12,228l293,r2,4l297,8,254,43r-5,l245,43r2,2l247,48,,251,7,240r5,-12xe" fillcolor="#f2c39a" stroked="f" strokecolor="#3465a4">
                <v:fill color2="#0d3c65"/>
                <v:stroke color2="#cb9a5b"/>
              </v:shape>
              <v:shape id="_x0000_s3398" style="position:absolute;left:5046;top:402;width:147;height:120;mso-wrap-style:none;v-text-anchor:middle" coordsize="307,259" o:spt="100" adj="0,,0" path="m14,236l252,41r2,3l257,50,,259,7,247r7,-11xm256,39l302,r2,4l307,9,268,41r-7,-2l256,39xe" fillcolor="#f1c091" stroked="f" strokecolor="#3465a4">
                <v:fill color2="#0e3f6e"/>
                <v:stroke color2="#cb9a5b" joinstyle="round"/>
                <v:formulas/>
                <v:path o:connecttype="segments"/>
              </v:shape>
              <v:shape id="_x0000_s3399" style="position:absolute;left:5042;top:404;width:152;height:124;mso-wrap-style:none;v-text-anchor:middle" coordsize="317,268" o:spt="100" adj="0,,0" path="m15,243l262,40r3,6l267,49,,268,8,255r7,-12xm269,35l312,r3,5l317,8,281,37r-5,l269,35xe" fillcolor="#efbe86" stroked="f" strokecolor="#3465a4">
                <v:fill color2="#104179"/>
                <v:stroke color2="#cb9a5b" joinstyle="round"/>
                <v:formulas/>
                <v:path o:connecttype="segments"/>
              </v:shape>
              <v:shape id="_x0000_s3400" style="position:absolute;left:5038;top:406;width:157;height:127;mso-wrap-style:none;v-text-anchor:middle" coordsize="327,275" o:spt="100" adj="0,,0" path="m16,250l273,41r2,3l277,50,,275,8,263r8,-13xm284,32l323,r2,3l327,7,296,34r-7,-2l284,32xe" fillcolor="#edbc7d" stroked="f" strokecolor="#3465a4">
                <v:fill color2="#124382"/>
                <v:stroke color2="#cb9a5b" joinstyle="round"/>
                <v:formulas/>
                <v:path o:connecttype="segments"/>
              </v:shape>
              <v:shape id="_x0000_s3401" style="position:absolute;left:5033;top:408;width:162;height:131;mso-wrap-style:none;v-text-anchor:middle" coordsize="336,285" o:spt="100" adj="0,,0" path="m16,260l283,41r2,6l287,50,,285,8,272r8,-12xm297,29l333,r2,4l336,9,310,31r-6,l297,29xe" fillcolor="#eab869" stroked="f" strokecolor="#3465a4">
                <v:fill color2="#154796"/>
                <v:stroke color2="#cb9a5b" joinstyle="round"/>
                <v:formulas/>
                <v:path o:connecttype="segments"/>
              </v:shape>
              <v:shape id="_x0000_s3402" style="position:absolute;left:5030;top:411;width:167;height:136;mso-wrap-style:none;v-text-anchor:middle" coordsize="348,293" o:spt="100" adj="0,,0" path="m16,268l293,43r2,3l296,51,,293,8,281r8,-13xm312,27l343,r1,5l348,9,323,28r-5,-1l312,27xe" fillcolor="#e7b55d" stroked="f" strokecolor="#3465a4">
                <v:fill color2="#184aa2"/>
                <v:stroke color2="#cb9a5b" joinstyle="round"/>
                <v:formulas/>
                <v:path o:connecttype="segments"/>
              </v:shape>
              <v:shape id="_x0000_s3403" style="position:absolute;left:5024;top:413;width:174;height:140;mso-wrap-style:none;v-text-anchor:middle" coordsize="359,300" o:spt="100" adj="0,,0" path="m17,276l304,41r1,5l307,50,,300,9,288r8,-12xm327,22l353,r4,4l359,7,339,25r-7,-2l327,22xe" fillcolor="#e5b255" stroked="f" strokecolor="#3465a4">
                <v:fill color2="#1a4daa"/>
                <v:stroke color2="#cb9a5b" joinstyle="round"/>
                <v:formulas/>
                <v:path o:connecttype="segments"/>
              </v:shape>
              <v:shape id="_x0000_s3404" style="position:absolute;left:5020;top:414;width:179;height:146;mso-wrap-style:none;v-text-anchor:middle" coordsize="370,311" o:spt="100" adj="0,,0" path="m18,284l314,42r2,4l318,50,,311,9,296r9,-12xm341,19l366,r2,3l370,9,354,21r-6,l341,19xe" fillcolor="#e1b04b" stroked="f" strokecolor="#3465a4">
                <v:fill color2="#1e4fb4"/>
                <v:stroke color2="#cb9a5b" joinstyle="round"/>
                <v:formulas/>
                <v:path o:connecttype="segments"/>
              </v:shape>
              <v:shape id="_x0000_s3405" style="position:absolute;left:5015;top:416;width:187;height:150;mso-wrap-style:none;v-text-anchor:middle" coordsize="382,320" o:spt="100" adj="0,,0" path="m18,293l325,43r2,4l329,52,,320r,l,320,9,308r9,-15xm357,18l377,r2,6l382,9,368,20r-5,-2l357,18xe" fillcolor="#dead43" stroked="f" strokecolor="#3465a4">
                <v:fill color2="#2152bc"/>
                <v:stroke color2="#cb9a5b" joinstyle="round"/>
                <v:formulas/>
                <v:path o:connecttype="segments"/>
              </v:shape>
              <v:shape id="_x0000_s3406" style="position:absolute;left:5015;top:419;width:187;height:147;mso-wrap-style:none;v-text-anchor:middle" coordsize="384,314" o:spt="100" adj="0,,0" path="m9,302l327,41r2,5l332,49,9,312r-6,2l,314r3,-5l9,302xm363,12l379,r3,3l384,7r-9,9l368,14r-5,-2xe" fillcolor="#dcab39" stroked="f" strokecolor="#3465a4">
                <v:fill color2="#2354c6"/>
                <v:stroke color2="#cb9a5b" joinstyle="round"/>
                <v:formulas/>
                <v:path o:connecttype="segments"/>
              </v:shape>
              <v:shape id="_x0000_s3407" style="position:absolute;left:5015;top:421;width:188;height:145;mso-wrap-style:none;v-text-anchor:middle" coordsize="386,311" o:spt="100" adj="0,,0" path="m,311l329,43r3,3l334,52,18,309r-9,l,311xm368,11l382,r2,4l386,9r-6,5l375,13r-7,-2xe" fillcolor="#d4a52a" stroked="f" strokecolor="#3465a4">
                <v:fill color2="#2b5ad5"/>
                <v:stroke color2="#cb9a5b" joinstyle="round"/>
                <v:formulas/>
                <v:path o:connecttype="segments"/>
              </v:shape>
              <v:shape id="_x0000_s3408" style="position:absolute;left:5020;top:422;width:184;height:142;mso-wrap-style:none;v-text-anchor:middle" coordsize="380,305" o:spt="100" adj="0,,0" path="m,305l323,42r2,6l327,51,19,304,9,305r-9,xm366,9l375,r2,5l380,9r-3,1l371,10,366,9xe" fillcolor="#d1a227" stroked="f" strokecolor="#3465a4">
                <v:fill color2="#2e5dd8"/>
                <v:stroke color2="#cb9a5b" joinstyle="round"/>
                <v:formulas/>
                <v:path o:connecttype="segments"/>
              </v:shape>
              <v:shape id="_x0000_s3409" style="position:absolute;left:5024;top:426;width:181;height:139;mso-wrap-style:none;v-text-anchor:middle" coordsize="373,300" o:spt="100" adj="0,,0" path="m,300l316,43r2,3l320,52,19,297r-9,2l,300xm362,5l368,r1,4l373,7,368,5r-6,xe" fillcolor="#cc9f26" stroked="f" strokecolor="#3465a4">
                <v:fill color2="#3360d9"/>
                <v:stroke color2="#cb9a5b" joinstyle="round"/>
                <v:formulas/>
                <v:path o:connecttype="segments"/>
              </v:shape>
              <v:shape id="_x0000_s3410" style="position:absolute;left:5031;top:428;width:174;height:136;mso-wrap-style:none;v-text-anchor:middle" coordsize="363,295" o:spt="100" adj="0,,0" path="m,295l308,42r2,6l311,51,18,291r-9,2l,295xm358,1l361,r,1l363,3r-4,l358,1xe" fillcolor="#c89b27" stroked="f" strokecolor="#3465a4">
                <v:fill color2="#3764d8"/>
                <v:stroke color2="#cb9a5b" joinstyle="round"/>
                <v:formulas/>
                <v:path o:connecttype="segments"/>
              </v:shape>
              <v:shape id="_x0000_s3411" style="position:absolute;left:5035;top:451;width:145;height:111;mso-wrap-style:none;v-text-anchor:middle" coordsize="304,245" path="m,245l301,r1,3l304,9,18,241r-9,2l,245xe" fillcolor="#c89b27" stroked="f" strokecolor="#3465a4">
                <v:fill color2="#3764d8"/>
                <v:stroke color2="#cb9a5b"/>
              </v:shape>
              <v:shape id="_x0000_s3412" style="position:absolute;left:5039;top:454;width:143;height:109;mso-wrap-style:none;v-text-anchor:middle" coordsize="299,240" path="m,240l293,r2,6l299,9,18,238r-9,l,240xe" fillcolor="#c89b27" stroked="f" strokecolor="#3465a4">
                <v:fill color2="#3764d8"/>
                <v:stroke color2="#cb9a5b"/>
              </v:shape>
              <v:shape id="_x0000_s3413" style="position:absolute;left:5044;top:456;width:139;height:105;mso-wrap-style:none;v-text-anchor:middle" coordsize="292,232" path="m,232l286,r4,3l292,7,18,230r-9,2l,232xe" fillcolor="#c89b27" stroked="f" strokecolor="#3465a4">
                <v:fill color2="#3764d8"/>
                <v:stroke color2="#cb9a5b"/>
              </v:shape>
              <v:shape id="_x0000_s3414" style="position:absolute;left:5048;top:458;width:136;height:103;mso-wrap-style:none;v-text-anchor:middle" coordsize="284,229" path="m,229l281,r2,4l284,9,18,226r-9,1l,229xe" fillcolor="#c89b27" stroked="f" strokecolor="#3465a4">
                <v:fill color2="#3764d8"/>
                <v:stroke color2="#cb9a5b"/>
              </v:shape>
              <v:shape id="_x0000_s3415" style="position:absolute;left:5053;top:460;width:132;height:101;mso-wrap-style:none;v-text-anchor:middle" coordsize="277,223" path="m,223l274,r1,5l277,9,18,222r-9,l,223xe" fillcolor="#c89b27" stroked="f" strokecolor="#3465a4">
                <v:fill color2="#3764d8"/>
                <v:stroke color2="#cb9a5b"/>
              </v:shape>
              <v:shape id="_x0000_s3416" style="position:absolute;left:5057;top:461;width:129;height:99;mso-wrap-style:none;v-text-anchor:middle" coordsize="270,217" path="m,217l266,r2,4l270,9,17,215r-8,2l,217xe" fillcolor="#c89b27" stroked="f" strokecolor="#3465a4">
                <v:fill color2="#3764d8"/>
                <v:stroke color2="#cb9a5b"/>
              </v:shape>
              <v:shape id="_x0000_s3417" style="position:absolute;left:5063;top:463;width:124;height:97;mso-wrap-style:none;v-text-anchor:middle" coordsize="264,213" path="m,213l259,r2,5l264,8,16,211r-8,l,213xe" fillcolor="#c89b27" stroked="f" strokecolor="#3465a4">
                <v:fill color2="#3764d8"/>
                <v:stroke color2="#cb9a5b"/>
              </v:shape>
              <v:shape id="_x0000_s3418" style="position:absolute;left:5067;top:466;width:121;height:93;mso-wrap-style:none;v-text-anchor:middle" coordsize="258,206" path="m,206l253,r3,3l258,7,16,204r-8,2l,206xe" fillcolor="#c89c26" stroked="f" strokecolor="#3465a4">
                <v:fill color2="#3763d9"/>
                <v:stroke color2="#cb9a5b"/>
              </v:shape>
              <v:shape id="_x0000_s3419" style="position:absolute;left:5071;top:469;width:118;height:90;mso-wrap-style:none;v-text-anchor:middle" coordsize="252,203" path="m,203l248,r2,4l252,9,17,201r-9,l,203xe" fillcolor="#c89c26" stroked="f" strokecolor="#3465a4">
                <v:fill color2="#3763d9"/>
                <v:stroke color2="#cb9a5b"/>
              </v:shape>
              <v:shape id="_x0000_s3420" style="position:absolute;left:5074;top:470;width:116;height:91;mso-wrap-style:none;v-text-anchor:middle" coordsize="246,202" path="m,197l242,r2,5l246,9,8,202r1,-3l11,195r-5,2l,197xe" fillcolor="#c89c26" stroked="f" strokecolor="#3465a4">
                <v:fill color2="#3763d9"/>
                <v:stroke color2="#cb9a5b"/>
              </v:shape>
              <v:shape id="_x0000_s3421" style="position:absolute;left:5077;top:472;width:116;height:93;mso-wrap-style:none;v-text-anchor:middle" coordsize="245,208" path="m5,192l240,r2,4l245,7,,208r4,-9l7,190r,2l5,192xe" fillcolor="#c89c26" stroked="f" strokecolor="#3465a4">
                <v:fill color2="#3763d9"/>
                <v:stroke color2="#cb9a5b"/>
              </v:shape>
              <v:shape id="_x0000_s3422" style="position:absolute;left:5074;top:476;width:119;height:95;mso-wrap-style:none;v-text-anchor:middle" coordsize="252,215" path="m9,193l247,r3,3l252,9,,215,5,204,9,193xe" fillcolor="#c89c26" stroked="f" strokecolor="#3465a4">
                <v:fill color2="#3763d9"/>
                <v:stroke color2="#cb9a5b"/>
              </v:shape>
              <v:shape id="_x0000_s3423" style="position:absolute;left:5072;top:477;width:122;height:99;mso-wrap-style:none;v-text-anchor:middle" coordsize="260,221" path="m11,201l256,r2,6l260,9,,221r6,-9l11,201xe" fillcolor="#c89c26" stroked="f" strokecolor="#3465a4">
                <v:fill color2="#3763d9"/>
                <v:stroke color2="#cb9a5b"/>
              </v:shape>
              <v:shape id="_x0000_s3424" style="position:absolute;left:5068;top:478;width:126;height:103;mso-wrap-style:none;v-text-anchor:middle" coordsize="267,225" path="m11,206l263,r2,3l267,9,,225,5,215r6,-9xe" fillcolor="#c89d26" stroked="f" strokecolor="#3465a4">
                <v:fill color2="#3762d9"/>
                <v:stroke color2="#cb9a5b"/>
              </v:shape>
              <v:shape id="_x0000_s3425" style="position:absolute;left:5066;top:480;width:130;height:105;mso-wrap-style:none;v-text-anchor:middle" coordsize="275,233" path="m10,212l270,r2,6l275,9,,233,5,222r5,-10xe" fillcolor="#c89d26" stroked="f" strokecolor="#3465a4">
                <v:fill color2="#3762d9"/>
                <v:stroke color2="#cb9a5b"/>
              </v:shape>
              <v:shape id="_x0000_s3426" style="position:absolute;left:5064;top:484;width:133;height:109;mso-wrap-style:none;v-text-anchor:middle" coordsize="283,238" path="m11,216l278,r3,3l283,7,,238,6,227r5,-11xe" fillcolor="#c89d26" stroked="f" strokecolor="#3465a4">
                <v:fill color2="#3762d9"/>
                <v:stroke color2="#cb9a5b"/>
              </v:shape>
              <v:shape id="_x0000_s3427" style="position:absolute;left:5060;top:486;width:138;height:111;mso-wrap-style:none;v-text-anchor:middle" coordsize="290,245" path="m11,224l286,r2,4l290,9,,245,5,235r6,-11xe" fillcolor="#c89d26" stroked="f" strokecolor="#3465a4">
                <v:fill color2="#3762d9"/>
                <v:stroke color2="#cb9a5b"/>
              </v:shape>
              <v:shape id="_x0000_s3428" style="position:absolute;left:5057;top:487;width:143;height:115;mso-wrap-style:none;v-text-anchor:middle" coordsize="297,250" path="m10,231l293,r2,5l297,9,,250r5,-9l10,231xe" fillcolor="#c89d26" stroked="f" strokecolor="#3465a4">
                <v:fill color2="#3762d9"/>
                <v:stroke color2="#cb9a5b"/>
              </v:shape>
              <v:shape id="_x0000_s3429" style="position:absolute;left:5056;top:491;width:146;height:117;mso-wrap-style:none;v-text-anchor:middle" coordsize="306,256" path="m11,236l301,r2,4l306,7,,256,6,245r5,-9xe" fillcolor="#c89d26" stroked="f" strokecolor="#3465a4">
                <v:fill color2="#3762d9"/>
                <v:stroke color2="#cb9a5b"/>
              </v:shape>
              <v:shape id="_x0000_s3430" style="position:absolute;left:5052;top:492;width:150;height:119;mso-wrap-style:none;v-text-anchor:middle" coordsize="313,262" path="m11,241l308,r3,3l313,8,,262,5,252r6,-11xe" fillcolor="#c89d26" stroked="f" strokecolor="#3465a4">
                <v:fill color2="#3762d9"/>
                <v:stroke color2="#cb9a5b"/>
              </v:shape>
              <v:shape id="_x0000_s3431" style="position:absolute;left:5050;top:493;width:153;height:125;mso-wrap-style:none;v-text-anchor:middle" coordsize="320,270" path="m10,249l316,r2,5l320,9,,270,5,259r5,-10xe" fillcolor="#c89e26" stroked="f" strokecolor="#3465a4">
                <v:fill color2="#3761d9"/>
                <v:stroke color2="#cb9a5b"/>
              </v:shape>
              <v:shape id="_x0000_s3432" style="position:absolute;left:5046;top:495;width:158;height:128;mso-wrap-style:none;v-text-anchor:middle" coordsize="330,276" path="m12,254l325,r2,4l330,8,,276,7,265r5,-11xe" fillcolor="#c89e26" stroked="f" strokecolor="#3465a4">
                <v:fill color2="#3761d9"/>
                <v:stroke color2="#cb9a5b"/>
              </v:shape>
              <v:shape id="_x0000_s3433" style="position:absolute;left:5043;top:498;width:163;height:131;mso-wrap-style:none;v-text-anchor:middle" coordsize="338,282" path="m13,261l333,r3,4l338,9,,282,6,272r7,-11xe" fillcolor="#c89e26" stroked="f" strokecolor="#3465a4">
                <v:fill color2="#3761d9"/>
                <v:stroke color2="#cb9a5b"/>
              </v:shape>
              <v:shape id="_x0000_s3434" style="position:absolute;left:5039;top:500;width:167;height:134;mso-wrap-style:none;v-text-anchor:middle" coordsize="345,289" path="m11,268l341,r2,5l345,8,,289,5,278r6,-10xe" fillcolor="#c89e26" stroked="f" strokecolor="#3465a4">
                <v:fill color2="#3761d9"/>
                <v:stroke color2="#cb9a5b"/>
              </v:shape>
              <v:shape id="_x0000_s3435" style="position:absolute;left:5037;top:502;width:171;height:138;mso-wrap-style:none;v-text-anchor:middle" coordsize="354,297" path="m12,273l350,r2,3l354,7,,297,7,284r5,-11xe" fillcolor="#c89e26" stroked="f" strokecolor="#3465a4">
                <v:fill color2="#3761d9"/>
                <v:stroke color2="#cb9a5b"/>
              </v:shape>
              <v:shape id="_x0000_s3436" style="position:absolute;left:5033;top:504;width:177;height:141;mso-wrap-style:none;v-text-anchor:middle" coordsize="363,304" path="m13,281l358,r2,4l363,9,,304,6,294r7,-13xe" fillcolor="#c89e26" stroked="f" strokecolor="#3465a4">
                <v:fill color2="#3761d9"/>
                <v:stroke color2="#cb9a5b"/>
              </v:shape>
              <v:shape id="_x0000_s3437" style="position:absolute;left:5031;top:507;width:179;height:144;mso-wrap-style:none;v-text-anchor:middle" coordsize="370,311" path="m11,290l365,r3,5l370,9,,311,5,300r6,-10xe" fillcolor="#c89e26" stroked="f" strokecolor="#3465a4">
                <v:fill color2="#3761d9"/>
                <v:stroke color2="#cb9a5b"/>
              </v:shape>
              <v:shape id="_x0000_s3438" style="position:absolute;left:5028;top:509;width:184;height:147;mso-wrap-style:none;v-text-anchor:middle" coordsize="379,317" path="m12,295l375,r2,4l379,7,,317,7,306r5,-11xe" fillcolor="#c89f25" stroked="f" strokecolor="#3465a4">
                <v:fill color2="#3760da"/>
                <v:stroke color2="#cb9a5b"/>
              </v:shape>
              <v:shape id="_x0000_s3439" style="position:absolute;left:5024;top:509;width:189;height:153;mso-wrap-style:none;v-text-anchor:middle" coordsize="387,323" path="m12,302l382,r2,3l387,7,,323,5,313r7,-11xe" fillcolor="#caa123" stroked="f" strokecolor="#3465a4">
                <v:fill color2="#355edc"/>
                <v:stroke color2="#cb9a5b"/>
              </v:shape>
              <v:shape id="_x0000_s3440" style="position:absolute;left:5021;top:512;width:193;height:156;mso-wrap-style:none;v-text-anchor:middle" coordsize="396,333" path="m12,310l391,r3,4l396,9,,333,7,320r5,-10xe" fillcolor="#cea421" stroked="f" strokecolor="#3465a4">
                <v:fill color2="#315bde"/>
                <v:stroke color2="#cb9a5b"/>
              </v:shape>
              <v:shape id="_x0000_s3441" style="position:absolute;left:5017;top:514;width:198;height:160;mso-wrap-style:none;v-text-anchor:middle" coordsize="406,339" path="m15,316l402,r2,5l406,9,,339,8,329r7,-13xe" fillcolor="#d1a71e" stroked="f" strokecolor="#3465a4">
                <v:fill color2="#2e58e1"/>
                <v:stroke color2="#cb9a5b"/>
              </v:shape>
              <v:shape id="_x0000_s3442" style="position:absolute;left:5015;top:517;width:202;height:163;mso-wrap-style:none;v-text-anchor:middle" coordsize="414,347" path="m13,324l409,r2,4l414,7,,347,5,334r8,-10xe" fillcolor="#d7ac19" stroked="f" strokecolor="#3465a4">
                <v:fill color2="#2853e6"/>
                <v:stroke color2="#cb9a5b"/>
              </v:shape>
              <v:shape id="_x0000_s3443" style="position:absolute;left:5011;top:518;width:207;height:167;mso-wrap-style:none;v-text-anchor:middle" coordsize="423,353" path="m12,330l418,r3,3l423,9,,353,7,343r5,-13xe" fillcolor="#daaf15" stroked="f" strokecolor="#3465a4">
                <v:fill color2="#2550ea"/>
                <v:stroke color2="#cb9a5b"/>
              </v:shape>
              <v:shape id="_x0000_s3444" style="position:absolute;left:5007;top:521;width:212;height:170;mso-wrap-style:none;v-text-anchor:middle" coordsize="432,361" path="m14,340l428,r2,6l432,9,,361,7,350r7,-10xe" fillcolor="#dcb013" stroked="f" strokecolor="#3465a4">
                <v:fill color2="#234fec"/>
                <v:stroke color2="#cb9a5b"/>
              </v:shape>
              <v:shape id="_x0000_s3445" style="position:absolute;left:5003;top:524;width:217;height:173;mso-wrap-style:none;v-text-anchor:middle" coordsize="442,367" path="m14,344l437,r2,3l442,7,,367,7,357r7,-13xe" fillcolor="#dfb310" stroked="f" strokecolor="#3465a4">
                <v:fill color2="#204cef"/>
                <v:stroke color2="#cb9a5b"/>
              </v:shape>
              <v:shape id="_x0000_s3446" style="position:absolute;left:4999;top:525;width:222;height:178;mso-wrap-style:none;v-text-anchor:middle" coordsize="451,377" path="m14,352l446,r3,4l451,7,,377,7,364r7,-12xe" fillcolor="#e2b607" stroked="f" strokecolor="#3465a4">
                <v:fill color2="#1d49f8"/>
                <v:stroke color2="#cb9a5b"/>
              </v:shape>
              <v:shape id="_x0000_s3447" style="position:absolute;left:4996;top:525;width:227;height:183;mso-wrap-style:none;v-text-anchor:middle" coordsize="462,384" path="m14,360l456,r2,3l462,9,,384,7,373r7,-13xe" fillcolor="#e7bb00" stroked="f" strokecolor="#3465a4">
                <v:fill color2="#1844ff"/>
                <v:stroke color2="#cb9a5b"/>
              </v:shape>
              <v:shape id="_x0000_s3448" style="position:absolute;left:4992;top:528;width:232;height:186;mso-wrap-style:none;v-text-anchor:middle" coordsize="472,393" path="m15,370l466,r4,6l472,9,,393,8,381r7,-11xe" fillcolor="#e9be00" stroked="f" strokecolor="#3465a4">
                <v:fill color2="#1641ff"/>
                <v:stroke color2="#cb9a5b"/>
              </v:shape>
              <v:shape id="_x0000_s3449" style="position:absolute;left:4989;top:531;width:236;height:190;mso-wrap-style:none;v-text-anchor:middle" coordsize="480,399" path="m15,375l477,r2,3l480,7,,399,7,387r8,-12xe" fillcolor="#ecbf00" stroked="f" strokecolor="#3465a4">
                <v:fill color2="#1340ff"/>
                <v:stroke color2="#cb9a5b"/>
              </v:shape>
              <v:shape id="_x0000_s3450" style="position:absolute;left:4985;top:533;width:241;height:193;mso-wrap-style:none;v-text-anchor:middle" coordsize="491,407" path="m14,384l486,r1,4l491,7,,407,7,396r7,-12xe" fillcolor="#edc100" stroked="f" strokecolor="#3465a4">
                <v:fill color2="#123eff"/>
                <v:stroke color2="#cb9a5b"/>
              </v:shape>
              <v:shape id="_x0000_s3451" style="position:absolute;left:4982;top:535;width:245;height:198;mso-wrap-style:none;v-text-anchor:middle" coordsize="500,416" path="m14,392l494,r4,3l500,9,,416r,l,416,7,403r7,-11xe" fillcolor="#efc300" stroked="f" strokecolor="#3465a4">
                <v:fill color2="#103cff"/>
                <v:stroke color2="#cb9a5b"/>
              </v:shape>
              <v:shape id="_x0000_s3452" style="position:absolute;left:4982;top:537;width:247;height:196;mso-wrap-style:none;v-text-anchor:middle" coordsize="501,413" path="m7,400l498,r2,6l501,9,9,411r-4,l,413r4,-6l7,400xe" fillcolor="#f0c400" stroked="f" strokecolor="#3465a4">
                <v:fill color2="#0f3bff"/>
                <v:stroke color2="#cb9a5b"/>
              </v:shape>
              <v:shape id="_x0000_s3453" style="position:absolute;left:4982;top:539;width:249;height:193;mso-wrap-style:none;v-text-anchor:middle" coordsize="505,407" path="m,407l500,r1,3l505,7,439,60r-2,l436,60r,2l436,64,20,403,9,405,,407xe" fillcolor="#f5c900" stroked="f" strokecolor="#3465a4">
                <v:fill color2="#0a36ff"/>
                <v:stroke color2="#cb9a5b"/>
              </v:shape>
              <v:shape id="_x0000_s3454" style="position:absolute;left:4986;top:541;width:246;height:191;mso-wrap-style:none;v-text-anchor:middle" coordsize="498,402" path="m,402l492,r4,4l498,7,437,57r-5,l427,57r1,4l430,64,20,398r-9,2l,402xe" fillcolor="#f2c600" stroked="f" strokecolor="#3465a4">
                <v:fill color2="#0d39ff"/>
                <v:stroke color2="#cb9a5b"/>
              </v:shape>
              <v:shape id="_x0000_s3455" style="position:absolute;left:4991;top:542;width:242;height:188;mso-wrap-style:none;v-text-anchor:middle" coordsize="490,396" o:spt="100" adj="0,,0" path="m,396l416,57r3,3l421,64,17,394r-8,l,396xm419,53l485,r2,3l490,9,433,55r-7,-2l419,53xe" fillcolor="#efc200" stroked="f" strokecolor="#3465a4">
                <v:fill color2="#103dff"/>
                <v:stroke color2="#cb9a5b" joinstyle="round"/>
                <v:formulas/>
                <v:path o:connecttype="segments"/>
              </v:shape>
              <v:shape id="_x0000_s3456" style="position:absolute;left:4996;top:543;width:238;height:186;mso-wrap-style:none;v-text-anchor:middle" coordsize="483,391" o:spt="100" adj="0,,0" path="m,391l410,57r2,4l414,66,17,389r-9,2l,391xm417,50l478,r3,6l483,9,430,52r-6,l417,50xe" fillcolor="#edbe00" stroked="f" strokecolor="#3465a4">
                <v:fill color2="#1241ff"/>
                <v:stroke color2="#cb9a5b" joinstyle="round"/>
                <v:formulas/>
                <v:path o:connecttype="segments"/>
              </v:shape>
              <v:shape id="_x0000_s3457" style="position:absolute;left:5001;top:547;width:235;height:183;mso-wrap-style:none;v-text-anchor:middle" coordsize="479,385" o:spt="100" adj="0,,0" path="m,385l404,55r2,5l408,64,18,382r-9,1l,385xm416,46l473,r2,3l479,7,429,48r-7,-2l416,46xe" fillcolor="#ebba00" stroked="f" strokecolor="#3465a4">
                <v:fill color2="#1445ff"/>
                <v:stroke color2="#cb9a5b" joinstyle="round"/>
                <v:formulas/>
                <v:path o:connecttype="segments"/>
              </v:shape>
              <v:shape id="_x0000_s3458" style="position:absolute;left:5005;top:550;width:231;height:179;mso-wrap-style:none;v-text-anchor:middle" coordsize="471,380" o:spt="100" adj="0,,0" path="m,380l397,57r2,4l400,66,16,379r-7,l,380xm413,43l466,r4,4l471,7,425,45r-5,l413,43xe" fillcolor="#e8b60c" stroked="f" strokecolor="#3465a4">
                <v:fill color2="#1749f3"/>
                <v:stroke color2="#cb9a5b" joinstyle="round"/>
                <v:formulas/>
                <v:path o:connecttype="segments"/>
              </v:shape>
              <v:shape id="_x0000_s3459" style="position:absolute;left:5010;top:551;width:228;height:177;mso-wrap-style:none;v-text-anchor:middle" coordsize="464,375" o:spt="100" adj="0,,0" path="m,375l390,57r1,5l393,66,16,373r-9,2l,375xm411,41l461,r1,3l464,9,423,42r-7,-1l411,41xe" fillcolor="#e2ad17" stroked="f" strokecolor="#3465a4">
                <v:fill color2="#1d52e8"/>
                <v:stroke color2="#cb9a5b" joinstyle="round"/>
                <v:formulas/>
                <v:path o:connecttype="segments"/>
              </v:shape>
              <v:shape id="_x0000_s3460" style="position:absolute;left:5014;top:553;width:226;height:175;mso-wrap-style:none;v-text-anchor:middle" coordsize="461,372" o:spt="100" adj="0,,0" path="m,372l384,59r2,4l390,68,18,370r-9,l,372xm409,38l455,r2,6l461,9,423,39r-7,l409,38xe" fillcolor="#dea91c" stroked="f" strokecolor="#3465a4">
                <v:fill color2="#2156e3"/>
                <v:stroke color2="#cb9a5b" joinstyle="round"/>
                <v:formulas/>
                <v:path o:connecttype="segments"/>
              </v:shape>
              <v:shape id="_x0000_s3461" style="position:absolute;left:5018;top:555;width:222;height:172;mso-wrap-style:none;v-text-anchor:middle" coordsize="454,364" o:spt="100" adj="0,,0" path="m,364l377,57r4,5l382,65,18,362r-9,2l,364xm407,33l448,r4,3l454,7,420,35r-6,-2l407,33xe" fillcolor="#dba420" stroked="f" strokecolor="#3465a4">
                <v:fill color2="#245bdf"/>
                <v:stroke color2="#cb9a5b" joinstyle="round"/>
                <v:formulas/>
                <v:path o:connecttype="segments"/>
              </v:shape>
              <v:shape id="_x0000_s3462" style="position:absolute;left:5023;top:557;width:220;height:170;mso-wrap-style:none;v-text-anchor:middle" coordsize="448,361" o:spt="100" adj="0,,0" path="m,361l372,59r1,3l375,66,18,359r-9,l,361xm405,30l443,r2,4l448,7,418,32r-7,l405,30xe" fillcolor="#d89f23" stroked="f" strokecolor="#3465a4">
                <v:fill color2="#2760dc"/>
                <v:stroke color2="#cb9a5b" joinstyle="round"/>
                <v:formulas/>
                <v:path o:connecttype="segments"/>
              </v:shape>
              <v:shape id="_x0000_s3463" style="position:absolute;left:5028;top:558;width:215;height:169;mso-wrap-style:none;v-text-anchor:middle" coordsize="441,355" o:spt="100" adj="0,,0" path="m,355l364,58r2,4l368,67,16,353r-7,2l,355xm402,28l436,r3,3l441,7,414,30r-5,-2l402,28xe" fillcolor="#d39a27" stroked="f" strokecolor="#3465a4">
                <v:fill color2="#2c65d8"/>
                <v:stroke color2="#cb9a5b" joinstyle="round"/>
                <v:formulas/>
                <v:path o:connecttype="segments"/>
              </v:shape>
              <v:shape id="_x0000_s3464" style="position:absolute;left:5031;top:559;width:214;height:166;mso-wrap-style:none;v-text-anchor:middle" coordsize="435,352" o:spt="100" adj="0,,0" path="m,352l357,59r2,5l361,68,16,350r-9,l,352xm400,25l430,r2,4l435,9,412,27r-7,l400,25xe" fillcolor="#cf952a" stroked="f" strokecolor="#3465a4">
                <v:fill color2="#306ad5"/>
                <v:stroke color2="#cb9a5b" joinstyle="round"/>
                <v:formulas/>
                <v:path o:connecttype="segments"/>
              </v:shape>
              <v:shape id="_x0000_s3465" style="position:absolute;left:5036;top:562;width:210;height:163;mso-wrap-style:none;v-text-anchor:middle" coordsize="430,346" o:spt="100" adj="0,,0" path="m,346l352,60r2,4l356,69,18,345r-9,1l,346xm398,23l425,r3,5l430,9,411,25r-6,-2l398,23xe" fillcolor="#d69e24" stroked="f" strokecolor="#3465a4">
                <v:fill color2="#2961db"/>
                <v:stroke color2="#cb9a5b" joinstyle="round"/>
                <v:formulas/>
                <v:path o:connecttype="segments"/>
              </v:shape>
              <v:shape id="_x0000_s3466" style="position:absolute;left:5039;top:566;width:209;height:160;mso-wrap-style:none;v-text-anchor:middle" coordsize="425,341" o:spt="100" adj="0,,0" path="m,341l345,59r2,5l350,68,16,340r-7,l,341xm396,18l419,r2,4l425,7,407,20r-5,l396,18xe" fillcolor="#daa221" stroked="f" strokecolor="#3465a4">
                <v:fill color2="#255dde"/>
                <v:stroke color2="#cb9a5b" joinstyle="round"/>
                <v:formulas/>
                <v:path o:connecttype="segments"/>
              </v:shape>
              <v:shape id="_x0000_s3467" style="position:absolute;left:5045;top:567;width:205;height:157;mso-wrap-style:none;v-text-anchor:middle" coordsize="418,336" o:spt="100" adj="0,,0" path="m,336l338,60r3,4l343,69,16,336r-9,l,336xm393,16l412,r4,3l418,7,405,18r-7,-2l393,16xe" fillcolor="#dea71e" stroked="f" strokecolor="#3465a4">
                <v:fill color2="#2158e1"/>
                <v:stroke color2="#cb9a5b" joinstyle="round"/>
                <v:formulas/>
                <v:path o:connecttype="segments"/>
              </v:shape>
              <v:shape id="_x0000_s3468" style="position:absolute;left:5048;top:569;width:202;height:155;mso-wrap-style:none;v-text-anchor:middle" coordsize="412,333" o:spt="100" adj="0,,0" path="m,333l334,61r2,5l338,70,16,331r-7,2l,333xm391,13l409,r2,4l412,7r-9,9l398,15r-7,-2xe" fillcolor="#e1ab1b" stroked="f" strokecolor="#3465a4">
                <v:fill color2="#1e54e4"/>
                <v:stroke color2="#cb9a5b" joinstyle="round"/>
                <v:formulas/>
                <v:path o:connecttype="segments"/>
              </v:shape>
              <v:shape id="_x0000_s3469" style="position:absolute;left:5053;top:571;width:198;height:153;mso-wrap-style:none;v-text-anchor:middle" coordsize="407,329" o:spt="100" adj="0,,0" path="m,329l327,62r2,4l330,69,16,327r-9,l,329xm389,11l402,r1,3l407,7r-5,5l394,12r-5,-1xe" fillcolor="#e4af16" stroked="f" strokecolor="#3465a4">
                <v:fill color2="#1b50e9"/>
                <v:stroke color2="#cb9a5b" joinstyle="round"/>
                <v:formulas/>
                <v:path o:connecttype="segments"/>
              </v:shape>
              <v:shape id="_x0000_s3470" style="position:absolute;left:5056;top:572;width:196;height:151;mso-wrap-style:none;v-text-anchor:middle" coordsize="402,324" o:spt="100" adj="0,,0" path="m,324l322,63r1,3l325,72,18,324r-9,l,324xm387,9l396,r4,4l402,9r-2,2l395,9r-8,xe" fillcolor="#e7b412" stroked="f" strokecolor="#3465a4">
                <v:fill color2="#184bed"/>
                <v:stroke color2="#cb9a5b" joinstyle="round"/>
                <v:formulas/>
                <v:path o:connecttype="segments"/>
              </v:shape>
              <v:shape id="_x0000_s3471" style="position:absolute;left:5061;top:574;width:193;height:149;mso-wrap-style:none;v-text-anchor:middle" coordsize="396,320" o:spt="100" adj="0,,0" path="m,320l314,62r2,6l320,71,16,318r-9,2l,320xm386,5l391,r2,4l396,7r-5,l386,5xe" fillcolor="#edbb00" stroked="f" strokecolor="#3465a4">
                <v:fill color2="#1244ff"/>
                <v:stroke color2="#cb9a5b" joinstyle="round"/>
                <v:formulas/>
                <v:path o:connecttype="segments"/>
              </v:shape>
              <v:shape id="_x0000_s3472" style="position:absolute;left:5066;top:575;width:188;height:147;mso-wrap-style:none;v-text-anchor:middle" coordsize="387,315" o:spt="100" adj="0,,0" path="m,315l307,63r4,3l313,71,14,313r-7,l,315xm382,2l384,r1,2l387,2r-3,l382,2xe" fillcolor="#efbe00" stroked="f" strokecolor="#3465a4">
                <v:fill color2="#1041ff"/>
                <v:stroke color2="#cb9a5b" joinstyle="round"/>
                <v:formulas/>
                <v:path o:connecttype="segments"/>
              </v:shape>
              <v:shape id="_x0000_s3473" style="position:absolute;left:5070;top:610;width:147;height:112;mso-wrap-style:none;v-text-anchor:middle" coordsize="307,247" path="m,247l304,r2,5l307,9,16,247r-9,l,247xe" fillcolor="#f1c200" stroked="f" strokecolor="#3465a4">
                <v:fill color2="#0e3dff"/>
                <v:stroke color2="#cb9a5b"/>
              </v:shape>
              <v:shape id="_x0000_s3474" style="position:absolute;left:5073;top:613;width:145;height:109;mso-wrap-style:none;v-text-anchor:middle" coordsize="302,242" path="m,242l299,r1,4l302,8,16,242r-7,l,242xe" fillcolor="#f4c600" stroked="f" strokecolor="#3465a4">
                <v:fill color2="#0b39ff"/>
                <v:stroke color2="#cb9a5b"/>
              </v:shape>
              <v:shape id="_x0000_s3475" style="position:absolute;left:5078;top:614;width:140;height:108;mso-wrap-style:none;v-text-anchor:middle" coordsize="295,238" path="m,238l291,r2,4l295,9,16,236r-9,2l,238xe" fillcolor="#f4c700" stroked="f" strokecolor="#3465a4">
                <v:fill color2="#0b38ff"/>
                <v:stroke color2="#cb9a5b"/>
              </v:shape>
              <v:shape id="_x0000_s3476" style="position:absolute;left:5081;top:617;width:139;height:105;mso-wrap-style:none;v-text-anchor:middle" coordsize="291,234" path="m,234l286,r2,5l291,8,16,232r-7,l,234xe" fillcolor="#f5ca00" stroked="f" strokecolor="#3465a4">
                <v:fill color2="#0a35ff"/>
                <v:stroke color2="#cb9a5b"/>
              </v:shape>
              <v:shape id="_x0000_s3477" style="position:absolute;left:5086;top:619;width:135;height:103;mso-wrap-style:none;v-text-anchor:middle" coordsize="284,227" path="m,227l279,r3,3l284,9,14,227r-7,l,227xe" fillcolor="#f5cb00" stroked="f" strokecolor="#3465a4">
                <v:fill color2="#0a34ff"/>
                <v:stroke color2="#cb9a5b"/>
              </v:shape>
              <v:shape id="_x0000_s3478" style="position:absolute;left:5089;top:620;width:132;height:102;mso-wrap-style:none;v-text-anchor:middle" coordsize="279,224" path="m,224l275,r2,6l279,9,16,224r-9,l,224xe" fillcolor="#f6cd02" stroked="f" strokecolor="#3465a4">
                <v:fill color2="#0932fd"/>
                <v:stroke color2="#cb9a5b"/>
              </v:shape>
              <v:shape id="_x0000_s3479" style="position:absolute;left:5093;top:623;width:130;height:99;mso-wrap-style:none;v-text-anchor:middle" coordsize="274,218" path="m,218l270,r2,3l274,7,16,218r-7,l,218xe" fillcolor="#f6ce15" stroked="f" strokecolor="#3465a4">
                <v:fill color2="#0931ea"/>
                <v:stroke color2="#cb9a5b"/>
              </v:shape>
              <v:shape id="_x0000_s3480" style="position:absolute;left:5098;top:625;width:128;height:97;mso-wrap-style:none;v-text-anchor:middle" coordsize="268,215" path="m,215l263,r2,4l268,9,14,215r-7,l,215xe" fillcolor="#f6d01e" stroked="f" strokecolor="#3465a4">
                <v:fill color2="#092fe1"/>
                <v:stroke color2="#cb9a5b"/>
              </v:shape>
              <v:shape id="_x0000_s3481" style="position:absolute;left:5102;top:627;width:124;height:95;mso-wrap-style:none;v-text-anchor:middle" coordsize="263,211" path="m,211l258,r3,5l263,9,16,211r-9,l,211xe" fillcolor="#f6d12b" stroked="f" strokecolor="#3465a4">
                <v:fill color2="#092ed4"/>
                <v:stroke color2="#cb9a5b"/>
              </v:shape>
              <v:shape id="_x0000_s3482" style="position:absolute;left:5106;top:630;width:121;height:92;mso-wrap-style:none;v-text-anchor:middle" coordsize="258,206" path="m,206l254,r2,4l258,7,16,206r-7,l,206xe" fillcolor="#f6d43d" stroked="f" strokecolor="#3465a4">
                <v:fill color2="#092bc2"/>
                <v:stroke color2="#cb9a5b"/>
              </v:shape>
              <v:shape id="_x0000_s3483" style="position:absolute;left:5109;top:632;width:118;height:90;mso-wrap-style:none;v-text-anchor:middle" coordsize="251,202" path="m,202l247,r2,3l251,9,14,200r-7,2l,202xe" fillcolor="#f6d544" stroked="f" strokecolor="#3465a4">
                <v:fill color2="#092abb"/>
                <v:stroke color2="#cb9a5b"/>
              </v:shape>
              <v:shape id="_x0000_s3484" style="position:absolute;left:5114;top:634;width:115;height:88;mso-wrap-style:none;v-text-anchor:middle" coordsize="245,199" path="m,199l242,r2,6l245,9,14,197r-7,l,199xe" fillcolor="#f6d64f" stroked="f" strokecolor="#3465a4">
                <v:fill color2="#0929b0"/>
                <v:stroke color2="#cb9a5b"/>
              </v:shape>
              <v:shape id="_x0000_s3485" style="position:absolute;left:5117;top:635;width:113;height:86;mso-wrap-style:none;v-text-anchor:middle" coordsize="242,191" path="m,191l237,r1,3l242,8,14,191r-7,l,191xe" fillcolor="#f5d757" stroked="f" strokecolor="#3465a4">
                <v:fill color2="#0a28a8"/>
                <v:stroke color2="#cb9a5b"/>
              </v:shape>
              <v:shape id="_x0000_s3486" style="position:absolute;left:5122;top:638;width:110;height:83;mso-wrap-style:none;v-text-anchor:middle" coordsize="237,188" path="m,188l231,r4,5l237,9,16,188r-9,l,188xe" fillcolor="#f5d95f" stroked="f" strokecolor="#3465a4">
                <v:fill color2="#0a26a0"/>
                <v:stroke color2="#cb9a5b"/>
              </v:shape>
              <v:shape id="_x0000_s3487" style="position:absolute;left:5124;top:640;width:108;height:81;mso-wrap-style:none;v-text-anchor:middle" coordsize="232,183" path="m,183l228,r2,4l232,8,16,183r-7,l,183xe" fillcolor="#f4da66" stroked="f" strokecolor="#3465a4">
                <v:fill color2="#0b2599"/>
                <v:stroke color2="#cb9a5b"/>
              </v:shape>
              <v:shape id="_x0000_s3488" style="position:absolute;left:5129;top:642;width:104;height:79;mso-wrap-style:none;v-text-anchor:middle" coordsize="224,179" path="m,179l221,r2,4l224,9,15,179r-8,l,179xe" fillcolor="#f4dd73" stroked="f" strokecolor="#3465a4">
                <v:fill color2="#0b228c"/>
                <v:stroke color2="#cb9a5b"/>
              </v:shape>
              <v:shape id="_x0000_s3489" style="position:absolute;left:5133;top:643;width:102;height:76;mso-wrap-style:none;v-text-anchor:middle" coordsize="221,175" path="m,175l216,r1,5l221,8,15,175r-7,l,175xe" fillcolor="#f3df7a" stroked="f" strokecolor="#3465a4">
                <v:fill color2="#0c2085"/>
                <v:stroke color2="#cb9a5b"/>
              </v:shape>
              <v:shape id="_x0000_s3490" style="position:absolute;left:5137;top:647;width:98;height:74;mso-wrap-style:none;v-text-anchor:middle" coordsize="215,170" path="m,170l209,r4,3l215,7,14,170r-7,l,170xe" fillcolor="#f3e081" stroked="f" strokecolor="#3465a4">
                <v:fill color2="#0c1f7e"/>
                <v:stroke color2="#cb9a5b"/>
              </v:shape>
              <v:shape id="_x0000_s3491" style="position:absolute;left:5141;top:649;width:96;height:73;mso-wrap-style:none;v-text-anchor:middle" coordsize="209,169" path="m,167l206,r2,4l209,9,14,169,7,167r-7,xe" fillcolor="#f3e188" stroked="f" strokecolor="#3465a4">
                <v:fill color2="#0c1e77"/>
                <v:stroke color2="#cb9a5b"/>
              </v:shape>
              <v:shape id="_x0000_s3492" style="position:absolute;left:5144;top:650;width:95;height:72;mso-wrap-style:none;v-text-anchor:middle" coordsize="206,165" o:spt="100" adj="0,,0" path="m,163l201,,,163xm206,9l14,165r-7,l,163,206,9xe" fillcolor="#f3e28f" stroked="f" strokecolor="#3465a4">
                <v:fill color2="#0c1d70"/>
                <v:stroke color2="#cb9a5b" joinstyle="round"/>
                <v:formulas/>
                <v:path o:connecttype="segments"/>
              </v:shape>
              <v:shape id="_x0000_s3493" style="position:absolute;left:5147;top:653;width:93;height:69;mso-wrap-style:none;v-text-anchor:middle" coordsize="201,160" path="m,160l195,r4,4l201,7,14,160r-7,l,160xe" fillcolor="#f3e496" stroked="f" strokecolor="#3465a4">
                <v:fill color2="#0c1b69"/>
                <v:stroke color2="#cb9a5b"/>
              </v:shape>
              <v:shape id="_x0000_s3494" style="position:absolute;left:5151;top:654;width:89;height:68;mso-wrap-style:none;v-text-anchor:middle" coordsize="196,156" path="m,156l192,r2,3l196,9,14,156r-7,l,156xe" fillcolor="#f4e7a6" stroked="f" strokecolor="#3465a4">
                <v:fill color2="#0b1859"/>
                <v:stroke color2="#cb9a5b"/>
              </v:shape>
              <v:shape id="_x0000_s3495" style="position:absolute;left:5156;top:656;width:86;height:66;mso-wrap-style:none;v-text-anchor:middle" coordsize="190,153" path="m,153l187,r2,6l190,9,14,153r-7,l,153xe" fillcolor="#f4e9ae" stroked="f" strokecolor="#3465a4">
                <v:fill color2="#0b1651"/>
                <v:stroke color2="#cb9a5b"/>
              </v:shape>
              <v:shape id="_x0000_s3496" style="position:absolute;left:5159;top:659;width:83;height:63;mso-wrap-style:none;v-text-anchor:middle" coordsize="187,147" path="m,147l182,r1,3l187,7,14,147r-7,l,147xe" fillcolor="#f5eab6" stroked="f" strokecolor="#3465a4">
                <v:fill color2="#0a1549"/>
                <v:stroke color2="#cb9a5b"/>
              </v:shape>
              <v:shape id="_x0000_s3497" style="position:absolute;left:5162;top:662;width:82;height:60;mso-wrap-style:none;v-text-anchor:middle" coordsize="182,144" path="m,144l176,r4,4l182,9,15,144r-8,l,144xe" fillcolor="#f5ecbd" stroked="f" strokecolor="#3465a4">
                <v:fill color2="#0a1342"/>
                <v:stroke color2="#cb9a5b"/>
              </v:shape>
              <v:shape id="_x0000_s3498" style="position:absolute;left:5165;top:663;width:80;height:59;mso-wrap-style:none;v-text-anchor:middle" coordsize="176,140" path="m,140l173,r2,5l176,9,15,140r-7,l,140xe" fillcolor="#f6edc4" stroked="f" strokecolor="#3465a4">
                <v:fill color2="#09123b"/>
                <v:stroke color2="#cb9a5b"/>
              </v:shape>
              <v:shape id="_x0000_s3499" style="position:absolute;left:5170;top:666;width:77;height:56;mso-wrap-style:none;v-text-anchor:middle" coordsize="172,135" path="m,135l167,r1,4l172,7,14,135r-7,l,135xe" fillcolor="#f7efcc" stroked="f" strokecolor="#3465a4">
                <v:fill color2="#081033"/>
                <v:stroke color2="#cb9a5b"/>
              </v:shape>
              <v:shape id="_x0000_s3500" style="position:absolute;left:5173;top:667;width:75;height:55;mso-wrap-style:none;v-text-anchor:middle" coordsize="167,133" path="m,131l161,r4,3l167,9,14,133,7,131r-7,xe" fillcolor="#f8f3da" stroked="f" strokecolor="#3465a4">
                <v:fill color2="#070c25"/>
                <v:stroke color2="#cb9a5b"/>
              </v:shape>
              <v:shape id="_x0000_s3501" style="position:absolute;left:5178;top:669;width:72;height:53;mso-wrap-style:none;v-text-anchor:middle" coordsize="162,130" path="m,128l158,r2,6l162,9,14,130r-7,l,128xe" fillcolor="#f9f5e1" stroked="f" strokecolor="#3465a4">
                <v:fill color2="#060a1e"/>
                <v:stroke color2="#cb9a5b"/>
              </v:shape>
              <v:shape id="_x0000_s3502" style="position:absolute;left:5180;top:671;width:70;height:51;mso-wrap-style:none;v-text-anchor:middle" coordsize="156,124" path="m,124l153,r2,3l156,7,14,124r-7,l,124xe" fillcolor="#faf7e8" stroked="f" strokecolor="#3465a4">
                <v:fill color2="#050817"/>
                <v:stroke color2="#cb9a5b"/>
              </v:shape>
              <v:shape id="_x0000_s3503" style="position:absolute;left:5184;top:673;width:67;height:49;mso-wrap-style:none;v-text-anchor:middle" coordsize="153,121" path="m,121l148,r1,4l153,9,14,121r-7,l,121xe" fillcolor="#fbf9ef" stroked="f" strokecolor="#3465a4">
                <v:fill color2="#040610"/>
                <v:stroke color2="#cb9a5b"/>
              </v:shape>
              <v:shape id="_x0000_s3504" style="position:absolute;left:5189;top:675;width:63;height:46;mso-wrap-style:none;v-text-anchor:middle" coordsize="148,117" path="m,117l142,r4,5l148,9,14,117r-7,l,117xe" fillcolor="#fdfcf7" stroked="f" strokecolor="#3465a4">
                <v:fill color2="#020308"/>
                <v:stroke color2="#cb9a5b"/>
              </v:shape>
              <v:shape id="_x0000_s3505" style="position:absolute;left:5192;top:679;width:61;height:43;mso-wrap-style:none;v-text-anchor:middle" coordsize="142,112" path="m,112l139,r2,4l142,7,14,112r-7,l,112xe" stroked="f" strokecolor="#3465a4">
                <v:fill color2="black"/>
                <v:stroke color2="#cb9a5b"/>
              </v:shape>
              <v:shape id="_x0000_s3506" style="position:absolute;left:5197;top:679;width:59;height:43;mso-wrap-style:none;v-text-anchor:middle" coordsize="139,110" path="m,108l134,r1,3l139,9,15,110,7,108r-7,xe" fillcolor="#faf8f2" stroked="f" strokecolor="#3465a4">
                <v:fill color2="#05070d"/>
                <v:stroke color2="#cb9a5b"/>
              </v:shape>
              <v:shape id="_x0000_s3507" style="position:absolute;left:5198;top:682;width:58;height:41;mso-wrap-style:none;v-text-anchor:middle" coordsize="134,107" path="m,105l128,r4,6l134,9,15,107r-7,l,105xe" fillcolor="#f9f6eb" stroked="f" strokecolor="#3465a4">
                <v:fill color2="#060914"/>
                <v:stroke color2="#cb9a5b"/>
              </v:shape>
              <v:shape id="_x0000_s3508" style="position:absolute;left:5203;top:684;width:54;height:39;mso-wrap-style:none;v-text-anchor:middle" coordsize="128,101" path="m,101l124,r2,3l128,7,12,101r-5,l,101xe" fillcolor="#f7f2e4" stroked="f" strokecolor="#3465a4">
                <v:fill color2="#080d1b"/>
                <v:stroke color2="#cb9a5b"/>
              </v:shape>
              <v:shape id="_x0000_s3509" style="position:absolute;left:5206;top:686;width:53;height:37;mso-wrap-style:none;v-text-anchor:middle" coordsize="124,98" path="m,98l119,r2,4l124,7,12,98r-7,l,98xe" fillcolor="#f5f0de" stroked="f" strokecolor="#3465a4">
                <v:fill color2="#0a0f21"/>
                <v:stroke color2="#cb9a5b"/>
              </v:shape>
              <v:shape id="_x0000_s3510" style="position:absolute;left:5210;top:687;width:49;height:37;mso-wrap-style:none;v-text-anchor:middle" coordsize="121,96" path="m,94l116,r3,3l121,8,14,96,7,94,,94xe" fillcolor="#f3edd6" stroked="f" strokecolor="#3465a4">
                <v:fill color2="#0c1229"/>
                <v:stroke color2="#cb9a5b"/>
              </v:shape>
              <v:shape id="_x0000_s3511" style="position:absolute;left:5214;top:690;width:46;height:35;mso-wrap-style:none;v-text-anchor:middle" coordsize="116,93" path="m,91l112,r2,5l116,9,14,93r-7,l,91xe" fillcolor="#f1e9ca" stroked="f" strokecolor="#3465a4">
                <v:fill color2="#0e1635"/>
                <v:stroke color2="#cb9a5b"/>
              </v:shape>
              <v:shape id="_x0000_s3512" style="position:absolute;left:5216;top:693;width:47;height:31;mso-wrap-style:none;v-text-anchor:middle" coordsize="112,88" path="m,88l107,r2,4l112,8,14,88r-7,l,88xe" fillcolor="#efe6c4" stroked="f" strokecolor="#3465a4">
                <v:fill color2="#10193b"/>
                <v:stroke color2="#cb9a5b"/>
              </v:shape>
              <v:shape id="_x0000_s3513" style="position:absolute;left:5220;top:695;width:43;height:29;mso-wrap-style:none;v-text-anchor:middle" coordsize="107,84" path="m,84l102,r3,4l107,9,15,84r-8,l,84xe" fillcolor="#efe4bd" stroked="f" strokecolor="#3465a4">
                <v:fill color2="#101b42"/>
                <v:stroke color2="#cb9a5b"/>
              </v:shape>
              <v:shape id="_x0000_s3514" style="position:absolute;left:5224;top:695;width:41;height:29;mso-wrap-style:none;v-text-anchor:middle" coordsize="102,81" path="m,80l98,r2,5l102,8,13,81,8,80,,80xe" fillcolor="#eee1b6" stroked="f" strokecolor="#3465a4">
                <v:fill color2="#111e49"/>
                <v:stroke color2="#cb9a5b"/>
              </v:shape>
              <v:shape id="_x0000_s3515" style="position:absolute;left:5228;top:699;width:39;height:27;mso-wrap-style:none;v-text-anchor:middle" coordsize="97,76" path="m,75l92,r2,3l97,7,12,76r-7,l,75xe" fillcolor="#eddeaf" stroked="f" strokecolor="#3465a4">
                <v:fill color2="#122150"/>
                <v:stroke color2="#cb9a5b"/>
              </v:shape>
              <v:shape id="_x0000_s3516" style="position:absolute;left:5231;top:700;width:38;height:25;mso-wrap-style:none;v-text-anchor:middle" coordsize="94,73" path="m,73l89,r3,4l94,8,14,73r-7,l,73xe" fillcolor="#ecdda8" stroked="f" strokecolor="#3465a4">
                <v:fill color2="#132257"/>
                <v:stroke color2="#cb9a5b"/>
              </v:shape>
              <v:shape id="_x0000_s3517" style="position:absolute;left:5234;top:702;width:35;height:24;mso-wrap-style:none;v-text-anchor:middle" coordsize="91,71" path="m,69l85,r2,4l91,9,14,71,7,69,,69xe" fillcolor="#ebd89b" stroked="f" strokecolor="#3465a4">
                <v:fill color2="#142764"/>
                <v:stroke color2="#cb9a5b"/>
              </v:shape>
              <v:shape id="_x0000_s3518" style="position:absolute;left:5238;top:703;width:32;height:23;mso-wrap-style:none;v-text-anchor:middle" coordsize="85,67" path="m,65l80,r4,5l85,8,13,67r-6,l,65xe" fillcolor="#ebd694" stroked="f" strokecolor="#3465a4">
                <v:fill color2="#14296b"/>
                <v:stroke color2="#cb9a5b"/>
              </v:shape>
              <v:shape id="_x0000_s3519" style="position:absolute;left:5241;top:707;width:29;height:20;mso-wrap-style:none;v-text-anchor:middle" coordsize="80,62" path="m,62l77,r1,3l80,7,13,62r-7,l,62xe" fillcolor="#ead38d" stroked="f" strokecolor="#3465a4">
                <v:fill color2="#152c72"/>
                <v:stroke color2="#cb9a5b"/>
              </v:shape>
              <v:shape id="_x0000_s3520" style="position:absolute;left:5245;top:709;width:28;height:18;mso-wrap-style:none;v-text-anchor:middle" coordsize="78,61" path="m,59l72,r2,4l78,8,14,61,7,59,,59xe" fillcolor="#e8d187" stroked="f" strokecolor="#3465a4">
                <v:fill color2="#172e78"/>
                <v:stroke color2="#cb9a5b"/>
              </v:shape>
            </v:group>
            <v:group id="_x0000_s3521" style="position:absolute;left:4448;top:237;width:857;height:954;mso-wrap-distance-left:0;mso-wrap-distance-right:0" coordorigin="4448,237" coordsize="857,954">
              <v:shape id="_x0000_s3522" style="position:absolute;left:5249;top:711;width:26;height:16;mso-wrap-style:none;v-text-anchor:middle" coordsize="73,57" path="m,55l67,r4,4l73,9,14,57r-7,l,55xe" fillcolor="#e8ce80" stroked="f" strokecolor="#3465a4">
                <v:fill color2="#17317f"/>
                <v:stroke color2="#cb9a5b"/>
              </v:shape>
              <v:shape id="_x0000_s3523" style="position:absolute;left:5252;top:713;width:24;height:14;mso-wrap-style:none;v-text-anchor:middle" coordsize="67,53" path="m,53l64,r2,5l67,8,12,53r-5,l,53xe" fillcolor="#e7cc7a" stroked="f" strokecolor="#3465a4">
                <v:fill color2="#183385"/>
                <v:stroke color2="#cb9a5b"/>
              </v:shape>
              <v:shape id="_x0000_s3524" style="position:absolute;left:5255;top:715;width:21;height:13;mso-wrap-style:none;v-text-anchor:middle" coordsize="64,50" path="m,48l59,r1,3l64,7,12,50,5,48,,48xe" fillcolor="#e4c76d" stroked="f" strokecolor="#3465a4">
                <v:fill color2="#1b3892"/>
                <v:stroke color2="#cb9a5b"/>
              </v:shape>
              <v:shape id="_x0000_s3525" style="position:absolute;left:5259;top:716;width:19;height:12;mso-wrap-style:none;v-text-anchor:middle" coordsize="61,47" path="m,45l55,r4,4l61,8,14,47r-7,l,45xe" fillcolor="#e3c466" stroked="f" strokecolor="#3465a4">
                <v:fill color2="#1c3b99"/>
                <v:stroke color2="#cb9a5b"/>
              </v:shape>
              <v:shape id="_x0000_s3526" style="position:absolute;left:5263;top:719;width:17;height:9;mso-wrap-style:none;v-text-anchor:middle" coordsize="57,43" path="m,43l52,r2,4l57,9,15,43r-8,l,43xe" fillcolor="#e3c160" stroked="f" strokecolor="#3465a4">
                <v:fill color2="#1c3e9f"/>
                <v:stroke color2="#cb9a5b"/>
              </v:shape>
              <v:shape id="_x0000_s3527" style="position:absolute;left:5267;top:720;width:14;height:9;mso-wrap-style:none;v-text-anchor:middle" coordsize="52,40" path="m,39l47,r3,5l52,8,13,40,8,39,,39xe" fillcolor="#e1bf59" stroked="f" strokecolor="#3465a4">
                <v:fill color2="#1e40a6"/>
                <v:stroke color2="#cb9a5b"/>
              </v:shape>
              <v:shape id="_x0000_s3528" style="position:absolute;left:5270;top:723;width:12;height:6;mso-wrap-style:none;v-text-anchor:middle" coordsize="46,35" path="m,34l42,r2,3l46,7,12,35r-7,l,34xe" fillcolor="#e0bc53" stroked="f" strokecolor="#3465a4">
                <v:fill color2="#1f43ac"/>
                <v:stroke color2="#cb9a5b"/>
              </v:shape>
              <v:shape id="_x0000_s3529" style="position:absolute;left:5272;top:725;width:13;height:5;mso-wrap-style:none;v-text-anchor:middle" coordsize="44,34" path="m,32l39,r2,4l44,8,14,34,7,32,,32xe" fillcolor="#dfba4d" stroked="f" strokecolor="#3465a4">
                <v:fill color2="#2045b2"/>
                <v:stroke color2="#cb9a5b"/>
              </v:shape>
              <v:shape id="_x0000_s3530" style="position:absolute;left:5276;top:727;width:9;height:4;mso-wrap-style:none;v-text-anchor:middle" coordsize="39,30" path="m,28l34,r3,4l39,9,12,30r-5,l,28xe" fillcolor="#ddb442" stroked="f" strokecolor="#3465a4">
                <v:fill color2="#224bbd"/>
                <v:stroke color2="#cb9a5b"/>
              </v:shape>
              <v:shape id="_x0000_s3531" style="position:absolute;left:5281;top:729;width:6;height:1;mso-wrap-style:none;v-text-anchor:middle" coordsize="36,26" path="m,26l30,r2,5l36,8,13,26r-8,l,26xe" fillcolor="#dcb23d" stroked="f" strokecolor="#3465a4">
                <v:fill color2="#234dc2"/>
                <v:stroke color2="#cb9a5b"/>
              </v:shape>
              <v:shape id="_x0000_s3532" style="position:absolute;left:5283;top:731;width:4;height:0;mso-wrap-style:none;v-text-anchor:middle" coordsize="32,23" path="m,21l27,r4,3l32,7,15,23,8,21,,21xe" fillcolor="#dab037" stroked="f" strokecolor="#3465a4">
                <v:fill color2="#254fc8"/>
                <v:stroke color2="#cb9a5b"/>
              </v:shape>
              <v:shape id="_x0000_s3533" style="position:absolute;left:5287;top:732;width:3;height:0;mso-wrap-style:none;v-text-anchor:middle" coordsize="28,20" path="m,18l23,r1,4l28,8,12,20r-5,l,18xe" fillcolor="#d9ae32" stroked="f" strokecolor="#3465a4">
                <v:fill color2="#2651cd"/>
                <v:stroke color2="#cb9a5b"/>
              </v:shape>
              <v:shape id="_x0000_s3534" style="position:absolute;left:5289;top:734;width:1;height:0;mso-wrap-style:none;v-text-anchor:middle" coordsize="23,18" path="m,16l17,r4,4l23,7,12,18,5,16,,16xe" fillcolor="#d8ab2e" stroked="f" strokecolor="#3465a4">
                <v:fill color2="#2754d1"/>
                <v:stroke color2="#cb9a5b"/>
              </v:shape>
              <v:shape id="_x0000_s3535" style="position:absolute;left:5293;top:736;width:0;height:0;mso-wrap-style:none;v-text-anchor:middle" coordsize="21,14" path="m,12l16,r2,3l21,8r-9,6l7,14,,12xe" fillcolor="#d7a82a" stroked="f" strokecolor="#3465a4">
                <v:fill color2="#2857d5"/>
                <v:stroke color2="#cb9a5b"/>
              </v:shape>
              <v:shape id="_x0000_s3536" style="position:absolute;left:5297;top:738;width:0;height:0;mso-wrap-style:none;v-text-anchor:middle" coordsize="16,11" path="m,11l11,r3,5l16,9r-3,2l5,11,,11xe" fillcolor="#d4a326" stroked="f" strokecolor="#3465a4">
                <v:fill color2="#2b5cd9"/>
                <v:stroke color2="#cb9a5b"/>
              </v:shape>
              <v:shape id="_x0000_s3537" style="position:absolute;left:5299;top:742;width:0;height:0;mso-wrap-style:none;v-text-anchor:middle" coordsize="13,8" path="m,6l9,r2,4l13,8,8,6,,6xe" fillcolor="#d3a126" stroked="f" strokecolor="#3465a4">
                <v:fill color2="#2c5ed9"/>
                <v:stroke color2="#cb9a5b"/>
              </v:shape>
              <v:shape id="_x0000_s3538" style="position:absolute;left:5304;top:743;width:0;height:0;mso-wrap-style:none;v-text-anchor:middle" coordsize="5,4" path="m,2l3,,5,2r,2l3,4,,2xe" fillcolor="#d29e26" stroked="f" strokecolor="#3465a4">
                <v:fill color2="#2d61d9"/>
                <v:stroke color2="#cb9a5b"/>
              </v:shape>
              <v:shape id="_x0000_s3539" style="position:absolute;left:4983;top:237;width:310;height:494;mso-wrap-style:none;v-text-anchor:middle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<v:fill color2="black"/>
                <v:stroke color2="#e0e5e8" endcap="square"/>
              </v:shape>
              <v:shape id="_x0000_s3540" style="position:absolute;left:4630;top:243;width:0;height:0;mso-wrap-style:none;v-text-anchor:middle" coordsize="9,10" path="m9,3l,10,4,5,9,r,1l9,3xe" fillcolor="#ede9a4" stroked="f" strokecolor="#3465a4">
                <v:fill color2="#12165b"/>
                <v:stroke color2="#cb9a5b"/>
              </v:shape>
              <v:shape id="_x0000_s3541" style="position:absolute;left:4624;top:243;width:0;height:1;mso-wrap-style:none;v-text-anchor:middle" coordsize="23,26" path="m23,8l,26,10,12,21,r,3l23,8xe" fillcolor="#ece69d" stroked="f" strokecolor="#3465a4">
                <v:fill color2="#131962"/>
                <v:stroke color2="#cb9a5b"/>
              </v:shape>
              <v:shape id="_x0000_s3542" style="position:absolute;left:4553;top:246;width:71;height:59;mso-wrap-style:none;v-text-anchor:middle" coordsize="160,140" o:spt="100" adj="0,,0" path="m148,7l157,r2,5l160,9,120,43,134,27,148,7xm41,107l,140,20,123,41,107xe" fillcolor="#ebe393" stroked="f" strokecolor="#3465a4">
                <v:fill color2="#141c6c"/>
                <v:stroke color2="#cb9a5b" joinstyle="round"/>
                <v:formulas/>
                <v:path o:connecttype="segments"/>
              </v:shape>
              <v:shape id="_x0000_s3543" style="position:absolute;left:4546;top:248;width:79;height:66;mso-wrap-style:none;v-text-anchor:middle" coordsize="176,153" path="m150,18l173,r1,4l176,9,,153r4,-5l7,143,18,130,30,119r13,-8l55,102,82,82,114,57,132,40,150,18xe" fillcolor="#eae18d" stroked="f" strokecolor="#3465a4">
                <v:fill color2="#151e72"/>
                <v:stroke color2="#cb9a5b"/>
              </v:shape>
              <v:shape id="_x0000_s3544" style="position:absolute;left:4542;top:250;width:82;height:70;mso-wrap-style:none;v-text-anchor:middle" coordsize="185,162" path="m23,131l64,98,77,89,91,78,107,68,123,53r9,-9l143,34,183,r2,5l185,11,,162,7,151r9,-12l20,135r3,-4xe" fillcolor="#e9df88" stroked="f" strokecolor="#3465a4">
                <v:fill color2="#162077"/>
                <v:stroke color2="#cb9a5b"/>
              </v:shape>
              <v:shape id="_x0000_s3545" style="position:absolute;left:4472;top:253;width:152;height:125;mso-wrap-style:none;v-text-anchor:middle" coordsize="320,272" o:spt="100" adj="0,,0" path="m144,144l320,r,6l320,11,128,169r7,-12l144,144xm4,270r-2,2l,270r,-1l2,269r2,1xe" fillcolor="#e7dd82" stroked="f" strokecolor="#3465a4">
                <v:fill color2="#18227d"/>
                <v:stroke color2="#cb9a5b" joinstyle="round"/>
                <v:formulas/>
                <v:path o:connecttype="segments"/>
              </v:shape>
              <v:shape id="_x0000_s3546" style="position:absolute;left:4472;top:255;width:152;height:124;mso-wrap-style:none;v-text-anchor:middle" coordsize="320,270" o:spt="100" adj="0,,0" path="m135,151l320,r,3l320,5r,4l320,12,123,174r5,-13l135,151xm7,266r-3,4l2,266,,263r4,1l7,266xe" fillcolor="#e7db7d" stroked="f" strokecolor="#3465a4">
                <v:fill color2="#182482"/>
                <v:stroke color2="#cb9a5b" joinstyle="round"/>
                <v:formulas/>
                <v:path o:connecttype="segments"/>
              </v:shape>
              <v:shape id="_x0000_s3547" style="position:absolute;left:4472;top:257;width:152;height:125;mso-wrap-style:none;v-text-anchor:middle" coordsize="318,270" o:spt="100" adj="0,,0" path="m,261r2,-2l5,261r4,4l4,270,2,265,,261xm126,158l318,r,l318,7r-2,7l116,178r5,-11l126,158xe" fillcolor="#e5d978" stroked="f" strokecolor="#3465a4">
                <v:fill color2="#1a2687"/>
                <v:stroke color2="#cb9a5b" joinstyle="round"/>
                <v:formulas/>
                <v:path o:connecttype="segments"/>
              </v:shape>
              <v:shape id="_x0000_s3548" style="position:absolute;left:4473;top:262;width:151;height:123;mso-wrap-style:none;v-text-anchor:middle" coordsize="316,267" o:spt="100" adj="0,,0" path="m,258r3,-4l7,258r3,1l2,267r,-4l,258xm119,162l316,r-2,7l314,13,110,180r4,-9l119,162xe" fillcolor="#e3d46d" stroked="f" strokecolor="#3465a4">
                <v:fill color2="#1c2b92"/>
                <v:stroke color2="#cb9a5b" joinstyle="round"/>
                <v:formulas/>
                <v:path o:connecttype="segments"/>
              </v:shape>
              <v:shape id="_x0000_s3549" style="position:absolute;left:4474;top:265;width:150;height:122;mso-wrap-style:none;v-text-anchor:middle" coordsize="312,265" o:spt="100" adj="0,,0" path="m,256r5,-5l8,252r4,4l1,265,,260r,-4xm112,164l312,r,6l311,13,104,181r4,-8l112,164xe" fillcolor="#e2d168" stroked="f" strokecolor="#3465a4">
                <v:fill color2="#1d2e97"/>
                <v:stroke color2="#cb9a5b" joinstyle="round"/>
                <v:formulas/>
                <v:path o:connecttype="segments"/>
              </v:shape>
              <v:shape id="_x0000_s3550" style="position:absolute;left:4474;top:269;width:150;height:121;mso-wrap-style:none;v-text-anchor:middle" coordsize="312,264" o:spt="100" adj="0,,0" path="m,254r8,-8l12,250r2,4l1,264r,-5l,254xm108,167l312,r-1,7l309,14,103,182r1,-7l108,167xe" fillcolor="#e0cf62" stroked="f" strokecolor="#3465a4">
                <v:fill color2="#1f309d"/>
                <v:stroke color2="#cb9a5b" joinstyle="round"/>
                <v:formulas/>
                <v:path o:connecttype="segments"/>
              </v:shape>
              <v:shape id="_x0000_s3551" style="position:absolute;left:4476;top:271;width:148;height:122;mso-wrap-style:none;v-text-anchor:middle" coordsize="310,263" o:spt="100" adj="0,,0" path="m,252r11,-9l13,247r3,5l2,263,,257r,-5xm103,168l310,r-2,7l306,14,98,184r4,-9l103,168xe" fillcolor="#dfcc5c" stroked="f" strokecolor="#3465a4">
                <v:fill color2="#2033a3"/>
                <v:stroke color2="#cb9a5b" joinstyle="round"/>
                <v:formulas/>
                <v:path o:connecttype="segments"/>
              </v:shape>
              <v:shape id="_x0000_s3552" style="position:absolute;left:4476;top:275;width:146;height:120;mso-wrap-style:none;v-text-anchor:middle" coordsize="308,261" o:spt="100" adj="0,,0" path="m,250l13,240r3,5l18,248,2,261r,-5l,250xm102,168l308,r-2,7l304,16,96,184r2,-8l102,168xe" fillcolor="#ddca57" stroked="f" strokecolor="#3465a4">
                <v:fill color2="#2235a8"/>
                <v:stroke color2="#cb9a5b" joinstyle="round"/>
                <v:formulas/>
                <v:path o:connecttype="segments"/>
              </v:shape>
              <v:shape id="_x0000_s3553" style="position:absolute;left:4477;top:278;width:145;height:120;mso-wrap-style:none;v-text-anchor:middle" coordsize="304,261" o:spt="100" adj="0,,0" path="m,249l14,238r2,3l18,245,,261r,-7l,249xm96,170l304,r-2,9l299,16,93,185r1,-8l96,170xe" fillcolor="#dac54c" stroked="f" strokecolor="#3465a4">
                <v:fill color2="#253ab3"/>
                <v:stroke color2="#cb9a5b" joinstyle="round"/>
                <v:formulas/>
                <v:path o:connecttype="segments"/>
              </v:shape>
              <v:shape id="_x0000_s3554" style="position:absolute;left:4477;top:284;width:144;height:118;mso-wrap-style:none;v-text-anchor:middle" coordsize="302,257" o:spt="100" adj="0,,0" path="m,245l16,232r2,4l20,241,,257r,-5l,245xm94,168l302,r-3,7l295,16,93,183r,-7l94,168xe" fillcolor="#d9c247" stroked="f" strokecolor="#3465a4">
                <v:fill color2="#263db8"/>
                <v:stroke color2="#cb9a5b" joinstyle="round"/>
                <v:formulas/>
                <v:path o:connecttype="segments"/>
              </v:shape>
              <v:shape id="_x0000_s3555" style="position:absolute;left:4476;top:286;width:144;height:118;mso-wrap-style:none;v-text-anchor:middle" coordsize="301,257" o:spt="100" adj="0,,0" path="m2,245l20,229r2,5l23,238,,257r2,-7l2,245xm95,169l301,r-4,9l294,18,93,183r2,-7l95,169xe" fillcolor="#d7c042" stroked="f" strokecolor="#3465a4">
                <v:fill color2="#283fbd"/>
                <v:stroke color2="#cb9a5b" joinstyle="round"/>
                <v:formulas/>
                <v:path o:connecttype="segments"/>
              </v:shape>
              <v:shape id="_x0000_s3556" style="position:absolute;left:4474;top:291;width:143;height:118;mso-wrap-style:none;v-text-anchor:middle" coordsize="298,256" o:spt="100" adj="0,,0" path="m3,241l23,225r1,4l26,234,,256r1,-8l3,241xm96,167l298,r-2,5l295,9r-2,5l289,19,92,179r2,-5l96,167xe" fillcolor="#d6bd3e" stroked="f" strokecolor="#3465a4">
                <v:fill color2="#2942c1"/>
                <v:stroke color2="#cb9a5b" joinstyle="round"/>
                <v:formulas/>
                <v:path o:connecttype="segments"/>
              </v:shape>
              <v:shape id="_x0000_s3557" style="position:absolute;left:4473;top:295;width:142;height:116;mso-wrap-style:none;v-text-anchor:middle" coordsize="297,254" o:spt="100" adj="0,,0" path="m3,239l26,220r2,5l28,231,,254r2,-7l3,239xm96,165l297,r,l297,r-6,10l286,21,94,177r,-7l96,165xe" fillcolor="#d4bb39" stroked="f" strokecolor="#3465a4">
                <v:fill color2="#2b44c6"/>
                <v:stroke color2="#cb9a5b" joinstyle="round"/>
                <v:formulas/>
                <v:path o:connecttype="segments"/>
              </v:shape>
              <v:shape id="_x0000_s3558" style="position:absolute;left:4472;top:302;width:140;height:114;mso-wrap-style:none;v-text-anchor:middle" coordsize="293,251" o:spt="100" adj="0,,0" path="m4,237l30,215r,6l32,224,,251r2,-7l4,237xm96,160l293,r-5,11l283,20,94,174r2,-7l96,160xe" fillcolor="#d3b835" stroked="f" strokecolor="#3465a4">
                <v:fill color2="#2c47ca"/>
                <v:stroke color2="#cb9a5b" joinstyle="round"/>
                <v:formulas/>
                <v:path o:connecttype="segments"/>
              </v:shape>
              <v:shape id="_x0000_s3559" style="position:absolute;left:4471;top:306;width:138;height:113;mso-wrap-style:none;v-text-anchor:middle" coordsize="292,249" o:spt="100" adj="0,,0" path="m6,233l34,210r2,5l36,218,,249r4,-8l6,233xm100,156l292,r-5,9l281,19,98,169r,-6l100,156xe" fillcolor="#d0b32e" stroked="f" strokecolor="#3465a4">
                <v:fill color2="#2f4cd1"/>
                <v:stroke color2="#cb9a5b" joinstyle="round"/>
                <v:formulas/>
                <v:path o:connecttype="segments"/>
              </v:shape>
              <v:shape id="_x0000_s3560" style="position:absolute;left:4468;top:310;width:138;height:116;mso-wrap-style:none;v-text-anchor:middle" coordsize="292,250" o:spt="100" adj="0,,0" path="m9,231l41,204r,5l43,215,,250r5,-9l9,231xm103,154l292,r-6,10l283,21,103,167r,-7l103,154xe" fillcolor="#ceb12b" stroked="f" strokecolor="#3465a4">
                <v:fill color2="#314ed4"/>
                <v:stroke color2="#cb9a5b" joinstyle="round"/>
                <v:formulas/>
                <v:path o:connecttype="segments"/>
              </v:shape>
              <v:shape id="_x0000_s3561" style="position:absolute;left:4465;top:317;width:139;height:112;mso-wrap-style:none;v-text-anchor:middle" coordsize="291,249" o:spt="100" adj="0,,0" path="m10,230l46,199r2,8l48,212,,249r5,-9l10,230xm108,150l291,r-3,9l282,20,108,162r,-5l108,150xe" fillcolor="#cdae27" stroked="f" strokecolor="#3465a4">
                <v:fill color2="#3251d8"/>
                <v:stroke color2="#cb9a5b" joinstyle="round"/>
                <v:formulas/>
                <v:path o:connecttype="segments"/>
              </v:shape>
              <v:shape id="_x0000_s3562" style="position:absolute;left:4462;top:320;width:140;height:113;mso-wrap-style:none;v-text-anchor:middle" coordsize="294,249" o:spt="100" adj="0,,0" path="m11,229l54,194r,7l54,206,,249,6,238r5,-9xm114,146l294,r-4,7l287,16,114,156r,-5l114,146xe" fillcolor="#cbac26" stroked="f" strokecolor="#3465a4">
                <v:fill color2="#3453d9"/>
                <v:stroke color2="#cb9a5b" joinstyle="round"/>
                <v:formulas/>
                <v:path o:connecttype="segments"/>
              </v:shape>
              <v:shape id="_x0000_s3563" style="position:absolute;left:4460;top:325;width:139;height:116;mso-wrap-style:none;v-text-anchor:middle" coordsize="293,250" o:spt="100" adj="0,,0" path="m11,229l59,192r,5l59,202,,250,5,240r6,-11xm119,142l293,r-1,7l288,16,119,155r,-8l119,142xe" fillcolor="#c9a924" stroked="f" strokecolor="#3465a4">
                <v:fill color2="#3656db"/>
                <v:stroke color2="#cb9a5b" joinstyle="round"/>
                <v:formulas/>
                <v:path o:connecttype="segments"/>
              </v:shape>
              <v:shape id="_x0000_s3564" style="position:absolute;left:4456;top:330;width:143;height:117;mso-wrap-style:none;v-text-anchor:middle" coordsize="299,256" o:spt="100" adj="0,,0" path="m12,233l66,190r,5l64,203,,256r,-2l2,254,7,243r5,-10xm126,140l299,r-2,7l295,13r,1l293,16,126,153r,-5l126,140xe" fillcolor="#c7a724" stroked="f" strokecolor="#3465a4">
                <v:fill color2="#3858db"/>
                <v:stroke color2="#cb9a5b" joinstyle="round"/>
                <v:formulas/>
                <v:path o:connecttype="segments"/>
              </v:shape>
              <v:shape id="_x0000_s3565" style="position:absolute;left:4453;top:334;width:144;height:116;mso-wrap-style:none;v-text-anchor:middle" coordsize="300,256" o:spt="100" adj="0,,0" path="m12,234l71,186r-2,8l69,201,,256r3,-6l7,245r2,-5l12,234xm131,139l300,r,2l300,4r-2,5l298,14,131,149r,-5l131,139xe" fillcolor="#c4a224" stroked="f" strokecolor="#3465a4">
                <v:fill color2="#3b5ddb"/>
                <v:stroke color2="#cb9a5b" joinstyle="round"/>
                <v:formulas/>
                <v:path o:connecttype="segments"/>
              </v:shape>
              <v:shape id="_x0000_s3566" style="position:absolute;left:4452;top:306;width:190;height:150;mso-wrap-style:none;v-text-anchor:middle" coordsize="389,320" o:spt="100" adj="0,,0" path="m7,302l71,249r,7l69,263,,320,3,309r4,-7xm133,199l300,62r,5l299,75,133,210r,-6l133,199xm389,2r-2,1l387,2r,-2l389,r,2xe" fillcolor="#c29f25" stroked="f" strokecolor="#3465a4">
                <v:fill color2="#3d60da"/>
                <v:stroke color2="#cb9a5b" joinstyle="round"/>
                <v:formulas/>
                <v:path o:connecttype="segments"/>
              </v:shape>
              <v:shape id="_x0000_s3567" style="position:absolute;left:4452;top:306;width:192;height:153;mso-wrap-style:none;v-text-anchor:middle" coordsize="397,327" o:spt="100" adj="0,,0" path="m4,311l73,256r-2,5l69,268r-1,2l68,272,,327r2,-9l4,311xm135,204l302,69r-1,6l299,82,135,217r,-7l135,204xm397,3r-8,6l389,3r,-3l393,2r4,1xe" fillcolor="#c29f25" stroked="f" strokecolor="#3465a4">
                <v:fill color2="#3d60da"/>
                <v:stroke color2="#cb9a5b" joinstyle="round"/>
                <v:formulas/>
                <v:path o:connecttype="segments"/>
              </v:shape>
              <v:shape id="_x0000_s3568" style="position:absolute;left:4451;top:307;width:196;height:156;mso-wrap-style:none;v-text-anchor:middle" coordsize="404,332" o:spt="100" adj="0,,0" path="m4,318l73,261r-2,2l71,266r-1,5l68,275,,332r2,-7l4,318xm137,208l303,73r-2,7l301,87,137,220r,-5l137,208xm391,1l393,r6,1l404,3r-11,9l391,7r,-6xe" fillcolor="#c39e26" stroked="f" strokecolor="#3465a4">
                <v:fill color2="#3c61d9"/>
                <v:stroke color2="#cb9a5b" joinstyle="round"/>
                <v:formulas/>
                <v:path o:connecttype="segments"/>
              </v:shape>
              <v:shape id="_x0000_s3569" style="position:absolute;left:4450;top:308;width:199;height:158;mso-wrap-style:none;v-text-anchor:middle" coordsize="408,338" o:spt="100" adj="0,,0" path="m3,324l71,269r-2,5l69,281,,338r1,-7l3,324xm138,214l302,79r,7l300,93,138,224r,-5l138,214xm392,6l400,r5,2l408,4,394,16r,-5l392,6xe" fillcolor="#c49d26" stroked="f" strokecolor="#3465a4">
                <v:fill color2="#3b62d9"/>
                <v:stroke color2="#cb9a5b" joinstyle="round"/>
                <v:formulas/>
                <v:path o:connecttype="segments"/>
              </v:shape>
              <v:shape id="_x0000_s3570" style="position:absolute;left:4449;top:309;width:204;height:161;mso-wrap-style:none;v-text-anchor:middle" coordsize="416,343" o:spt="100" adj="0,,0" path="m3,329l71,272r,7l71,284,,343r2,-7l3,329xm140,217l304,84r,5l302,96,142,228r-2,-6l140,217xm396,9l407,r3,2l416,4,396,20r,-6l396,9xe" fillcolor="#c59c26" stroked="f" strokecolor="#3465a4">
                <v:fill color2="#3a63d9"/>
                <v:stroke color2="#cb9a5b" joinstyle="round"/>
                <v:formulas/>
                <v:path o:connecttype="segments"/>
              </v:shape>
              <v:shape id="_x0000_s3571" style="position:absolute;left:4449;top:310;width:206;height:163;mso-wrap-style:none;v-text-anchor:middle" coordsize="419,346" o:spt="100" adj="0,,0" path="m2,334l71,277r,5l71,288,,346r,-5l2,334xm140,220l302,89r,5l302,101,142,231r,-5l140,220xm396,12l410,r6,2l419,5,396,23r,-5l396,12xe" fillcolor="#c79a28" stroked="f" strokecolor="#3465a4">
                <v:fill color2="#3865d7"/>
                <v:stroke color2="#cb9a5b" joinstyle="round"/>
                <v:formulas/>
                <v:path o:connecttype="segments"/>
              </v:shape>
              <v:shape id="_x0000_s3572" style="position:absolute;left:4449;top:310;width:206;height:166;mso-wrap-style:none;v-text-anchor:middle" coordsize="423,352" o:spt="100" adj="0,,0" path="m,339l71,280r,6l73,291,,352r,-8l,339xm142,224l302,92r,7l302,105,142,234r,-5l142,224xm396,16l416,r3,3l423,7,396,26r,-5l396,16xe" fillcolor="#c79a28" stroked="f" strokecolor="#3465a4">
                <v:fill color2="#3865d7"/>
                <v:stroke color2="#cb9a5b" joinstyle="round"/>
                <v:formulas/>
                <v:path o:connecttype="segments"/>
              </v:shape>
              <v:shape id="_x0000_s3573" style="position:absolute;left:4448;top:313;width:210;height:167;mso-wrap-style:none;v-text-anchor:middle" coordsize="428,354" o:spt="100" adj="0,,0" path="m2,341l73,283r2,5l76,293,,354r2,-5l2,341xm144,226l304,96r,6l302,109,144,237r,-6l144,226xm398,18l421,r4,4l428,6,398,31r,-8l398,18xe" fillcolor="#c89928" stroked="f" strokecolor="#3465a4">
                <v:fill color2="#3766d7"/>
                <v:stroke color2="#cb9a5b" joinstyle="round"/>
                <v:formulas/>
                <v:path o:connecttype="segments"/>
              </v:shape>
              <v:shape id="_x0000_s3574" style="position:absolute;left:4448;top:315;width:212;height:167;mso-wrap-style:none;v-text-anchor:middle" coordsize="432,357" o:spt="100" adj="0,,0" path="m2,345l75,284r1,5l78,293,,357r,-7l2,345xm144,227l304,98r-2,7l302,110,146,238r-2,-5l144,227xm398,19l425,r3,2l432,5,398,32r,-5l398,19xe" fillcolor="#c99829" stroked="f" strokecolor="#3465a4">
                <v:fill color2="#3667d6"/>
                <v:stroke color2="#cb9a5b" joinstyle="round"/>
                <v:formulas/>
                <v:path o:connecttype="segments"/>
              </v:shape>
              <v:shape id="_x0000_s3575" style="position:absolute;left:4448;top:316;width:213;height:169;mso-wrap-style:none;v-text-anchor:middle" coordsize="434,360" o:spt="100" adj="0,,0" path="m,348l76,287r2,4l78,296,,360r,-5l,348xm144,231l302,103r,5l302,113,146,241r,-5l144,231xm398,25l428,r4,3l434,7,398,35r,-5l398,25xe" fillcolor="#ca972a" stroked="f" strokecolor="#3465a4">
                <v:fill color2="#3568d5"/>
                <v:stroke color2="#cb9a5b" joinstyle="round"/>
                <v:formulas/>
                <v:path o:connecttype="segments"/>
              </v:shape>
              <v:shape id="_x0000_s3576" style="position:absolute;left:4448;top:318;width:214;height:171;mso-wrap-style:none;v-text-anchor:middle" coordsize="437,364" o:spt="100" adj="0,,0" path="m,352l78,288r,5l80,297,,364r,-7l,352xm146,233l302,105r,5l302,117,148,244r-2,-6l146,233xm398,27l432,r2,4l437,7,398,39r,-5l398,27xe" fillcolor="#cb962a" stroked="f" strokecolor="#3465a4">
                <v:fill color2="#3469d5"/>
                <v:stroke color2="#cb9a5b" joinstyle="round"/>
                <v:formulas/>
                <v:path o:connecttype="segments"/>
              </v:shape>
              <v:shape id="_x0000_s3577" style="position:absolute;left:4448;top:318;width:215;height:172;mso-wrap-style:none;v-text-anchor:middle" coordsize="441,366" o:spt="100" adj="0,,0" path="m,353l78,289r2,4l84,298,,366r,-6l,353xm146,234l302,106r,7l302,119,148,245r,-5l146,234xm398,28l434,r3,3l441,7,398,41r,-6l398,28xe" fillcolor="#cc952a" stroked="f" strokecolor="#3465a4">
                <v:fill color2="#336ad5"/>
                <v:stroke color2="#cb9a5b" joinstyle="round"/>
                <v:formulas/>
                <v:path o:connecttype="segments"/>
              </v:shape>
              <v:shape id="_x0000_s3578" style="position:absolute;left:4448;top:320;width:217;height:175;mso-wrap-style:none;v-text-anchor:middle" coordsize="443,368" o:spt="100" adj="0,,0" path="m,357l80,290r4,5l85,299,,368r,-5l,357xm148,237l302,110r,6l302,121,149,247r-1,-5l148,237xm398,32l437,r4,4l443,7,396,45r2,-7l398,32xe" fillcolor="#cc962a" stroked="f" strokecolor="#3465a4">
                <v:fill color2="#3369d5"/>
                <v:stroke color2="#cb9a5b" joinstyle="round"/>
                <v:formulas/>
                <v:path o:connecttype="segments"/>
              </v:shape>
              <v:shape id="_x0000_s3579" style="position:absolute;left:4448;top:322;width:219;height:176;mso-wrap-style:none;v-text-anchor:middle" coordsize="446,369" o:spt="100" adj="0,,0" path="m,359l84,291r1,4l87,298,,369r,-5l,359xm148,238l302,112r,5l302,122,149,249r,-6l148,238xm398,34l441,r2,3l446,7,396,48r,-7l398,34xe" fillcolor="#cc9729" stroked="f" strokecolor="#3465a4">
                <v:fill color2="#3368d6"/>
                <v:stroke color2="#cb9a5b" joinstyle="round"/>
                <v:formulas/>
                <v:path o:connecttype="segments"/>
              </v:shape>
              <v:shape id="_x0000_s3580" style="position:absolute;left:4448;top:324;width:221;height:175;mso-wrap-style:none;v-text-anchor:middle" coordsize="450,372" o:spt="100" adj="0,,0" path="m,361l85,292r2,3l89,301,,372r,-6l,361xm149,240l302,114r,5l302,127,151,251r-2,-5l149,240xm396,38l443,r3,4l450,8,395,52r1,-7l396,38xe" fillcolor="#cc9829" stroked="f" strokecolor="#3465a4">
                <v:fill color2="#3367d6"/>
                <v:stroke color2="#cb9a5b" joinstyle="round"/>
                <v:formulas/>
                <v:path o:connecttype="segments"/>
              </v:shape>
              <v:shape id="_x0000_s3581" style="position:absolute;left:4448;top:325;width:222;height:178;mso-wrap-style:none;v-text-anchor:middle" coordsize="452,375" o:spt="100" adj="0,,0" path="m,362l87,291r2,6l92,300,,375r,-7l,362xm149,242l302,115r,8l304,128,151,252r,-5l149,242xm396,41l446,r4,4l452,7,393,53r2,-5l396,41xe" fillcolor="#cc9928" stroked="f" strokecolor="#3465a4">
                <v:fill color2="#3366d7"/>
                <v:stroke color2="#cb9a5b" joinstyle="round"/>
                <v:formulas/>
                <v:path o:connecttype="segments"/>
              </v:shape>
              <v:shape id="_x0000_s3582" style="position:absolute;left:4448;top:328;width:225;height:178;mso-wrap-style:none;v-text-anchor:middle" coordsize="455,376" o:spt="100" adj="0,,0" path="m,364l89,293r3,3l94,300,2,376,,371r,-7xm151,243l302,119r2,5l304,129,153,252r-2,-4l151,243xm395,44l450,r2,3l455,7,391,58r2,-7l395,44xe" fillcolor="#cc9a27" stroked="f" strokecolor="#3465a4">
                <v:fill color2="#3365d8"/>
                <v:stroke color2="#cb9a5b" joinstyle="round"/>
                <v:formulas/>
                <v:path o:connecttype="segments"/>
              </v:shape>
              <v:shape id="_x0000_s3583" style="position:absolute;left:4448;top:330;width:225;height:178;mso-wrap-style:none;v-text-anchor:middle" coordsize="457,378" o:spt="100" adj="0,,0" path="m,368l92,293r2,4l98,300,2,378r,-5l,368xm151,245l304,121r,5l304,132,153,254r,-5l151,245xm393,46l452,r3,4l457,7,389,62r2,-7l393,46xe" fillcolor="#cc9b26" stroked="f" strokecolor="#3465a4">
                <v:fill color2="#3364d9"/>
                <v:stroke color2="#cb9a5b" joinstyle="round"/>
                <v:formulas/>
                <v:path o:connecttype="segments"/>
              </v:shape>
              <v:shape id="_x0000_s3584" style="position:absolute;left:4449;top:332;width:224;height:179;mso-wrap-style:none;v-text-anchor:middle" coordsize="457,380" o:spt="100" adj="0,,0" path="m,369l92,293r4,3l98,300,,380r,-6l,369xm151,245l302,122r,6l302,133,153,255r-2,-5l151,245xm389,51l453,r2,3l457,7,384,65r3,-7l389,51xe" fillcolor="#cc9c26" stroked="f" strokecolor="#3465a4">
                <v:fill color2="#3363d9"/>
                <v:stroke color2="#cb9a5b" joinstyle="round"/>
                <v:formulas/>
                <v:path o:connecttype="segments"/>
              </v:shape>
              <v:shape id="_x0000_s3585" style="position:absolute;left:4449;top:334;width:226;height:180;mso-wrap-style:none;v-text-anchor:middle" coordsize="460,382" o:spt="100" adj="0,,0" path="m,371l96,293r2,4l101,300,,382r,-5l,371xm151,247l302,125r,5l304,135,153,258r,-6l151,247xm387,55l455,r2,4l460,7,380,71r,l382,71r2,-7l387,55xe" fillcolor="#cc9d26" stroked="f" strokecolor="#3465a4">
                <v:fill color2="#3362d9"/>
                <v:stroke color2="#cb9a5b" joinstyle="round"/>
                <v:formulas/>
                <v:path o:connecttype="segments"/>
              </v:shape>
              <v:shape id="_x0000_s3586" style="position:absolute;left:4449;top:334;width:227;height:183;mso-wrap-style:none;v-text-anchor:middle" coordsize="462,383" o:spt="100" adj="0,,0" path="m,373l98,293r3,3l103,300,2,383,,378r,-5xm153,248l302,126r2,5l304,137,154,259r-1,-5l153,248xm384,58l457,r3,3l462,9,377,76r1,-3l382,67r2,-3l384,58xe" fillcolor="#cc9e25" stroked="f" strokecolor="#3465a4">
                <v:fill color2="#3361da"/>
                <v:stroke color2="#cb9a5b" joinstyle="round"/>
                <v:formulas/>
                <v:path o:connecttype="segments"/>
              </v:shape>
              <v:shape id="_x0000_s3587" style="position:absolute;left:4449;top:336;width:228;height:184;mso-wrap-style:none;v-text-anchor:middle" coordsize="464,386" o:spt="100" adj="0,,0" path="m,375l101,293r2,4l106,301,2,386r,-6l,375xm153,251l304,128r,6l304,139,154,261r,-5l153,251xm380,64l460,r2,6l464,9,375,82r3,-9l380,64xe" fillcolor="#cc9f24" stroked="f" strokecolor="#3465a4">
                <v:fill color2="#3360db"/>
                <v:stroke color2="#cb9a5b" joinstyle="round"/>
                <v:formulas/>
                <v:path o:connecttype="segments"/>
              </v:shape>
              <v:shape id="_x0000_s3588" style="position:absolute;left:4450;top:339;width:229;height:183;mso-wrap-style:none;v-text-anchor:middle" coordsize="465,385" o:spt="100" adj="0,,0" path="m,374l101,291r3,4l108,298,1,385,,380r,-6xm152,250l302,128r,5l304,138,154,261r-2,-6l152,250xm375,67l460,r2,1l464,3r,2l465,7,371,83r2,-7l375,67xe" fillcolor="#d2a326" stroked="f" strokecolor="#3465a4">
                <v:fill color2="#2d5cd9"/>
                <v:stroke color2="#cb9a5b" joinstyle="round"/>
                <v:formulas/>
                <v:path o:connecttype="segments"/>
              </v:shape>
              <v:shape id="_x0000_s3589" style="position:absolute;left:4450;top:342;width:230;height:183;mso-wrap-style:none;v-text-anchor:middle" coordsize="467,387" o:spt="100" adj="0,,0" path="m,377l104,292r4,3l110,299,1,387r,-5l,377xm152,252l302,130r2,5l304,141,154,261r,-3l152,252xm373,73l462,r,l464,r1,4l467,7,368,87r3,-7l373,73xe" fillcolor="#d5a627" stroked="f" strokecolor="#3465a4">
                <v:fill color2="#2a59d8"/>
                <v:stroke color2="#cb9a5b" joinstyle="round"/>
                <v:formulas/>
                <v:path o:connecttype="segments"/>
              </v:shape>
              <v:shape id="_x0000_s3590" style="position:absolute;left:4451;top:343;width:228;height:185;mso-wrap-style:none;v-text-anchor:middle" coordsize="468,389" o:spt="100" adj="0,,0" path="m,378l107,291r2,4l112,298,,389r,-6l,378xm153,254l303,131r,6l304,142,155,263r-2,-6l153,254xm370,76l464,r2,3l468,9,365,92r2,-9l370,76xe" fillcolor="#d8a82b" stroked="f" strokecolor="#3465a4">
                <v:fill color2="#2757d4"/>
                <v:stroke color2="#cb9a5b" joinstyle="round"/>
                <v:formulas/>
                <v:path o:connecttype="segments"/>
              </v:shape>
              <v:shape id="_x0000_s3591" style="position:absolute;left:4451;top:345;width:230;height:185;mso-wrap-style:none;v-text-anchor:middle" coordsize="470,391" o:spt="100" adj="0,,0" path="m,380l109,292r3,3l116,297,2,391,,386r,-6xm153,254l303,134r1,5l304,144,157,265r-2,-5l153,254xm367,80l466,r2,6l470,9,363,96r2,-7l367,80xe" fillcolor="#dbaa31" stroked="f" strokecolor="#3465a4">
                <v:fill color2="#2455ce"/>
                <v:stroke color2="#cb9a5b" joinstyle="round"/>
                <v:formulas/>
                <v:path o:connecttype="segments"/>
              </v:shape>
              <v:shape id="_x0000_s3592" style="position:absolute;left:4451;top:348;width:231;height:184;mso-wrap-style:none;v-text-anchor:middle" coordsize="471,390" o:spt="100" adj="0,,0" path="m,380l112,289r4,2l119,294,2,390r,-5l,380xm155,254l304,133r,5l306,144,157,264r,-5l155,254xm365,83l468,r2,3l471,7,361,97r2,-7l365,83xe" fillcolor="#ddad39" stroked="f" strokecolor="#3465a4">
                <v:fill color2="#2252c6"/>
                <v:stroke color2="#cb9a5b" joinstyle="round"/>
                <v:formulas/>
                <v:path o:connecttype="segments"/>
              </v:shape>
              <v:shape id="_x0000_s3593" style="position:absolute;left:4452;top:350;width:231;height:185;mso-wrap-style:none;v-text-anchor:middle" coordsize="471,391" o:spt="100" adj="0,,0" path="m,382l114,288r3,3l121,295,2,391,,387r,-5xm155,256l302,135r2,6l306,144,157,267r-2,-6l155,256xm361,87l468,r1,4l471,9,357,101r2,-7l361,87xe" fillcolor="#dfae40" stroked="f" strokecolor="#3465a4">
                <v:fill color2="#2051bf"/>
                <v:stroke color2="#cb9a5b" joinstyle="round"/>
                <v:formulas/>
                <v:path o:connecttype="segments"/>
              </v:shape>
              <v:shape id="_x0000_s3594" style="position:absolute;left:4452;top:350;width:232;height:187;mso-wrap-style:none;v-text-anchor:middle" coordsize="473,392" o:spt="100" adj="0,,0" path="m,383l117,287r4,4l125,295,4,392,2,387,,383xm155,257l304,137r2,3l306,145,157,266r,-3l155,257xm359,90l469,r2,5l473,9,356,105r1,-8l359,90xe" fillcolor="#e4b34f" stroked="f" strokecolor="#3465a4">
                <v:fill color2="#1b4cb0"/>
                <v:stroke color2="#cb9a5b" joinstyle="round"/>
                <v:formulas/>
                <v:path o:connecttype="segments"/>
              </v:shape>
              <v:shape id="_x0000_s3595" style="position:absolute;left:4452;top:353;width:233;height:186;mso-wrap-style:none;v-text-anchor:middle" coordsize="473,393" o:spt="100" adj="0,,0" path="m,382l119,286r4,4l126,291,2,393r,-6l,382xm155,258l304,135r,5l306,146,156,267r-1,-6l155,258xm355,92l469,r2,4l473,9,352,107r2,-7l355,92xe" fillcolor="#e6b457" stroked="f" strokecolor="#3465a4">
                <v:fill color2="#194ba8"/>
                <v:stroke color2="#cb9a5b" joinstyle="round"/>
                <v:formulas/>
                <v:path o:connecttype="segments"/>
              </v:shape>
              <v:shape id="_x0000_s3596" style="position:absolute;left:4453;top:355;width:233;height:187;mso-wrap-style:none;v-text-anchor:middle" coordsize="473,394" o:spt="100" adj="0,,0" path="m,383l121,286r3,1l128,291,1,394,,389r,-6xm153,257l302,136r2,6l305,145,156,268r-2,-5l153,257xm352,96l469,r2,5l473,8,348,110r2,-7l352,96xe" fillcolor="#e9b65f" stroked="f" strokecolor="#3465a4">
                <v:fill color2="#1649a0"/>
                <v:stroke color2="#cb9a5b" joinstyle="round"/>
                <v:formulas/>
                <v:path o:connecttype="segments"/>
              </v:shape>
              <v:shape id="_x0000_s3597" style="position:absolute;left:4453;top:358;width:234;height:188;mso-wrap-style:none;v-text-anchor:middle" coordsize="474,394" o:spt="100" adj="0,,0" path="m,384l124,282r4,4l131,288,1,394r,-5l,384xm154,258l304,137r1,3l307,146,156,268r,-5l154,258xm350,98l471,r2,3l474,9,346,114r2,-9l350,98xe" fillcolor="#eab968" stroked="f" strokecolor="#3465a4">
                <v:fill color2="#154697"/>
                <v:stroke color2="#cb9a5b" joinstyle="round"/>
                <v:formulas/>
                <v:path o:connecttype="segments"/>
              </v:shape>
              <v:shape id="_x0000_s3598" style="position:absolute;left:4454;top:360;width:234;height:186;mso-wrap-style:none;v-text-anchor:middle" coordsize="475,395" o:spt="100" adj="0,,0" path="m,386l127,283r3,2l134,288,2,395,,391r,-5xm155,260l304,137r2,6l306,148,157,270r-2,-5l155,260xm347,102l472,r1,6l475,11,344,118r1,-7l347,102xe" fillcolor="#ebba70" stroked="f" strokecolor="#3465a4">
                <v:fill color2="#14458f"/>
                <v:stroke color2="#cb9a5b" joinstyle="round"/>
                <v:formulas/>
                <v:path o:connecttype="segments"/>
              </v:shape>
              <v:shape id="_x0000_s3599" style="position:absolute;left:4454;top:363;width:234;height:186;mso-wrap-style:none;v-text-anchor:middle" coordsize="477,394" o:spt="100" adj="0,,0" path="m,385l130,279r4,3l139,284,4,394,2,389,,385xm155,259l306,137r,5l308,145,157,270r,-6l155,259xm345,105l473,r2,5l477,9,342,119r2,-7l345,105xe" fillcolor="#edbb78" stroked="f" strokecolor="#3465a4">
                <v:fill color2="#124487"/>
                <v:stroke color2="#cb9a5b" joinstyle="round"/>
                <v:formulas/>
                <v:path o:connecttype="segments"/>
              </v:shape>
              <v:shape id="_x0000_s3600" style="position:absolute;left:4455;top:366;width:234;height:187;mso-wrap-style:none;v-text-anchor:middle" coordsize="475,394" o:spt="100" adj="0,,0" path="m,384l132,277r5,2l141,283,4,394,2,389,,384xm155,259l304,137r2,3l308,146,157,270r-2,-5l155,259xm342,107l473,r2,4l475,9,338,121r2,-7l342,107xe" fillcolor="#efbf89" stroked="f" strokecolor="#3465a4">
                <v:fill color2="#104076"/>
                <v:stroke color2="#cb9a5b" joinstyle="round"/>
                <v:formulas/>
                <v:path o:connecttype="segments"/>
              </v:shape>
              <v:shape id="_x0000_s3601" style="position:absolute;left:4456;top:366;width:234;height:189;mso-wrap-style:none;v-text-anchor:middle" coordsize="475,394" o:spt="100" adj="0,,0" path="m,385l135,275r4,4l142,280,2,394r,-4l,385xm153,261l304,136r2,6l309,145,155,270r,-4l153,261xm338,110l473,r,5l475,10,332,126r2,-7l338,110xe" fillcolor="#f1c092" stroked="f" strokecolor="#3465a4">
                <v:fill color2="#0e3f6d"/>
                <v:stroke color2="#cb9a5b" joinstyle="round"/>
                <v:formulas/>
                <v:path o:connecttype="segments"/>
              </v:shape>
              <v:shape id="_x0000_s3602" style="position:absolute;left:4457;top:369;width:234;height:187;mso-wrap-style:none;v-text-anchor:middle" coordsize="474,394" o:spt="100" adj="0,,0" path="m,385l137,274r3,1l146,277,2,394,,389r,-4xm153,261l304,137r3,3l309,144,153,270r,-4l153,261xm334,112l471,r2,5l474,9,327,130r3,-9l334,112xe" fillcolor="#f2c39a" stroked="f" strokecolor="#3465a4">
                <v:fill color2="#0d3c65"/>
                <v:stroke color2="#cb9a5b" joinstyle="round"/>
                <v:formulas/>
                <v:path o:connecttype="segments"/>
              </v:shape>
              <v:shape id="_x0000_s3603" style="position:absolute;left:4457;top:372;width:234;height:187;mso-wrap-style:none;v-text-anchor:middle" coordsize="474,395" o:spt="100" adj="0,,0" path="m,384l140,270r6,2l149,276,3,395,2,389,,384xm153,260l307,135r2,4l311,144,154,270r-1,-3l153,260xm330,116l473,r1,4l474,9,323,132r4,-7l330,116xe" fillcolor="#f1c091" stroked="f" strokecolor="#3465a4">
                <v:fill color2="#0e3f6e"/>
                <v:stroke color2="#cb9a5b" joinstyle="round"/>
                <v:formulas/>
                <v:path o:connecttype="segments"/>
              </v:shape>
              <v:shape id="_x0000_s3604" style="position:absolute;left:4458;top:374;width:233;height:188;mso-wrap-style:none;v-text-anchor:middle" coordsize="474,394" o:spt="100" adj="0,,0" path="m,385l144,268r3,4l152,273,3,394,1,391,,385xm151,261l307,135r2,5l311,144,152,272r,-4l151,261xm325,121l472,r,5l474,11,318,138r3,-8l325,121xe" fillcolor="#efbe86" stroked="f" strokecolor="#3465a4">
                <v:fill color2="#104179"/>
                <v:stroke color2="#cb9a5b" joinstyle="round"/>
                <v:formulas/>
                <v:path o:connecttype="segments"/>
              </v:shape>
              <v:shape id="_x0000_s3605" style="position:absolute;left:4459;top:377;width:232;height:186;mso-wrap-style:none;v-text-anchor:middle" coordsize="473,395" path="m,386l146,267r4,l151,268r,-3l151,261,308,135r2,2l311,141r6,-8l320,123,471,r2,6l473,11,4,395r,-2l4,393,2,389,,386xe" fillcolor="#edbc7d" stroked="f" strokecolor="#3465a4">
                <v:fill color2="#124382"/>
                <v:stroke color2="#cb9a5b"/>
              </v:shape>
              <v:shape id="_x0000_s3606" style="position:absolute;left:4460;top:381;width:232;height:185;mso-wrap-style:none;v-text-anchor:middle" coordsize="473,392" path="m,383l149,262r,l149,262r,l149,261,308,133r1,2l309,135r2,-4l315,127,471,r,5l473,10,4,392r,-2l2,387r,-2l,383xe" fillcolor="#eab869" stroked="f" strokecolor="#3465a4">
                <v:fill color2="#154796"/>
                <v:stroke color2="#cb9a5b"/>
              </v:shape>
              <v:shape id="_x0000_s3607" style="position:absolute;left:4460;top:382;width:232;height:186;mso-wrap-style:none;v-text-anchor:middle" coordsize="471,391" path="m,384l469,r2,5l471,11,3,391,2,387,,384xe" fillcolor="#e7b55d" stroked="f" strokecolor="#3465a4">
                <v:fill color2="#184aa2"/>
                <v:stroke color2="#cb9a5b"/>
              </v:shape>
              <v:shape id="_x0000_s3608" style="position:absolute;left:4460;top:384;width:232;height:186;mso-wrap-style:none;v-text-anchor:middle" coordsize="469,391" path="m,382l469,r,6l469,11,3,391,1,386,,382xe" fillcolor="#e5b255" stroked="f" strokecolor="#3465a4">
                <v:fill color2="#1a4daa"/>
                <v:stroke color2="#cb9a5b"/>
              </v:shape>
              <v:shape id="_x0000_s3609" style="position:absolute;left:4462;top:388;width:232;height:184;mso-wrap-style:none;v-text-anchor:middle" coordsize="470,389" path="m,380l468,r,5l470,10,4,389,2,385,,380xe" fillcolor="#e1b04b" stroked="f" strokecolor="#3465a4">
                <v:fill color2="#1e4fb4"/>
                <v:stroke color2="#cb9a5b"/>
              </v:shape>
              <v:shape id="_x0000_s3610" style="position:absolute;left:4463;top:390;width:231;height:185;mso-wrap-style:none;v-text-anchor:middle" coordsize="468,389" path="m,380l466,r2,5l468,11,4,389,2,384,,380xe" fillcolor="#dead43" stroked="f" strokecolor="#3465a4">
                <v:fill color2="#2152bc"/>
                <v:stroke color2="#cb9a5b"/>
              </v:shape>
              <v:shape id="_x0000_s3611" style="position:absolute;left:4464;top:394;width:229;height:183;mso-wrap-style:none;v-text-anchor:middle" coordsize="466,387" path="m,379l466,r,6l466,13,4,387,2,384,,379xe" fillcolor="#dcab39" stroked="f" strokecolor="#3465a4">
                <v:fill color2="#2354c6"/>
                <v:stroke color2="#cb9a5b"/>
              </v:shape>
              <v:shape id="_x0000_s3612" style="position:absolute;left:4465;top:397;width:228;height:182;mso-wrap-style:none;v-text-anchor:middle" coordsize="464,387" path="m,378l464,r,7l464,12,5,387,2,381,,378xe" fillcolor="#d4a52a" stroked="f" strokecolor="#3465a4">
                <v:fill color2="#2b5ad5"/>
                <v:stroke color2="#cb9a5b"/>
              </v:shape>
              <v:shape id="_x0000_s3613" style="position:absolute;left:4466;top:398;width:227;height:183;mso-wrap-style:none;v-text-anchor:middle" coordsize="462,383" path="m,374l462,r,5l460,10,5,383,3,380,,374xe" fillcolor="#d1a227" stroked="f" strokecolor="#3465a4">
                <v:fill color2="#2e5dd8"/>
                <v:stroke color2="#cb9a5b"/>
              </v:shape>
              <v:shape id="_x0000_s3614" style="position:absolute;left:4468;top:402;width:225;height:182;mso-wrap-style:none;v-text-anchor:middle" coordsize="459,382" path="m,375l459,r-2,5l457,11r,l457,12,4,382,2,378,,375xe" fillcolor="#cc9f26" stroked="f" strokecolor="#3465a4">
                <v:fill color2="#3360d9"/>
                <v:stroke color2="#cb9a5b"/>
              </v:shape>
              <v:shape id="_x0000_s3615" style="position:absolute;left:4468;top:404;width:224;height:181;mso-wrap-style:none;v-text-anchor:middle" coordsize="455,382" path="m,373l455,r,4l455,6r,3l455,15,3,382,2,377,,373xe" fillcolor="#c89b27" stroked="f" strokecolor="#3465a4">
                <v:fill color2="#3764d8"/>
                <v:stroke color2="#cb9a5b"/>
              </v:shape>
              <v:shape id="_x0000_s3616" style="position:absolute;left:4470;top:408;width:222;height:178;mso-wrap-style:none;v-text-anchor:middle" coordsize="453,379" path="m,370l453,r,8l451,13,3,379,1,375,,370xe" fillcolor="#c89b27" stroked="f" strokecolor="#3465a4">
                <v:fill color2="#3764d8"/>
                <v:stroke color2="#cb9a5b"/>
              </v:shape>
              <v:shape id="_x0000_s3617" style="position:absolute;left:4471;top:413;width:221;height:176;mso-wrap-style:none;v-text-anchor:middle" coordsize="452,374" path="m,367l452,r-2,5l448,12,4,374,2,371,,367xe" fillcolor="#c89b27" stroked="f" strokecolor="#3465a4">
                <v:fill color2="#3764d8"/>
                <v:stroke color2="#cb9a5b"/>
              </v:shape>
              <v:shape id="_x0000_s3618" style="position:absolute;left:4472;top:414;width:219;height:178;mso-wrap-style:none;v-text-anchor:middle" coordsize="448,375" path="m,366l448,r-2,7l446,14,4,375,2,369,,366xe" fillcolor="#c89b27" stroked="f" strokecolor="#3465a4">
                <v:fill color2="#3764d8"/>
                <v:stroke color2="#cb9a5b"/>
              </v:shape>
              <v:shape id="_x0000_s3619" style="position:absolute;left:4472;top:418;width:219;height:176;mso-wrap-style:none;v-text-anchor:middle" coordsize="444,371" path="m,362l444,r,7l443,14,5,371,2,368,,362xe" fillcolor="#c89b27" stroked="f" strokecolor="#3465a4">
                <v:fill color2="#3764d8"/>
                <v:stroke color2="#cb9a5b"/>
              </v:shape>
              <v:shape id="_x0000_s3620" style="position:absolute;left:4473;top:422;width:218;height:172;mso-wrap-style:none;v-text-anchor:middle" coordsize="442,368" path="m,361l442,r-1,7l439,14,5,368,3,364,,361xe" fillcolor="#c89b27" stroked="f" strokecolor="#3465a4">
                <v:fill color2="#3764d8"/>
                <v:stroke color2="#cb9a5b"/>
              </v:shape>
              <v:shape id="_x0000_s3621" style="position:absolute;left:4476;top:426;width:214;height:171;mso-wrap-style:none;v-text-anchor:middle" coordsize="438,364" path="m,357l438,r-2,7l434,14,4,364,2,361,,357xe" fillcolor="#c89b27" stroked="f" strokecolor="#3465a4">
                <v:fill color2="#3764d8"/>
                <v:stroke color2="#cb9a5b"/>
              </v:shape>
              <v:shape id="_x0000_s3622" style="position:absolute;left:4477;top:429;width:212;height:171;mso-wrap-style:none;v-text-anchor:middle" coordsize="434,363" path="m,354l434,r-2,7l430,14,4,363,2,357,,354xe" fillcolor="#c89b27" stroked="f" strokecolor="#3465a4">
                <v:fill color2="#3764d8"/>
                <v:stroke color2="#cb9a5b"/>
              </v:shape>
              <v:shape id="_x0000_s3623" style="position:absolute;left:4477;top:432;width:212;height:170;mso-wrap-style:none;v-text-anchor:middle" coordsize="430,359" path="m,350l430,r-2,7l427,16,5,359,2,356,,350xe" fillcolor="#c89c26" stroked="f" strokecolor="#3465a4">
                <v:fill color2="#3763d9"/>
                <v:stroke color2="#cb9a5b"/>
              </v:shape>
              <v:shape id="_x0000_s3624" style="position:absolute;left:4478;top:436;width:210;height:167;mso-wrap-style:none;v-text-anchor:middle" coordsize="426,356" path="m,349l426,r-1,9l421,16,5,356,3,352,,349xe" fillcolor="#c89c26" stroked="f" strokecolor="#3465a4">
                <v:fill color2="#3763d9"/>
                <v:stroke color2="#cb9a5b"/>
              </v:shape>
              <v:shape id="_x0000_s3625" style="position:absolute;left:4479;top:440;width:207;height:164;mso-wrap-style:none;v-text-anchor:middle" coordsize="422,350" path="m,343l422,r-4,7l416,16,4,350,2,347,,343xe" fillcolor="#c89c26" stroked="f" strokecolor="#3465a4">
                <v:fill color2="#3763d9"/>
                <v:stroke color2="#cb9a5b"/>
              </v:shape>
              <v:shape id="_x0000_s3626" style="position:absolute;left:4480;top:445;width:204;height:163;mso-wrap-style:none;v-text-anchor:middle" coordsize="416,349" path="m,340l416,r-2,9l411,16,5,349,2,343,,340xe" fillcolor="#c89c26" stroked="f" strokecolor="#3465a4">
                <v:fill color2="#3763d9"/>
                <v:stroke color2="#cb9a5b"/>
              </v:shape>
              <v:shape id="_x0000_s3627" style="position:absolute;left:4481;top:429;width:234;height:181;mso-wrap-style:none;v-text-anchor:middle" coordsize="474,384" o:spt="100" adj="0,,0" path="m,375l412,41r-3,7l407,57,5,384,3,381,,375xm474,r,l474,r,l474,r,xe" fillcolor="#c89c26" stroked="f" strokecolor="#3465a4">
                <v:fill color2="#3763d9"/>
                <v:stroke color2="#cb9a5b" joinstyle="round"/>
                <v:formulas/>
                <v:path o:connecttype="segments"/>
              </v:shape>
              <v:shape id="_x0000_s3628" style="position:absolute;left:4484;top:429;width:233;height:182;mso-wrap-style:none;v-text-anchor:middle" coordsize="475,388" o:spt="100" adj="0,,0" path="m,381l406,48r-2,9l400,64,4,388,2,384,,381xm475,4r-5,4l471,4r,-4l473,2r2,2xe" fillcolor="#c89c26" stroked="f" strokecolor="#3465a4">
                <v:fill color2="#3763d9"/>
                <v:stroke color2="#cb9a5b" joinstyle="round"/>
                <v:formulas/>
                <v:path o:connecttype="segments"/>
              </v:shape>
              <v:shape id="_x0000_s3629" style="position:absolute;left:4485;top:429;width:233;height:184;mso-wrap-style:none;v-text-anchor:middle" coordsize="475,391" o:spt="100" adj="0,,0" path="m,384l402,57r-4,7l397,73,5,391,2,388,,384xm469,r,l473,4r2,4l468,15r,-7l469,xe" fillcolor="#c89d26" stroked="f" strokecolor="#3465a4">
                <v:fill color2="#3762d9"/>
                <v:stroke color2="#cb9a5b" joinstyle="round"/>
                <v:formulas/>
                <v:path o:connecttype="segments"/>
              </v:shape>
              <v:shape id="_x0000_s3630" style="position:absolute;left:4485;top:430;width:235;height:186;mso-wrap-style:none;v-text-anchor:middle" coordsize="476,391" o:spt="100" adj="0,,0" path="m,384l396,60r-1,9l391,76,5,391,3,387,,384xm466,4l471,r2,4l476,9r-12,9l466,11r,-7xe" fillcolor="#c89d26" stroked="f" strokecolor="#3465a4">
                <v:fill color2="#3762d9"/>
                <v:stroke color2="#cb9a5b" joinstyle="round"/>
                <v:formulas/>
                <v:path o:connecttype="segments"/>
              </v:shape>
              <v:shape id="_x0000_s3631" style="position:absolute;left:4487;top:431;width:234;height:186;mso-wrap-style:none;v-text-anchor:middle" coordsize="475,390" o:spt="100" adj="0,,0" path="m,383l392,65r-2,6l386,78r,2l386,81,6,390,2,387,,383xm463,7l470,r3,5l475,8,459,21r2,-7l463,7xe" fillcolor="#c89d26" stroked="f" strokecolor="#3465a4">
                <v:fill color2="#3762d9"/>
                <v:stroke color2="#cb9a5b" joinstyle="round"/>
                <v:formulas/>
                <v:path o:connecttype="segments"/>
              </v:shape>
              <v:shape id="_x0000_s3632" style="position:absolute;left:4488;top:434;width:233;height:184;mso-wrap-style:none;v-text-anchor:middle" coordsize="475,389" o:spt="100" adj="0,,0" path="m,382l386,67r,2l384,73r-2,5l381,83,6,389,4,385,,382xm459,9l471,r2,3l475,7,455,23r2,-7l459,9xe" fillcolor="#c89d26" stroked="f" strokecolor="#3465a4">
                <v:fill color2="#3762d9"/>
                <v:stroke color2="#cb9a5b" joinstyle="round"/>
                <v:formulas/>
                <v:path o:connecttype="segments"/>
              </v:shape>
              <v:shape id="_x0000_s3633" style="position:absolute;left:4490;top:436;width:233;height:184;mso-wrap-style:none;v-text-anchor:middle" coordsize="473,389" o:spt="100" adj="0,,0" path="m,382l380,73r-3,7l373,89,5,389,2,386,,382xm453,13l469,r2,4l473,8,451,27r,-7l453,13xe" fillcolor="#c89d26" stroked="f" strokecolor="#3465a4">
                <v:fill color2="#3762d9"/>
                <v:stroke color2="#cb9a5b" joinstyle="round"/>
                <v:formulas/>
                <v:path o:connecttype="segments"/>
              </v:shape>
              <v:shape id="_x0000_s3634" style="position:absolute;left:4491;top:439;width:234;height:185;mso-wrap-style:none;v-text-anchor:middle" coordsize="474,391" o:spt="100" adj="0,,0" path="m,382l375,76r-4,9l369,94,5,391,3,385,,382xm449,16l469,r2,4l474,9,448,30r1,-7l449,16xe" fillcolor="#c89d26" stroked="f" strokecolor="#3465a4">
                <v:fill color2="#3762d9"/>
                <v:stroke color2="#cb9a5b" joinstyle="round"/>
                <v:formulas/>
                <v:path o:connecttype="segments"/>
              </v:shape>
              <v:shape id="_x0000_s3635" style="position:absolute;left:4493;top:440;width:233;height:185;mso-wrap-style:none;v-text-anchor:middle" coordsize="473,390" o:spt="100" adj="0,,0" path="m,381l368,81r-2,9l363,97,5,390,2,387,,381xm446,19l468,r3,5l473,8,443,33r2,-7l446,19xe" fillcolor="#c89d26" stroked="f" strokecolor="#3465a4">
                <v:fill color2="#3762d9"/>
                <v:stroke color2="#cb9a5b" joinstyle="round"/>
                <v:formulas/>
                <v:path o:connecttype="segments"/>
              </v:shape>
              <v:shape id="_x0000_s3636" style="position:absolute;left:4493;top:443;width:233;height:183;mso-wrap-style:none;v-text-anchor:middle" coordsize="473,389" o:spt="100" adj="0,,0" path="m,382l364,85r-3,7l357,101,5,389,3,385,,382xm443,21l469,r2,3l473,9,439,35r2,-7l443,21xe" fillcolor="#c89e26" stroked="f" strokecolor="#3465a4">
                <v:fill color2="#3761d9"/>
                <v:stroke color2="#cb9a5b" joinstyle="round"/>
                <v:formulas/>
                <v:path o:connecttype="segments"/>
              </v:shape>
              <v:shape id="_x0000_s3637" style="position:absolute;left:4495;top:445;width:232;height:183;mso-wrap-style:none;v-text-anchor:middle" coordsize="472,389" o:spt="100" adj="0,,0" path="m,382l358,89r-2,9l352,105,6,389,2,386,,382xm438,25l468,r2,6l472,9,432,40r4,-8l438,25xe" fillcolor="#c89e26" stroked="f" strokecolor="#3465a4">
                <v:fill color2="#3761d9"/>
                <v:stroke color2="#cb9a5b" joinstyle="round"/>
                <v:formulas/>
                <v:path o:connecttype="segments"/>
              </v:shape>
              <v:shape id="_x0000_s3638" style="position:absolute;left:4497;top:446;width:232;height:185;mso-wrap-style:none;v-text-anchor:middle" coordsize="471,387" o:spt="100" adj="0,,0" path="m,380l352,92r-2,7l349,108,7,387,4,383,,380xm434,26l468,r2,3l471,9,429,42r1,-8l434,26xe" fillcolor="#c89e26" stroked="f" strokecolor="#3465a4">
                <v:fill color2="#3761d9"/>
                <v:stroke color2="#cb9a5b" joinstyle="round"/>
                <v:formulas/>
                <v:path o:connecttype="segments"/>
              </v:shape>
              <v:shape id="_x0000_s3639" style="position:absolute;left:4498;top:448;width:232;height:184;mso-wrap-style:none;v-text-anchor:middle" coordsize="469,388" o:spt="100" adj="0,,0" path="m,380l346,96r-1,9l343,112,5,388,3,384,,380xm426,31l466,r1,6l469,9,423,47r2,-8l426,31xe" fillcolor="#c89e26" stroked="f" strokecolor="#3465a4">
                <v:fill color2="#3761d9"/>
                <v:stroke color2="#cb9a5b" joinstyle="round"/>
                <v:formulas/>
                <v:path o:connecttype="segments"/>
              </v:shape>
              <v:shape id="_x0000_s3640" style="position:absolute;left:4500;top:451;width:229;height:182;mso-wrap-style:none;v-text-anchor:middle" coordsize="466,383" o:spt="100" adj="0,,0" path="m,378l342,99r-2,7l338,113,6,383,2,382,,378xm422,33l464,r2,3l466,9,416,49r4,-8l422,33xe" fillcolor="#c89e26" stroked="f" strokecolor="#3465a4">
                <v:fill color2="#3761d9"/>
                <v:stroke color2="#cb9a5b" joinstyle="round"/>
                <v:formulas/>
                <v:path o:connecttype="segments"/>
              </v:shape>
              <v:shape id="_x0000_s3641" style="position:absolute;left:4501;top:454;width:228;height:181;mso-wrap-style:none;v-text-anchor:middle" coordsize="466,384" o:spt="100" adj="0,,0" path="m,379l338,103r-2,7l334,117,7,384,4,380,,379xm418,38l464,r,6l466,9,411,55r3,-9l418,38xe" fillcolor="#c89e26" stroked="f" strokecolor="#3465a4">
                <v:fill color2="#3761d9"/>
                <v:stroke color2="#cb9a5b" joinstyle="round"/>
                <v:formulas/>
                <v:path o:connecttype="segments"/>
              </v:shape>
              <v:shape id="_x0000_s3642" style="position:absolute;left:4502;top:456;width:228;height:181;mso-wrap-style:none;v-text-anchor:middle" coordsize="464,381" o:spt="100" adj="0,,0" path="m,374l332,104r-2,7l330,119,5,381,3,378,,374xm410,40l460,r2,3l464,8,403,58r4,-9l410,40xe" fillcolor="#c89e26" stroked="f" strokecolor="#3465a4">
                <v:fill color2="#3761d9"/>
                <v:stroke color2="#cb9a5b" joinstyle="round"/>
                <v:formulas/>
                <v:path o:connecttype="segments"/>
              </v:shape>
              <v:shape id="_x0000_s3643" style="position:absolute;left:4505;top:458;width:227;height:181;mso-wrap-style:none;v-text-anchor:middle" coordsize="462,382" o:spt="100" adj="0,,0" path="m,375l327,108r,8l326,121,6,382,2,378,,375xm404,46l459,r2,5l462,11,393,66r5,-9l404,46xe" fillcolor="#c89f25" stroked="f" strokecolor="#3465a4">
                <v:fill color2="#3760da"/>
                <v:stroke color2="#cb9a5b" joinstyle="round"/>
                <v:formulas/>
                <v:path o:connecttype="segments"/>
              </v:shape>
              <v:shape id="_x0000_s3644" style="position:absolute;left:4506;top:461;width:227;height:179;mso-wrap-style:none;v-text-anchor:middle" coordsize="462,381" o:spt="100" adj="0,,0" path="m,373l325,111r-1,5l324,121r1,-2l327,119,7,381,4,377,,373xm398,50l459,r1,6l462,9,382,73r9,-10l398,50xe" fillcolor="#caa123" stroked="f" strokecolor="#3465a4">
                <v:fill color2="#355edc"/>
                <v:stroke color2="#cb9a5b" joinstyle="round"/>
                <v:formulas/>
                <v:path o:connecttype="segments"/>
              </v:shape>
              <v:shape id="_x0000_s3645" style="position:absolute;left:4508;top:462;width:226;height:180;mso-wrap-style:none;v-text-anchor:middle" coordsize="460,378" path="m,371l320,110r,3l320,115r12,-5l343,103r9,-7l360,89,375,73,387,55,456,r2,3l460,9,7,378,3,375,,371xe" fillcolor="#cea421" stroked="f" strokecolor="#3465a4">
                <v:fill color2="#315bde"/>
                <v:stroke color2="#cb9a5b"/>
              </v:shape>
              <v:shape id="_x0000_s3646" style="position:absolute;left:4509;top:464;width:225;height:179;mso-wrap-style:none;v-text-anchor:middle" coordsize="457,379" path="m,372l320,110r18,-10l352,89,365,78,375,64,455,r2,6l457,11,5,379,4,375,,372xe" fillcolor="#d1a71e" stroked="f" strokecolor="#3465a4">
                <v:fill color2="#2e58e1"/>
                <v:stroke color2="#cb9a5b"/>
              </v:shape>
              <v:shape id="_x0000_s3647" style="position:absolute;left:4511;top:468;width:224;height:177;mso-wrap-style:none;v-text-anchor:middle" coordsize="455,374" path="m,369l453,r,5l455,9,5,374,1,373,,369xe" fillcolor="#d7ac19" stroked="f" strokecolor="#3465a4">
                <v:fill color2="#2853e6"/>
                <v:stroke color2="#cb9a5b"/>
              </v:shape>
              <v:shape id="_x0000_s3648" style="position:absolute;left:4512;top:470;width:224;height:177;mso-wrap-style:none;v-text-anchor:middle" coordsize="456,373" path="m,368l452,r2,4l456,9,8,373,4,369,,368xe" fillcolor="#daaf15" stroked="f" strokecolor="#3465a4">
                <v:fill color2="#2550ea"/>
                <v:stroke color2="#cb9a5b"/>
              </v:shape>
              <v:shape id="_x0000_s3649" style="position:absolute;left:4514;top:472;width:221;height:176;mso-wrap-style:none;v-text-anchor:middle" coordsize="452,373" path="m,365l450,r2,5l452,10,7,373,4,369,,365xe" fillcolor="#dcb013" stroked="f" strokecolor="#3465a4">
                <v:fill color2="#234fec"/>
                <v:stroke color2="#cb9a5b"/>
              </v:shape>
              <v:shape id="_x0000_s3650" style="position:absolute;left:4516;top:476;width:220;height:175;mso-wrap-style:none;v-text-anchor:middle" coordsize="449,371" path="m,364l448,r,5l449,9,7,371,3,368,,364xe" fillcolor="#dfb310" stroked="f" strokecolor="#3465a4">
                <v:fill color2="#204cef"/>
                <v:stroke color2="#cb9a5b"/>
              </v:shape>
              <v:shape id="_x0000_s3651" style="position:absolute;left:4518;top:477;width:220;height:173;mso-wrap-style:none;v-text-anchor:middle" coordsize="448,368" path="m,363l445,r1,6l448,9,7,368,4,366,,363xe" fillcolor="#e2b607" stroked="f" strokecolor="#3465a4">
                <v:fill color2="#1d49f8"/>
                <v:stroke color2="#cb9a5b"/>
              </v:shape>
              <v:shape id="_x0000_s3652" style="position:absolute;left:4519;top:478;width:219;height:175;mso-wrap-style:none;v-text-anchor:middle" coordsize="444,367" path="m,362l442,r2,5l444,10,7,367,3,364,,362xe" fillcolor="#e7bb00" stroked="f" strokecolor="#3465a4">
                <v:fill color2="#1844ff"/>
                <v:stroke color2="#cb9a5b"/>
              </v:shape>
              <v:shape id="_x0000_s3653" style="position:absolute;left:4521;top:482;width:217;height:173;mso-wrap-style:none;v-text-anchor:middle" coordsize="443,366" path="m,359l441,r,5l443,11,7,366,4,362,,359xe" fillcolor="#e9be00" stroked="f" strokecolor="#3465a4">
                <v:fill color2="#1641ff"/>
                <v:stroke color2="#cb9a5b"/>
              </v:shape>
              <v:shape id="_x0000_s3654" style="position:absolute;left:4523;top:485;width:214;height:171;mso-wrap-style:none;v-text-anchor:middle" coordsize="439,365" path="m,357l437,r2,6l439,11,7,365,3,361,,357xe" fillcolor="#ecbf00" stroked="f" strokecolor="#3465a4">
                <v:fill color2="#1340ff"/>
                <v:stroke color2="#cb9a5b"/>
              </v:shape>
              <v:shape id="_x0000_s3655" style="position:absolute;left:4525;top:487;width:214;height:170;mso-wrap-style:none;v-text-anchor:middle" coordsize="438,360" path="m,355l436,r,5l438,10,7,360,4,359,,355xe" fillcolor="#edc100" stroked="f" strokecolor="#3465a4">
                <v:fill color2="#123eff"/>
                <v:stroke color2="#cb9a5b"/>
              </v:shape>
              <v:shape id="_x0000_s3656" style="position:absolute;left:4526;top:491;width:213;height:168;mso-wrap-style:none;v-text-anchor:middle" coordsize="434,359" path="m,354l432,r2,5l434,9,7,359,3,355,,354xe" fillcolor="#efc300" stroked="f" strokecolor="#3465a4">
                <v:fill color2="#103cff"/>
                <v:stroke color2="#cb9a5b"/>
              </v:shape>
              <v:shape id="_x0000_s3657" style="position:absolute;left:4528;top:493;width:212;height:168;mso-wrap-style:none;v-text-anchor:middle" coordsize="432,357" path="m,350l431,r,4l432,9,8,357,4,354,,350xe" fillcolor="#f0c400" stroked="f" strokecolor="#3465a4">
                <v:fill color2="#0f3bff"/>
                <v:stroke color2="#cb9a5b"/>
              </v:shape>
              <v:shape id="_x0000_s3658" style="position:absolute;left:4530;top:493;width:210;height:169;mso-wrap-style:none;v-text-anchor:middle" coordsize="428,355" path="m,350l427,r1,3l428,7r,2l428,11,7,355,4,353,,350xe" fillcolor="#f5c900" stroked="f" strokecolor="#3465a4">
                <v:fill color2="#0a36ff"/>
                <v:stroke color2="#cb9a5b"/>
              </v:shape>
              <v:shape id="_x0000_s3659" style="position:absolute;left:4533;top:497;width:207;height:167;mso-wrap-style:none;v-text-anchor:middle" coordsize="424,354" path="m,348l424,r,2l424,2r,5l424,13,7,354,3,350,,348xe" fillcolor="#f2c600" stroked="f" strokecolor="#3465a4">
                <v:fill color2="#0d39ff"/>
                <v:stroke color2="#cb9a5b"/>
              </v:shape>
              <v:shape id="_x0000_s3660" style="position:absolute;left:4534;top:500;width:206;height:164;mso-wrap-style:none;v-text-anchor:middle" coordsize="421,350" path="m,344l421,r,7l421,12,7,350,4,348,,344xe" fillcolor="#efc200" stroked="f" strokecolor="#3465a4">
                <v:fill color2="#103dff"/>
                <v:stroke color2="#cb9a5b"/>
              </v:shape>
              <v:shape id="_x0000_s3661" style="position:absolute;left:4535;top:503;width:205;height:163;mso-wrap-style:none;v-text-anchor:middle" coordsize="417,346" path="m,341l417,r,5l417,10,7,346,3,343,,341xe" fillcolor="#edbe00" stroked="f" strokecolor="#3465a4">
                <v:fill color2="#1241ff"/>
                <v:stroke color2="#cb9a5b"/>
              </v:shape>
              <v:shape id="_x0000_s3662" style="position:absolute;left:4538;top:507;width:202;height:160;mso-wrap-style:none;v-text-anchor:middle" coordsize="414,343" path="m,338l414,r,5l414,11,7,343,4,341,,338xe" fillcolor="#ebba00" stroked="f" strokecolor="#3465a4">
                <v:fill color2="#1445ff"/>
                <v:stroke color2="#cb9a5b"/>
              </v:shape>
              <v:shape id="_x0000_s3663" style="position:absolute;left:4540;top:509;width:201;height:160;mso-wrap-style:none;v-text-anchor:middle" coordsize="412,341" path="m,336l410,r,6l412,13,7,341,3,338,,336xe" fillcolor="#e8b60c" stroked="f" strokecolor="#3465a4">
                <v:fill color2="#1749f3"/>
                <v:stroke color2="#cb9a5b"/>
              </v:shape>
              <v:shape id="_x0000_s3664" style="position:absolute;left:4542;top:510;width:199;height:161;mso-wrap-style:none;v-text-anchor:middle" coordsize="409,339" path="m,332l407,r2,7l409,12,7,339,4,335,,332xe" fillcolor="#e2ad17" stroked="f" strokecolor="#3465a4">
                <v:fill color2="#1d52e8"/>
                <v:stroke color2="#cb9a5b"/>
              </v:shape>
              <v:shape id="_x0000_s3665" style="position:absolute;left:4543;top:515;width:198;height:157;mso-wrap-style:none;v-text-anchor:middle" coordsize="405,334" path="m,328l405,r,5l405,10,9,334,3,332,,328xe" fillcolor="#dea91c" stroked="f" strokecolor="#3465a4">
                <v:fill color2="#2156e3"/>
                <v:stroke color2="#cb9a5b"/>
              </v:shape>
              <v:shape id="_x0000_s3666" style="position:absolute;left:4545;top:518;width:197;height:155;mso-wrap-style:none;v-text-anchor:middle" coordsize="402,332" path="m,327l402,r,5l402,11,9,332,4,329,,327xe" fillcolor="#dba420" stroked="f" strokecolor="#3465a4">
                <v:fill color2="#245bdf"/>
                <v:stroke color2="#cb9a5b"/>
              </v:shape>
              <v:shape id="_x0000_s3667" style="position:absolute;left:4548;top:521;width:193;height:154;mso-wrap-style:none;v-text-anchor:middle" coordsize="396,329" path="m,324l396,r,6l396,11,7,329,3,327,,324xe" fillcolor="#d89f23" stroked="f" strokecolor="#3465a4">
                <v:fill color2="#2760dc"/>
                <v:stroke color2="#cb9a5b"/>
              </v:shape>
              <v:shape id="_x0000_s3668" style="position:absolute;left:4550;top:524;width:191;height:152;mso-wrap-style:none;v-text-anchor:middle" coordsize="393,327" path="m,321l393,r,5l393,12,7,327,4,323,,321xe" fillcolor="#d39a27" stroked="f" strokecolor="#3465a4">
                <v:fill color2="#2c65d8"/>
                <v:stroke color2="#cb9a5b"/>
              </v:shape>
              <v:shape id="_x0000_s3669" style="position:absolute;left:4551;top:526;width:190;height:151;mso-wrap-style:none;v-text-anchor:middle" coordsize="389,323" path="m,318l389,r,7l389,13,7,323,3,322,,318xe" fillcolor="#cf952a" stroked="f" strokecolor="#3465a4">
                <v:fill color2="#306ad5"/>
                <v:stroke color2="#cb9a5b"/>
              </v:shape>
              <v:shape id="_x0000_s3670" style="position:absolute;left:4553;top:529;width:188;height:150;mso-wrap-style:none;v-text-anchor:middle" coordsize="386,320" path="m,315l386,r,6l386,11,9,320,4,316,,315xe" fillcolor="#d69e24" stroked="f" strokecolor="#3465a4">
                <v:fill color2="#2961db"/>
                <v:stroke color2="#cb9a5b"/>
              </v:shape>
              <v:shape id="_x0000_s3671" style="position:absolute;left:4555;top:532;width:186;height:148;mso-wrap-style:none;v-text-anchor:middle" coordsize="382,316" path="m,310l382,r,5l382,10,9,316,5,314,,310xe" fillcolor="#daa221" stroked="f" strokecolor="#3465a4">
                <v:fill color2="#255dde"/>
                <v:stroke color2="#cb9a5b"/>
              </v:shape>
              <v:shape id="_x0000_s3672" style="position:absolute;left:4559;top:535;width:183;height:147;mso-wrap-style:none;v-text-anchor:middle" coordsize="377,314" path="m,309l377,r,5l377,11,7,314,4,311,,309xe" fillcolor="#dea71e" stroked="f" strokecolor="#3465a4">
                <v:fill color2="#2158e1"/>
                <v:stroke color2="#cb9a5b"/>
              </v:shape>
              <v:shape id="_x0000_s3673" style="position:absolute;left:4560;top:538;width:181;height:145;mso-wrap-style:none;v-text-anchor:middle" coordsize="373,311" path="m,306l373,r,6l373,13,7,311,3,309,,306xe" fillcolor="#e1ab1b" stroked="f" strokecolor="#3465a4">
                <v:fill color2="#1e54e4"/>
                <v:stroke color2="#cb9a5b"/>
              </v:shape>
              <v:shape id="_x0000_s3674" style="position:absolute;left:4561;top:539;width:180;height:142;mso-wrap-style:none;v-text-anchor:middle" coordsize="370,307" path="m,303l370,r,7l370,12,9,307,4,305,,303xe" fillcolor="#e4af16" stroked="f" strokecolor="#3465a4">
                <v:fill color2="#1b50e9"/>
                <v:stroke color2="#cb9a5b"/>
              </v:shape>
              <v:shape id="_x0000_s3675" style="position:absolute;left:4563;top:543;width:178;height:142;mso-wrap-style:none;v-text-anchor:middle" coordsize="366,303" path="m,298l366,r,5l366,10,9,303,5,300,,298xe" fillcolor="#e7b412" stroked="f" strokecolor="#3465a4">
                <v:fill color2="#184bed"/>
                <v:stroke color2="#cb9a5b"/>
              </v:shape>
              <v:shape id="_x0000_s3676" style="position:absolute;left:4567;top:546;width:174;height:140;mso-wrap-style:none;v-text-anchor:middle" coordsize="361,300" path="m,295l361,r,5l361,12,7,300,4,298,,295xe" fillcolor="#edbb00" stroked="f" strokecolor="#3465a4">
                <v:fill color2="#1244ff"/>
                <v:stroke color2="#cb9a5b"/>
              </v:shape>
              <v:shape id="_x0000_s3677" style="position:absolute;left:4568;top:550;width:173;height:138;mso-wrap-style:none;v-text-anchor:middle" coordsize="357,299" path="m,293l357,r,7l357,13,7,299,3,295,,293xe" fillcolor="#efbe00" stroked="f" strokecolor="#3465a4">
                <v:fill color2="#1041ff"/>
                <v:stroke color2="#cb9a5b"/>
              </v:shape>
              <v:shape id="_x0000_s3678" style="position:absolute;left:4570;top:553;width:171;height:136;mso-wrap-style:none;v-text-anchor:middle" coordsize="354,293" path="m,288l354,r,6l354,13,9,293,4,292,,288xe" fillcolor="#f1c200" stroked="f" strokecolor="#3465a4">
                <v:fill color2="#0e3dff"/>
                <v:stroke color2="#cb9a5b"/>
              </v:shape>
              <v:shape id="_x0000_s3679" style="position:absolute;left:4571;top:555;width:170;height:134;mso-wrap-style:none;v-text-anchor:middle" coordsize="350,289" path="m,286l350,r,7l348,14,9,289,5,287,,286xe" fillcolor="#f4c600" stroked="f" strokecolor="#3465a4">
                <v:fill color2="#0b39ff"/>
                <v:stroke color2="#cb9a5b"/>
              </v:shape>
              <v:shape id="_x0000_s3680" style="position:absolute;left:4575;top:558;width:166;height:133;mso-wrap-style:none;v-text-anchor:middle" coordsize="345,286" path="m,280l345,r-2,7l343,12,7,286,4,282,,280xe" fillcolor="#f4c700" stroked="f" strokecolor="#3465a4">
                <v:fill color2="#0b38ff"/>
                <v:stroke color2="#cb9a5b"/>
              </v:shape>
              <v:shape id="_x0000_s3681" style="position:absolute;left:4576;top:562;width:164;height:130;mso-wrap-style:none;v-text-anchor:middle" coordsize="339,281" path="m,275l339,r,5l338,12,9,281,3,279,,275xe" fillcolor="#f5ca00" stroked="f" strokecolor="#3465a4">
                <v:fill color2="#0a35ff"/>
                <v:stroke color2="#cb9a5b"/>
              </v:shape>
              <v:shape id="_x0000_s3682" style="position:absolute;left:4578;top:566;width:162;height:128;mso-wrap-style:none;v-text-anchor:middle" coordsize="336,279" path="m,274l336,r-1,7l333,14,9,279r,-2l9,277,4,276,,274xe" fillcolor="#f5cb00" stroked="f" strokecolor="#3465a4">
                <v:fill color2="#0a34ff"/>
                <v:stroke color2="#cb9a5b"/>
              </v:shape>
              <v:shape id="_x0000_s3683" style="position:absolute;left:4581;top:569;width:158;height:126;mso-wrap-style:none;v-text-anchor:middle" coordsize="329,274" path="m,269l329,r-2,6l327,13r,l325,15,9,274,5,272,3,270r-1,l,269xe" fillcolor="#f6cd02" stroked="f" strokecolor="#3465a4">
                <v:fill color2="#0932fd"/>
                <v:stroke color2="#cb9a5b"/>
              </v:shape>
              <v:shape id="_x0000_s3684" style="position:absolute;left:4583;top:572;width:155;height:124;mso-wrap-style:none;v-text-anchor:middle" coordsize="324,269" path="m,265l324,r,2l324,6r-2,3l320,15,9,269,6,267,,265xe" fillcolor="#f6ce15" stroked="f" strokecolor="#3465a4">
                <v:fill color2="#0931ea"/>
                <v:stroke color2="#cb9a5b"/>
              </v:shape>
              <v:shape id="_x0000_s3685" style="position:absolute;left:4585;top:575;width:152;height:122;mso-wrap-style:none;v-text-anchor:middle" coordsize="316,262" path="m,259l316,r-2,7l313,14,9,262,3,261,,259xe" fillcolor="#f6d01e" stroked="f" strokecolor="#3465a4">
                <v:fill color2="#092fe1"/>
                <v:stroke color2="#cb9a5b"/>
              </v:shape>
              <v:shape id="_x0000_s3686" style="position:absolute;left:4588;top:580;width:149;height:119;mso-wrap-style:none;v-text-anchor:middle" coordsize="311,259" path="m,254l311,r-1,7l308,16,9,259,6,255,,254xe" fillcolor="#f6d12b" stroked="f" strokecolor="#3465a4">
                <v:fill color2="#092ed4"/>
                <v:stroke color2="#cb9a5b"/>
              </v:shape>
              <v:shape id="_x0000_s3687" style="position:absolute;left:4590;top:583;width:145;height:116;mso-wrap-style:none;v-text-anchor:middle" coordsize="304,254" path="m,248l304,r-2,9l298,16,8,254,3,252,,248xe" fillcolor="#f6d43d" stroked="f" strokecolor="#3465a4">
                <v:fill color2="#092bc2"/>
                <v:stroke color2="#cb9a5b"/>
              </v:shape>
              <v:shape id="_x0000_s3688" style="position:absolute;left:4592;top:588;width:143;height:112;mso-wrap-style:none;v-text-anchor:middle" coordsize="299,247" path="m,243l299,r-4,7l293,16,9,247,5,245,,243xe" fillcolor="#f6d544" stroked="f" strokecolor="#3465a4">
                <v:fill color2="#092abb"/>
                <v:stroke color2="#cb9a5b"/>
              </v:shape>
              <v:shape id="_x0000_s3689" style="position:absolute;left:4595;top:590;width:138;height:111;mso-wrap-style:none;v-text-anchor:middle" coordsize="290,241" path="m,238l290,r-2,9l285,18,9,241,4,240,,238xe" fillcolor="#f6d64f" stroked="f" strokecolor="#3465a4">
                <v:fill color2="#0929b0"/>
                <v:stroke color2="#cb9a5b"/>
              </v:shape>
              <v:shape id="_x0000_s3690" style="position:absolute;left:4596;top:596;width:136;height:108;mso-wrap-style:none;v-text-anchor:middle" coordsize="284,236" path="m,231l284,r-3,9l277,17,9,236,5,232,,231xe" fillcolor="#f5d757" stroked="f" strokecolor="#3465a4">
                <v:fill color2="#0a28a8"/>
                <v:stroke color2="#cb9a5b"/>
              </v:shape>
              <v:shape id="_x0000_s3691" style="position:absolute;left:4599;top:600;width:130;height:104;mso-wrap-style:none;v-text-anchor:middle" coordsize="276,229" path="m,223l276,r-4,8l267,17,9,229,4,227,,223xe" fillcolor="#f5d95f" stroked="f" strokecolor="#3465a4">
                <v:fill color2="#0a26a0"/>
                <v:stroke color2="#cb9a5b"/>
              </v:shape>
              <v:shape id="_x0000_s3692" style="position:absolute;left:4601;top:604;width:128;height:101;mso-wrap-style:none;v-text-anchor:middle" coordsize="268,222" path="m,219l268,r-5,9l259,20,9,222,5,221,,219xe" fillcolor="#f4da66" stroked="f" strokecolor="#3465a4">
                <v:fill color2="#0b2599"/>
                <v:stroke color2="#cb9a5b"/>
              </v:shape>
              <v:shape id="_x0000_s3693" style="position:absolute;left:4604;top:609;width:122;height:98;mso-wrap-style:none;v-text-anchor:middle" coordsize="258,217" path="m,212l258,r-4,11l249,20,7,217,4,213,,212xe" fillcolor="#f4dd73" stroked="f" strokecolor="#3465a4">
                <v:fill color2="#0b228c"/>
                <v:stroke color2="#cb9a5b"/>
              </v:shape>
              <v:shape id="_x0000_s3694" style="position:absolute;left:4606;top:614;width:117;height:93;mso-wrap-style:none;v-text-anchor:middle" coordsize="250,208" path="m,202l250,r-5,9l240,19,9,208,3,206,,202xe" fillcolor="#f3df7a" stroked="f" strokecolor="#3465a4">
                <v:fill color2="#0c2085"/>
                <v:stroke color2="#cb9a5b"/>
              </v:shape>
              <v:shape id="_x0000_s3695" style="position:absolute;left:4608;top:619;width:114;height:89;mso-wrap-style:none;v-text-anchor:middle" coordsize="242,201" path="m,197l242,r-7,10l230,21,9,201,6,199,,197xe" fillcolor="#f3e081" stroked="f" strokecolor="#3465a4">
                <v:fill color2="#0c1f7e"/>
                <v:stroke color2="#cb9a5b"/>
              </v:shape>
              <v:shape id="_x0000_s3696" style="position:absolute;left:4610;top:624;width:108;height:87;mso-wrap-style:none;v-text-anchor:middle" coordsize="231,194" path="m,189l231,r-7,11l217,24,9,194,3,191,,189xe" fillcolor="#f3e188" stroked="f" strokecolor="#3465a4">
                <v:fill color2="#0c1e77"/>
                <v:stroke color2="#cb9a5b"/>
              </v:shape>
              <v:shape id="_x0000_s3697" style="position:absolute;left:4612;top:631;width:102;height:80;mso-wrap-style:none;v-text-anchor:middle" coordsize="221,185" path="m,180l221,r-7,13l205,25,9,185,6,183,,180xe" fillcolor="#f3e28f" stroked="f" strokecolor="#3465a4">
                <v:fill color2="#0c1d70"/>
                <v:stroke color2="#cb9a5b"/>
              </v:shape>
              <v:shape id="_x0000_s3698" style="position:absolute;left:4615;top:635;width:96;height:76;mso-wrap-style:none;v-text-anchor:middle" coordsize="208,174" path="m,170l208,r-9,12l190,24,7,174,3,172,,170xe" fillcolor="#f3e496" stroked="f" strokecolor="#3465a4">
                <v:fill color2="#0c1b69"/>
                <v:stroke color2="#cb9a5b"/>
              </v:shape>
              <v:shape id="_x0000_s3699" style="position:absolute;left:4617;top:642;width:89;height:72;mso-wrap-style:none;v-text-anchor:middle" coordsize="196,165" path="m,160l196,r-9,14l176,28,9,165,4,162,,160xe" fillcolor="#f4e7a6" stroked="f" strokecolor="#3465a4">
                <v:fill color2="#0b1859"/>
                <v:stroke color2="#cb9a5b"/>
              </v:shape>
              <v:shape id="_x0000_s3700" style="position:absolute;left:4618;top:649;width:83;height:65;mso-wrap-style:none;v-text-anchor:middle" coordsize="183,155" path="m,150l183,,172,16,160,32,9,155,5,153,,150xe" fillcolor="#f4e9ae" stroked="f" strokecolor="#3465a4">
                <v:fill color2="#0b1651"/>
                <v:stroke color2="#cb9a5b"/>
              </v:shape>
              <v:shape id="_x0000_s3701" style="position:absolute;left:4622;top:656;width:75;height:60;mso-wrap-style:none;v-text-anchor:middle" coordsize="167,143" path="m,137l167,,153,18,139,34,7,143,4,139,,137xe" fillcolor="#f5eab6" stroked="f" strokecolor="#3465a4">
                <v:fill color2="#0a1549"/>
                <v:stroke color2="#cb9a5b"/>
              </v:shape>
              <v:shape id="_x0000_s3702" style="position:absolute;left:4624;top:665;width:66;height:52;mso-wrap-style:none;v-text-anchor:middle" coordsize="151,128" path="m,123l151,,131,22,112,43,7,128,3,127,,123xe" fillcolor="#f5ecbd" stroked="f" strokecolor="#3465a4">
                <v:fill color2="#0a1342"/>
                <v:stroke color2="#cb9a5b"/>
              </v:shape>
              <v:shape id="_x0000_s3703" style="position:absolute;left:4626;top:673;width:54;height:46;mso-wrap-style:none;v-text-anchor:middle" coordsize="132,114" path="m,109l132,,114,20,96,39,77,55,59,71r-4,4l52,77,9,114,4,110,,109xe" fillcolor="#f6edc4" stroked="f" strokecolor="#3465a4">
                <v:fill color2="#09123b"/>
                <v:stroke color2="#cb9a5b"/>
              </v:shape>
              <v:shape id="_x0000_s3704" style="position:absolute;left:4626;top:686;width:43;height:34;mso-wrap-style:none;v-text-anchor:middle" coordsize="105,91" path="m,85l105,,80,25,55,46r-9,9l37,66,9,91,5,89,,85xe" fillcolor="#f7efcc" stroked="f" strokecolor="#3465a4">
                <v:fill color2="#081033"/>
                <v:stroke color2="#cb9a5b"/>
              </v:shape>
              <v:shape id="_x0000_s3705" style="position:absolute;left:4630;top:713;width:10;height:10;mso-wrap-style:none;v-text-anchor:middle" coordsize="43,42" path="m,37l43,,36,10,28,24,7,42,4,39,,37xe" fillcolor="#f8f3da" stroked="f" strokecolor="#3465a4">
                <v:fill color2="#070c25"/>
                <v:stroke color2="#cb9a5b"/>
              </v:shape>
              <v:shape id="_x0000_s3706" style="position:absolute;left:4631;top:719;width:4;height:4;mso-wrap-style:none;v-text-anchor:middle" coordsize="28,30" path="m,25l28,,24,9r-1,9l7,30,3,28,,25xe" fillcolor="#f9f5e1" stroked="f" strokecolor="#3465a4">
                <v:fill color2="#060a1e"/>
                <v:stroke color2="#cb9a5b"/>
              </v:shape>
              <v:shape id="_x0000_s3707" style="position:absolute;left:4633;top:725;width:0;height:0;mso-wrap-style:none;v-text-anchor:middle" coordsize="21,24" path="m,18l21,,20,8r-2,7l7,24,4,20,,18xe" fillcolor="#faf7e8" stroked="f" strokecolor="#3465a4">
                <v:fill color2="#050817"/>
                <v:stroke color2="#cb9a5b"/>
              </v:shape>
              <v:shape id="_x0000_s3708" style="position:absolute;left:4635;top:729;width:0;height:0;mso-wrap-style:none;v-text-anchor:middle" coordsize="16,19" path="m,12l16,,14,5r,7l7,19,3,16,,12xe" fillcolor="#fbf9ef" stroked="f" strokecolor="#3465a4">
                <v:fill color2="#040610"/>
                <v:stroke color2="#cb9a5b"/>
              </v:shape>
              <v:shape id="_x0000_s3709" style="position:absolute;left:4637;top:731;width:0;height:0;mso-wrap-style:none;v-text-anchor:middle" coordsize="13,16" path="m,9l11,r,5l13,10,7,16,4,12,,9xe" fillcolor="#fdfcf7" stroked="f" strokecolor="#3465a4">
                <v:fill color2="#020308"/>
                <v:stroke color2="#cb9a5b"/>
              </v:shape>
              <v:shape id="_x0000_s3710" style="position:absolute;left:4639;top:734;width:0;height:0;mso-wrap-style:none;v-text-anchor:middle" coordsize="9,12" path="m,7l7,,9,5r,6l5,12,3,11,,7xe" stroked="f" strokecolor="#3465a4">
                <v:fill color2="black"/>
                <v:stroke color2="#cb9a5b"/>
              </v:shape>
              <v:shape id="_x0000_s3711" style="position:absolute;left:4641;top:737;width:0;height:0;mso-wrap-style:none;v-text-anchor:middle" coordsize="7,11" path="m,6l6,r,6l7,11r-1,l2,7,,6xe" fillcolor="#faf8f2" stroked="f" strokecolor="#3465a4">
                <v:fill color2="#05070d"/>
                <v:stroke color2="#cb9a5b"/>
              </v:shape>
              <v:shape id="_x0000_s3712" style="position:absolute;left:4643;top:740;width:0;height:0;mso-wrap-style:none;v-text-anchor:middle" coordsize="7,9" path="m,1l4,,5,3,7,9r,l4,5,,1xe" fillcolor="#f9f6eb" stroked="f" strokecolor="#3465a4">
                <v:fill color2="#060914"/>
                <v:stroke color2="#cb9a5b"/>
              </v:shape>
              <v:shape id="_x0000_s3713" style="position:absolute;left:4644;top:743;width:0;height:0;mso-wrap-style:none;v-text-anchor:middle" coordsize="3,4" path="m,l1,,3,2r,2l1,2,,xe" fillcolor="#f7f2e4" stroked="f" strokecolor="#3465a4">
                <v:fill color2="#080d1b"/>
                <v:stroke color2="#cb9a5b"/>
              </v:shape>
              <v:shape id="_x0000_s3714" style="position:absolute;left:4645;top:745;width:0;height:0;mso-wrap-style:none;v-text-anchor:middle" coordsize="0,0" path="m,l,,,,,,,,,xe" fillcolor="#f5f0de" stroked="f" strokecolor="#3465a4">
                <v:fill color2="#0a0f21"/>
                <v:stroke color2="#cb9a5b"/>
              </v:shape>
              <v:shape id="_x0000_s3715" style="position:absolute;left:4448;top:243;width:294;height:489;mso-wrap-style:none;v-text-anchor:middle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<v:fill color2="black"/>
                <v:stroke color2="#e0e5e8" endcap="square"/>
              </v:shape>
              <v:shape id="_x0000_s3716" style="position:absolute;left:4706;top:1189;width:0;height:0;mso-wrap-style:none;v-text-anchor:middle" coordsize="3,4" path="m3,2l1,4,,,3,2xe" fillcolor="#d8ab2d" stroked="f" strokecolor="#3465a4">
                <v:fill color2="#2754d2"/>
                <v:stroke color2="#cb9a5b"/>
              </v:shape>
              <v:shape id="_x0000_s3717" style="position:absolute;left:4707;top:1189;width:0;height:0;mso-wrap-style:none;v-text-anchor:middle" coordsize="6,6" path="m,l,,6,2,,6,,xe" fillcolor="#daaf32" stroked="f" strokecolor="#3465a4">
                <v:fill color2="#2550cd"/>
                <v:stroke color2="#cb9a5b"/>
              </v:shape>
              <v:shape id="_x0000_s3718" style="position:absolute;left:4707;top:1190;width:0;height:0;mso-wrap-style:none;v-text-anchor:middle" coordsize="7,7" path="m,2l2,,7,2,2,7,,2xe" fillcolor="#dbb236" stroked="f" strokecolor="#3465a4">
                <v:fill color2="#244dc9"/>
                <v:stroke color2="#cb9a5b"/>
              </v:shape>
              <v:shape id="_x0000_s3719" style="position:absolute;left:4707;top:1190;width:0;height:0;mso-wrap-style:none;v-text-anchor:middle" coordsize="11,9" path="m,4l6,r5,2l2,9,,4xe" fillcolor="#dcb33a" stroked="f" strokecolor="#3465a4">
                <v:fill color2="#234cc5"/>
                <v:stroke color2="#cb9a5b"/>
              </v:shape>
              <v:shape id="_x0000_s3720" style="position:absolute;left:4708;top:1190;width:0;height:0;mso-wrap-style:none;v-text-anchor:middle" coordsize="11,11" path="m,5l5,r6,2l,11,,5xe" fillcolor="#ddb53d" stroked="f" strokecolor="#3465a4">
                <v:fill color2="#224ac2"/>
                <v:stroke color2="#cb9a5b"/>
              </v:shape>
              <v:shape id="_x0000_s3721" style="position:absolute;left:4708;top:1190;width:0;height:0;mso-wrap-style:none;v-text-anchor:middle" coordsize="14,12" path="m,7l9,r5,2l2,12,,7xe" fillcolor="#deb740" stroked="f" strokecolor="#3465a4">
                <v:fill color2="#2148bf"/>
                <v:stroke color2="#cb9a5b"/>
              </v:shape>
            </v:group>
            <v:group id="_x0000_s3722" style="position:absolute;left:4709;top:1191;width:222;height:136;mso-wrap-distance-left:0;mso-wrap-distance-right:0" coordorigin="4709,1191" coordsize="222,136">
              <v:shape id="_x0000_s3723" style="position:absolute;left:4709;top:1191;width:0;height:0;mso-wrap-style:none;v-text-anchor:middle" coordsize="16,14" path="m,9l11,r5,1l2,14,,9xe" fillcolor="#dfb944" stroked="f" strokecolor="#3465a4">
                <v:fill color2="#2046bb"/>
                <v:stroke color2="#cb9a5b"/>
              </v:shape>
              <v:shape id="_x0000_s3724" style="position:absolute;left:4709;top:1191;width:0;height:0;mso-wrap-style:none;v-text-anchor:middle" coordsize="18,16" path="m,10l12,r6,3l,16,,10xe" fillcolor="#e1be4b" stroked="f" strokecolor="#3465a4">
                <v:fill color2="#1e41b4"/>
                <v:stroke color2="#cb9a5b"/>
              </v:shape>
              <v:shape id="_x0000_s3725" style="position:absolute;left:4709;top:1192;width:0;height:0;mso-wrap-style:none;v-text-anchor:middle" coordsize="19,18" path="m,13l14,r5,2l,18,,13xe" fillcolor="#e2c04f" stroked="f" strokecolor="#3465a4">
                <v:fill color2="#1d3fb0"/>
                <v:stroke color2="#cb9a5b"/>
              </v:shape>
              <v:shape id="_x0000_s3726" style="position:absolute;left:4709;top:1193;width:0;height:0;mso-wrap-style:none;v-text-anchor:middle" coordsize="21,18" path="m,13l18,r3,2l2,18,,13xe" fillcolor="#e2c254" stroked="f" strokecolor="#3465a4">
                <v:fill color2="#1d3dab"/>
                <v:stroke color2="#cb9a5b"/>
              </v:shape>
              <v:shape id="_x0000_s3727" style="position:absolute;left:4709;top:1193;width:1;height:0;mso-wrap-style:none;v-text-anchor:middle" coordsize="25,22" path="m,16l19,r6,2l2,22,,16xe" fillcolor="#e3c457" stroked="f" strokecolor="#3465a4">
                <v:fill color2="#1c3ba8"/>
                <v:stroke color2="#cb9a5b"/>
              </v:shape>
              <v:shape id="_x0000_s3728" style="position:absolute;left:4710;top:1194;width:1;height:0;mso-wrap-style:none;v-text-anchor:middle" coordsize="25,21" path="m,16l19,r6,2l,21,,16xe" fillcolor="#e4c65b" stroked="f" strokecolor="#3465a4">
                <v:fill color2="#1b39a4"/>
                <v:stroke color2="#cb9a5b"/>
              </v:shape>
              <v:shape id="_x0000_s3729" style="position:absolute;left:4710;top:1194;width:4;height:1;mso-wrap-style:none;v-text-anchor:middle" coordsize="28,25" path="m,20l23,r5,2l1,25,,20xe" fillcolor="#e5c860" stroked="f" strokecolor="#3465a4">
                <v:fill color2="#1a379f"/>
                <v:stroke color2="#cb9a5b"/>
              </v:shape>
              <v:shape id="_x0000_s3730" style="position:absolute;left:4710;top:1195;width:4;height:0;mso-wrap-style:none;v-text-anchor:middle" coordsize="30,25" path="m,19l25,r5,2l1,25,,19xe" fillcolor="#e6cd68" stroked="f" strokecolor="#3465a4">
                <v:fill color2="#193297"/>
                <v:stroke color2="#cb9a5b"/>
              </v:shape>
              <v:shape id="_x0000_s3731" style="position:absolute;left:4711;top:1195;width:5;height:1;mso-wrap-style:none;v-text-anchor:middle" coordsize="32,26" path="m,23l27,r5,2l,26,,23xe" fillcolor="#e7d06d" stroked="f" strokecolor="#3465a4">
                <v:fill color2="#182f92"/>
                <v:stroke color2="#cb9a5b"/>
              </v:shape>
              <v:shape id="_x0000_s3732" style="position:absolute;left:4711;top:1196;width:5;height:2;mso-wrap-style:none;v-text-anchor:middle" coordsize="34,28" path="m,23l29,r5,1l2,28,,23xe" fillcolor="#e8d271" stroked="f" strokecolor="#3465a4">
                <v:fill color2="#172d8e"/>
                <v:stroke color2="#cb9a5b"/>
              </v:shape>
              <v:shape id="_x0000_s3733" style="position:absolute;left:4711;top:1196;width:6;height:3;mso-wrap-style:none;v-text-anchor:middle" coordsize="36,30" path="m,24l32,r4,3l2,30,,24xe" fillcolor="#e9d475" stroked="f" strokecolor="#3465a4">
                <v:fill color2="#162b8a"/>
                <v:stroke color2="#cb9a5b"/>
              </v:shape>
              <v:shape id="_x0000_s3734" style="position:absolute;left:4712;top:1197;width:7;height:5;mso-wrap-style:none;v-text-anchor:middle" coordsize="38,32" path="m,27l32,r6,2l,32,,27xe" fillcolor="#ead67a" stroked="f" strokecolor="#3465a4">
                <v:fill color2="#152985"/>
                <v:stroke color2="#cb9a5b"/>
              </v:shape>
              <v:shape id="_x0000_s3735" style="position:absolute;left:4712;top:1198;width:9;height:4;mso-wrap-style:none;v-text-anchor:middle" coordsize="39,32" path="m,27l34,r5,2l2,32,,27xe" fillcolor="#ead97e" stroked="f" strokecolor="#3465a4">
                <v:fill color2="#152681"/>
                <v:stroke color2="#cb9a5b"/>
              </v:shape>
              <v:shape id="_x0000_s3736" style="position:absolute;left:4712;top:1198;width:10;height:5;mso-wrap-style:none;v-text-anchor:middle" coordsize="43,36" path="m,30l38,r5,2l2,36,,30xe" fillcolor="#ebdc87" stroked="f" strokecolor="#3465a4">
                <v:fill color2="#142378"/>
                <v:stroke color2="#cb9a5b"/>
              </v:shape>
              <v:shape id="_x0000_s3737" style="position:absolute;left:4713;top:1198;width:10;height:6;mso-wrap-style:none;v-text-anchor:middle" coordsize="43,35" path="m,30l37,r6,2l,35,,30xe" fillcolor="#ecdd8b" stroked="f" strokecolor="#3465a4">
                <v:fill color2="#132274"/>
                <v:stroke color2="#cb9a5b"/>
              </v:shape>
              <v:shape id="_x0000_s3738" style="position:absolute;left:4713;top:1198;width:12;height:8;mso-wrap-style:none;v-text-anchor:middle" coordsize="46,39" path="m,34l41,r5,2l2,39,,34xe" fillcolor="#ecdf90" stroked="f" strokecolor="#3465a4">
                <v:fill color2="#13206f"/>
                <v:stroke color2="#cb9a5b"/>
              </v:shape>
              <v:shape id="_x0000_s3739" style="position:absolute;left:4713;top:1200;width:13;height:8;mso-wrap-style:none;v-text-anchor:middle" coordsize="48,39" path="m,33l43,r5,1l2,39,,33xe" fillcolor="#ece094" stroked="f" strokecolor="#3465a4">
                <v:fill color2="#131f6b"/>
                <v:stroke color2="#cb9a5b"/>
              </v:shape>
              <v:shape id="_x0000_s3740" style="position:absolute;left:4714;top:1200;width:13;height:10;mso-wrap-style:none;v-text-anchor:middle" coordsize="50,42" path="m,37l44,r6,1l,42,,37xe" fillcolor="#ede398" stroked="f" strokecolor="#3465a4">
                <v:fill color2="#121c67"/>
                <v:stroke color2="#cb9a5b"/>
              </v:shape>
              <v:shape id="_x0000_s3741" style="position:absolute;left:4714;top:1201;width:14;height:10;mso-wrap-style:none;v-text-anchor:middle" coordsize="51,43" path="m,38l46,r5,2l2,43,,38xe" fillcolor="#eee6a2" stroked="f" strokecolor="#3465a4">
                <v:fill color2="#11195d"/>
                <v:stroke color2="#cb9a5b"/>
              </v:shape>
              <v:shape id="_x0000_s3742" style="position:absolute;left:4714;top:1201;width:16;height:11;mso-wrap-style:none;v-text-anchor:middle" coordsize="53,47" path="m,41l50,r3,4l2,47,,41xe" fillcolor="#eee7a6" stroked="f" strokecolor="#3465a4">
                <v:fill color2="#111859"/>
                <v:stroke color2="#cb9a5b"/>
              </v:shape>
              <v:shape id="_x0000_s3743" style="position:absolute;left:4715;top:1201;width:16;height:11;mso-wrap-style:none;v-text-anchor:middle" coordsize="55,46" path="m,41l49,r6,2l,46r,l,41xe" fillcolor="#efe9ab" stroked="f" strokecolor="#3465a4">
                <v:fill color2="#101654"/>
                <v:stroke color2="#cb9a5b"/>
              </v:shape>
              <v:shape id="_x0000_s3744" style="position:absolute;left:4715;top:1203;width:17;height:11;mso-wrap-style:none;v-text-anchor:middle" coordsize="56,46" path="m,43l51,r5,2l1,46,,44,,43xe" fillcolor="#f0ebaf" stroked="f" strokecolor="#3465a4">
                <v:fill color2="#0f1450"/>
                <v:stroke color2="#cb9a5b"/>
              </v:shape>
              <v:shape id="_x0000_s3745" style="position:absolute;left:4715;top:1203;width:19;height:12;mso-wrap-style:none;v-text-anchor:middle" coordsize="60,48" path="m,44l55,r5,2l3,48,,44xe" fillcolor="#f2edb4" stroked="f" strokecolor="#3465a4">
                <v:fill color2="#0d124b"/>
                <v:stroke color2="#cb9a5b"/>
              </v:shape>
              <v:shape id="_x0000_s3746" style="position:absolute;left:4717;top:1204;width:18;height:12;mso-wrap-style:none;v-text-anchor:middle" coordsize="61,48" path="m,44l55,r6,2l4,48,,44xe" fillcolor="#f3efba" stroked="f" strokecolor="#3465a4">
                <v:fill color2="#0c1045"/>
                <v:stroke color2="#cb9a5b"/>
              </v:shape>
              <v:shape id="_x0000_s3747" style="position:absolute;left:4718;top:1204;width:19;height:14;mso-wrap-style:none;v-text-anchor:middle" coordsize="62,51" path="m,46l57,r5,2l2,51,,46xe" fillcolor="#f5f2c2" stroked="f" strokecolor="#3465a4">
                <v:fill color2="#0a0d3d"/>
                <v:stroke color2="#cb9a5b"/>
              </v:shape>
              <v:shape id="_x0000_s3748" style="position:absolute;left:4718;top:1204;width:20;height:14;mso-wrap-style:none;v-text-anchor:middle" coordsize="62,51" path="m,46l57,r5,1l2,51,,46xe" fillcolor="#f6f4c7" stroked="f" strokecolor="#3465a4">
                <v:fill color2="#090b38"/>
                <v:stroke color2="#cb9a5b"/>
              </v:shape>
              <v:shape id="_x0000_s3749" style="position:absolute;left:4718;top:1204;width:21;height:14;mso-wrap-style:none;v-text-anchor:middle" coordsize="66,53" path="m,49l60,r6,1l3,53,,49xe" fillcolor="#f8f6cc" stroked="f" strokecolor="#3465a4">
                <v:fill color2="#070933"/>
                <v:stroke color2="#cb9a5b"/>
              </v:shape>
              <v:shape id="_x0000_s3750" style="position:absolute;left:4718;top:1205;width:22;height:14;mso-wrap-style:none;v-text-anchor:middle" coordsize="65,54" path="m,50l60,r5,2l3,54,,50xe" fillcolor="#f9f8d0" stroked="f" strokecolor="#3465a4">
                <v:fill color2="#06072f"/>
                <v:stroke color2="#cb9a5b"/>
              </v:shape>
              <v:shape id="_x0000_s3751" style="position:absolute;left:4719;top:1205;width:22;height:15;mso-wrap-style:none;v-text-anchor:middle" coordsize="66,55" path="m,52l63,r3,4l2,55,,52xe" fillcolor="#f8f6cc" stroked="f" strokecolor="#3465a4">
                <v:fill color2="#070933"/>
                <v:stroke color2="#cb9a5b"/>
              </v:shape>
              <v:shape id="_x0000_s3752" style="position:absolute;left:4719;top:1206;width:25;height:15;mso-wrap-style:none;v-text-anchor:middle" coordsize="68,55" path="m,52l62,r6,2l2,55,,52xe" fillcolor="#f6f5c6" stroked="f" strokecolor="#3465a4">
                <v:fill color2="#090a39"/>
                <v:stroke color2="#cb9a5b"/>
              </v:shape>
              <v:shape id="_x0000_s3753" style="position:absolute;left:4719;top:1206;width:25;height:16;mso-wrap-style:none;v-text-anchor:middle" coordsize="70,55" path="m,51l64,r6,2l4,55,,51xe" fillcolor="#f3f1bb" stroked="f" strokecolor="#3465a4">
                <v:fill color2="#0c0e44"/>
                <v:stroke color2="#cb9a5b"/>
              </v:shape>
              <v:shape id="_x0000_s3754" style="position:absolute;left:4720;top:1206;width:26;height:17;mso-wrap-style:none;v-text-anchor:middle" coordsize="71,57" path="m,53l66,r5,2l2,57,,53xe" fillcolor="#f1eeb5" stroked="f" strokecolor="#3465a4">
                <v:fill color2="#0e114a"/>
                <v:stroke color2="#cb9a5b"/>
              </v:shape>
              <v:shape id="_x0000_s3755" style="position:absolute;left:4721;top:1207;width:25;height:19;mso-wrap-style:none;v-text-anchor:middle" coordsize="71,58" path="m,53l66,r5,1l2,58,,53xe" fillcolor="#f0edae" stroked="f" strokecolor="#3465a4">
                <v:fill color2="#0f1251"/>
                <v:stroke color2="#cb9a5b"/>
              </v:shape>
              <v:shape id="_x0000_s3756" style="position:absolute;left:4721;top:1207;width:27;height:20;mso-wrap-style:none;v-text-anchor:middle" coordsize="74,60" path="m,55l69,r5,1l3,60,,55xe" fillcolor="#eeeaa9" stroked="f" strokecolor="#3465a4">
                <v:fill color2="#111556"/>
                <v:stroke color2="#cb9a5b"/>
              </v:shape>
              <v:shape id="_x0000_s3757" style="position:absolute;left:4723;top:1208;width:27;height:19;mso-wrap-style:none;v-text-anchor:middle" coordsize="74,61" path="m,57l69,r5,2l3,61,,57xe" fillcolor="#ede9a4" stroked="f" strokecolor="#3465a4">
                <v:fill color2="#12165b"/>
                <v:stroke color2="#cb9a5b"/>
              </v:shape>
              <v:shape id="_x0000_s3758" style="position:absolute;left:4724;top:1208;width:28;height:20;mso-wrap-style:none;v-text-anchor:middle" coordsize="77,63" path="m,59l71,r6,2l2,63,,59xe" fillcolor="#ece69d" stroked="f" strokecolor="#3465a4">
                <v:fill color2="#131962"/>
                <v:stroke color2="#cb9a5b"/>
              </v:shape>
              <v:shape id="_x0000_s3759" style="position:absolute;left:4725;top:1209;width:28;height:20;mso-wrap-style:none;v-text-anchor:middle" coordsize="77,62" path="m,59l71,r6,2l2,62,,59xe" fillcolor="#ebe393" stroked="f" strokecolor="#3465a4">
                <v:fill color2="#141c6c"/>
                <v:stroke color2="#cb9a5b"/>
              </v:shape>
              <v:shape id="_x0000_s3760" style="position:absolute;left:4725;top:1209;width:28;height:21;mso-wrap-style:none;v-text-anchor:middle" coordsize="78,64" path="m,61l75,r2,2l78,4,4,64,,61xe" fillcolor="#eae18d" stroked="f" strokecolor="#3465a4">
                <v:fill color2="#151e72"/>
                <v:stroke color2="#cb9a5b"/>
              </v:shape>
              <v:shape id="_x0000_s3761" style="position:absolute;left:4725;top:1210;width:28;height:21;mso-wrap-style:none;v-text-anchor:middle" coordsize="76,64" path="m,60l75,r,l76,5,3,64,,60xe" fillcolor="#e9df88" stroked="f" strokecolor="#3465a4">
                <v:fill color2="#162077"/>
                <v:stroke color2="#cb9a5b"/>
              </v:shape>
              <v:shape id="_x0000_s3762" style="position:absolute;left:4726;top:1211;width:28;height:22;mso-wrap-style:none;v-text-anchor:middle" coordsize="76,65" path="m,60l74,r2,5l1,65,,60xe" fillcolor="#e7dd82" stroked="f" strokecolor="#3465a4">
                <v:fill color2="#18227d"/>
                <v:stroke color2="#cb9a5b"/>
              </v:shape>
              <v:shape id="_x0000_s3763" style="position:absolute;left:4727;top:1213;width:27;height:21;mso-wrap-style:none;v-text-anchor:middle" coordsize="75,64" path="m,59l73,r2,4l2,64,,59xe" fillcolor="#e7db7d" stroked="f" strokecolor="#3465a4">
                <v:fill color2="#182482"/>
                <v:stroke color2="#cb9a5b"/>
              </v:shape>
              <v:shape id="_x0000_s3764" style="position:absolute;left:4727;top:1215;width:27;height:20;mso-wrap-style:none;v-text-anchor:middle" coordsize="75,64" path="m,60l75,r,5l4,64,,60xe" fillcolor="#e5d978" stroked="f" strokecolor="#3465a4">
                <v:fill color2="#1a2687"/>
                <v:stroke color2="#cb9a5b"/>
              </v:shape>
              <v:shape id="_x0000_s3765" style="position:absolute;left:4728;top:1215;width:26;height:20;mso-wrap-style:none;v-text-anchor:middle" coordsize="75,64" path="m,60l73,r2,5l4,64,,60xe" fillcolor="#e3d46d" stroked="f" strokecolor="#3465a4">
                <v:fill color2="#1c2b92"/>
                <v:stroke color2="#cb9a5b"/>
              </v:shape>
              <v:shape id="_x0000_s3766" style="position:absolute;left:4730;top:1217;width:25;height:19;mso-wrap-style:none;v-text-anchor:middle" coordsize="73,63" path="m,59l71,r2,4l2,63,,59xe" fillcolor="#e2d168" stroked="f" strokecolor="#3465a4">
                <v:fill color2="#1d2e97"/>
                <v:stroke color2="#cb9a5b"/>
              </v:shape>
              <v:shape id="_x0000_s3767" style="position:absolute;left:4731;top:1217;width:25;height:19;mso-wrap-style:none;v-text-anchor:middle" coordsize="73,62" path="m,59l71,r2,6l2,62,,59xe" fillcolor="#e0cf62" stroked="f" strokecolor="#3465a4">
                <v:fill color2="#1f309d"/>
                <v:stroke color2="#cb9a5b"/>
              </v:shape>
              <v:shape id="_x0000_s3768" style="position:absolute;left:4731;top:1219;width:25;height:19;mso-wrap-style:none;v-text-anchor:middle" coordsize="73,62" path="m,59l71,r2,5l3,62,,59xe" fillcolor="#dfcc5c" stroked="f" strokecolor="#3465a4">
                <v:fill color2="#2033a3"/>
                <v:stroke color2="#cb9a5b"/>
              </v:shape>
              <v:shape id="_x0000_s3769" style="position:absolute;left:4732;top:1220;width:25;height:18;mso-wrap-style:none;v-text-anchor:middle" coordsize="72,60" path="m,56l71,r1,5l3,60,,56xe" fillcolor="#ddca57" stroked="f" strokecolor="#3465a4">
                <v:fill color2="#2235a8"/>
                <v:stroke color2="#cb9a5b"/>
              </v:shape>
              <v:shape id="_x0000_s3770" style="position:absolute;left:4733;top:1220;width:24;height:20;mso-wrap-style:none;v-text-anchor:middle" coordsize="71,62" path="m,57l70,r1,6l2,62,,57xe" fillcolor="#dac54c" stroked="f" strokecolor="#3465a4">
                <v:fill color2="#253ab3"/>
                <v:stroke color2="#cb9a5b"/>
              </v:shape>
              <v:shape id="_x0000_s3771" style="position:absolute;left:4734;top:1222;width:24;height:20;mso-wrap-style:none;v-text-anchor:middle" coordsize="71,60" path="m,55l69,r2,3l2,60,,55xe" fillcolor="#d9c247" stroked="f" strokecolor="#3465a4">
                <v:fill color2="#263db8"/>
                <v:stroke color2="#cb9a5b"/>
              </v:shape>
              <v:shape id="_x0000_s3772" style="position:absolute;left:4734;top:1223;width:24;height:20;mso-wrap-style:none;v-text-anchor:middle" coordsize="71,60" path="m,56l69,r2,5l4,60,,56xe" fillcolor="#d7c042" stroked="f" strokecolor="#3465a4">
                <v:fill color2="#283fbd"/>
                <v:stroke color2="#cb9a5b"/>
              </v:shape>
              <v:shape id="_x0000_s3773" style="position:absolute;left:4734;top:1224;width:24;height:18;mso-wrap-style:none;v-text-anchor:middle" coordsize="69,61" path="m,57l69,r,6l3,61,,57xe" fillcolor="#d6bd3e" stroked="f" strokecolor="#3465a4">
                <v:fill color2="#2942c1"/>
                <v:stroke color2="#cb9a5b"/>
              </v:shape>
              <v:shape id="_x0000_s3774" style="position:absolute;left:4735;top:1226;width:24;height:17;mso-wrap-style:none;v-text-anchor:middle" coordsize="69,59" path="m,55l67,r2,4l1,59,,55xe" fillcolor="#d4bb39" stroked="f" strokecolor="#3465a4">
                <v:fill color2="#2b44c6"/>
                <v:stroke color2="#cb9a5b"/>
              </v:shape>
              <v:shape id="_x0000_s3775" style="position:absolute;left:4736;top:1227;width:23;height:17;mso-wrap-style:none;v-text-anchor:middle" coordsize="68,58" path="m,55l66,r2,5l2,58,,55xe" fillcolor="#d3b835" stroked="f" strokecolor="#3465a4">
                <v:fill color2="#2c47ca"/>
                <v:stroke color2="#cb9a5b"/>
              </v:shape>
              <v:shape id="_x0000_s3776" style="position:absolute;left:4736;top:1228;width:24;height:17;mso-wrap-style:none;v-text-anchor:middle" coordsize="70,58" path="m,55l68,r2,5l4,58,,55xe" fillcolor="#d0b32e" stroked="f" strokecolor="#3465a4">
                <v:fill color2="#2f4cd1"/>
                <v:stroke color2="#cb9a5b"/>
              </v:shape>
              <v:shape id="_x0000_s3777" style="position:absolute;left:4737;top:1231;width:24;height:16;mso-wrap-style:none;v-text-anchor:middle" coordsize="68,57" path="m,53l66,r2,5l2,57,,53xe" fillcolor="#ceb12b" stroked="f" strokecolor="#3465a4">
                <v:fill color2="#314ed4"/>
                <v:stroke color2="#cb9a5b"/>
              </v:shape>
              <v:shape id="_x0000_s3778" style="position:absolute;left:4737;top:1231;width:24;height:18;mso-wrap-style:none;v-text-anchor:middle" coordsize="68,58" path="m,53l66,r2,5l2,58,,53xe" fillcolor="#cdae27" stroked="f" strokecolor="#3465a4">
                <v:fill color2="#3251d8"/>
                <v:stroke color2="#cb9a5b"/>
              </v:shape>
              <v:shape id="_x0000_s3779" style="position:absolute;left:4737;top:1233;width:24;height:16;mso-wrap-style:none;v-text-anchor:middle" coordsize="68,57" path="m,52l66,r2,4l4,57,,52xe" fillcolor="#cbac26" stroked="f" strokecolor="#3465a4">
                <v:fill color2="#3453d9"/>
                <v:stroke color2="#cb9a5b"/>
              </v:shape>
              <v:shape id="_x0000_s3780" style="position:absolute;left:4738;top:1234;width:24;height:16;mso-wrap-style:none;v-text-anchor:middle" coordsize="67,57" path="m,53l66,r1,5l3,57,,53xe" fillcolor="#c9a924" stroked="f" strokecolor="#3465a4">
                <v:fill color2="#3656db"/>
                <v:stroke color2="#cb9a5b"/>
              </v:shape>
              <v:shape id="_x0000_s3781" style="position:absolute;left:4739;top:1235;width:22;height:15;mso-wrap-style:none;v-text-anchor:middle" coordsize="65,57" path="m,53l64,r1,5l1,57,,53xe" fillcolor="#c7a724" stroked="f" strokecolor="#3465a4">
                <v:fill color2="#3858db"/>
                <v:stroke color2="#cb9a5b"/>
              </v:shape>
              <v:shape id="_x0000_s3782" style="position:absolute;left:4740;top:1236;width:22;height:15;mso-wrap-style:none;v-text-anchor:middle" coordsize="66,56" path="m,52l64,r,2l66,4,2,56,,52xe" fillcolor="#c4a224" stroked="f" strokecolor="#3465a4">
                <v:fill color2="#3b5ddb"/>
                <v:stroke color2="#cb9a5b"/>
              </v:shape>
              <v:shape id="_x0000_s3783" style="position:absolute;left:4740;top:1238;width:22;height:15;mso-wrap-style:none;v-text-anchor:middle" coordsize="68,55" path="m,52l64,r,l68,4,4,55,,52xe" fillcolor="#c29f25" stroked="f" strokecolor="#3465a4">
                <v:fill color2="#3d60da"/>
                <v:stroke color2="#cb9a5b"/>
              </v:shape>
              <v:shape id="_x0000_s3784" style="position:absolute;left:4741;top:1238;width:21;height:16;mso-wrap-style:none;v-text-anchor:middle" coordsize="66,55" path="m,52l64,r2,4l4,55,,52xe" fillcolor="#c29f25" stroked="f" strokecolor="#3465a4">
                <v:fill color2="#3d60da"/>
                <v:stroke color2="#cb9a5b"/>
              </v:shape>
              <v:shape id="_x0000_s3785" style="position:absolute;left:4741;top:1238;width:22;height:18;mso-wrap-style:none;v-text-anchor:middle" coordsize="66,57" path="m,51l64,r2,3l2,57,,51xe" fillcolor="#c39e26" stroked="f" strokecolor="#3465a4">
                <v:fill color2="#3c61d9"/>
                <v:stroke color2="#cb9a5b"/>
              </v:shape>
              <v:shape id="_x0000_s3786" style="position:absolute;left:4742;top:1239;width:22;height:18;mso-wrap-style:none;v-text-anchor:middle" coordsize="65,56" path="m,51l62,r3,3l1,56,,51xe" fillcolor="#c49d26" stroked="f" strokecolor="#3465a4">
                <v:fill color2="#3b62d9"/>
                <v:stroke color2="#cb9a5b"/>
              </v:shape>
              <v:shape id="_x0000_s3787" style="position:absolute;left:4742;top:1240;width:24;height:18;mso-wrap-style:none;v-text-anchor:middle" coordsize="67,57" path="m,54l64,r3,4l3,57,,54xe" fillcolor="#c59c26" stroked="f" strokecolor="#3465a4">
                <v:fill color2="#3a63d9"/>
                <v:stroke color2="#cb9a5b"/>
              </v:shape>
              <v:shape id="_x0000_s3788" style="position:absolute;left:4744;top:1241;width:24;height:17;mso-wrap-style:none;v-text-anchor:middle" coordsize="68,57" path="m,53l64,r4,5l4,57,,53xe" fillcolor="#c79a28" stroked="f" strokecolor="#3465a4">
                <v:fill color2="#3865d7"/>
                <v:stroke color2="#cb9a5b"/>
              </v:shape>
              <v:shape id="_x0000_s3789" style="position:absolute;left:4745;top:1242;width:22;height:16;mso-wrap-style:none;v-text-anchor:middle" coordsize="66,57" path="m,53l64,r2,5l2,57,,53xe" fillcolor="#c79a28" stroked="f" strokecolor="#3465a4">
                <v:fill color2="#3865d7"/>
                <v:stroke color2="#cb9a5b"/>
              </v:shape>
              <v:shape id="_x0000_s3790" style="position:absolute;left:4746;top:1245;width:22;height:15;mso-wrap-style:none;v-text-anchor:middle" coordsize="66,56" path="m,52l64,r2,4l2,56,,52xe" fillcolor="#c89928" stroked="f" strokecolor="#3465a4">
                <v:fill color2="#3766d7"/>
                <v:stroke color2="#cb9a5b"/>
              </v:shape>
              <v:shape id="_x0000_s3791" style="position:absolute;left:4746;top:1246;width:24;height:15;mso-wrap-style:none;v-text-anchor:middle" coordsize="68,55" path="m,52l64,r4,4l4,55,,52xe" fillcolor="#c99829" stroked="f" strokecolor="#3465a4">
                <v:fill color2="#3667d6"/>
                <v:stroke color2="#cb9a5b"/>
              </v:shape>
              <v:shape id="_x0000_s3792" style="position:absolute;left:4747;top:1247;width:24;height:15;mso-wrap-style:none;v-text-anchor:middle" coordsize="67,55" path="m,52l64,r3,4l3,55,,52xe" fillcolor="#ca972a" stroked="f" strokecolor="#3465a4">
                <v:fill color2="#3568d5"/>
                <v:stroke color2="#cb9a5b"/>
              </v:shape>
              <v:shape id="_x0000_s3793" style="position:absolute;left:4748;top:1247;width:23;height:17;mso-wrap-style:none;v-text-anchor:middle" coordsize="67,57" path="m,51l64,r3,3l1,57,,51xe" fillcolor="#cb962a" stroked="f" strokecolor="#3465a4">
                <v:fill color2="#3469d5"/>
                <v:stroke color2="#cb9a5b"/>
              </v:shape>
              <v:shape id="_x0000_s3794" style="position:absolute;left:4749;top:1248;width:22;height:17;mso-wrap-style:none;v-text-anchor:middle" coordsize="66,56" path="m,51l64,r2,3l2,56,,51xe" fillcolor="#cc952a" stroked="f" strokecolor="#3465a4">
                <v:fill color2="#336ad5"/>
                <v:stroke color2="#cb9a5b"/>
              </v:shape>
              <v:shape id="_x0000_s3795" style="position:absolute;left:4749;top:1249;width:22;height:16;mso-wrap-style:none;v-text-anchor:middle" coordsize="68,57" path="m,54l66,r2,4l4,57,,54xe" fillcolor="#cc962a" stroked="f" strokecolor="#3465a4">
                <v:fill color2="#3369d5"/>
                <v:stroke color2="#cb9a5b"/>
              </v:shape>
              <v:shape id="_x0000_s3796" style="position:absolute;left:4751;top:1250;width:21;height:15;mso-wrap-style:none;v-text-anchor:middle" coordsize="68,57" path="m,53l64,r4,4l2,57,,53xe" fillcolor="#cc9729" stroked="f" strokecolor="#3465a4">
                <v:fill color2="#3368d6"/>
                <v:stroke color2="#cb9a5b"/>
              </v:shape>
              <v:shape id="_x0000_s3797" style="position:absolute;left:4751;top:1251;width:23;height:15;mso-wrap-style:none;v-text-anchor:middle" coordsize="67,57" path="m,53l64,r3,3l2,57r,l2,57,,53xe" fillcolor="#cc9829" stroked="f" strokecolor="#3465a4">
                <v:fill color2="#3367d6"/>
                <v:stroke color2="#cb9a5b"/>
              </v:shape>
              <v:shape id="_x0000_s3798" style="position:absolute;left:4751;top:1251;width:24;height:16;mso-wrap-style:none;v-text-anchor:middle" coordsize="69,57" path="m,53l66,r3,3l3,57,2,55r,l,53xe" fillcolor="#cc9928" stroked="f" strokecolor="#3465a4">
                <v:fill color2="#3366d7"/>
                <v:stroke color2="#cb9a5b"/>
              </v:shape>
              <v:shape id="_x0000_s3799" style="position:absolute;left:4752;top:1252;width:24;height:16;mso-wrap-style:none;v-text-anchor:middle" coordsize="69,57" path="m,54l65,r4,4l3,57,,54xe" fillcolor="#cc9a27" stroked="f" strokecolor="#3465a4">
                <v:fill color2="#3365d8"/>
                <v:stroke color2="#cb9a5b"/>
              </v:shape>
              <v:shape id="_x0000_s3800" style="position:absolute;left:4753;top:1252;width:23;height:17;mso-wrap-style:none;v-text-anchor:middle" coordsize="68,57" path="m,54l66,r2,4l6,57,,54xe" fillcolor="#cc9b26" stroked="f" strokecolor="#3465a4">
                <v:fill color2="#3364d9"/>
                <v:stroke color2="#cb9a5b"/>
              </v:shape>
              <v:shape id="_x0000_s3801" style="position:absolute;left:4754;top:1254;width:23;height:16;mso-wrap-style:none;v-text-anchor:middle" coordsize="68,55" path="m,53l66,r2,4l6,55,,53xe" fillcolor="#cc9c26" stroked="f" strokecolor="#3465a4">
                <v:fill color2="#3363d9"/>
                <v:stroke color2="#cb9a5b"/>
              </v:shape>
              <v:shape id="_x0000_s3802" style="position:absolute;left:4755;top:1254;width:22;height:17;mso-wrap-style:none;v-text-anchor:middle" coordsize="66,55" path="m,53l62,r4,5l3,55,,53xe" fillcolor="#cc9d26" stroked="f" strokecolor="#3465a4">
                <v:fill color2="#3362d9"/>
                <v:stroke color2="#cb9a5b"/>
              </v:shape>
              <v:shape id="_x0000_s3803" style="position:absolute;left:4755;top:1255;width:23;height:17;mso-wrap-style:none;v-text-anchor:middle" coordsize="65,55" path="m,51l62,r3,5l3,55,,51xe" fillcolor="#cc9e25" stroked="f" strokecolor="#3465a4">
                <v:fill color2="#3361da"/>
                <v:stroke color2="#cb9a5b"/>
              </v:shape>
              <v:shape id="_x0000_s3804" style="position:absolute;left:4757;top:1257;width:22;height:16;mso-wrap-style:none;v-text-anchor:middle" coordsize="66,53" path="m,50l63,r3,4l4,53,,50xe" fillcolor="#cc9f24" stroked="f" strokecolor="#3465a4">
                <v:fill color2="#3360db"/>
                <v:stroke color2="#cb9a5b"/>
              </v:shape>
              <v:shape id="_x0000_s3805" style="position:absolute;left:4758;top:1258;width:21;height:16;mso-wrap-style:none;v-text-anchor:middle" coordsize="64,53" path="m,50l62,r2,3l4,53,,50xe" fillcolor="#d2a326" stroked="f" strokecolor="#3465a4">
                <v:fill color2="#2d5cd9"/>
                <v:stroke color2="#cb9a5b"/>
              </v:shape>
              <v:shape id="_x0000_s3806" style="position:absolute;left:4758;top:1260;width:21;height:14;mso-wrap-style:none;v-text-anchor:middle" coordsize="64,53" path="m,49l62,r2,3l3,53,,49xe" fillcolor="#d5a627" stroked="f" strokecolor="#3465a4">
                <v:fill color2="#2a59d8"/>
                <v:stroke color2="#cb9a5b"/>
              </v:shape>
              <v:shape id="_x0000_s3807" style="position:absolute;left:4759;top:1261;width:21;height:14;mso-wrap-style:none;v-text-anchor:middle" coordsize="64,54" path="m,50l60,r4,4l3,54,,50xe" fillcolor="#d8a82b" stroked="f" strokecolor="#3465a4">
                <v:fill color2="#2757d4"/>
                <v:stroke color2="#cb9a5b"/>
              </v:shape>
              <v:shape id="_x0000_s3808" style="position:absolute;left:4760;top:1262;width:21;height:13;mso-wrap-style:none;v-text-anchor:middle" coordsize="64,52" path="m,50l61,r3,4l4,52,,50xe" fillcolor="#dbaa31" stroked="f" strokecolor="#3465a4">
                <v:fill color2="#2455ce"/>
                <v:stroke color2="#cb9a5b"/>
              </v:shape>
              <v:shape id="_x0000_s3809" style="position:absolute;left:4761;top:1267;width:21;height:13;mso-wrap-style:none;v-text-anchor:middle" coordsize="64,52" path="m,50l61,r3,4l4,52,,50xe" fillcolor="#ddad39" stroked="f" strokecolor="#3465a4">
                <v:fill color2="#2252c6"/>
                <v:stroke color2="#cb9a5b"/>
              </v:shape>
              <v:shape id="_x0000_s3810" style="position:absolute;left:4762;top:1267;width:21;height:14;mso-wrap-style:none;v-text-anchor:middle" coordsize="64,51" path="m,48l60,r2,2l64,3,4,51,,48xe" fillcolor="#dfae40" stroked="f" strokecolor="#3465a4">
                <v:fill color2="#2051bf"/>
                <v:stroke color2="#cb9a5b"/>
              </v:shape>
              <v:shape id="_x0000_s3811" style="position:absolute;left:4764;top:1267;width:21;height:14;mso-wrap-style:none;v-text-anchor:middle" coordsize="64,51" path="m,48l60,r,l64,1,3,51,,48xe" fillcolor="#e4b34f" stroked="f" strokecolor="#3465a4">
                <v:fill color2="#1b4cb0"/>
                <v:stroke color2="#cb9a5b"/>
              </v:shape>
              <v:shape id="_x0000_s3812" style="position:absolute;left:4765;top:1268;width:21;height:14;mso-wrap-style:none;v-text-anchor:middle" coordsize="64,52" path="m,48l60,r4,2l5,52,,48xe" fillcolor="#e6b457" stroked="f" strokecolor="#3465a4">
                <v:fill color2="#194ba8"/>
                <v:stroke color2="#cb9a5b"/>
              </v:shape>
              <v:shape id="_x0000_s3813" style="position:absolute;left:4766;top:1268;width:22;height:15;mso-wrap-style:none;v-text-anchor:middle" coordsize="66,54" path="m,50l61,r5,4l6,54,,50xe" fillcolor="#e9b65f" stroked="f" strokecolor="#3465a4">
                <v:fill color2="#1649a0"/>
                <v:stroke color2="#cb9a5b"/>
              </v:shape>
              <v:shape id="_x0000_s3814" style="position:absolute;left:4767;top:1268;width:21;height:15;mso-wrap-style:none;v-text-anchor:middle" coordsize="64,53" path="m,50l59,r5,2l3,53,,50xe" fillcolor="#eab968" stroked="f" strokecolor="#3465a4">
                <v:fill color2="#154697"/>
                <v:stroke color2="#cb9a5b"/>
              </v:shape>
              <v:shape id="_x0000_s3815" style="position:absolute;left:4768;top:1268;width:21;height:14;mso-wrap-style:none;v-text-anchor:middle" coordsize="64,51" path="m,50l60,r4,2l3,51,,50xe" fillcolor="#ebba70" stroked="f" strokecolor="#3465a4">
                <v:fill color2="#14458f"/>
                <v:stroke color2="#cb9a5b"/>
              </v:shape>
              <v:shape id="_x0000_s3816" style="position:absolute;left:4769;top:1268;width:21;height:15;mso-wrap-style:none;v-text-anchor:middle" coordsize="66,53" path="m,51l61,r5,3l4,53,,51xe" fillcolor="#edbb78" stroked="f" strokecolor="#3465a4">
                <v:fill color2="#124487"/>
                <v:stroke color2="#cb9a5b"/>
              </v:shape>
              <v:shape id="_x0000_s3817" style="position:absolute;left:4770;top:1268;width:21;height:14;mso-wrap-style:none;v-text-anchor:middle" coordsize="66,53" path="m,49l61,r5,1l4,53,,49xe" fillcolor="#efbf89" stroked="f" strokecolor="#3465a4">
                <v:fill color2="#104076"/>
                <v:stroke color2="#cb9a5b"/>
              </v:shape>
              <v:shape id="_x0000_s3818" style="position:absolute;left:4772;top:1268;width:21;height:14;mso-wrap-style:none;v-text-anchor:middle" coordsize="66,54" path="m,50l62,r4,2l4,54,,50xe" fillcolor="#f1c092" stroked="f" strokecolor="#3465a4">
                <v:fill color2="#0e3f6d"/>
                <v:stroke color2="#cb9a5b"/>
              </v:shape>
              <v:shape id="_x0000_s3819" style="position:absolute;left:4773;top:1268;width:23;height:15;mso-wrap-style:none;v-text-anchor:middle" coordsize="67,56" path="m,52l62,r5,4l3,56,,52xe" fillcolor="#f2c39a" stroked="f" strokecolor="#3465a4">
                <v:fill color2="#0d3c65"/>
                <v:stroke color2="#cb9a5b"/>
              </v:shape>
              <v:shape id="_x0000_s3820" style="position:absolute;left:4773;top:1268;width:24;height:16;mso-wrap-style:none;v-text-anchor:middle" coordsize="67,55" path="m,52l62,r5,2l3,55,,52xe" fillcolor="#f1c091" stroked="f" strokecolor="#3465a4">
                <v:fill color2="#0e3f6e"/>
                <v:stroke color2="#cb9a5b"/>
              </v:shape>
              <v:shape id="_x0000_s3821" style="position:absolute;left:4773;top:1268;width:23;height:16;mso-wrap-style:none;v-text-anchor:middle" coordsize="68,53" path="m,52l64,r4,2l4,53,,52xe" fillcolor="#efbe86" stroked="f" strokecolor="#3465a4">
                <v:fill color2="#104179"/>
                <v:stroke color2="#cb9a5b"/>
              </v:shape>
              <v:shape id="_x0000_s3822" style="position:absolute;left:4774;top:1268;width:24;height:17;mso-wrap-style:none;v-text-anchor:middle" coordsize="69,55" path="m,53l64,r5,4l4,55,,53xe" fillcolor="#edbc7d" stroked="f" strokecolor="#3465a4">
                <v:fill color2="#124382"/>
                <v:stroke color2="#cb9a5b"/>
              </v:shape>
              <v:shape id="_x0000_s3823" style="position:absolute;left:4774;top:1274;width:25;height:17;mso-wrap-style:none;v-text-anchor:middle" coordsize="69,55" path="m,51l64,r5,2l3,55,,51xe" fillcolor="#eab869" stroked="f" strokecolor="#3465a4">
                <v:fill color2="#154796"/>
                <v:stroke color2="#cb9a5b"/>
              </v:shape>
              <v:shape id="_x0000_s3824" style="position:absolute;left:4775;top:1275;width:25;height:17;mso-wrap-style:none;v-text-anchor:middle" coordsize="69,55" path="m,51l65,r4,1l3,55,,51xe" fillcolor="#e7b55d" stroked="f" strokecolor="#3465a4">
                <v:fill color2="#184aa2"/>
                <v:stroke color2="#cb9a5b"/>
              </v:shape>
              <v:shape id="_x0000_s3825" style="position:absolute;left:4776;top:1275;width:26;height:18;mso-wrap-style:none;v-text-anchor:middle" coordsize="72,56" path="m,53l66,r6,3l6,56,,53xe" fillcolor="#e5b255" stroked="f" strokecolor="#3465a4">
                <v:fill color2="#1a4daa"/>
                <v:stroke color2="#cb9a5b"/>
              </v:shape>
              <v:shape id="_x0000_s3826" style="position:absolute;left:4778;top:1276;width:26;height:18;mso-wrap-style:none;v-text-anchor:middle" coordsize="71,57" path="m,54l66,r5,2l6,57,,54xe" fillcolor="#e1b04b" stroked="f" strokecolor="#3465a4">
                <v:fill color2="#1e4fb4"/>
                <v:stroke color2="#cb9a5b"/>
              </v:shape>
              <v:shape id="_x0000_s3827" style="position:absolute;left:4780;top:1277;width:25;height:17;mso-wrap-style:none;v-text-anchor:middle" coordsize="69,57" path="m,53l66,r3,2l3,57,,53xe" fillcolor="#dead43" stroked="f" strokecolor="#3465a4">
                <v:fill color2="#2152bc"/>
                <v:stroke color2="#cb9a5b"/>
              </v:shape>
              <v:shape id="_x0000_s3828" style="position:absolute;left:4781;top:1277;width:25;height:17;mso-wrap-style:none;v-text-anchor:middle" coordsize="71,57" path="m,55l65,r6,4l3,57,,55xe" fillcolor="#dcab39" stroked="f" strokecolor="#3465a4">
                <v:fill color2="#2354c6"/>
                <v:stroke color2="#cb9a5b"/>
              </v:shape>
              <v:shape id="_x0000_s3829" style="position:absolute;left:4782;top:1279;width:25;height:16;mso-wrap-style:none;v-text-anchor:middle" coordsize="71,57" path="m,55l66,r5,2l4,57,,55xe" fillcolor="#d4a52a" stroked="f" strokecolor="#3465a4">
                <v:fill color2="#2b5ad5"/>
                <v:stroke color2="#cb9a5b"/>
              </v:shape>
              <v:shape id="_x0000_s3830" style="position:absolute;left:4783;top:1280;width:25;height:16;mso-wrap-style:none;v-text-anchor:middle" coordsize="71,56" path="m,53l68,r3,1l4,56,,53xe" fillcolor="#d1a227" stroked="f" strokecolor="#3465a4">
                <v:fill color2="#2e5dd8"/>
                <v:stroke color2="#cb9a5b"/>
              </v:shape>
              <v:shape id="_x0000_s3831" style="position:absolute;left:4783;top:1280;width:26;height:17;mso-wrap-style:none;v-text-anchor:middle" coordsize="73,58" path="m,55l67,r6,1l3,58r,l,55xe" fillcolor="#cc9f26" stroked="f" strokecolor="#3465a4">
                <v:fill color2="#3360d9"/>
                <v:stroke color2="#cb9a5b"/>
              </v:shape>
              <v:shape id="_x0000_s3832" style="position:absolute;left:4785;top:1281;width:26;height:16;mso-wrap-style:none;v-text-anchor:middle" coordsize="73,57" path="m,55l67,r6,2l5,57r-4,l,55xe" fillcolor="#c89b27" stroked="f" strokecolor="#3465a4">
                <v:fill color2="#3764d8"/>
                <v:stroke color2="#cb9a5b"/>
              </v:shape>
              <v:shape id="_x0000_s3833" style="position:absolute;left:4786;top:1281;width:26;height:16;mso-wrap-style:none;v-text-anchor:middle" coordsize="73,59" path="m,57l70,r3,4l6,59,,57xe" fillcolor="#c89b27" stroked="f" strokecolor="#3465a4">
                <v:fill color2="#3764d8"/>
                <v:stroke color2="#cb9a5b"/>
              </v:shape>
              <v:shape id="_x0000_s3834" style="position:absolute;left:4788;top:1282;width:25;height:15;mso-wrap-style:none;v-text-anchor:middle" coordsize="73,57" path="m,55l68,r5,2l5,57,,55xe" fillcolor="#c89b27" stroked="f" strokecolor="#3465a4">
                <v:fill color2="#3764d8"/>
                <v:stroke color2="#cb9a5b"/>
              </v:shape>
              <v:shape id="_x0000_s3835" style="position:absolute;left:4789;top:1282;width:25;height:16;mso-wrap-style:none;v-text-anchor:middle" coordsize="73,57" path="m,55l67,r6,2l5,57,,55xe" fillcolor="#c89b27" stroked="f" strokecolor="#3465a4">
                <v:fill color2="#3764d8"/>
                <v:stroke color2="#cb9a5b"/>
              </v:shape>
              <v:shape id="_x0000_s3836" style="position:absolute;left:4791;top:1282;width:23;height:16;mso-wrap-style:none;v-text-anchor:middle" coordsize="71,57" path="m,55l68,r3,4l6,57,,55xe" fillcolor="#c89b27" stroked="f" strokecolor="#3465a4">
                <v:fill color2="#3764d8"/>
                <v:stroke color2="#cb9a5b"/>
              </v:shape>
              <v:shape id="_x0000_s3837" style="position:absolute;left:4792;top:1283;width:25;height:16;mso-wrap-style:none;v-text-anchor:middle" coordsize="73,57" path="m,55l68,r5,2l7,57,,55xe" fillcolor="#c89b27" stroked="f" strokecolor="#3465a4">
                <v:fill color2="#3764d8"/>
                <v:stroke color2="#cb9a5b"/>
              </v:shape>
              <v:shape id="_x0000_s3838" style="position:absolute;left:4792;top:1283;width:26;height:16;mso-wrap-style:none;v-text-anchor:middle" coordsize="71,55" path="m,53l65,r6,1l5,55,,53xe" fillcolor="#c89b27" stroked="f" strokecolor="#3465a4">
                <v:fill color2="#3764d8"/>
                <v:stroke color2="#cb9a5b"/>
              </v:shape>
              <v:shape id="_x0000_s3839" style="position:absolute;left:4794;top:1283;width:25;height:17;mso-wrap-style:none;v-text-anchor:middle" coordsize="70,56" path="m,55l66,r4,3l6,56,,55xe" fillcolor="#c89b27" stroked="f" strokecolor="#3465a4">
                <v:fill color2="#3764d8"/>
                <v:stroke color2="#cb9a5b"/>
              </v:shape>
              <v:shape id="_x0000_s3840" style="position:absolute;left:4795;top:1284;width:26;height:16;mso-wrap-style:none;v-text-anchor:middle" coordsize="71,55" path="m,54l66,r5,2l5,55,,54xe" fillcolor="#c89c26" stroked="f" strokecolor="#3465a4">
                <v:fill color2="#3763d9"/>
                <v:stroke color2="#cb9a5b"/>
              </v:shape>
              <v:shape id="_x0000_s3841" style="position:absolute;left:4797;top:1284;width:24;height:15;mso-wrap-style:none;v-text-anchor:middle" coordsize="69,53" path="m,53l64,r5,2l5,53,,53xe" fillcolor="#c89c26" stroked="f" strokecolor="#3465a4">
                <v:fill color2="#3763d9"/>
                <v:stroke color2="#cb9a5b"/>
              </v:shape>
              <v:shape id="_x0000_s3842" style="position:absolute;left:4799;top:1284;width:24;height:16;mso-wrap-style:none;v-text-anchor:middle" coordsize="70,55" path="m,53l66,r4,4l6,55,,53xe" fillcolor="#c89c26" stroked="f" strokecolor="#3465a4">
                <v:fill color2="#3763d9"/>
                <v:stroke color2="#cb9a5b"/>
              </v:shape>
              <v:shape id="_x0000_s3843" style="position:absolute;left:4800;top:1284;width:25;height:15;mso-wrap-style:none;v-text-anchor:middle" coordsize="69,53" path="m,51l64,r5,2l5,53,,51xe" fillcolor="#c89c26" stroked="f" strokecolor="#3465a4">
                <v:fill color2="#3763d9"/>
                <v:stroke color2="#cb9a5b"/>
              </v:shape>
              <v:shape id="_x0000_s3844" style="position:absolute;left:4801;top:1284;width:25;height:14;mso-wrap-style:none;v-text-anchor:middle" coordsize="69,53" path="m,51l64,r5,1l7,53,,51xe" fillcolor="#c89c26" stroked="f" strokecolor="#3465a4">
                <v:fill color2="#3763d9"/>
                <v:stroke color2="#cb9a5b"/>
              </v:shape>
              <v:shape id="_x0000_s3845" style="position:absolute;left:4803;top:1284;width:24;height:14;mso-wrap-style:none;v-text-anchor:middle" coordsize="68,53" path="m,51l64,r4,3l6,53,,51xe" fillcolor="#c89c26" stroked="f" strokecolor="#3465a4">
                <v:fill color2="#3763d9"/>
                <v:stroke color2="#cb9a5b"/>
              </v:shape>
              <v:shape id="_x0000_s3846" style="position:absolute;left:4806;top:1284;width:23;height:14;mso-wrap-style:none;v-text-anchor:middle" coordsize="67,54" path="m,52l62,r5,2l5,54,,52xe" fillcolor="#c89d26" stroked="f" strokecolor="#3465a4">
                <v:fill color2="#3762d9"/>
                <v:stroke color2="#cb9a5b"/>
              </v:shape>
              <v:shape id="_x0000_s3847" style="position:absolute;left:4807;top:1284;width:23;height:14;mso-wrap-style:none;v-text-anchor:middle" coordsize="67,52" path="m,50l62,r5,2l5,52,,50xe" fillcolor="#c89d26" stroked="f" strokecolor="#3465a4">
                <v:fill color2="#3762d9"/>
                <v:stroke color2="#cb9a5b"/>
              </v:shape>
              <v:shape id="_x0000_s3848" style="position:absolute;left:4809;top:1284;width:20;height:15;mso-wrap-style:none;v-text-anchor:middle" coordsize="66,53" path="m,52l62,r4,4l5,53,,52xe" fillcolor="#c89d26" stroked="f" strokecolor="#3465a4">
                <v:fill color2="#3762d9"/>
                <v:stroke color2="#cb9a5b"/>
              </v:shape>
              <v:shape id="_x0000_s3849" style="position:absolute;left:4809;top:1284;width:23;height:15;mso-wrap-style:none;v-text-anchor:middle" coordsize="67,51" path="m,50l62,r5,2l5,51,,50xe" fillcolor="#c89d26" stroked="f" strokecolor="#3465a4">
                <v:fill color2="#3762d9"/>
                <v:stroke color2="#cb9a5b"/>
              </v:shape>
              <v:shape id="_x0000_s3850" style="position:absolute;left:4810;top:1288;width:22;height:15;mso-wrap-style:none;v-text-anchor:middle" coordsize="66,51" path="m,49l61,r5,2l6,51,,49xe" fillcolor="#c89d26" stroked="f" strokecolor="#3465a4">
                <v:fill color2="#3762d9"/>
                <v:stroke color2="#cb9a5b"/>
              </v:shape>
              <v:shape id="_x0000_s3851" style="position:absolute;left:4810;top:1288;width:22;height:15;mso-wrap-style:none;v-text-anchor:middle" coordsize="66,51" path="m,49l62,r4,2l6,51,,49xe" fillcolor="#c89d26" stroked="f" strokecolor="#3465a4">
                <v:fill color2="#3762d9"/>
                <v:stroke color2="#cb9a5b"/>
              </v:shape>
              <v:shape id="_x0000_s3852" style="position:absolute;left:4813;top:1288;width:22;height:14;mso-wrap-style:none;v-text-anchor:middle" coordsize="66,49" path="m,49l60,r6,1l5,49,,49xe" fillcolor="#c89d26" stroked="f" strokecolor="#3465a4">
                <v:fill color2="#3762d9"/>
                <v:stroke color2="#cb9a5b"/>
              </v:shape>
              <v:shape id="_x0000_s3853" style="position:absolute;left:4814;top:1288;width:22;height:15;mso-wrap-style:none;v-text-anchor:middle" coordsize="65,51" path="m,49l60,r5,3l7,51,,49xe" fillcolor="#c89e26" stroked="f" strokecolor="#3465a4">
                <v:fill color2="#3761d9"/>
                <v:stroke color2="#cb9a5b"/>
              </v:shape>
              <v:shape id="_x0000_s3854" style="position:absolute;left:4816;top:1288;width:21;height:14;mso-wrap-style:none;v-text-anchor:middle" coordsize="64,50" path="m,48l61,r3,2l5,50,,48xe" fillcolor="#c89e26" stroked="f" strokecolor="#3465a4">
                <v:fill color2="#3761d9"/>
                <v:stroke color2="#cb9a5b"/>
              </v:shape>
              <v:shape id="_x0000_s3855" style="position:absolute;left:4817;top:1294;width:21;height:14;mso-wrap-style:none;v-text-anchor:middle" coordsize="64,50" path="m,48l58,r6,2l5,50,,48xe" fillcolor="#c89e26" stroked="f" strokecolor="#3465a4">
                <v:fill color2="#3761d9"/>
                <v:stroke color2="#cb9a5b"/>
              </v:shape>
              <v:shape id="_x0000_s3856" style="position:absolute;left:4819;top:1294;width:21;height:14;mso-wrap-style:none;v-text-anchor:middle" coordsize="64,50" path="m,48l59,r5,4l6,50,,48xe" fillcolor="#c89e26" stroked="f" strokecolor="#3465a4">
                <v:fill color2="#3761d9"/>
                <v:stroke color2="#cb9a5b"/>
              </v:shape>
              <v:shape id="_x0000_s3857" style="position:absolute;left:4821;top:1295;width:20;height:14;mso-wrap-style:none;v-text-anchor:middle" coordsize="62,50" path="m,48l59,r3,2l5,50,,48xe" fillcolor="#c89e26" stroked="f" strokecolor="#3465a4">
                <v:fill color2="#3761d9"/>
                <v:stroke color2="#cb9a5b"/>
              </v:shape>
              <v:shape id="_x0000_s3858" style="position:absolute;left:4822;top:1296;width:20;height:13;mso-wrap-style:none;v-text-anchor:middle" coordsize="62,48" path="m,46l58,r4,1l5,48,,46xe" fillcolor="#c89e26" stroked="f" strokecolor="#3465a4">
                <v:fill color2="#3761d9"/>
                <v:stroke color2="#cb9a5b"/>
              </v:shape>
              <v:shape id="_x0000_s3859" style="position:absolute;left:4825;top:1296;width:20;height:14;mso-wrap-style:none;v-text-anchor:middle" coordsize="63,49" path="m,48l57,r6,3l6,49,,48xe" fillcolor="#c89e26" stroked="f" strokecolor="#3465a4">
                <v:fill color2="#3761d9"/>
                <v:stroke color2="#cb9a5b"/>
              </v:shape>
              <v:shape id="_x0000_s3860" style="position:absolute;left:4826;top:1297;width:19;height:13;mso-wrap-style:none;v-text-anchor:middle" coordsize="62,48" path="m,47l57,r5,2l7,48,,47xe" fillcolor="#c89f25" stroked="f" strokecolor="#3465a4">
                <v:fill color2="#3760da"/>
                <v:stroke color2="#cb9a5b"/>
              </v:shape>
              <v:shape id="_x0000_s3861" style="position:absolute;left:4827;top:1298;width:20;height:12;mso-wrap-style:none;v-text-anchor:middle" coordsize="60,48" path="m,46l57,r3,2l5,48,,46xe" fillcolor="#caa123" stroked="f" strokecolor="#3465a4">
                <v:fill color2="#355edc"/>
                <v:stroke color2="#cb9a5b"/>
              </v:shape>
              <v:shape id="_x0000_s3862" style="position:absolute;left:4829;top:1298;width:19;height:12;mso-wrap-style:none;v-text-anchor:middle" coordsize="61,48" path="m,46l55,r4,2l61,2,6,48,,46xe" fillcolor="#cea421" stroked="f" strokecolor="#3465a4">
                <v:fill color2="#315bde"/>
                <v:stroke color2="#cb9a5b"/>
              </v:shape>
              <v:shape id="_x0000_s3863" style="position:absolute;left:4829;top:1298;width:21;height:12;mso-wrap-style:none;v-text-anchor:middle" coordsize="62,46" path="m,46l55,r2,l62,2,5,46,,46xe" fillcolor="#d1a71e" stroked="f" strokecolor="#3465a4">
                <v:fill color2="#2e58e1"/>
                <v:stroke color2="#cb9a5b"/>
              </v:shape>
              <v:shape id="_x0000_s3864" style="position:absolute;left:4831;top:1298;width:20;height:12;mso-wrap-style:none;v-text-anchor:middle" coordsize="60,48" path="m,46l55,r5,2l5,48,,46xe" fillcolor="#d7ac19" stroked="f" strokecolor="#3465a4">
                <v:fill color2="#2853e6"/>
                <v:stroke color2="#cb9a5b"/>
              </v:shape>
              <v:shape id="_x0000_s3865" style="position:absolute;left:4832;top:1299;width:20;height:11;mso-wrap-style:none;v-text-anchor:middle" coordsize="63,46" path="m,44l57,r6,2l6,46,,44xe" fillcolor="#daaf15" stroked="f" strokecolor="#3465a4">
                <v:fill color2="#2550ea"/>
                <v:stroke color2="#cb9a5b"/>
              </v:shape>
              <v:shape id="_x0000_s3866" style="position:absolute;left:4834;top:1299;width:21;height:12;mso-wrap-style:none;v-text-anchor:middle" coordsize="62,48" path="m,46l55,r7,2l5,48,,46xe" fillcolor="#dcb013" stroked="f" strokecolor="#3465a4">
                <v:fill color2="#234fec"/>
                <v:stroke color2="#cb9a5b"/>
              </v:shape>
              <v:shape id="_x0000_s3867" style="position:absolute;left:4835;top:1299;width:20;height:12;mso-wrap-style:none;v-text-anchor:middle" coordsize="62,46" path="m,44l57,r5,l7,46,,44xe" fillcolor="#dfb310" stroked="f" strokecolor="#3465a4">
                <v:fill color2="#204cef"/>
                <v:stroke color2="#cb9a5b"/>
              </v:shape>
              <v:shape id="_x0000_s3868" style="position:absolute;left:4837;top:1299;width:20;height:13;mso-wrap-style:none;v-text-anchor:middle" coordsize="62,47" path="m,46l57,r5,1l6,47,,46xe" fillcolor="#e2b607" stroked="f" strokecolor="#3465a4">
                <v:fill color2="#1d49f8"/>
                <v:stroke color2="#cb9a5b"/>
              </v:shape>
              <v:shape id="_x0000_s3869" style="position:absolute;left:4839;top:1299;width:20;height:13;mso-wrap-style:none;v-text-anchor:middle" coordsize="62,47" path="m,46l55,r7,1l5,47,,46xe" fillcolor="#e7bb00" stroked="f" strokecolor="#3465a4">
                <v:fill color2="#1844ff"/>
                <v:stroke color2="#cb9a5b"/>
              </v:shape>
              <v:shape id="_x0000_s3870" style="position:absolute;left:4841;top:1300;width:21;height:13;mso-wrap-style:none;v-text-anchor:middle" coordsize="64,48" path="m,46l56,r8,l5,48,,46xe" fillcolor="#e9be00" stroked="f" strokecolor="#3465a4">
                <v:fill color2="#1641ff"/>
                <v:stroke color2="#cb9a5b"/>
              </v:shape>
              <v:shape id="_x0000_s3871" style="position:absolute;left:4843;top:1300;width:20;height:13;mso-wrap-style:none;v-text-anchor:middle" coordsize="62,48" path="m,46l57,r5,2l5,48r-1,l,46xe" fillcolor="#ecbf00" stroked="f" strokecolor="#3465a4">
                <v:fill color2="#1340ff"/>
                <v:stroke color2="#cb9a5b"/>
              </v:shape>
              <v:shape id="_x0000_s3872" style="position:absolute;left:4843;top:1300;width:21;height:13;mso-wrap-style:none;v-text-anchor:middle" coordsize="64,48" path="m,48l59,r5,2l7,48r-5,l,48xe" fillcolor="#edc100" stroked="f" strokecolor="#3465a4">
                <v:fill color2="#123eff"/>
                <v:stroke color2="#cb9a5b"/>
              </v:shape>
              <v:shape id="_x0000_s3873" style="position:absolute;left:4845;top:1302;width:20;height:11;mso-wrap-style:none;v-text-anchor:middle" coordsize="64,46" path="m,46l57,r7,l8,46,,46xe" fillcolor="#efc300" stroked="f" strokecolor="#3465a4">
                <v:fill color2="#103cff"/>
                <v:stroke color2="#cb9a5b"/>
              </v:shape>
              <v:shape id="_x0000_s3874" style="position:absolute;left:4846;top:1302;width:20;height:12;mso-wrap-style:none;v-text-anchor:middle" coordsize="62,48" path="m,46l57,r5,2l7,48,,46xe" fillcolor="#f0c400" stroked="f" strokecolor="#3465a4">
                <v:fill color2="#0f3bff"/>
                <v:stroke color2="#cb9a5b"/>
              </v:shape>
              <v:shape id="_x0000_s3875" style="position:absolute;left:4848;top:1302;width:20;height:12;mso-wrap-style:none;v-text-anchor:middle" coordsize="62,48" path="m,46l56,r6,2l5,48,,46xe" fillcolor="#f5c900" stroked="f" strokecolor="#3465a4">
                <v:fill color2="#0a36ff"/>
                <v:stroke color2="#cb9a5b"/>
              </v:shape>
              <v:shape id="_x0000_s3876" style="position:absolute;left:4850;top:1303;width:20;height:11;mso-wrap-style:none;v-text-anchor:middle" coordsize="62,46" path="m,46l55,r7,l5,46,,46xe" fillcolor="#f2c600" stroked="f" strokecolor="#3465a4">
                <v:fill color2="#0d39ff"/>
                <v:stroke color2="#cb9a5b"/>
              </v:shape>
              <v:shape id="_x0000_s3877" style="position:absolute;left:4850;top:1303;width:21;height:11;mso-wrap-style:none;v-text-anchor:middle" coordsize="62,46" path="m,46l57,r5,2l7,46,,46xe" fillcolor="#efc200" stroked="f" strokecolor="#3465a4">
                <v:fill color2="#103dff"/>
                <v:stroke color2="#cb9a5b"/>
              </v:shape>
              <v:shape id="_x0000_s3878" style="position:absolute;left:4852;top:1303;width:20;height:12;mso-wrap-style:none;v-text-anchor:middle" coordsize="63,48" path="m,46l57,r6,2l8,48,,46xe" fillcolor="#edbe00" stroked="f" strokecolor="#3465a4">
                <v:fill color2="#1241ff"/>
                <v:stroke color2="#cb9a5b"/>
              </v:shape>
              <v:shape id="_x0000_s3879" style="position:absolute;left:4855;top:1304;width:20;height:11;mso-wrap-style:none;v-text-anchor:middle" coordsize="62,46" path="m,44l55,r7,l7,46,,44xe" fillcolor="#ebba00" stroked="f" strokecolor="#3465a4">
                <v:fill color2="#1445ff"/>
                <v:stroke color2="#cb9a5b"/>
              </v:shape>
              <v:shape id="_x0000_s3880" style="position:absolute;left:4857;top:1304;width:20;height:11;mso-wrap-style:none;v-text-anchor:middle" coordsize="62,46" path="m,46l55,r7,1l7,46,,46xe" fillcolor="#e8b60c" stroked="f" strokecolor="#3465a4">
                <v:fill color2="#1749f3"/>
                <v:stroke color2="#cb9a5b"/>
              </v:shape>
              <v:shape id="_x0000_s3881" style="position:absolute;left:4859;top:1304;width:19;height:11;mso-wrap-style:none;v-text-anchor:middle" coordsize="61,46" path="m,46l55,r6,1l5,46,,46xe" fillcolor="#e2ad17" stroked="f" strokecolor="#3465a4">
                <v:fill color2="#1d52e8"/>
                <v:stroke color2="#cb9a5b"/>
              </v:shape>
              <v:shape id="_x0000_s3882" style="position:absolute;left:4860;top:1304;width:20;height:9;mso-wrap-style:none;v-text-anchor:middle" coordsize="60,45" path="m,45l55,r5,l5,45,,45xe" fillcolor="#dea91c" stroked="f" strokecolor="#3465a4">
                <v:fill color2="#2156e3"/>
                <v:stroke color2="#cb9a5b"/>
              </v:shape>
              <v:shape id="_x0000_s3883" style="position:absolute;left:4862;top:1304;width:20;height:11;mso-wrap-style:none;v-text-anchor:middle" coordsize="63,47" path="m,45l56,r7,2l8,47,,45xe" fillcolor="#dba420" stroked="f" strokecolor="#3465a4">
                <v:fill color2="#245bdf"/>
                <v:stroke color2="#cb9a5b"/>
              </v:shape>
              <v:shape id="_x0000_s3884" style="position:absolute;left:4863;top:1304;width:19;height:11;mso-wrap-style:none;v-text-anchor:middle" coordsize="60,47" path="m,45l55,r5,2l7,47,,45xe" fillcolor="#d89f23" stroked="f" strokecolor="#3465a4">
                <v:fill color2="#2760dc"/>
                <v:stroke color2="#cb9a5b"/>
              </v:shape>
              <v:shape id="_x0000_s3885" style="position:absolute;left:4865;top:1304;width:19;height:10;mso-wrap-style:none;v-text-anchor:middle" coordsize="60,45" path="m,45l55,r5,l7,45,,45xe" fillcolor="#d39a27" stroked="f" strokecolor="#3465a4">
                <v:fill color2="#2c65d8"/>
                <v:stroke color2="#cb9a5b"/>
              </v:shape>
              <v:shape id="_x0000_s3886" style="position:absolute;left:4866;top:1304;width:20;height:10;mso-wrap-style:none;v-text-anchor:middle" coordsize="61,45" path="m,45l53,r8,2l7,45,,45xe" fillcolor="#cf952a" stroked="f" strokecolor="#3465a4">
                <v:fill color2="#306ad5"/>
                <v:stroke color2="#cb9a5b"/>
              </v:shape>
              <v:shape id="_x0000_s3887" style="position:absolute;left:4868;top:1304;width:19;height:12;mso-wrap-style:none;v-text-anchor:middle" coordsize="58,46" path="m,45l53,r5,2l5,46,,45xe" fillcolor="#d69e24" stroked="f" strokecolor="#3465a4">
                <v:fill color2="#2961db"/>
                <v:stroke color2="#cb9a5b"/>
              </v:shape>
              <v:shape id="_x0000_s3888" style="position:absolute;left:4870;top:1304;width:18;height:12;mso-wrap-style:none;v-text-anchor:middle" coordsize="59,44" path="m,43l54,r5,l6,44,,43xe" fillcolor="#daa221" stroked="f" strokecolor="#3465a4">
                <v:fill color2="#255dde"/>
                <v:stroke color2="#cb9a5b"/>
              </v:shape>
              <v:shape id="_x0000_s3889" style="position:absolute;left:4871;top:1304;width:19;height:12;mso-wrap-style:none;v-text-anchor:middle" coordsize="60,44" path="m,44l53,r7,2l7,44,,44xe" fillcolor="#dea71e" stroked="f" strokecolor="#3465a4">
                <v:fill color2="#2158e1"/>
                <v:stroke color2="#cb9a5b"/>
              </v:shape>
              <v:shape id="_x0000_s3890" style="position:absolute;left:4873;top:1304;width:19;height:12;mso-wrap-style:none;v-text-anchor:middle" coordsize="60,44" path="m,44l53,r7,2l7,44,,44xe" fillcolor="#e1ab1b" stroked="f" strokecolor="#3465a4">
                <v:fill color2="#1e54e4"/>
                <v:stroke color2="#cb9a5b"/>
              </v:shape>
              <v:shape id="_x0000_s3891" style="position:absolute;left:4876;top:1304;width:18;height:12;mso-wrap-style:none;v-text-anchor:middle" coordsize="59,44" path="m,42l53,r6,1l7,44,,42xe" fillcolor="#e4af16" stroked="f" strokecolor="#3465a4">
                <v:fill color2="#1b50e9"/>
                <v:stroke color2="#cb9a5b"/>
              </v:shape>
              <v:shape id="_x0000_s3892" style="position:absolute;left:4877;top:1304;width:19;height:12;mso-wrap-style:none;v-text-anchor:middle" coordsize="58,44" path="m,42l53,r5,1l7,44,,42xe" fillcolor="#e7b412" stroked="f" strokecolor="#3465a4">
                <v:fill color2="#184bed"/>
                <v:stroke color2="#cb9a5b"/>
              </v:shape>
              <v:shape id="_x0000_s3893" style="position:absolute;left:4879;top:1304;width:18;height:10;mso-wrap-style:none;v-text-anchor:middle" coordsize="57,43" path="m,43l52,r3,l57,2,6,43,,43xe" fillcolor="#edbb00" stroked="f" strokecolor="#3465a4">
                <v:fill color2="#1244ff"/>
                <v:stroke color2="#cb9a5b"/>
              </v:shape>
              <v:shape id="_x0000_s3894" style="position:absolute;left:4880;top:1304;width:18;height:10;mso-wrap-style:none;v-text-anchor:middle" coordsize="57,43" path="m,43l51,r,l57,2,5,43,,43xe" fillcolor="#efbe00" stroked="f" strokecolor="#3465a4">
                <v:fill color2="#1041ff"/>
                <v:stroke color2="#cb9a5b"/>
              </v:shape>
              <v:shape id="_x0000_s3895" style="position:absolute;left:4882;top:1304;width:18;height:9;mso-wrap-style:none;v-text-anchor:middle" coordsize="56,41" path="m,41l51,r5,2l7,41,,41xe" fillcolor="#f1c200" stroked="f" strokecolor="#3465a4">
                <v:fill color2="#0e3dff"/>
                <v:stroke color2="#cb9a5b"/>
              </v:shape>
              <v:shape id="_x0000_s3896" style="position:absolute;left:4884;top:1304;width:16;height:9;mso-wrap-style:none;v-text-anchor:middle" coordsize="55,43" path="m,41l52,r3,2l7,43,,41xe" fillcolor="#f4c600" stroked="f" strokecolor="#3465a4">
                <v:fill color2="#0b39ff"/>
                <v:stroke color2="#cb9a5b"/>
              </v:shape>
              <v:shape id="_x0000_s3897" style="position:absolute;left:4884;top:1310;width:18;height:8;mso-wrap-style:none;v-text-anchor:middle" coordsize="55,41" path="m,39l49,r6,2l7,41,,39xe" fillcolor="#f4c700" stroked="f" strokecolor="#3465a4">
                <v:fill color2="#0b38ff"/>
                <v:stroke color2="#cb9a5b"/>
              </v:shape>
              <v:shape id="_x0000_s3898" style="position:absolute;left:4886;top:1310;width:17;height:8;mso-wrap-style:none;v-text-anchor:middle" coordsize="54,41" path="m,41l48,r6,4l7,41,,41xe" fillcolor="#f5ca00" stroked="f" strokecolor="#3465a4">
                <v:fill color2="#0a35ff"/>
                <v:stroke color2="#cb9a5b"/>
              </v:shape>
              <v:shape id="_x0000_s3899" style="position:absolute;left:4889;top:1311;width:15;height:7;mso-wrap-style:none;v-text-anchor:middle" coordsize="51,39" path="m,39l48,r3,2l7,39,,39xe" fillcolor="#f5cb00" stroked="f" strokecolor="#3465a4">
                <v:fill color2="#0a34ff"/>
                <v:stroke color2="#cb9a5b"/>
              </v:shape>
              <v:shape id="_x0000_s3900" style="position:absolute;left:4891;top:1312;width:13;height:7;mso-wrap-style:none;v-text-anchor:middle" coordsize="52,39" path="m,37l47,r5,1l6,39,,37xe" fillcolor="#f6cd02" stroked="f" strokecolor="#3465a4">
                <v:fill color2="#0932fd"/>
                <v:stroke color2="#cb9a5b"/>
              </v:shape>
              <v:shape id="_x0000_s3901" style="position:absolute;left:4892;top:1312;width:13;height:7;mso-wrap-style:none;v-text-anchor:middle" coordsize="50,39" path="m,37l44,r6,3l5,39,,37xe" fillcolor="#f6ce15" stroked="f" strokecolor="#3465a4">
                <v:fill color2="#0931ea"/>
                <v:stroke color2="#cb9a5b"/>
              </v:shape>
              <v:shape id="_x0000_s3902" style="position:absolute;left:4893;top:1313;width:13;height:6;mso-wrap-style:none;v-text-anchor:middle" coordsize="49,38" path="m,38l46,r3,2l7,38,,38xe" fillcolor="#f6d01e" stroked="f" strokecolor="#3465a4">
                <v:fill color2="#092fe1"/>
                <v:stroke color2="#cb9a5b"/>
              </v:shape>
              <v:shape id="_x0000_s3903" style="position:absolute;left:4896;top:1314;width:12;height:5;mso-wrap-style:none;v-text-anchor:middle" coordsize="48,36" path="m,36l45,r3,2l7,36,,36xe" fillcolor="#f6d12b" stroked="f" strokecolor="#3465a4">
                <v:fill color2="#092ed4"/>
                <v:stroke color2="#cb9a5b"/>
              </v:shape>
              <v:shape id="_x0000_s3904" style="position:absolute;left:4898;top:1314;width:12;height:6;mso-wrap-style:none;v-text-anchor:middle" coordsize="48,37" path="m,36l42,r6,4l7,37,,36xe" fillcolor="#f6d43d" stroked="f" strokecolor="#3465a4">
                <v:fill color2="#092bc2"/>
                <v:stroke color2="#cb9a5b"/>
              </v:shape>
              <v:shape id="_x0000_s3905" style="position:absolute;left:4899;top:1314;width:12;height:6;mso-wrap-style:none;v-text-anchor:middle" coordsize="47,35" path="m,34l41,r6,2l7,35,,34xe" fillcolor="#f6d544" stroked="f" strokecolor="#3465a4">
                <v:fill color2="#092abb"/>
                <v:stroke color2="#cb9a5b"/>
              </v:shape>
              <v:shape id="_x0000_s3906" style="position:absolute;left:4900;top:1315;width:12;height:5;mso-wrap-style:none;v-text-anchor:middle" coordsize="44,33" path="m,33l41,r3,1l5,33r,l,33xe" fillcolor="#f6d64f" stroked="f" strokecolor="#3465a4">
                <v:fill color2="#0929b0"/>
                <v:stroke color2="#cb9a5b"/>
              </v:shape>
              <v:shape id="_x0000_s3907" style="position:absolute;left:4902;top:1315;width:12;height:5;mso-wrap-style:none;v-text-anchor:middle" coordsize="45,33" path="m,33l40,r5,3l6,33r-4,l,33xe" fillcolor="#f5d757" stroked="f" strokecolor="#3465a4">
                <v:fill color2="#0a28a8"/>
                <v:stroke color2="#cb9a5b"/>
              </v:shape>
              <v:shape id="_x0000_s3908" style="position:absolute;left:4903;top:1315;width:12;height:6;mso-wrap-style:none;v-text-anchor:middle" coordsize="45,34" path="m,32l39,r6,2l7,34,,32xe" fillcolor="#f5d95f" stroked="f" strokecolor="#3465a4">
                <v:fill color2="#0a26a0"/>
                <v:stroke color2="#cb9a5b"/>
              </v:shape>
              <v:shape id="_x0000_s3909" style="position:absolute;left:4905;top:1317;width:11;height:5;mso-wrap-style:none;v-text-anchor:middle" coordsize="42,32" path="m,30l39,r3,2l5,32,,30xe" fillcolor="#f4da66" stroked="f" strokecolor="#3465a4">
                <v:fill color2="#0b2599"/>
                <v:stroke color2="#cb9a5b"/>
              </v:shape>
              <v:shape id="_x0000_s3910" style="position:absolute;left:4907;top:1317;width:11;height:6;mso-wrap-style:none;v-text-anchor:middle" coordsize="43,34" path="m,32l38,r5,4l6,34,,32xe" fillcolor="#f4dd73" stroked="f" strokecolor="#3465a4">
                <v:fill color2="#0b228c"/>
                <v:stroke color2="#cb9a5b"/>
              </v:shape>
              <v:shape id="_x0000_s3911" style="position:absolute;left:4909;top:1318;width:10;height:5;mso-wrap-style:none;v-text-anchor:middle" coordsize="43,32" path="m,30l37,r6,2l7,32,,30xe" fillcolor="#f3df7a" stroked="f" strokecolor="#3465a4">
                <v:fill color2="#0c2085"/>
                <v:stroke color2="#cb9a5b"/>
              </v:shape>
              <v:shape id="_x0000_s3912" style="position:absolute;left:4910;top:1319;width:10;height:3;mso-wrap-style:none;v-text-anchor:middle" coordsize="41,30" path="m,30l37,r4,2l5,30,,30xe" fillcolor="#f3e081" stroked="f" strokecolor="#3465a4">
                <v:fill color2="#0c1f7e"/>
                <v:stroke color2="#cb9a5b"/>
              </v:shape>
              <v:shape id="_x0000_s3913" style="position:absolute;left:4912;top:1319;width:9;height:5;mso-wrap-style:none;v-text-anchor:middle" coordsize="39,32" path="m,30l36,r3,2l39,3,6,32,,30xe" fillcolor="#f3e188" stroked="f" strokecolor="#3465a4">
                <v:fill color2="#0c1e77"/>
                <v:stroke color2="#cb9a5b"/>
              </v:shape>
              <v:shape id="_x0000_s3914" style="position:absolute;left:4913;top:1320;width:8;height:3;mso-wrap-style:none;v-text-anchor:middle" coordsize="41,30" path="m,28l36,r1,l41,3,5,30,,28xe" fillcolor="#f3e28f" stroked="f" strokecolor="#3465a4">
                <v:fill color2="#0c1d70"/>
                <v:stroke color2="#cb9a5b"/>
              </v:shape>
              <v:shape id="_x0000_s3915" style="position:absolute;left:4915;top:1320;width:6;height:3;mso-wrap-style:none;v-text-anchor:middle" coordsize="39,31" path="m,29l33,r6,4l5,31,,29xe" fillcolor="#f3e496" stroked="f" strokecolor="#3465a4">
                <v:fill color2="#0c1b69"/>
                <v:stroke color2="#cb9a5b"/>
              </v:shape>
              <v:shape id="_x0000_s3916" style="position:absolute;left:4916;top:1320;width:7;height:3;mso-wrap-style:none;v-text-anchor:middle" coordsize="39,29" path="m,27l36,r3,2l7,29,,27xe" fillcolor="#f4e7a6" stroked="f" strokecolor="#3465a4">
                <v:fill color2="#0b1859"/>
                <v:stroke color2="#cb9a5b"/>
              </v:shape>
              <v:shape id="_x0000_s3917" style="position:absolute;left:4917;top:1320;width:7;height:3;mso-wrap-style:none;v-text-anchor:middle" coordsize="37,27" path="m,27l34,r3,2l5,27,,27xe" fillcolor="#f4e9ae" stroked="f" strokecolor="#3465a4">
                <v:fill color2="#0b1651"/>
                <v:stroke color2="#cb9a5b"/>
              </v:shape>
              <v:shape id="_x0000_s3918" style="position:absolute;left:4919;top:1320;width:6;height:4;mso-wrap-style:none;v-text-anchor:middle" coordsize="36,28" path="m,27l32,r4,3l6,28,,27xe" fillcolor="#f5eab6" stroked="f" strokecolor="#3465a4">
                <v:fill color2="#0a1549"/>
                <v:stroke color2="#cb9a5b"/>
              </v:shape>
              <v:shape id="_x0000_s3919" style="position:absolute;left:4920;top:1320;width:6;height:3;mso-wrap-style:none;v-text-anchor:middle" coordsize="36,26" path="m,25l32,r4,3l7,26,,25xe" fillcolor="#f5ecbd" stroked="f" strokecolor="#3465a4">
                <v:fill color2="#0a1342"/>
                <v:stroke color2="#cb9a5b"/>
              </v:shape>
              <v:shape id="_x0000_s3920" style="position:absolute;left:4921;top:1320;width:6;height:2;mso-wrap-style:none;v-text-anchor:middle" coordsize="34,27" path="m,25l30,r4,4l5,27,,25xe" fillcolor="#f6edc4" stroked="f" strokecolor="#3465a4">
                <v:fill color2="#09123b"/>
                <v:stroke color2="#cb9a5b"/>
              </v:shape>
              <v:shape id="_x0000_s3921" style="position:absolute;left:4924;top:1320;width:5;height:1;mso-wrap-style:none;v-text-anchor:middle" coordsize="32,25" path="m,23l29,r3,4l6,25,,23xe" fillcolor="#f7efcc" stroked="f" strokecolor="#3465a4">
                <v:fill color2="#081033"/>
                <v:stroke color2="#cb9a5b"/>
              </v:shape>
              <v:shape id="_x0000_s3922" style="position:absolute;left:4925;top:1326;width:5;height:0;mso-wrap-style:none;v-text-anchor:middle" coordsize="32,23" path="m,23l29,r3,4l7,23,,23xe" fillcolor="#f8f3da" stroked="f" strokecolor="#3465a4">
                <v:fill color2="#070c25"/>
                <v:stroke color2="#cb9a5b"/>
              </v:shape>
            </v:group>
            <v:group id="_x0000_s3923" style="position:absolute;left:4595;top:840;width:547;height:507;mso-wrap-distance-left:0;mso-wrap-distance-right:0" coordorigin="4595,840" coordsize="547,507">
              <v:shape id="_x0000_s3924" style="position:absolute;left:4924;top:1325;width:4;height:0;mso-wrap-style:none;v-text-anchor:middle" coordsize="30,23" path="m,21l26,r4,2l5,23,,21xe" fillcolor="#f9f5e1" stroked="f" strokecolor="#3465a4">
                <v:fill color2="#060a1e"/>
                <v:stroke color2="#cb9a5b"/>
              </v:shape>
              <v:shape id="_x0000_s3925" style="position:absolute;left:4927;top:1327;width:3;height:0;mso-wrap-style:none;v-text-anchor:middle" coordsize="29,21" path="m,19l25,r4,1l6,21,,19xe" fillcolor="#faf7e8" stroked="f" strokecolor="#3465a4">
                <v:fill color2="#050817"/>
                <v:stroke color2="#cb9a5b"/>
              </v:shape>
              <v:shape id="_x0000_s3926" style="position:absolute;left:4928;top:1327;width:3;height:0;mso-wrap-style:none;v-text-anchor:middle" coordsize="28,23" path="m,21l25,r3,3l5,23,,21xe" fillcolor="#fbf9ef" stroked="f" strokecolor="#3465a4">
                <v:fill color2="#040610"/>
                <v:stroke color2="#cb9a5b"/>
              </v:shape>
              <v:shape id="_x0000_s3927" style="position:absolute;left:4930;top:1328;width:1;height:0;mso-wrap-style:none;v-text-anchor:middle" coordsize="26,22" path="m,20l23,r3,4l5,22,,20xe" fillcolor="#fdfcf7" stroked="f" strokecolor="#3465a4">
                <v:fill color2="#020308"/>
                <v:stroke color2="#cb9a5b"/>
              </v:shape>
              <v:shape id="_x0000_s3928" style="position:absolute;left:4931;top:1329;width:3;height:0;mso-wrap-style:none;v-text-anchor:middle" coordsize="29,20" path="m,20l23,r6,4l7,20,,20xe" stroked="f" strokecolor="#3465a4">
                <v:fill color2="black"/>
                <v:stroke color2="#cb9a5b"/>
              </v:shape>
              <v:shape id="_x0000_s3929" style="position:absolute;left:4932;top:1329;width:3;height:0;mso-wrap-style:none;v-text-anchor:middle" coordsize="27,19" path="m,18l21,r6,3l5,19,,18xe" fillcolor="#faf8f2" stroked="f" strokecolor="#3465a4">
                <v:fill color2="#05070d"/>
                <v:stroke color2="#cb9a5b"/>
              </v:shape>
              <v:shape id="_x0000_s3930" style="position:absolute;left:4934;top:1330;width:2;height:0;mso-wrap-style:none;v-text-anchor:middle" coordsize="25,17" path="m,16l22,r3,1l6,17,,16xe" fillcolor="#f9f6eb" stroked="f" strokecolor="#3465a4">
                <v:fill color2="#060914"/>
                <v:stroke color2="#cb9a5b"/>
              </v:shape>
              <v:shape id="_x0000_s3931" style="position:absolute;left:4935;top:1330;width:2;height:0;mso-wrap-style:none;v-text-anchor:middle" coordsize="25,18" path="m,16l22,r3,2l7,18,,16xe" fillcolor="#f7f2e4" stroked="f" strokecolor="#3465a4">
                <v:fill color2="#080d1b"/>
                <v:stroke color2="#cb9a5b"/>
              </v:shape>
              <v:shape id="_x0000_s3932" style="position:absolute;left:4937;top:1330;width:0;height:0;mso-wrap-style:none;v-text-anchor:middle" coordsize="23,18" path="m,16l19,r4,4l5,18,,16xe" fillcolor="#f5f0de" stroked="f" strokecolor="#3465a4">
                <v:fill color2="#0a0f21"/>
                <v:stroke color2="#cb9a5b"/>
              </v:shape>
              <v:shape id="_x0000_s3933" style="position:absolute;left:4939;top:1331;width:0;height:0;mso-wrap-style:none;v-text-anchor:middle" coordsize="22,16" path="m,16l18,r4,4l6,16,,16xe" fillcolor="#f3edd6" stroked="f" strokecolor="#3465a4">
                <v:fill color2="#0c1229"/>
                <v:stroke color2="#cb9a5b"/>
              </v:shape>
              <v:shape id="_x0000_s3934" style="position:absolute;left:4940;top:1332;width:0;height:0;mso-wrap-style:none;v-text-anchor:middle" coordsize="21,16" path="m,14l18,r3,4l7,16,,14xe" fillcolor="#f1e9ca" stroked="f" strokecolor="#3465a4">
                <v:fill color2="#0e1635"/>
                <v:stroke color2="#cb9a5b"/>
              </v:shape>
              <v:shape id="_x0000_s3935" style="position:absolute;left:4941;top:1334;width:0;height:0;mso-wrap-style:none;v-text-anchor:middle" coordsize="19,14" path="m,12l16,r3,3l5,14,,12xe" fillcolor="#efe6c4" stroked="f" strokecolor="#3465a4">
                <v:fill color2="#10193b"/>
                <v:stroke color2="#cb9a5b"/>
              </v:shape>
              <v:shape id="_x0000_s3936" style="position:absolute;left:4943;top:1335;width:0;height:0;mso-wrap-style:none;v-text-anchor:middle" coordsize="18,14" path="m,12l14,r4,3l6,14,,12xe" fillcolor="#efe4bd" stroked="f" strokecolor="#3465a4">
                <v:fill color2="#101b42"/>
                <v:stroke color2="#cb9a5b"/>
              </v:shape>
              <v:shape id="_x0000_s3937" style="position:absolute;left:4944;top:1335;width:0;height:0;mso-wrap-style:none;v-text-anchor:middle" coordsize="18,13" path="m,11l14,r4,2l5,13,,11xe" fillcolor="#eee1b6" stroked="f" strokecolor="#3465a4">
                <v:fill color2="#111e49"/>
                <v:stroke color2="#cb9a5b"/>
              </v:shape>
              <v:shape id="_x0000_s3938" style="position:absolute;left:4946;top:1336;width:0;height:0;mso-wrap-style:none;v-text-anchor:middle" coordsize="16,11" path="m,11l12,r4,2l5,11,,11xe" fillcolor="#eddeaf" stroked="f" strokecolor="#3465a4">
                <v:fill color2="#122150"/>
                <v:stroke color2="#cb9a5b"/>
              </v:shape>
              <v:shape id="_x0000_s3939" style="position:absolute;left:4948;top:1336;width:0;height:0;mso-wrap-style:none;v-text-anchor:middle" coordsize="16,13" path="m,11l13,r3,4l7,13,,11xe" fillcolor="#ecdda8" stroked="f" strokecolor="#3465a4">
                <v:fill color2="#132257"/>
                <v:stroke color2="#cb9a5b"/>
              </v:shape>
              <v:shape id="_x0000_s3940" style="position:absolute;left:4949;top:1336;width:0;height:0;mso-wrap-style:none;v-text-anchor:middle" coordsize="16,11" path="m,9l11,r5,3l5,11,,9xe" fillcolor="#ebd89b" stroked="f" strokecolor="#3465a4">
                <v:fill color2="#142764"/>
                <v:stroke color2="#cb9a5b"/>
              </v:shape>
              <v:shape id="_x0000_s3941" style="position:absolute;left:4950;top:1336;width:0;height:0;mso-wrap-style:none;v-text-anchor:middle" coordsize="15,10" path="m,9l9,r6,3l6,10,,9xe" fillcolor="#ebd694" stroked="f" strokecolor="#3465a4">
                <v:fill color2="#14296b"/>
                <v:stroke color2="#cb9a5b"/>
              </v:shape>
              <v:shape id="_x0000_s3942" style="position:absolute;left:4951;top:1336;width:0;height:0;mso-wrap-style:none;v-text-anchor:middle" coordsize="14,9" path="m,8l11,r3,4l7,9,,8xe" fillcolor="#ead38d" stroked="f" strokecolor="#3465a4">
                <v:fill color2="#152c72"/>
                <v:stroke color2="#cb9a5b"/>
              </v:shape>
              <v:shape id="_x0000_s3943" style="position:absolute;left:4953;top:1336;width:0;height:0;mso-wrap-style:none;v-text-anchor:middle" coordsize="12,7" path="m,7l9,r3,4l5,7,,7xe" fillcolor="#e8d187" stroked="f" strokecolor="#3465a4">
                <v:fill color2="#172e78"/>
                <v:stroke color2="#cb9a5b"/>
              </v:shape>
              <v:shape id="_x0000_s3944" style="position:absolute;left:4956;top:1341;width:0;height:0;mso-wrap-style:none;v-text-anchor:middle" coordsize="11,7" path="m,5l7,r4,2l6,7,,5xe" fillcolor="#e8ce80" stroked="f" strokecolor="#3465a4">
                <v:fill color2="#17317f"/>
                <v:stroke color2="#cb9a5b"/>
              </v:shape>
              <v:shape id="_x0000_s3945" style="position:absolute;left:4957;top:1342;width:0;height:0;mso-wrap-style:none;v-text-anchor:middle" coordsize="11,5" path="m,3l7,r4,2l5,5,,3xe" fillcolor="#e7cc7a" stroked="f" strokecolor="#3465a4">
                <v:fill color2="#183385"/>
                <v:stroke color2="#cb9a5b"/>
              </v:shape>
              <v:shape id="_x0000_s3946" style="position:absolute;left:4958;top:1342;width:0;height:0;mso-wrap-style:none;v-text-anchor:middle" coordsize="9,7" path="m,5l5,,9,3,5,7,,5xe" fillcolor="#e4c76d" stroked="f" strokecolor="#3465a4">
                <v:fill color2="#1b3892"/>
                <v:stroke color2="#cb9a5b"/>
              </v:shape>
              <v:shape id="_x0000_s3947" style="position:absolute;left:4958;top:1343;width:0;height:0;mso-wrap-style:none;v-text-anchor:middle" coordsize="9,5" path="m,3l6,,9,3,8,5,,3xe" fillcolor="#e3c466" stroked="f" strokecolor="#3465a4">
                <v:fill color2="#1c3b99"/>
                <v:stroke color2="#cb9a5b"/>
              </v:shape>
              <v:shape id="_x0000_s3948" style="position:absolute;left:4961;top:1344;width:0;height:0;mso-wrap-style:none;v-text-anchor:middle" coordsize="7,4" path="m,4l4,,7,4,5,4,,4xe" fillcolor="#e3c160" stroked="f" strokecolor="#3465a4">
                <v:fill color2="#1c3e9f"/>
                <v:stroke color2="#cb9a5b"/>
              </v:shape>
              <v:shape id="_x0000_s3949" style="position:absolute;left:4963;top:1345;width:0;height:0;mso-wrap-style:none;v-text-anchor:middle" coordsize="5,4" path="m,2l1,,5,4r,l,2xe" fillcolor="#e1bf59" stroked="f" strokecolor="#3465a4">
                <v:fill color2="#1e40a6"/>
                <v:stroke color2="#cb9a5b"/>
              </v:shape>
              <v:shape id="_x0000_s3950" style="position:absolute;left:4964;top:1345;width:0;height:0;mso-wrap-style:none;v-text-anchor:middle" coordsize="6,2" path="m,l2,,6,2r,l,xe" fillcolor="#e0bc53" stroked="f" strokecolor="#3465a4">
                <v:fill color2="#1f43ac"/>
                <v:stroke color2="#cb9a5b"/>
              </v:shape>
              <v:rect id="_x0000_s3951" style="position:absolute;left:4965;top:1346;width:0;height:0;mso-wrap-style:none;v-text-anchor:middle" fillcolor="#dfba4d" stroked="f" strokecolor="#3465a4">
                <v:fill color2="#2045b2"/>
                <v:stroke color2="#cb9a5b" joinstyle="round"/>
              </v:rect>
              <v:shape id="_x0000_s3952" style="position:absolute;left:4706;top:1191;width:249;height:143;mso-wrap-style:none;v-text-anchor:middle" coordsize="503,308" path="m,l112,43r17,53l170,150r123,60l385,229r48,24l503,308,378,277,263,263,152,231,87,180,16,71,,xe" strokecolor="#1f1a17" strokeweight=".42mm">
                <v:fill color2="black"/>
                <v:stroke color2="#e0e5e8" endcap="square"/>
              </v:shape>
              <v:shape id="_x0000_s3953" style="position:absolute;left:4595;top:840;width:11;height:6;mso-wrap-style:none;v-text-anchor:middle" coordsize="43,37" o:spt="100" adj="0,,0" path="m43,5l41,7,38,r5,5xm8,33l4,37,,28r8,5xe" fillcolor="#dbb236" stroked="f" strokecolor="#3465a4">
                <v:fill color2="#244dc9"/>
                <v:stroke color2="#cb9a5b" joinstyle="round"/>
                <v:formulas/>
                <v:path o:connecttype="segments"/>
              </v:shape>
              <v:shape id="_x0000_s3954" style="position:absolute;left:4596;top:840;width:11;height:10;mso-wrap-style:none;v-text-anchor:middle" coordsize="46,42" o:spt="100" adj="0,,0" path="m,32l,30r11,9l4,42,,32xm38,1l38,r8,8l43,12,38,1xe" fillcolor="#dcb33a" stroked="f" strokecolor="#3465a4">
                <v:fill color2="#234cc5"/>
                <v:stroke color2="#cb9a5b" joinstyle="round"/>
                <v:formulas/>
                <v:path o:connecttype="segments"/>
              </v:shape>
              <v:shape id="_x0000_s3955" style="position:absolute;left:4596;top:841;width:14;height:12;mso-wrap-style:none;v-text-anchor:middle" coordsize="50,44" o:spt="100" adj="0,,0" path="m,32l4,28r8,9l4,44,,32xm37,2l39,r9,7l50,7r-6,5l37,2xe" fillcolor="#ddb53d" stroked="f" strokecolor="#3465a4">
                <v:fill color2="#224ac2"/>
                <v:stroke color2="#cb9a5b" joinstyle="round"/>
                <v:formulas/>
                <v:path o:connecttype="segments"/>
              </v:shape>
              <v:shape id="_x0000_s3956" style="position:absolute;left:4597;top:843;width:17;height:12;mso-wrap-style:none;v-text-anchor:middle" coordsize="55,47" o:spt="100" adj="0,,0" path="m,34l7,31r9,7l5,47,,34xm39,4l42,r4,4l55,6,44,15,39,4xe" fillcolor="#deb740" stroked="f" strokecolor="#3465a4">
                <v:fill color2="#2148bf"/>
                <v:stroke color2="#cb9a5b" joinstyle="round"/>
                <v:formulas/>
                <v:path o:connecttype="segments"/>
              </v:shape>
              <v:shape id="_x0000_s3957" style="position:absolute;left:4598;top:845;width:20;height:13;mso-wrap-style:none;v-text-anchor:middle" coordsize="60,50" o:spt="100" adj="0,,0" path="m,37l8,30r11,7l3,50r,-6l,37xm40,5l46,,60,4,46,16,40,5xe" fillcolor="#dfb944" stroked="f" strokecolor="#3465a4">
                <v:fill color2="#2046bb"/>
                <v:stroke color2="#cb9a5b" joinstyle="round"/>
                <v:formulas/>
                <v:path o:connecttype="segments"/>
              </v:shape>
              <v:shape id="_x0000_s3958" style="position:absolute;left:4600;top:845;width:21;height:17;mso-wrap-style:none;v-text-anchor:middle" coordsize="66,55" o:spt="100" adj="0,,0" path="m,41l11,32r9,7l,55,,42,,41xm39,9l50,,66,3,46,18,39,9xe" fillcolor="#e1be4b" stroked="f" strokecolor="#3465a4">
                <v:fill color2="#1e41b4"/>
                <v:stroke color2="#cb9a5b" joinstyle="round"/>
                <v:formulas/>
                <v:path o:connecttype="segments"/>
              </v:shape>
              <v:shape id="_x0000_s3959" style="position:absolute;left:4600;top:846;width:25;height:19;mso-wrap-style:none;v-text-anchor:middle" coordsize="73,60" o:spt="100" adj="0,,0" path="m,46l16,33r9,7l2,60,,55,,46xm43,12l57,,73,1,48,21,43,12xe" fillcolor="#e2c04f" stroked="f" strokecolor="#3465a4">
                <v:fill color2="#1d3fb0"/>
                <v:stroke color2="#cb9a5b" joinstyle="round"/>
                <v:formulas/>
                <v:path o:connecttype="segments"/>
              </v:shape>
              <v:shape id="_x0000_s3960" style="position:absolute;left:4600;top:848;width:29;height:22;mso-wrap-style:none;v-text-anchor:middle" coordsize="80,66" o:spt="100" adj="0,,0" path="m,52l20,36r10,9l4,66,,54,,52xm46,15l66,r9,2l80,4,50,27r,-5l46,15xe" fillcolor="#e2c254" stroked="f" strokecolor="#3465a4">
                <v:fill color2="#1d3dab"/>
                <v:stroke color2="#cb9a5b" joinstyle="round"/>
                <v:formulas/>
                <v:path o:connecttype="segments"/>
              </v:shape>
              <v:shape id="_x0000_s3961" style="position:absolute;left:4600;top:848;width:32;height:24;mso-wrap-style:none;v-text-anchor:middle" coordsize="83,71" o:spt="100" adj="0,,0" path="m,59l23,39r9,8l32,48,3,71,,59xm46,20l71,r2,2l83,6,48,36r,-14l46,20xe" fillcolor="#e3c457" stroked="f" strokecolor="#3465a4">
                <v:fill color2="#1c3ba8"/>
                <v:stroke color2="#cb9a5b" joinstyle="round"/>
                <v:formulas/>
                <v:path o:connecttype="segments"/>
              </v:shape>
              <v:shape id="_x0000_s3962" style="position:absolute;left:4602;top:850;width:35;height:26;mso-wrap-style:none;v-text-anchor:middle" coordsize="89,75" o:spt="100" adj="0,,0" path="m,62l26,41r4,2l35,48,3,75,,62xm46,23l76,,89,5,46,39r,-16xe" fillcolor="#e4c65b" stroked="f" strokecolor="#3465a4">
                <v:fill color2="#1b39a4"/>
                <v:stroke color2="#cb9a5b" joinstyle="round"/>
                <v:formulas/>
                <v:path o:connecttype="segments"/>
              </v:shape>
              <v:shape id="_x0000_s3963" style="position:absolute;left:4603;top:851;width:35;height:28;mso-wrap-style:none;v-text-anchor:middle" coordsize="93,80" o:spt="100" adj="0,,0" path="m,65l29,42r11,7l4,80r,-4l,65xm45,30l80,,93,5,47,44,45,30xe" fillcolor="#e5c860" stroked="f" strokecolor="#3465a4">
                <v:fill color2="#1a379f"/>
                <v:stroke color2="#cb9a5b" joinstyle="round"/>
                <v:formulas/>
                <v:path o:connecttype="segments"/>
              </v:shape>
              <v:shape id="_x0000_s3964" style="position:absolute;left:4604;top:853;width:39;height:29;mso-wrap-style:none;v-text-anchor:middle" coordsize="98,84" o:spt="100" adj="0,,0" path="m,70l32,43r11,7l,84,2,73,,70xm43,34l86,,98,6,45,48,43,34xe" fillcolor="#e6cd68" stroked="f" strokecolor="#3465a4">
                <v:fill color2="#193297"/>
                <v:stroke color2="#cb9a5b" joinstyle="round"/>
                <v:formulas/>
                <v:path o:connecttype="segments"/>
              </v:shape>
              <v:shape id="_x0000_s3965" style="position:absolute;left:4604;top:855;width:41;height:33;mso-wrap-style:none;v-text-anchor:middle" coordsize="103,91" path="m2,75l38,44r7,6l45,39,91,r12,5l,91,2,75xe" fillcolor="#e7d06d" stroked="f" strokecolor="#3465a4">
                <v:fill color2="#182f92"/>
                <v:stroke color2="#cb9a5b"/>
              </v:shape>
              <v:shape id="_x0000_s3966" style="position:absolute;left:4604;top:856;width:45;height:36;mso-wrap-style:none;v-text-anchor:middle" coordsize="110,95" path="m,78l43,44r2,2l45,42,98,r9,3l110,5,,95,,94,,78xe" fillcolor="#e8d271" stroked="f" strokecolor="#3465a4">
                <v:fill color2="#172d8e"/>
                <v:stroke color2="#cb9a5b"/>
              </v:shape>
              <v:shape id="_x0000_s3967" style="position:absolute;left:4603;top:856;width:48;height:40;mso-wrap-style:none;v-text-anchor:middle" coordsize="116,102" path="m2,86l105,r4,2l116,7,,102,2,93r,-7xe" fillcolor="#e9d475" stroked="f" strokecolor="#3465a4">
                <v:fill color2="#162b8a"/>
                <v:stroke color2="#cb9a5b"/>
              </v:shape>
              <v:shape id="_x0000_s3968" style="position:absolute;left:4603;top:857;width:52;height:43;mso-wrap-style:none;v-text-anchor:middle" coordsize="121,106" path="m2,90l112,r9,7l,106,2,90xe" fillcolor="#ead67a" stroked="f" strokecolor="#3465a4">
                <v:fill color2="#152985"/>
                <v:stroke color2="#cb9a5b"/>
              </v:shape>
              <v:shape id="_x0000_s3969" style="position:absolute;left:4603;top:859;width:53;height:44;mso-wrap-style:none;v-text-anchor:middle" coordsize="127,111" path="m,95l116,r11,9l,111,,95xe" fillcolor="#ead97e" stroked="f" strokecolor="#3465a4">
                <v:fill color2="#152681"/>
                <v:stroke color2="#cb9a5b"/>
              </v:shape>
              <v:shape id="_x0000_s3970" style="position:absolute;left:4603;top:861;width:55;height:47;mso-wrap-style:none;v-text-anchor:middle" coordsize="130,115" path="m,99l121,r9,9l,115,,99xe" fillcolor="#ebdc87" stroked="f" strokecolor="#3465a4">
                <v:fill color2="#142378"/>
                <v:stroke color2="#cb9a5b"/>
              </v:shape>
              <v:shape id="_x0000_s3971" style="position:absolute;left:4602;top:864;width:59;height:48;mso-wrap-style:none;v-text-anchor:middle" coordsize="137,118" path="m1,102l128,r9,7l,118,1,102xe" fillcolor="#ecdd8b" stroked="f" strokecolor="#3465a4">
                <v:fill color2="#132274"/>
                <v:stroke color2="#cb9a5b"/>
              </v:shape>
              <v:shape id="_x0000_s3972" style="position:absolute;left:4602;top:866;width:61;height:49;mso-wrap-style:none;v-text-anchor:middle" coordsize="142,121" path="m1,106l131,r11,7l1,121,,115r1,-9xe" fillcolor="#ecdf90" stroked="f" strokecolor="#3465a4">
                <v:fill color2="#13206f"/>
                <v:stroke color2="#cb9a5b"/>
              </v:shape>
              <v:shape id="_x0000_s3973" style="position:absolute;left:4602;top:868;width:63;height:50;mso-wrap-style:none;v-text-anchor:middle" coordsize="145,125" path="m,111l137,r8,8l145,8,1,125,,112r,-1xe" fillcolor="#ece094" stroked="f" strokecolor="#3465a4">
                <v:fill color2="#131f6b"/>
                <v:stroke color2="#cb9a5b"/>
              </v:shape>
              <v:shape id="_x0000_s3974" style="position:absolute;left:4603;top:870;width:65;height:52;mso-wrap-style:none;v-text-anchor:middle" coordsize="148,128" path="m,114l141,r3,4l148,11,2,128,,114xe" fillcolor="#ede398" stroked="f" strokecolor="#3465a4">
                <v:fill color2="#121c67"/>
                <v:stroke color2="#cb9a5b"/>
              </v:shape>
              <v:shape id="_x0000_s3975" style="position:absolute;left:4603;top:872;width:66;height:54;mso-wrap-style:none;v-text-anchor:middle" coordsize="150,131" path="m,117l144,r6,12l2,131,,117xe" fillcolor="#eee6a2" stroked="f" strokecolor="#3465a4">
                <v:fill color2="#11195d"/>
                <v:stroke color2="#cb9a5b"/>
              </v:shape>
              <v:shape id="_x0000_s3976" style="position:absolute;left:4604;top:874;width:67;height:56;mso-wrap-style:none;v-text-anchor:middle" coordsize="151,131" path="m,117l146,r5,10l2,131,,117xe" fillcolor="#eee7a6" stroked="f" strokecolor="#3465a4">
                <v:fill color2="#111859"/>
                <v:stroke color2="#cb9a5b"/>
              </v:shape>
              <v:shape id="_x0000_s3977" style="position:absolute;left:4604;top:877;width:68;height:56;mso-wrap-style:none;v-text-anchor:middle" coordsize="153,133" path="m,119l148,r5,11l4,133,,119xe" fillcolor="#efe9ab" stroked="f" strokecolor="#3465a4">
                <v:fill color2="#101654"/>
                <v:stroke color2="#cb9a5b"/>
              </v:shape>
              <v:shape id="_x0000_s3978" style="position:absolute;left:4605;top:880;width:68;height:56;mso-wrap-style:none;v-text-anchor:middle" coordsize="155,134" path="m,121l149,r6,11l4,134,2,132,,121xe" fillcolor="#f0ebaf" stroked="f" strokecolor="#3465a4">
                <v:fill color2="#0f1450"/>
                <v:stroke color2="#cb9a5b"/>
              </v:shape>
              <v:shape id="_x0000_s3979" style="position:absolute;left:4606;top:884;width:67;height:55;mso-wrap-style:none;v-text-anchor:middle" coordsize="154,133" path="m,122l149,r5,10l5,133,,126r,-4xe" fillcolor="#f2edb4" stroked="f" strokecolor="#3465a4">
                <v:fill color2="#0d124b"/>
                <v:stroke color2="#cb9a5b"/>
              </v:shape>
              <v:shape id="_x0000_s3980" style="position:absolute;left:4607;top:886;width:67;height:55;mso-wrap-style:none;v-text-anchor:middle" coordsize="154,133" path="m,123l151,r1,7l154,12,7,133,,123xe" fillcolor="#f3efba" stroked="f" strokecolor="#3465a4">
                <v:fill color2="#0c1045"/>
                <v:stroke color2="#cb9a5b"/>
              </v:shape>
              <v:shape id="_x0000_s3981" style="position:absolute;left:4609;top:888;width:67;height:55;mso-wrap-style:none;v-text-anchor:middle" coordsize="153,132" path="m,123l149,r,2l153,14,7,132,,123xe" fillcolor="#f5f2c2" stroked="f" strokecolor="#3465a4">
                <v:fill color2="#0a0d3d"/>
                <v:stroke color2="#cb9a5b"/>
              </v:shape>
              <v:shape id="_x0000_s3982" style="position:absolute;left:4610;top:892;width:66;height:54;mso-wrap-style:none;v-text-anchor:middle" coordsize="149,130" path="m,121l147,r2,15l7,130,,121xe" fillcolor="#f6f4c7" stroked="f" strokecolor="#3465a4">
                <v:fill color2="#090b38"/>
                <v:stroke color2="#cb9a5b"/>
              </v:shape>
              <v:shape id="_x0000_s3983" style="position:absolute;left:4612;top:895;width:65;height:53;mso-wrap-style:none;v-text-anchor:middle" coordsize="148,128" path="m,118l146,r2,15l7,128,,118xe" fillcolor="#f8f6cc" stroked="f" strokecolor="#3465a4">
                <v:fill color2="#070933"/>
                <v:stroke color2="#cb9a5b"/>
              </v:shape>
              <v:shape id="_x0000_s3984" style="position:absolute;left:4613;top:900;width:63;height:51;mso-wrap-style:none;v-text-anchor:middle" coordsize="144,126" path="m,115l142,r2,14l7,126,,115xe" fillcolor="#f9f8d0" stroked="f" strokecolor="#3465a4">
                <v:fill color2="#06072f"/>
                <v:stroke color2="#cb9a5b"/>
              </v:shape>
              <v:shape id="_x0000_s3985" style="position:absolute;left:4616;top:903;width:62;height:50;mso-wrap-style:none;v-text-anchor:middle" coordsize="143,122" path="m,113l141,r2,12l7,122,,113xe" fillcolor="#f8f6cc" stroked="f" strokecolor="#3465a4">
                <v:fill color2="#070933"/>
                <v:stroke color2="#cb9a5b"/>
              </v:shape>
              <v:shape id="_x0000_s3986" style="position:absolute;left:4617;top:906;width:62;height:50;mso-wrap-style:none;v-text-anchor:middle" coordsize="140,121" path="m,112l137,r3,12l7,121,5,117,,112xe" fillcolor="#f6f5c6" stroked="f" strokecolor="#3465a4">
                <v:fill color2="#090a39"/>
                <v:stroke color2="#cb9a5b"/>
              </v:shape>
              <v:shape id="_x0000_s3987" style="position:absolute;left:4619;top:909;width:60;height:49;mso-wrap-style:none;v-text-anchor:middle" coordsize="137,121" path="m,110l136,r1,14l8,121,2,112,,110xe" fillcolor="#f3f1bb" stroked="f" strokecolor="#3465a4">
                <v:fill color2="#0c0e44"/>
                <v:stroke color2="#cb9a5b"/>
              </v:shape>
              <v:shape id="_x0000_s3988" style="position:absolute;left:4621;top:913;width:58;height:50;mso-wrap-style:none;v-text-anchor:middle" coordsize="135,121" path="m,109l133,r2,14l5,121,,109xe" fillcolor="#f1eeb5" stroked="f" strokecolor="#3465a4">
                <v:fill color2="#0e114a"/>
                <v:stroke color2="#cb9a5b"/>
              </v:shape>
              <v:shape id="_x0000_s3989" style="position:absolute;left:4624;top:917;width:55;height:48;mso-wrap-style:none;v-text-anchor:middle" coordsize="133,119" path="m,107l129,r4,15l3,119,,107xe" fillcolor="#f0edae" stroked="f" strokecolor="#3465a4">
                <v:fill color2="#0f1251"/>
                <v:stroke color2="#cb9a5b"/>
              </v:shape>
              <v:shape id="_x0000_s3990" style="position:absolute;left:4625;top:919;width:54;height:48;mso-wrap-style:none;v-text-anchor:middle" coordsize="132,118" path="m,107l130,r2,15l6,118,,107xe" fillcolor="#eeeaa9" stroked="f" strokecolor="#3465a4">
                <v:fill color2="#111556"/>
                <v:stroke color2="#cb9a5b"/>
              </v:shape>
              <v:shape id="_x0000_s3991" style="position:absolute;left:4626;top:923;width:53;height:47;mso-wrap-style:none;v-text-anchor:middle" coordsize="130,115" path="m,104l130,r,8l130,14,5,115,,104xe" fillcolor="#ede9a4" stroked="f" strokecolor="#3465a4">
                <v:fill color2="#12165b"/>
                <v:stroke color2="#cb9a5b"/>
              </v:shape>
              <v:shape id="_x0000_s3992" style="position:absolute;left:4626;top:926;width:54;height:46;mso-wrap-style:none;v-text-anchor:middle" coordsize="128,113" path="m,103l126,r,1l128,14,5,113,,103xe" fillcolor="#ece69d" stroked="f" strokecolor="#3465a4">
                <v:fill color2="#131962"/>
                <v:stroke color2="#cb9a5b"/>
              </v:shape>
              <v:shape id="_x0000_s3993" style="position:absolute;left:4627;top:930;width:53;height:44;mso-wrap-style:none;v-text-anchor:middle" coordsize="127,112" path="m,101l125,r2,14l6,112,,101xe" fillcolor="#ebe393" stroked="f" strokecolor="#3465a4">
                <v:fill color2="#141c6c"/>
                <v:stroke color2="#cb9a5b"/>
              </v:shape>
              <v:shape id="_x0000_s3994" style="position:absolute;left:4630;top:934;width:51;height:44;mso-wrap-style:none;v-text-anchor:middle" coordsize="123,112" path="m,99l123,r,16l5,112,,99xe" fillcolor="#eae18d" stroked="f" strokecolor="#3465a4">
                <v:fill color2="#151e72"/>
                <v:stroke color2="#cb9a5b"/>
              </v:shape>
              <v:shape id="_x0000_s3995" style="position:absolute;left:4631;top:937;width:49;height:44;mso-wrap-style:none;v-text-anchor:middle" coordsize="121,110" path="m,98l121,r,16l5,110,,98xe" fillcolor="#e9df88" stroked="f" strokecolor="#3465a4">
                <v:fill color2="#162077"/>
                <v:stroke color2="#cb9a5b"/>
              </v:shape>
              <v:shape id="_x0000_s3996" style="position:absolute;left:4632;top:942;width:48;height:43;mso-wrap-style:none;v-text-anchor:middle" coordsize="118,106" path="m,96l118,r,14l6,106,4,105,,96xe" fillcolor="#e7dd82" stroked="f" strokecolor="#3465a4">
                <v:fill color2="#18227d"/>
                <v:stroke color2="#cb9a5b"/>
              </v:shape>
              <v:shape id="_x0000_s3997" style="position:absolute;left:4633;top:946;width:47;height:42;mso-wrap-style:none;v-text-anchor:middle" coordsize="116,107" path="m,94l116,r,14l4,107,2,98,,94xe" fillcolor="#e7db7d" stroked="f" strokecolor="#3465a4">
                <v:fill color2="#182482"/>
                <v:stroke color2="#cb9a5b"/>
              </v:shape>
              <v:shape id="_x0000_s3998" style="position:absolute;left:4634;top:950;width:47;height:41;mso-wrap-style:none;v-text-anchor:middle" coordsize="113,107" path="m,92l112,r1,16l1,107,,92xe" fillcolor="#e5d978" stroked="f" strokecolor="#3465a4">
                <v:fill color2="#1a2687"/>
                <v:stroke color2="#cb9a5b"/>
              </v:shape>
              <v:shape id="_x0000_s3999" style="position:absolute;left:4634;top:952;width:47;height:43;mso-wrap-style:none;v-text-anchor:middle" coordsize="113,107" path="m,93l112,r1,16l1,107,,93xe" fillcolor="#e3d46d" stroked="f" strokecolor="#3465a4">
                <v:fill color2="#1c2b92"/>
                <v:stroke color2="#cb9a5b"/>
              </v:shape>
              <v:shape id="_x0000_s4000" style="position:absolute;left:4635;top:958;width:46;height:41;mso-wrap-style:none;v-text-anchor:middle" coordsize="112,105" path="m,91l112,r,14l2,105,,91xe" fillcolor="#e2d168" stroked="f" strokecolor="#3465a4">
                <v:fill color2="#1d2e97"/>
                <v:stroke color2="#cb9a5b"/>
              </v:shape>
              <v:shape id="_x0000_s4001" style="position:absolute;left:4635;top:961;width:46;height:41;mso-wrap-style:none;v-text-anchor:middle" coordsize="112,105" path="m,91l112,r,14l2,105,,91xe" fillcolor="#e0cf62" stroked="f" strokecolor="#3465a4">
                <v:fill color2="#1f309d"/>
                <v:stroke color2="#cb9a5b"/>
              </v:shape>
              <v:shape id="_x0000_s4002" style="position:absolute;left:4637;top:966;width:45;height:40;mso-wrap-style:none;v-text-anchor:middle" coordsize="110,105" path="m,91l110,r,16l2,105,,91xe" fillcolor="#dfcc5c" stroked="f" strokecolor="#3465a4">
                <v:fill color2="#2033a3"/>
                <v:stroke color2="#cb9a5b"/>
              </v:shape>
              <v:shape id="_x0000_s4003" style="position:absolute;left:4637;top:968;width:45;height:42;mso-wrap-style:none;v-text-anchor:middle" coordsize="110,105" path="m,91l110,r,16l,105r2,-3l,91xe" fillcolor="#ddca57" stroked="f" strokecolor="#3465a4">
                <v:fill color2="#2235a8"/>
                <v:stroke color2="#cb9a5b"/>
              </v:shape>
              <v:shape id="_x0000_s4004" style="position:absolute;left:4635;top:973;width:47;height:42;mso-wrap-style:none;v-text-anchor:middle" coordsize="114,107" path="m4,89l112,r2,14l,107,4,93r,-4xe" fillcolor="#dac54c" stroked="f" strokecolor="#3465a4">
                <v:fill color2="#253ab3"/>
                <v:stroke color2="#cb9a5b"/>
              </v:shape>
              <v:shape id="_x0000_s4005" style="position:absolute;left:4634;top:976;width:48;height:43;mso-wrap-style:none;v-text-anchor:middle" coordsize="115,109" path="m3,89l113,r2,13l115,15,,109,3,89xe" fillcolor="#d9c247" stroked="f" strokecolor="#3465a4">
                <v:fill color2="#263db8"/>
                <v:stroke color2="#cb9a5b"/>
              </v:shape>
              <v:shape id="_x0000_s4006" style="position:absolute;left:4633;top:981;width:49;height:43;mso-wrap-style:none;v-text-anchor:middle" coordsize="117,111" path="m3,93l117,r,6l117,15,,111,3,93xe" fillcolor="#d7c042" stroked="f" strokecolor="#3465a4">
                <v:fill color2="#283fbd"/>
                <v:stroke color2="#cb9a5b"/>
              </v:shape>
              <v:shape id="_x0000_s4007" style="position:absolute;left:4633;top:983;width:49;height:45;mso-wrap-style:none;v-text-anchor:middle" coordsize="119,111" path="m4,94l119,r,16l,111,4,94xe" fillcolor="#d6bd3e" stroked="f" strokecolor="#3465a4">
                <v:fill color2="#2942c1"/>
                <v:stroke color2="#cb9a5b"/>
              </v:shape>
              <v:shape id="_x0000_s4008" style="position:absolute;left:4632;top:987;width:52;height:46;mso-wrap-style:none;v-text-anchor:middle" coordsize="123,113" path="m4,96l121,r2,16l,113,4,96xe" fillcolor="#d4bb39" stroked="f" strokecolor="#3465a4">
                <v:fill color2="#2b44c6"/>
                <v:stroke color2="#cb9a5b"/>
              </v:shape>
              <v:shape id="_x0000_s4009" style="position:absolute;left:4631;top:991;width:53;height:46;mso-wrap-style:none;v-text-anchor:middle" coordsize="124,115" path="m3,95l122,r2,14l,115,3,95xe" fillcolor="#d3b835" stroked="f" strokecolor="#3465a4">
                <v:fill color2="#2c47ca"/>
                <v:stroke color2="#cb9a5b"/>
              </v:shape>
              <v:shape id="_x0000_s4010" style="position:absolute;left:4631;top:996;width:54;height:46;mso-wrap-style:none;v-text-anchor:middle" coordsize="126,115" path="m1,97l124,r,10l126,12,,115r,-3l1,97xe" fillcolor="#d0b32e" stroked="f" strokecolor="#3465a4">
                <v:fill color2="#2f4cd1"/>
                <v:stroke color2="#cb9a5b"/>
              </v:shape>
              <v:shape id="_x0000_s4011" style="position:absolute;left:4631;top:998;width:56;height:47;mso-wrap-style:none;v-text-anchor:middle" coordsize="129,117" path="m,101l124,r,3l129,10,,117,,105r,-4xe" fillcolor="#ceb12b" stroked="f" strokecolor="#3465a4">
                <v:fill color2="#314ed4"/>
                <v:stroke color2="#cb9a5b"/>
              </v:shape>
              <v:shape id="_x0000_s4012" style="position:absolute;left:4631;top:1001;width:57;height:50;mso-wrap-style:none;v-text-anchor:middle" coordsize="133,119" path="m,103l126,r7,11l,119,,103xe" fillcolor="#cdae27" stroked="f" strokecolor="#3465a4">
                <v:fill color2="#3251d8"/>
                <v:stroke color2="#cb9a5b"/>
              </v:shape>
              <v:shape id="_x0000_s4013" style="position:absolute;left:4631;top:1004;width:59;height:49;mso-wrap-style:none;v-text-anchor:middle" coordsize="135,121" path="m,107l129,r6,11l,121,,107xe" fillcolor="#cbac26" stroked="f" strokecolor="#3465a4">
                <v:fill color2="#3453d9"/>
                <v:stroke color2="#cb9a5b"/>
              </v:shape>
              <v:shape id="_x0000_s4014" style="position:absolute;left:4631;top:1006;width:60;height:52;mso-wrap-style:none;v-text-anchor:middle" coordsize="138,124" path="m,108l133,r5,10l,124,,108xe" fillcolor="#c9a924" stroked="f" strokecolor="#3465a4">
                <v:fill color2="#3656db"/>
                <v:stroke color2="#cb9a5b"/>
              </v:shape>
              <v:shape id="_x0000_s4015" style="position:absolute;left:4631;top:1010;width:62;height:51;mso-wrap-style:none;v-text-anchor:middle" coordsize="142,126" path="m,110l135,r7,11l,126,,110xe" fillcolor="#c7a724" stroked="f" strokecolor="#3465a4">
                <v:fill color2="#3858db"/>
                <v:stroke color2="#cb9a5b"/>
              </v:shape>
              <v:shape id="_x0000_s4016" style="position:absolute;left:4631;top:1013;width:64;height:53;mso-wrap-style:none;v-text-anchor:middle" coordsize="145,130" path="m,114l138,r7,11l,130,,114xe" fillcolor="#c4a224" stroked="f" strokecolor="#3465a4">
                <v:fill color2="#3b5ddb"/>
                <v:stroke color2="#cb9a5b"/>
              </v:shape>
              <v:shape id="_x0000_s4017" style="position:absolute;left:4631;top:1014;width:66;height:54;mso-wrap-style:none;v-text-anchor:middle" coordsize="149,131" path="m,115l142,r7,9l,131r,-2l,115xe" fillcolor="#c29f25" stroked="f" strokecolor="#3465a4">
                <v:fill color2="#3d60da"/>
                <v:stroke color2="#cb9a5b"/>
              </v:shape>
              <v:shape id="_x0000_s4018" style="position:absolute;left:4631;top:1017;width:67;height:56;mso-wrap-style:none;v-text-anchor:middle" coordsize="152,132" path="m,119l145,r7,9l1,132,,124r,-5xe" fillcolor="#c29f25" stroked="f" strokecolor="#3465a4">
                <v:fill color2="#3d60da"/>
                <v:stroke color2="#cb9a5b"/>
              </v:shape>
              <v:shape id="_x0000_s4019" style="position:absolute;left:4631;top:1019;width:69;height:56;mso-wrap-style:none;v-text-anchor:middle" coordsize="156,135" path="m,122l149,r7,10l3,135,,122xe" fillcolor="#c39e26" stroked="f" strokecolor="#3465a4">
                <v:fill color2="#3c61d9"/>
                <v:stroke color2="#cb9a5b"/>
              </v:shape>
              <v:shape id="_x0000_s4020" style="position:absolute;left:4632;top:1021;width:69;height:57;mso-wrap-style:none;v-text-anchor:middle" coordsize="157,135" path="m,123l151,r6,11l6,135,,123xe" fillcolor="#c49d26" stroked="f" strokecolor="#3465a4">
                <v:fill color2="#3b62d9"/>
                <v:stroke color2="#cb9a5b"/>
              </v:shape>
              <v:shape id="_x0000_s4021" style="position:absolute;left:4633;top:1025;width:70;height:58;mso-wrap-style:none;v-text-anchor:middle" coordsize="158,137" path="m,125l153,r5,11l5,137,,125xe" fillcolor="#c59c26" stroked="f" strokecolor="#3465a4">
                <v:fill color2="#3a63d9"/>
                <v:stroke color2="#cb9a5b"/>
              </v:shape>
              <v:shape id="_x0000_s4022" style="position:absolute;left:4634;top:1028;width:70;height:56;mso-wrap-style:none;v-text-anchor:middle" coordsize="158,136" path="m,124l151,r7,10l3,136,,124xe" fillcolor="#c79a28" stroked="f" strokecolor="#3465a4">
                <v:fill color2="#3865d7"/>
                <v:stroke color2="#cb9a5b"/>
              </v:shape>
              <v:shape id="_x0000_s4023" style="position:absolute;left:4635;top:1030;width:71;height:57;mso-wrap-style:none;v-text-anchor:middle" coordsize="160,137" path="m,126l153,r7,11l4,137,,126xe" fillcolor="#c79a28" stroked="f" strokecolor="#3465a4">
                <v:fill color2="#3865d7"/>
                <v:stroke color2="#cb9a5b"/>
              </v:shape>
              <v:shape id="_x0000_s4024" style="position:absolute;left:4637;top:1032;width:73;height:59;mso-wrap-style:none;v-text-anchor:middle" coordsize="164,139" path="m,126l155,r5,7l164,9,4,139,,126xe" fillcolor="#c89928" stroked="f" strokecolor="#3465a4">
                <v:fill color2="#3766d7"/>
                <v:stroke color2="#cb9a5b"/>
              </v:shape>
              <v:shape id="_x0000_s4025" style="position:absolute;left:4638;top:1035;width:75;height:58;mso-wrap-style:none;v-text-anchor:middle" coordsize="167,138" path="m,126l156,r2,1l167,7,4,138,,126xe" fillcolor="#c99829" stroked="f" strokecolor="#3465a4">
                <v:fill color2="#3667d6"/>
                <v:stroke color2="#cb9a5b"/>
              </v:shape>
              <v:shape id="_x0000_s4026" style="position:absolute;left:4639;top:1038;width:76;height:60;mso-wrap-style:none;v-text-anchor:middle" coordsize="170,142" path="m,130l160,r10,5l3,142,,130xe" fillcolor="#ca972a" stroked="f" strokecolor="#3465a4">
                <v:fill color2="#3568d5"/>
                <v:stroke color2="#cb9a5b"/>
              </v:shape>
              <v:shape id="_x0000_s4027" style="position:absolute;left:4640;top:1039;width:78;height:61;mso-wrap-style:none;v-text-anchor:middle" coordsize="174,144" path="m,131l163,r11,5l3,144,,131xe" fillcolor="#cb962a" stroked="f" strokecolor="#3465a4">
                <v:fill color2="#3469d5"/>
                <v:stroke color2="#cb9a5b"/>
              </v:shape>
              <v:shape id="_x0000_s4028" style="position:absolute;left:4641;top:1040;width:80;height:64;mso-wrap-style:none;v-text-anchor:middle" coordsize="178,150" path="m,137l167,r11,8l6,150,,137xe" fillcolor="#cc952a" stroked="f" strokecolor="#3465a4">
                <v:fill color2="#336ad5"/>
                <v:stroke color2="#cb9a5b"/>
              </v:shape>
              <v:shape id="_x0000_s4029" style="position:absolute;left:4642;top:1042;width:82;height:65;mso-wrap-style:none;v-text-anchor:middle" coordsize="183,151" path="m,139l171,r12,7l5,151,4,146,,139xe" fillcolor="#cc962a" stroked="f" strokecolor="#3465a4">
                <v:fill color2="#3369d5"/>
                <v:stroke color2="#cb9a5b"/>
              </v:shape>
              <v:shape id="_x0000_s4030" style="position:absolute;left:4644;top:1044;width:83;height:64;mso-wrap-style:none;v-text-anchor:middle" coordsize="185,152" path="m,142l172,r13,5l3,152,,142r,xe" fillcolor="#cc9729" stroked="f" strokecolor="#3465a4">
                <v:fill color2="#3368d6"/>
                <v:stroke color2="#cb9a5b"/>
              </v:shape>
              <v:shape id="_x0000_s4031" style="position:absolute;left:4645;top:1046;width:85;height:66;mso-wrap-style:none;v-text-anchor:middle" coordsize="189,155" path="m,144l178,r11,5l6,155,,144xe" fillcolor="#cc9829" stroked="f" strokecolor="#3465a4">
                <v:fill color2="#3367d6"/>
                <v:stroke color2="#cb9a5b"/>
              </v:shape>
              <v:shape id="_x0000_s4032" style="position:absolute;left:4645;top:1046;width:88;height:69;mso-wrap-style:none;v-text-anchor:middle" coordsize="192,160" path="m,147l182,r10,7l6,160,,147xe" fillcolor="#cc9928" stroked="f" strokecolor="#3465a4">
                <v:fill color2="#3366d7"/>
                <v:stroke color2="#cb9a5b"/>
              </v:shape>
              <v:shape id="_x0000_s4033" style="position:absolute;left:4647;top:1047;width:88;height:71;mso-wrap-style:none;v-text-anchor:middle" coordsize="194,162" path="m,150l183,r11,8l5,162,,150xe" fillcolor="#cc9a27" stroked="f" strokecolor="#3465a4">
                <v:fill color2="#3365d8"/>
                <v:stroke color2="#cb9a5b"/>
              </v:shape>
              <v:shape id="_x0000_s4034" style="position:absolute;left:4648;top:1049;width:90;height:72;mso-wrap-style:none;v-text-anchor:middle" coordsize="199,163" path="m,153l186,r13,7l5,163,,153xe" fillcolor="#cc9b26" stroked="f" strokecolor="#3465a4">
                <v:fill color2="#3364d9"/>
                <v:stroke color2="#cb9a5b"/>
              </v:shape>
              <v:shape id="_x0000_s4035" style="position:absolute;left:4650;top:1052;width:92;height:71;mso-wrap-style:none;v-text-anchor:middle" coordsize="201,165" path="m,154l189,r12,5l5,165,,154xe" fillcolor="#cc9c26" stroked="f" strokecolor="#3465a4">
                <v:fill color2="#3363d9"/>
                <v:stroke color2="#cb9a5b"/>
              </v:shape>
              <v:shape id="_x0000_s4036" style="position:absolute;left:4650;top:1054;width:95;height:72;mso-wrap-style:none;v-text-anchor:middle" coordsize="204,167" path="m,156l194,r10,5l5,167,,156xe" fillcolor="#cc9d26" stroked="f" strokecolor="#3465a4">
                <v:fill color2="#3362d9"/>
                <v:stroke color2="#cb9a5b"/>
              </v:shape>
              <v:shape id="_x0000_s4037" style="position:absolute;left:4652;top:1054;width:95;height:76;mso-wrap-style:none;v-text-anchor:middle" coordsize="207,172" path="m,160l196,r11,7l4,172,,160xe" fillcolor="#cc9e25" stroked="f" strokecolor="#3465a4">
                <v:fill color2="#3361da"/>
                <v:stroke color2="#cb9a5b"/>
              </v:shape>
              <v:shape id="_x0000_s4038" style="position:absolute;left:4653;top:1056;width:97;height:75;mso-wrap-style:none;v-text-anchor:middle" coordsize="210,175" path="m,162l199,r11,8l6,175,,162xe" fillcolor="#cc9f24" stroked="f" strokecolor="#3465a4">
                <v:fill color2="#3360db"/>
                <v:stroke color2="#cb9a5b"/>
              </v:shape>
              <v:shape id="_x0000_s4039" style="position:absolute;left:4654;top:1058;width:99;height:77;mso-wrap-style:none;v-text-anchor:middle" coordsize="213,176" path="m,165l203,r10,7l5,176,,165xe" fillcolor="#d2a326" stroked="f" strokecolor="#3465a4">
                <v:fill color2="#2d5cd9"/>
                <v:stroke color2="#cb9a5b"/>
              </v:shape>
              <v:shape id="_x0000_s4040" style="position:absolute;left:4656;top:1061;width:100;height:78;mso-wrap-style:none;v-text-anchor:middle" coordsize="216,177" path="m,167l204,r12,5l5,177,3,175r,l,167xe" fillcolor="#d5a627" stroked="f" strokecolor="#3465a4">
                <v:fill color2="#2a59d8"/>
                <v:stroke color2="#cb9a5b"/>
              </v:shape>
              <v:shape id="_x0000_s4041" style="position:absolute;left:4658;top:1062;width:102;height:77;mso-wrap-style:none;v-text-anchor:middle" coordsize="221,178" path="m,169l208,r13,5l9,178,2,172r,l,169xe" fillcolor="#d8a82b" stroked="f" strokecolor="#3465a4">
                <v:fill color2="#2757d4"/>
                <v:stroke color2="#cb9a5b"/>
              </v:shape>
              <v:shape id="_x0000_s4042" style="position:absolute;left:4659;top:1062;width:103;height:80;mso-wrap-style:none;v-text-anchor:middle" coordsize="222,181" path="m,172l211,r9,5l222,7,9,181,,172xe" fillcolor="#dbaa31" stroked="f" strokecolor="#3465a4">
                <v:fill color2="#2455ce"/>
                <v:stroke color2="#cb9a5b"/>
              </v:shape>
              <v:shape id="_x0000_s4043" style="position:absolute;left:4662;top:1063;width:103;height:81;mso-wrap-style:none;v-text-anchor:middle" coordsize="224,182" path="m,173l212,r3,2l224,6,7,182,,173xe" fillcolor="#ddad39" stroked="f" strokecolor="#3465a4">
                <v:fill color2="#2252c6"/>
                <v:stroke color2="#cb9a5b"/>
              </v:shape>
              <v:shape id="_x0000_s4044" style="position:absolute;left:4664;top:1065;width:107;height:81;mso-wrap-style:none;v-text-anchor:middle" coordsize="227,183" path="m,174l213,r14,4l7,183,,174xe" fillcolor="#dfae40" stroked="f" strokecolor="#3465a4">
                <v:fill color2="#2051bf"/>
                <v:stroke color2="#cb9a5b"/>
              </v:shape>
              <v:shape id="_x0000_s4045" style="position:absolute;left:4666;top:900;width:321;height:250;mso-wrap-style:none;v-text-anchor:middle" coordsize="644,517" o:spt="100" adj="0,,0" path="m,508l217,332r14,3l9,517,,508xm644,l599,35,612,19,633,1,644,xe" fillcolor="#e4b34f" stroked="f" strokecolor="#3465a4">
                <v:fill color2="#1b4cb0"/>
                <v:stroke color2="#cb9a5b" joinstyle="round"/>
                <v:formulas/>
                <v:path o:connecttype="segments"/>
              </v:shape>
              <v:shape id="_x0000_s4046" style="position:absolute;left:4666;top:898;width:326;height:255;mso-wrap-style:none;v-text-anchor:middle" coordsize="652,524" o:spt="100" adj="0,,0" path="m,515l220,336r15,5l9,524,,515xm652,l576,60,608,21,629,3,652,xe" fillcolor="#e6b457" stroked="f" strokecolor="#3465a4">
                <v:fill color2="#194ba8"/>
                <v:stroke color2="#cb9a5b" joinstyle="round"/>
                <v:formulas/>
                <v:path o:connecttype="segments"/>
              </v:shape>
              <v:shape id="_x0000_s4047" style="position:absolute;left:4669;top:897;width:329;height:257;mso-wrap-style:none;v-text-anchor:middle" coordsize="658,529" o:spt="100" adj="0,,0" path="m,521l222,339r13,6l7,529,,521xm590,39l635,4,658,,551,87,590,39xe" fillcolor="#e9b65f" stroked="f" strokecolor="#3465a4">
                <v:fill color2="#1649a0"/>
                <v:stroke color2="#cb9a5b" joinstyle="round"/>
                <v:formulas/>
                <v:path o:connecttype="segments"/>
              </v:shape>
              <v:shape id="_x0000_s4048" style="position:absolute;left:4672;top:896;width:333;height:260;mso-wrap-style:none;v-text-anchor:middle" coordsize="666,537" o:spt="100" adj="0,,0" path="m,528l226,345r12,3l7,537,,528xm567,64l643,4,666,,530,112,567,64xe" fillcolor="#eab968" stroked="f" strokecolor="#3465a4">
                <v:fill color2="#154697"/>
                <v:stroke color2="#cb9a5b" joinstyle="round"/>
                <v:formulas/>
                <v:path o:connecttype="segments"/>
              </v:shape>
              <v:shape id="_x0000_s4049" style="position:absolute;left:4674;top:895;width:337;height:265;mso-wrap-style:none;v-text-anchor:middle" coordsize="676,544" o:spt="100" adj="0,,0" path="m,533l228,349r14,3l9,544,,533xm544,91l651,4,676,,514,130r5,-9l544,91xe" fillcolor="#ebba70" stroked="f" strokecolor="#3465a4">
                <v:fill color2="#14458f"/>
                <v:stroke color2="#cb9a5b" joinstyle="round"/>
                <v:formulas/>
                <v:path o:connecttype="segments"/>
              </v:shape>
              <v:shape id="_x0000_s4050" style="position:absolute;left:4675;top:893;width:342;height:268;mso-wrap-style:none;v-text-anchor:middle" coordsize="683,549" o:spt="100" adj="0,,0" path="m,542l231,353r14,6l11,549,5,547,,542xm523,117l659,5,683,,503,147r12,-23l523,117xe" fillcolor="#edbb78" stroked="f" strokecolor="#3465a4">
                <v:fill color2="#124487"/>
                <v:stroke color2="#cb9a5b" joinstyle="round"/>
                <v:formulas/>
                <v:path o:connecttype="segments"/>
              </v:shape>
              <v:shape id="_x0000_s4051" style="position:absolute;left:4679;top:893;width:345;height:271;mso-wrap-style:none;v-text-anchor:middle" coordsize="690,554" o:spt="100" adj="0,,0" path="m,549l233,357r14,6l11,554,,549r,xm505,135l667,5,690,,491,164r14,-29xe" fillcolor="#efbf89" stroked="f" strokecolor="#3465a4">
                <v:fill color2="#104076"/>
                <v:stroke color2="#cb9a5b" joinstyle="round"/>
                <v:formulas/>
                <v:path o:connecttype="segments"/>
              </v:shape>
              <v:shape id="_x0000_s4052" style="position:absolute;left:4681;top:892;width:348;height:273;mso-wrap-style:none;v-text-anchor:middle" coordsize="696,560" o:spt="100" adj="0,,0" path="m,553l234,363r14,3l10,560,,553xm492,151l672,4,696,,478,180r14,-29xe" fillcolor="#f1c092" stroked="f" strokecolor="#3465a4">
                <v:fill color2="#0e3f6d"/>
                <v:stroke color2="#cb9a5b" joinstyle="round"/>
                <v:formulas/>
                <v:path o:connecttype="segments"/>
              </v:shape>
              <v:shape id="_x0000_s4053" style="position:absolute;left:4683;top:891;width:352;height:275;mso-wrap-style:none;v-text-anchor:middle" coordsize="702,564" o:spt="100" adj="0,,0" path="m,557l236,366r13,3l251,369,12,564,,557xm480,167l679,3,702,r,l466,195r14,-28xe" fillcolor="#f2c39a" stroked="f" strokecolor="#3465a4">
                <v:fill color2="#0d3c65"/>
                <v:stroke color2="#cb9a5b" joinstyle="round"/>
                <v:formulas/>
                <v:path o:connecttype="segments"/>
              </v:shape>
              <v:shape id="_x0000_s4054" style="position:absolute;left:4686;top:891;width:356;height:276;mso-wrap-style:none;v-text-anchor:middle" coordsize="708,566" o:spt="100" adj="0,,0" path="m,561l238,367r6,2l254,369,13,566,,561xm468,181l686,1,697,r11,1l452,207r16,-26xe" fillcolor="#f1c091" stroked="f" strokecolor="#3465a4">
                <v:fill color2="#0e3f6e"/>
                <v:stroke color2="#cb9a5b" joinstyle="round"/>
                <v:formulas/>
                <v:path o:connecttype="segments"/>
              </v:shape>
              <v:shape id="_x0000_s4055" style="position:absolute;left:4690;top:891;width:355;height:279;mso-wrap-style:none;v-text-anchor:middle" coordsize="710,570" o:spt="100" adj="0,,0" path="m,564l239,369r19,-2l11,570,,564xm454,195l690,r20,1l438,222r16,-27xe" fillcolor="#efbe86" stroked="f" strokecolor="#3465a4">
                <v:fill color2="#104179"/>
                <v:stroke color2="#cb9a5b" joinstyle="round"/>
                <v:formulas/>
                <v:path o:connecttype="segments"/>
              </v:shape>
              <v:shape id="_x0000_s4056" style="position:absolute;left:4693;top:892;width:357;height:279;mso-wrap-style:none;v-text-anchor:middle" coordsize="713,572" o:spt="100" adj="0,,0" path="m,565l241,368r22,-2l10,572,,565xm439,206l695,r18,l425,235r14,-29xe" fillcolor="#edbc7d" stroked="f" strokecolor="#3465a4">
                <v:fill color2="#124382"/>
                <v:stroke color2="#cb9a5b" joinstyle="round"/>
                <v:formulas/>
                <v:path o:connecttype="segments"/>
              </v:shape>
              <v:shape id="_x0000_s4057" style="position:absolute;left:4696;top:892;width:358;height:280;mso-wrap-style:none;v-text-anchor:middle" coordsize="716,574" o:spt="100" adj="0,,0" path="m,569l247,366r21,-1l12,574,,569xm427,221l699,r17,l412,249r8,-12l427,221xe" fillcolor="#eab869" stroked="f" strokecolor="#3465a4">
                <v:fill color2="#154796"/>
                <v:stroke color2="#cb9a5b" joinstyle="round"/>
                <v:formulas/>
                <v:path o:connecttype="segments"/>
              </v:shape>
              <v:shape id="_x0000_s4058" style="position:absolute;left:4700;top:892;width:360;height:281;mso-wrap-style:none;v-text-anchor:middle" coordsize="720,578" o:spt="100" adj="0,,0" path="m,572l253,366r21,-1l13,578,,572xm415,235l703,r17,l400,262r15,-25l415,235xe" fillcolor="#e7b55d" stroked="f" strokecolor="#3465a4">
                <v:fill color2="#184aa2"/>
                <v:stroke color2="#cb9a5b" joinstyle="round"/>
                <v:formulas/>
                <v:path o:connecttype="segments"/>
              </v:shape>
              <v:shape id="_x0000_s4059" style="position:absolute;left:4702;top:892;width:363;height:283;mso-wrap-style:none;v-text-anchor:middle" coordsize="724,581" o:spt="100" adj="0,,0" path="m,574l256,365r22,l11,581,6,578,,574xm400,249l704,r20,l386,276r14,-27xe" fillcolor="#e5b255" stroked="f" strokecolor="#3465a4">
                <v:fill color2="#1a4daa"/>
                <v:stroke color2="#cb9a5b" joinstyle="round"/>
                <v:formulas/>
                <v:path o:connecttype="segments"/>
              </v:shape>
              <v:shape id="_x0000_s4060" style="position:absolute;left:4705;top:892;width:364;height:284;mso-wrap-style:none;v-text-anchor:middle" coordsize="727,583" o:spt="100" adj="0,,0" path="m,578l261,365r21,-2l12,583,,578r,xm387,262l707,r20,l373,290r14,-28xe" fillcolor="#e1b04b" stroked="f" strokecolor="#3465a4">
                <v:fill color2="#1e4fb4"/>
                <v:stroke color2="#cb9a5b" joinstyle="round"/>
                <v:formulas/>
                <v:path o:connecttype="segments"/>
              </v:shape>
              <v:shape id="_x0000_s4061" style="position:absolute;left:4708;top:892;width:366;height:286;mso-wrap-style:none;v-text-anchor:middle" coordsize="731,585" o:spt="100" adj="0,,0" path="m,581l267,365r18,-2l301,352,14,585,,581xm375,276l713,r18,l361,302r14,-26xe" fillcolor="#dead43" stroked="f" strokecolor="#3465a4">
                <v:fill color2="#2152bc"/>
                <v:stroke color2="#cb9a5b" joinstyle="round"/>
                <v:formulas/>
                <v:path o:connecttype="segments"/>
              </v:shape>
              <v:shape id="_x0000_s4062" style="position:absolute;left:4711;top:892;width:367;height:288;mso-wrap-style:none;v-text-anchor:middle" coordsize="733,588" o:spt="100" adj="0,,0" path="m,583l270,363r8,l338,324,13,588,,583xm361,290l715,r16,2l733,2,347,317r14,-27xe" fillcolor="#dcab39" stroked="f" strokecolor="#3465a4">
                <v:fill color2="#2354c6"/>
                <v:stroke color2="#cb9a5b" joinstyle="round"/>
                <v:formulas/>
                <v:path o:connecttype="segments"/>
              </v:shape>
              <v:shape id="_x0000_s4063" style="position:absolute;left:4716;top:892;width:365;height:289;mso-wrap-style:none;v-text-anchor:middle" coordsize="731,590" path="m,585l287,352r51,-34l347,302,717,r7,2l731,4,13,590,,585xe" fillcolor="#d4a52a" stroked="f" strokecolor="#3465a4">
                <v:fill color2="#2b5ad5"/>
                <v:stroke color2="#cb9a5b"/>
              </v:shape>
              <v:shape id="_x0000_s4064" style="position:absolute;left:4718;top:893;width:366;height:288;mso-wrap-style:none;v-text-anchor:middle" coordsize="732,592" path="m,586l325,322r7,-6l334,315,720,r12,5l12,592,,586xe" fillcolor="#d1a227" stroked="f" strokecolor="#3465a4">
                <v:fill color2="#2e5dd8"/>
                <v:stroke color2="#cb9a5b"/>
              </v:shape>
              <v:shape id="_x0000_s4065" style="position:absolute;left:4721;top:893;width:367;height:289;mso-wrap-style:none;v-text-anchor:middle" coordsize="732,591" path="m,586l718,r14,5l12,591,,586xe" fillcolor="#cc9f26" stroked="f" strokecolor="#3465a4">
                <v:fill color2="#3360d9"/>
                <v:stroke color2="#cb9a5b"/>
              </v:shape>
              <v:shape id="_x0000_s4066" style="position:absolute;left:4724;top:895;width:367;height:289;mso-wrap-style:none;v-text-anchor:middle" coordsize="733,592" path="m,587l720,r13,4l13,592,,587xe" fillcolor="#c89b27" stroked="f" strokecolor="#3465a4">
                <v:fill color2="#3764d8"/>
                <v:stroke color2="#cb9a5b"/>
              </v:shape>
              <v:shape id="_x0000_s4067" style="position:absolute;left:4728;top:896;width:367;height:289;mso-wrap-style:none;v-text-anchor:middle" coordsize="733,592" path="m,586l720,r13,6l13,592,,586xe" fillcolor="#c89b27" stroked="f" strokecolor="#3465a4">
                <v:fill color2="#3764d8"/>
                <v:stroke color2="#cb9a5b"/>
              </v:shape>
              <v:shape id="_x0000_s4068" style="position:absolute;left:4731;top:897;width:367;height:289;mso-wrap-style:none;v-text-anchor:middle" coordsize="734,593" path="m,588l720,r14,5l14,593,,588xe" fillcolor="#c89b27" stroked="f" strokecolor="#3465a4">
                <v:fill color2="#3764d8"/>
                <v:stroke color2="#cb9a5b"/>
              </v:shape>
              <v:shape id="_x0000_s4069" style="position:absolute;left:4735;top:900;width:367;height:288;mso-wrap-style:none;v-text-anchor:middle" coordsize="732,591" path="m,586l720,r12,5l12,591,,586xe" fillcolor="#c89b27" stroked="f" strokecolor="#3465a4">
                <v:fill color2="#3764d8"/>
                <v:stroke color2="#cb9a5b"/>
              </v:shape>
              <v:shape id="_x0000_s4070" style="position:absolute;left:4737;top:901;width:367;height:288;mso-wrap-style:none;v-text-anchor:middle" coordsize="732,594" path="m,588l720,r12,6l12,594,,588xe" fillcolor="#c89b27" stroked="f" strokecolor="#3465a4">
                <v:fill color2="#3764d8"/>
                <v:stroke color2="#cb9a5b"/>
              </v:shape>
              <v:shape id="_x0000_s4071" style="position:absolute;left:4741;top:902;width:368;height:288;mso-wrap-style:none;v-text-anchor:middle" coordsize="734,591" path="m,586l720,r14,3l13,591,,586xe" fillcolor="#c89b27" stroked="f" strokecolor="#3465a4">
                <v:fill color2="#3764d8"/>
                <v:stroke color2="#cb9a5b"/>
              </v:shape>
              <v:shape id="_x0000_s4072" style="position:absolute;left:4744;top:903;width:367;height:289;mso-wrap-style:none;v-text-anchor:middle" coordsize="733,593" path="m,588l720,r13,5l13,593,,588xe" fillcolor="#c89b27" stroked="f" strokecolor="#3465a4">
                <v:fill color2="#3764d8"/>
                <v:stroke color2="#cb9a5b"/>
              </v:shape>
              <v:shape id="_x0000_s4073" style="position:absolute;left:4748;top:903;width:368;height:290;mso-wrap-style:none;v-text-anchor:middle" coordsize="734,594" path="m,588l721,r13,6l12,594,,588xe" fillcolor="#c89b27" stroked="f" strokecolor="#3465a4">
                <v:fill color2="#3764d8"/>
                <v:stroke color2="#cb9a5b"/>
              </v:shape>
              <v:shape id="_x0000_s4074" style="position:absolute;left:4751;top:905;width:367;height:291;mso-wrap-style:none;v-text-anchor:middle" coordsize="734,593" path="m,588l720,r14,5l12,593,,588xe" fillcolor="#c89c26" stroked="f" strokecolor="#3465a4">
                <v:fill color2="#3763d9"/>
                <v:stroke color2="#cb9a5b"/>
              </v:shape>
              <v:shape id="_x0000_s4075" style="position:absolute;left:4755;top:906;width:366;height:291;mso-wrap-style:none;v-text-anchor:middle" coordsize="732,593" path="m,588l722,r9,3l731,3r1,4l14,593,,588xe" fillcolor="#c89c26" stroked="f" strokecolor="#3465a4">
                <v:fill color2="#3763d9"/>
                <v:stroke color2="#cb9a5b"/>
              </v:shape>
              <v:shape id="_x0000_s4076" style="position:absolute;left:4757;top:908;width:364;height:289;mso-wrap-style:none;v-text-anchor:middle" coordsize="727,592" path="m,588l722,r2,l724,r3,11l13,592,,588xe" fillcolor="#c89c26" stroked="f" strokecolor="#3465a4">
                <v:fill color2="#3763d9"/>
                <v:stroke color2="#cb9a5b"/>
              </v:shape>
              <v:shape id="_x0000_s4077" style="position:absolute;left:4761;top:909;width:362;height:290;mso-wrap-style:none;v-text-anchor:middle" coordsize="722,593" path="m,586l718,r4,12l11,593,9,590,,586xe" fillcolor="#c89c26" stroked="f" strokecolor="#3465a4">
                <v:fill color2="#3763d9"/>
                <v:stroke color2="#cb9a5b"/>
              </v:shape>
              <v:shape id="_x0000_s4078" style="position:absolute;left:4764;top:914;width:359;height:288;mso-wrap-style:none;v-text-anchor:middle" coordsize="718,592" path="m,581l714,r4,11l7,592,3,583,,581xe" fillcolor="#c89c26" stroked="f" strokecolor="#3465a4">
                <v:fill color2="#3763d9"/>
                <v:stroke color2="#cb9a5b"/>
              </v:shape>
              <v:shape id="_x0000_s4079" style="position:absolute;left:4766;top:917;width:359;height:287;mso-wrap-style:none;v-text-anchor:middle" coordsize="716,592" path="m,581l711,r5,13l5,592,3,588,,581xe" fillcolor="#c89c26" stroked="f" strokecolor="#3465a4">
                <v:fill color2="#3763d9"/>
                <v:stroke color2="#cb9a5b"/>
              </v:shape>
              <v:shape id="_x0000_s4080" style="position:absolute;left:4768;top:919;width:359;height:288;mso-wrap-style:none;v-text-anchor:middle" coordsize="716,591" path="m,581l711,r5,12l5,591,1,582,,581xe" fillcolor="#c89d26" stroked="f" strokecolor="#3465a4">
                <v:fill color2="#3762d9"/>
                <v:stroke color2="#cb9a5b"/>
              </v:shape>
              <v:shape id="_x0000_s4081" style="position:absolute;left:4770;top:922;width:357;height:290;mso-wrap-style:none;v-text-anchor:middle" coordsize="715,591" path="m,579l711,r4,10l4,591,,579xe" fillcolor="#c89d26" stroked="f" strokecolor="#3465a4">
                <v:fill color2="#3762d9"/>
                <v:stroke color2="#cb9a5b"/>
              </v:shape>
              <v:shape id="_x0000_s4082" style="position:absolute;left:4771;top:925;width:357;height:288;mso-wrap-style:none;v-text-anchor:middle" coordsize="715,592" path="m,579l711,r4,13l4,592,,579xe" fillcolor="#c89d26" stroked="f" strokecolor="#3465a4">
                <v:fill color2="#3762d9"/>
                <v:stroke color2="#cb9a5b"/>
              </v:shape>
              <v:shape id="_x0000_s4083" style="position:absolute;left:4772;top:928;width:358;height:290;mso-wrap-style:none;v-text-anchor:middle" coordsize="716,594" path="m,581l711,r5,13l3,594,,581xe" fillcolor="#c89d26" stroked="f" strokecolor="#3465a4">
                <v:fill color2="#3762d9"/>
                <v:stroke color2="#cb9a5b"/>
              </v:shape>
              <v:shape id="_x0000_s4084" style="position:absolute;left:4773;top:932;width:358;height:288;mso-wrap-style:none;v-text-anchor:middle" coordsize="716,591" path="m,579l711,r5,12l3,591,,579xe" fillcolor="#c89d26" stroked="f" strokecolor="#3465a4">
                <v:fill color2="#3762d9"/>
                <v:stroke color2="#cb9a5b"/>
              </v:shape>
              <v:shape id="_x0000_s4085" style="position:absolute;left:4773;top:934;width:359;height:289;mso-wrap-style:none;v-text-anchor:middle" coordsize="717,593" path="m,581l713,r4,12l6,593,,581xe" fillcolor="#c89d26" stroked="f" strokecolor="#3465a4">
                <v:fill color2="#3762d9"/>
                <v:stroke color2="#cb9a5b"/>
              </v:shape>
              <v:shape id="_x0000_s4086" style="position:absolute;left:4774;top:937;width:359;height:290;mso-wrap-style:none;v-text-anchor:middle" coordsize="717,591" path="m,579l713,r4,11l5,591,,579xe" fillcolor="#c89d26" stroked="f" strokecolor="#3465a4">
                <v:fill color2="#3762d9"/>
                <v:stroke color2="#cb9a5b"/>
              </v:shape>
              <v:shape id="_x0000_s4087" style="position:absolute;left:4775;top:940;width:360;height:289;mso-wrap-style:none;v-text-anchor:middle" coordsize="716,594" path="m,581l711,r5,13l3,594r,-2l,581xe" fillcolor="#c89e26" stroked="f" strokecolor="#3465a4">
                <v:fill color2="#3761d9"/>
                <v:stroke color2="#cb9a5b"/>
              </v:shape>
              <v:shape id="_x0000_s4088" style="position:absolute;left:4776;top:943;width:359;height:289;mso-wrap-style:none;v-text-anchor:middle" coordsize="717,591" path="m,580l712,r3,7l717,12,6,591,2,586,,580xe" fillcolor="#c89e26" stroked="f" strokecolor="#3465a4">
                <v:fill color2="#3761d9"/>
                <v:stroke color2="#cb9a5b"/>
              </v:shape>
              <v:shape id="_x0000_s4089" style="position:absolute;left:4777;top:946;width:358;height:288;mso-wrap-style:none;v-text-anchor:middle" coordsize="715,589" path="m,581l713,r,l715,12,7,589,,581xe" fillcolor="#c89e26" stroked="f" strokecolor="#3465a4">
                <v:fill color2="#3761d9"/>
                <v:stroke color2="#cb9a5b"/>
              </v:shape>
              <v:shape id="_x0000_s4090" style="position:absolute;left:4779;top:950;width:357;height:286;mso-wrap-style:none;v-text-anchor:middle" coordsize="713,588" path="m,579l711,r2,14l9,588,,579xe" fillcolor="#c89e26" stroked="f" strokecolor="#3465a4">
                <v:fill color2="#3761d9"/>
                <v:stroke color2="#cb9a5b"/>
              </v:shape>
              <v:shape id="_x0000_s4091" style="position:absolute;left:4782;top:952;width:356;height:287;mso-wrap-style:none;v-text-anchor:middle" coordsize="711,586" path="m,577l708,r3,14l9,586,,577xe" fillcolor="#c89e26" stroked="f" strokecolor="#3465a4">
                <v:fill color2="#3761d9"/>
                <v:stroke color2="#cb9a5b"/>
              </v:shape>
              <v:shape id="_x0000_s4092" style="position:absolute;left:4784;top:957;width:353;height:284;mso-wrap-style:none;v-text-anchor:middle" coordsize="705,583" path="m,574l704,r1,14l7,583,,574xe" fillcolor="#c89e26" stroked="f" strokecolor="#3465a4">
                <v:fill color2="#3761d9"/>
                <v:stroke color2="#cb9a5b"/>
              </v:shape>
              <v:shape id="_x0000_s4093" style="position:absolute;left:4786;top:960;width:352;height:284;mso-wrap-style:none;v-text-anchor:middle" coordsize="704,581" path="m,572l702,r2,13l7,581,,572xe" fillcolor="#c89e26" stroked="f" strokecolor="#3465a4">
                <v:fill color2="#3761d9"/>
                <v:stroke color2="#cb9a5b"/>
              </v:shape>
              <v:shape id="_x0000_s4094" style="position:absolute;left:4788;top:965;width:351;height:281;mso-wrap-style:none;v-text-anchor:middle" coordsize="702,580" path="m,569l698,r4,13l7,580,,569xe" fillcolor="#c89f25" stroked="f" strokecolor="#3465a4">
                <v:fill color2="#3760da"/>
                <v:stroke color2="#cb9a5b"/>
              </v:shape>
              <v:shape id="_x0000_s4095" style="position:absolute;left:4791;top:966;width:349;height:281;mso-wrap-style:none;v-text-anchor:middle" coordsize="699,577" path="m,568l697,r2,14l9,577,,568xe" fillcolor="#caa123" stroked="f" strokecolor="#3465a4">
                <v:fill color2="#355edc"/>
                <v:stroke color2="#cb9a5b"/>
              </v:shape>
              <v:shape id="_x0000_s4096" style="position:absolute;left:4791;top:969;width:349;height:281;mso-wrap-style:none;v-text-anchor:middle" coordsize="697,575" path="m,567l695,r2,14l9,575,,567xe" fillcolor="#cea421" stroked="f" strokecolor="#3465a4">
                <v:fill color2="#315bde"/>
                <v:stroke color2="#cb9a5b"/>
              </v:shape>
              <v:shape id="_x0000_s4097" style="position:absolute;left:4793;top:974;width:347;height:279;mso-wrap-style:none;v-text-anchor:middle" coordsize="694,572" path="m,563l690,r4,14l9,572,6,570,,563xe" fillcolor="#d1a71e" stroked="f" strokecolor="#3465a4">
                <v:fill color2="#2e58e1"/>
                <v:stroke color2="#cb9a5b"/>
              </v:shape>
              <v:shape id="_x0000_s4098" style="position:absolute;left:4796;top:977;width:345;height:275;mso-wrap-style:none;v-text-anchor:middle" coordsize="690,567" path="m,561l688,r2,11l688,14,10,567,2,563,,561xe" fillcolor="#d7ac19" stroked="f" strokecolor="#3465a4">
                <v:fill color2="#2853e6"/>
                <v:stroke color2="#cb9a5b"/>
              </v:shape>
              <v:shape id="_x0000_s4099" style="position:absolute;left:4799;top:982;width:342;height:273;mso-wrap-style:none;v-text-anchor:middle" coordsize="685,563" path="m,558l685,r,4l679,18,359,279r,l359,281,11,563,,558xe" fillcolor="#daaf15" stroked="f" strokecolor="#3465a4">
                <v:fill color2="#2550ea"/>
                <v:stroke color2="#cb9a5b"/>
              </v:shape>
              <v:shape id="_x0000_s4100" style="position:absolute;left:4801;top:984;width:339;height:273;mso-wrap-style:none;v-text-anchor:middle" coordsize="678,560" path="m,553l678,r-6,22l372,267r-18,5l352,283,11,560,,553xe" fillcolor="#dcb013" stroked="f" strokecolor="#3465a4">
                <v:fill color2="#234fec"/>
                <v:stroke color2="#cb9a5b"/>
              </v:shape>
              <v:shape id="_x0000_s4101" style="position:absolute;left:4805;top:990;width:334;height:269;mso-wrap-style:none;v-text-anchor:middle" coordsize="668,552" o:spt="100" adj="0,,0" path="m,545l348,263r-3,18l12,552,,545xm348,261l668,r-5,21l384,249r-36,12xe" fillcolor="#dfb310" stroked="f" strokecolor="#3465a4">
                <v:fill color2="#204cef"/>
                <v:stroke color2="#cb9a5b" joinstyle="round"/>
                <v:formulas/>
                <v:path o:connecttype="segments"/>
              </v:shape>
              <v:shape id="_x0000_s4102" style="position:absolute;left:4808;top:996;width:329;height:264;mso-wrap-style:none;v-text-anchor:middle" coordsize="661,543" o:spt="100" adj="0,,0" path="m,538l341,261r-3,18l13,543,,538xm361,245l661,r-7,21l395,232r-34,13xe" fillcolor="#e2b607" stroked="f" strokecolor="#3465a4">
                <v:fill color2="#1d49f8"/>
                <v:stroke color2="#cb9a5b" joinstyle="round"/>
                <v:formulas/>
                <v:path o:connecttype="segments"/>
              </v:shape>
              <v:shape id="_x0000_s4103" style="position:absolute;left:4810;top:1000;width:325;height:260;mso-wrap-style:none;v-text-anchor:middle" coordsize="651,537" o:spt="100" adj="0,,0" path="m,531l333,260r-4,17l11,537,,531xm372,228l651,r-7,22l406,215r-34,13xe" fillcolor="#e7bb00" stroked="f" strokecolor="#3465a4">
                <v:fill color2="#1844ff"/>
                <v:stroke color2="#cb9a5b" joinstyle="round"/>
                <v:formulas/>
                <v:path o:connecttype="segments"/>
              </v:shape>
              <v:shape id="_x0000_s4104" style="position:absolute;left:4813;top:1005;width:321;height:258;mso-wrap-style:none;v-text-anchor:middle" coordsize="641,529" o:spt="100" adj="0,,0" path="m,522l325,258r-4,19l12,529,,522xm382,211l641,r-7,21l417,199r-35,12xe" fillcolor="#e9be00" stroked="f" strokecolor="#3465a4">
                <v:fill color2="#1641ff"/>
                <v:stroke color2="#cb9a5b" joinstyle="round"/>
                <v:formulas/>
                <v:path o:connecttype="segments"/>
              </v:shape>
              <v:shape id="_x0000_s4105" style="position:absolute;left:4816;top:1012;width:317;height:252;mso-wrap-style:none;v-text-anchor:middle" coordsize="633,520" o:spt="100" adj="0,,0" path="m,515l318,255r-3,20l12,520,,515xm395,193l633,r-7,21l428,181r-33,12xe" fillcolor="#ecbf00" stroked="f" strokecolor="#3465a4">
                <v:fill color2="#1340ff"/>
                <v:stroke color2="#cb9a5b" joinstyle="round"/>
                <v:formulas/>
                <v:path o:connecttype="segments"/>
              </v:shape>
              <v:shape id="_x0000_s4106" style="position:absolute;left:4820;top:1016;width:310;height:250;mso-wrap-style:none;v-text-anchor:middle" coordsize="622,514" o:spt="100" adj="0,,0" path="m,508l309,256r-3,18l11,514,,508xm405,178l622,r-7,22l439,165r-34,13xe" fillcolor="#edc100" stroked="f" strokecolor="#3465a4">
                <v:fill color2="#123eff"/>
                <v:stroke color2="#cb9a5b" joinstyle="round"/>
                <v:formulas/>
                <v:path o:connecttype="segments"/>
              </v:shape>
              <v:shape id="_x0000_s4107" style="position:absolute;left:4824;top:1021;width:304;height:246;mso-wrap-style:none;v-text-anchor:middle" coordsize="614,506" o:spt="100" adj="0,,0" path="m,499l303,254r-4,18l11,506,,499xm416,160l614,r-6,19l607,21,452,147r-2,l416,160xe" fillcolor="#efc300" stroked="f" strokecolor="#3465a4">
                <v:fill color2="#103cff"/>
                <v:stroke color2="#cb9a5b" joinstyle="round"/>
                <v:formulas/>
                <v:path o:connecttype="segments"/>
              </v:shape>
              <v:shape id="_x0000_s4108" style="position:absolute;left:4826;top:1028;width:301;height:238;mso-wrap-style:none;v-text-anchor:middle" coordsize="604,497" o:spt="100" adj="0,,0" path="m,492l295,252r-4,18l12,497,,492xm428,143l604,r-2,8l597,21,464,129r-20,7l428,143xe" fillcolor="#f0c400" stroked="f" strokecolor="#3465a4">
                <v:fill color2="#0f3bff"/>
                <v:stroke color2="#cb9a5b" joinstyle="round"/>
                <v:formulas/>
                <v:path o:connecttype="segments"/>
              </v:shape>
              <v:shape id="_x0000_s4109" style="position:absolute;left:4828;top:1032;width:296;height:236;mso-wrap-style:none;v-text-anchor:middle" coordsize="596,491" o:spt="100" adj="0,,0" path="m,485l288,251r-4,19l12,491,,485xm441,126l596,r-9,23l476,112r-35,14xe" fillcolor="#f5c900" stroked="f" strokecolor="#3465a4">
                <v:fill color2="#0a36ff"/>
                <v:stroke color2="#cb9a5b" joinstyle="round"/>
                <v:formulas/>
                <v:path o:connecttype="segments"/>
              </v:shape>
              <v:shape id="_x0000_s4110" style="position:absolute;left:4832;top:1038;width:290;height:233;mso-wrap-style:none;v-text-anchor:middle" coordsize="585,483" o:spt="100" adj="0,,0" path="m,476l279,249r-3,12l276,266,11,483,,476xm452,108l585,,574,23,487,94r-35,14xe" fillcolor="#f2c600" stroked="f" strokecolor="#3465a4">
                <v:fill color2="#0d39ff"/>
                <v:stroke color2="#cb9a5b" joinstyle="round"/>
                <v:formulas/>
                <v:path o:connecttype="segments"/>
              </v:shape>
              <v:shape id="_x0000_s4111" style="position:absolute;left:4834;top:1046;width:285;height:227;mso-wrap-style:none;v-text-anchor:middle" coordsize="575,475" o:spt="100" adj="0,,0" path="m,468l272,247r-1,2l271,263,13,475,,468xm464,89l575,,564,23,500,75,464,89xe" fillcolor="#efc200" stroked="f" strokecolor="#3465a4">
                <v:fill color2="#103dff"/>
                <v:stroke color2="#cb9a5b" joinstyle="round"/>
                <v:formulas/>
                <v:path o:connecttype="segments"/>
              </v:shape>
              <v:shape id="_x0000_s4112" style="position:absolute;left:4838;top:1049;width:280;height:225;mso-wrap-style:none;v-text-anchor:middle" coordsize="563,465" o:spt="100" adj="0,,0" path="m,460l265,243r,16l12,465,,460xm476,71l563,r-9,23l512,59,476,71xe" fillcolor="#edbe00" stroked="f" strokecolor="#3465a4">
                <v:fill color2="#1241ff"/>
                <v:stroke color2="#cb9a5b" joinstyle="round"/>
                <v:formulas/>
                <v:path o:connecttype="segments"/>
              </v:shape>
              <v:shape id="_x0000_s4113" style="position:absolute;left:4841;top:1056;width:274;height:218;mso-wrap-style:none;v-text-anchor:middle" coordsize="551,457" o:spt="100" adj="0,,0" path="m,452l258,240r,14l11,457,,452xm487,52l551,r-9,24l524,40,487,52xe" fillcolor="#ebba00" stroked="f" strokecolor="#3465a4">
                <v:fill color2="#1445ff"/>
                <v:stroke color2="#cb9a5b" joinstyle="round"/>
                <v:formulas/>
                <v:path o:connecttype="segments"/>
              </v:shape>
              <v:shape id="_x0000_s4114" style="position:absolute;left:4844;top:1062;width:269;height:214;mso-wrap-style:none;v-text-anchor:middle" coordsize="542,450" o:spt="100" adj="0,,0" path="m,442l253,236r,16l11,450,,442xm500,36l542,r-8,21l500,36xe" fillcolor="#e8b60c" stroked="f" strokecolor="#3465a4">
                <v:fill color2="#1749f3"/>
                <v:stroke color2="#cb9a5b" joinstyle="round"/>
                <v:formulas/>
                <v:path o:connecttype="segments"/>
              </v:shape>
              <v:shape id="_x0000_s4115" style="position:absolute;left:4847;top:1068;width:263;height:210;mso-wrap-style:none;v-text-anchor:middle" coordsize="531,438" o:spt="100" adj="0,,0" path="m,433l247,230r,16l12,438,,433xm513,16l531,r-3,8l513,16xe" fillcolor="#e2ad17" stroked="f" strokecolor="#3465a4">
                <v:fill color2="#1d52e8"/>
                <v:stroke color2="#cb9a5b" joinstyle="round"/>
                <v:formulas/>
                <v:path o:connecttype="segments"/>
              </v:shape>
              <v:shape id="_x0000_s4116" style="position:absolute;left:4848;top:1191;width:114;height:90;mso-wrap-style:none;v-text-anchor:middle" coordsize="242,203" path="m,198l242,r,16l12,203,,198xe" fillcolor="#dea91c" stroked="f" strokecolor="#3465a4">
                <v:fill color2="#2156e3"/>
                <v:stroke color2="#cb9a5b"/>
              </v:shape>
              <v:shape id="_x0000_s4117" style="position:absolute;left:4853;top:1194;width:109;height:88;mso-wrap-style:none;v-text-anchor:middle" coordsize="235,198" path="m,192l235,r,9l224,25,12,198r-5,l,192xe" fillcolor="#dba420" stroked="f" strokecolor="#3465a4">
                <v:fill color2="#245bdf"/>
                <v:stroke color2="#cb9a5b"/>
              </v:shape>
              <v:shape id="_x0000_s4118" style="position:absolute;left:4856;top:1199;width:106;height:82;mso-wrap-style:none;v-text-anchor:middle" coordsize="230,189" path="m,187l230,r,l203,38,16,189r-14,l,187xe" fillcolor="#d89f23" stroked="f" strokecolor="#3465a4">
                <v:fill color2="#2760dc"/>
                <v:stroke color2="#cb9a5b"/>
              </v:shape>
              <v:shape id="_x0000_s4119" style="position:absolute;left:4860;top:1207;width:96;height:75;mso-wrap-style:none;v-text-anchor:middle" coordsize="212,174" path="m,173l212,,182,41,18,174,,173xe" fillcolor="#d39a27" stroked="f" strokecolor="#3465a4">
                <v:fill color2="#2c65d8"/>
                <v:stroke color2="#cb9a5b"/>
              </v:shape>
              <v:shape id="_x0000_s4120" style="position:absolute;left:4865;top:1217;width:84;height:66;mso-wrap-style:none;v-text-anchor:middle" coordsize="187,154" path="m,151l187,,171,21r2,5l16,154r-5,-2l,151xe" fillcolor="#cf952a" stroked="f" strokecolor="#3465a4">
                <v:fill color2="#306ad5"/>
                <v:stroke color2="#cb9a5b"/>
              </v:shape>
              <v:shape id="_x0000_s4121" style="position:absolute;left:4868;top:1227;width:74;height:57;mso-wrap-style:none;v-text-anchor:middle" coordsize="166,137" path="m,133l164,r-2,2l166,13,14,137,2,133r-2,xe" fillcolor="#d69e24" stroked="f" strokecolor="#3465a4">
                <v:fill color2="#2961db"/>
                <v:stroke color2="#cb9a5b"/>
              </v:shape>
              <v:shape id="_x0000_s4122" style="position:absolute;left:4873;top:1232;width:72;height:53;mso-wrap-style:none;v-text-anchor:middle" coordsize="162,132" path="m,128l157,r5,11l16,132,,128xe" fillcolor="#daa221" stroked="f" strokecolor="#3465a4">
                <v:fill color2="#255dde"/>
                <v:stroke color2="#cb9a5b"/>
              </v:shape>
              <v:shape id="_x0000_s4123" style="position:absolute;left:4876;top:1234;width:68;height:52;mso-wrap-style:none;v-text-anchor:middle" coordsize="157,128" path="m,124l152,r5,12l16,128,,124xe" fillcolor="#dea71e" stroked="f" strokecolor="#3465a4">
                <v:fill color2="#2158e1"/>
                <v:stroke color2="#cb9a5b"/>
              </v:shape>
            </v:group>
            <v:shape id="_x0000_s4124" style="position:absolute;left:4882;top:1236;width:66;height:50;mso-wrap-style:none;v-text-anchor:middle" coordsize="151,124" path="m,121l146,r5,12l15,124,,121xe" fillcolor="#e1ab1b" stroked="f" strokecolor="#3465a4">
              <v:fill color2="#1e54e4"/>
              <v:stroke color2="#cb9a5b"/>
            </v:shape>
            <v:shape id="_x0000_s4125" style="position:absolute;left:4884;top:1238;width:66;height:49;mso-wrap-style:none;v-text-anchor:middle" coordsize="148,119" path="m,116l141,r3,5l148,9,15,119,,116xe" fillcolor="#e4af16" stroked="f" strokecolor="#3465a4">
              <v:fill color2="#1b50e9"/>
              <v:stroke color2="#cb9a5b"/>
            </v:shape>
            <v:shape id="_x0000_s4126" style="position:absolute;left:4889;top:1241;width:64;height:48;mso-wrap-style:none;v-text-anchor:middle" coordsize="145,116" path="m,112l136,r,l145,7,14,116,,112xe" fillcolor="#e7b412" stroked="f" strokecolor="#3465a4">
              <v:fill color2="#184bed"/>
              <v:stroke color2="#cb9a5b"/>
            </v:shape>
            <v:shape id="_x0000_s4127" style="position:absolute;left:4892;top:1243;width:63;height:47;mso-wrap-style:none;v-text-anchor:middle" coordsize="144,114" path="m,110l133,r11,9l14,114,,110xe" fillcolor="#edbb00" stroked="f" strokecolor="#3465a4">
              <v:fill color2="#1244ff"/>
              <v:stroke color2="#cb9a5b"/>
            </v:shape>
            <v:shape id="_x0000_s4128" style="position:absolute;left:4897;top:1245;width:59;height:45;mso-wrap-style:none;v-text-anchor:middle" coordsize="140,112" path="m,109l131,r9,9l14,112,,109xe" fillcolor="#efbe00" stroked="f" strokecolor="#3465a4">
              <v:fill color2="#1041ff"/>
              <v:stroke color2="#cb9a5b"/>
            </v:shape>
            <v:shape id="_x0000_s4129" style="position:absolute;left:4899;top:1247;width:60;height:44;mso-wrap-style:none;v-text-anchor:middle" coordsize="139,108" path="m,105l130,r9,7l16,108,,105xe" fillcolor="#f1c200" stroked="f" strokecolor="#3465a4">
              <v:fill color2="#0e3dff"/>
              <v:stroke color2="#cb9a5b"/>
            </v:shape>
            <v:shape id="_x0000_s4130" style="position:absolute;left:4903;top:1250;width:58;height:41;mso-wrap-style:none;v-text-anchor:middle" coordsize="137,107" path="m,103l126,r11,7l14,107r-2,-2l,103xe" fillcolor="#f4c600" stroked="f" strokecolor="#3465a4">
              <v:fill color2="#0b39ff"/>
              <v:stroke color2="#cb9a5b"/>
            </v:shape>
            <v:shape id="_x0000_s4131" style="position:absolute;left:4907;top:1251;width:58;height:42;mso-wrap-style:none;v-text-anchor:middle" coordsize="133,106" path="m,101l123,r10,7l12,106,3,101r-3,xe" fillcolor="#f4c700" stroked="f" strokecolor="#3465a4">
              <v:fill color2="#0b38ff"/>
              <v:stroke color2="#cb9a5b"/>
            </v:shape>
            <v:shape id="_x0000_s4132" style="position:absolute;left:4912;top:1252;width:57;height:41;mso-wrap-style:none;v-text-anchor:middle" coordsize="134,105" path="m,100l123,r9,8l134,8,13,105,,100xe" fillcolor="#f5ca00" stroked="f" strokecolor="#3465a4">
              <v:fill color2="#0a35ff"/>
              <v:stroke color2="#cb9a5b"/>
            </v:shape>
            <v:shape id="_x0000_s4133" style="position:absolute;left:4915;top:1255;width:58;height:42;mso-wrap-style:none;v-text-anchor:middle" coordsize="135,105" path="m,99l121,r4,4l135,4,11,105,,99xe" fillcolor="#f5cb00" stroked="f" strokecolor="#3465a4">
              <v:fill color2="#0a34ff"/>
              <v:stroke color2="#cb9a5b"/>
            </v:shape>
            <v:shape id="_x0000_s4134" style="position:absolute;left:4918;top:1256;width:58;height:42;mso-wrap-style:none;v-text-anchor:middle" coordsize="137,104" path="m,97l121,r14,l137,1,12,104,,97xe" fillcolor="#f6cd02" stroked="f" strokecolor="#3465a4">
              <v:fill color2="#0932fd"/>
              <v:stroke color2="#cb9a5b"/>
            </v:shape>
            <v:shape id="_x0000_s4135" style="position:absolute;left:4921;top:1256;width:57;height:43;mso-wrap-style:none;v-text-anchor:middle" coordsize="135,106" path="m,101l124,r6,l135,7,12,106,,101xe" fillcolor="#f6ce15" stroked="f" strokecolor="#3465a4">
              <v:fill color2="#0931ea"/>
              <v:stroke color2="#cb9a5b"/>
            </v:shape>
            <v:shape id="_x0000_s4136" style="position:absolute;left:4925;top:1257;width:54;height:43;mso-wrap-style:none;v-text-anchor:middle" coordsize="132,109" path="m,103l125,r7,11l11,109,,103xe" fillcolor="#f6d01e" stroked="f" strokecolor="#3465a4">
              <v:fill color2="#092fe1"/>
              <v:stroke color2="#cb9a5b"/>
            </v:shape>
            <v:shape id="_x0000_s4137" style="position:absolute;left:4927;top:1260;width:55;height:41;mso-wrap-style:none;v-text-anchor:middle" coordsize="130,104" path="m,99l123,r7,9l13,104,,99xe" fillcolor="#f6d12b" stroked="f" strokecolor="#3465a4">
              <v:fill color2="#092ed4"/>
              <v:stroke color2="#cb9a5b"/>
            </v:shape>
            <v:shape id="_x0000_s4138" style="position:absolute;left:4930;top:1264;width:54;height:40;mso-wrap-style:none;v-text-anchor:middle" coordsize="128,103" path="m,98l121,r7,9l12,103,,98xe" fillcolor="#f6d43d" stroked="f" strokecolor="#3465a4">
              <v:fill color2="#092bc2"/>
              <v:stroke color2="#cb9a5b"/>
            </v:shape>
            <v:shape id="_x0000_s4139" style="position:absolute;left:4933;top:1265;width:53;height:41;mso-wrap-style:none;v-text-anchor:middle" coordsize="124,103" path="m,95l117,r7,10l124,10,12,103,9,101,,95xe" fillcolor="#f6d544" stroked="f" strokecolor="#3465a4">
              <v:fill color2="#092abb"/>
              <v:stroke color2="#cb9a5b"/>
            </v:shape>
            <v:shape id="_x0000_s4140" style="position:absolute;left:4936;top:1267;width:54;height:39;mso-wrap-style:none;v-text-anchor:middle" coordsize="126,98" path="m,94l116,r3,5l126,7,14,98,4,96,,94xe" fillcolor="#f6d64f" stroked="f" strokecolor="#3465a4">
              <v:fill color2="#0929b0"/>
              <v:stroke color2="#cb9a5b"/>
            </v:shape>
            <v:shape id="_x0000_s4141" style="position:absolute;left:4940;top:1270;width:52;height:36;mso-wrap-style:none;v-text-anchor:middle" coordsize="127,93" path="m,93l112,r15,4l16,93,,93xe" fillcolor="#f5d757" stroked="f" strokecolor="#3465a4">
              <v:fill color2="#0a28a8"/>
              <v:stroke color2="#cb9a5b"/>
            </v:shape>
            <v:shape id="_x0000_s4142" style="position:absolute;left:4943;top:1270;width:54;height:36;mso-wrap-style:none;v-text-anchor:middle" coordsize="128,92" path="m,91l112,r16,4l18,92,,91xe" fillcolor="#f5d95f" stroked="f" strokecolor="#3465a4">
              <v:fill color2="#0a26a0"/>
              <v:stroke color2="#cb9a5b"/>
            </v:shape>
            <v:shape id="_x0000_s4143" style="position:absolute;left:4949;top:1271;width:52;height:35;mso-wrap-style:none;v-text-anchor:middle" coordsize="127,90" path="m,89l111,r16,2l18,90,,89xe" fillcolor="#f4da66" stroked="f" strokecolor="#3465a4">
              <v:fill color2="#0b2599"/>
              <v:stroke color2="#cb9a5b"/>
            </v:shape>
            <v:shape id="_x0000_s4144" style="position:absolute;left:4952;top:1272;width:53;height:35;mso-wrap-style:none;v-text-anchor:middle" coordsize="125,90" path="m,88l110,r15,1l18,90,,88xe" fillcolor="#f4dd73" stroked="f" strokecolor="#3465a4">
              <v:fill color2="#0b228c"/>
              <v:stroke color2="#cb9a5b"/>
            </v:shape>
            <v:shape id="_x0000_s4145" style="position:absolute;left:4958;top:1272;width:51;height:35;mso-wrap-style:none;v-text-anchor:middle" coordsize="123,90" path="m,88l109,r12,3l123,5,18,90,,88xe" fillcolor="#f3df7a" stroked="f" strokecolor="#3465a4">
              <v:fill color2="#0c2085"/>
              <v:stroke color2="#cb9a5b"/>
            </v:shape>
            <v:shape id="_x0000_s4146" style="position:absolute;left:4961;top:1273;width:50;height:34;mso-wrap-style:none;v-text-anchor:middle" coordsize="119,91" path="m,89l107,r5,2l119,7,16,91,,89xe" fillcolor="#f3e081" stroked="f" strokecolor="#3465a4">
              <v:fill color2="#0c1f7e"/>
              <v:stroke color2="#cb9a5b"/>
            </v:shape>
            <v:shape id="_x0000_s4147" style="position:absolute;left:4966;top:1275;width:46;height:32;mso-wrap-style:none;v-text-anchor:middle" coordsize="114,87" path="m,85l105,r9,7l16,87,,85xe" fillcolor="#f3e188" stroked="f" strokecolor="#3465a4">
              <v:fill color2="#0c1e77"/>
              <v:stroke color2="#cb9a5b"/>
            </v:shape>
            <v:shape id="_x0000_s4148" style="position:absolute;left:4970;top:1278;width:44;height:29;mso-wrap-style:none;v-text-anchor:middle" coordsize="110,84" path="m,84l103,r7,9l18,84,,84xe" fillcolor="#f3e28f" stroked="f" strokecolor="#3465a4">
              <v:fill color2="#0c1d70"/>
              <v:stroke color2="#cb9a5b"/>
            </v:shape>
            <v:shape id="_x0000_s4149" style="position:absolute;left:4974;top:1279;width:43;height:29;mso-wrap-style:none;v-text-anchor:middle" coordsize="107,82" path="m,80l98,r9,9l18,82,,80xe" fillcolor="#f3e496" stroked="f" strokecolor="#3465a4">
              <v:fill color2="#0c1b69"/>
              <v:stroke color2="#cb9a5b"/>
            </v:shape>
            <v:shape id="_x0000_s4150" style="position:absolute;left:4979;top:1282;width:40;height:26;mso-wrap-style:none;v-text-anchor:middle" coordsize="99,77" path="m,75l92,r7,6l99,11,18,77,,75xe" fillcolor="#f4e7a6" stroked="f" strokecolor="#3465a4">
              <v:fill color2="#0b1859"/>
              <v:stroke color2="#cb9a5b"/>
            </v:shape>
            <v:shape id="_x0000_s4151" style="position:absolute;left:4983;top:1283;width:36;height:26;mso-wrap-style:none;v-text-anchor:middle" coordsize="90,74" path="m,73l89,r1,2l90,14,17,74,,73xe" fillcolor="#f4e9ae" stroked="f" strokecolor="#3465a4">
              <v:fill color2="#0b1651"/>
              <v:stroke color2="#cb9a5b"/>
            </v:shape>
            <v:shape id="_x0000_s4152" style="position:absolute;left:4989;top:1286;width:32;height:23;mso-wrap-style:none;v-text-anchor:middle" coordsize="83,67" path="m,66l81,r,12l83,12,16,67,,66xe" fillcolor="#f5eab6" stroked="f" strokecolor="#3465a4">
              <v:fill color2="#0a1549"/>
              <v:stroke color2="#cb9a5b"/>
            </v:shape>
            <v:shape id="_x0000_s4153" style="position:absolute;left:4994;top:1290;width:29;height:21;mso-wrap-style:none;v-text-anchor:middle" coordsize="80,62" path="m,60l73,r,5l80,9,16,62,,60xe" fillcolor="#f5ecbd" stroked="f" strokecolor="#3465a4">
              <v:fill color2="#0a1342"/>
              <v:stroke color2="#cb9a5b"/>
            </v:shape>
            <v:shape id="_x0000_s4154" style="position:absolute;left:4997;top:1294;width:29;height:17;mso-wrap-style:none;v-text-anchor:middle" coordsize="78,57" path="m,55l67,,78,8,17,57,,55xe" fillcolor="#f6edc4" stroked="f" strokecolor="#3465a4">
              <v:fill color2="#09123b"/>
              <v:stroke color2="#cb9a5b"/>
            </v:shape>
            <v:shape id="_x0000_s4155" style="position:absolute;left:5002;top:1295;width:27;height:16;mso-wrap-style:none;v-text-anchor:middle" coordsize="75,53" path="m,53l64,,75,7,18,53r,l,53xe" fillcolor="#f7efcc" stroked="f" strokecolor="#3465a4">
              <v:fill color2="#081033"/>
              <v:stroke color2="#cb9a5b"/>
            </v:shape>
            <v:shape id="_x0000_s4156" style="position:absolute;left:5006;top:1297;width:24;height:14;mso-wrap-style:none;v-text-anchor:middle" coordsize="71,49" path="m,49l61,,71,7,18,49r-9,l,49xe" fillcolor="#f8f3da" stroked="f" strokecolor="#3465a4">
              <v:fill color2="#070c25"/>
              <v:stroke color2="#cb9a5b"/>
            </v:shape>
            <v:shape id="_x0000_s4157" style="position:absolute;left:5011;top:1299;width:24;height:12;mso-wrap-style:none;v-text-anchor:middle" coordsize="70,46" path="m,46l57,,70,7,20,46,,46xe" fillcolor="#f9f5e1" stroked="f" strokecolor="#3465a4">
              <v:fill color2="#060a1e"/>
              <v:stroke color2="#cb9a5b"/>
            </v:shape>
            <v:shape id="_x0000_s4158" style="position:absolute;left:5016;top:1301;width:21;height:10;mso-wrap-style:none;v-text-anchor:middle" coordsize="66,42" path="m,42l53,,66,7,20,42,,42xe" fillcolor="#faf7e8" stroked="f" strokecolor="#3465a4">
              <v:fill color2="#050817"/>
              <v:stroke color2="#cb9a5b"/>
            </v:shape>
            <v:shape id="_x0000_s4159" style="position:absolute;left:5021;top:1302;width:19;height:9;mso-wrap-style:none;v-text-anchor:middle" coordsize="60,39" path="m,39l50,,60,5,19,39,,39xe" fillcolor="#fbf9ef" stroked="f" strokecolor="#3465a4">
              <v:fill color2="#040610"/>
              <v:stroke color2="#cb9a5b"/>
            </v:shape>
            <v:shape id="_x0000_s4160" style="position:absolute;left:5025;top:1303;width:19;height:8;mso-wrap-style:none;v-text-anchor:middle" coordsize="57,35" path="m,35l46,,57,5,19,35,,35xe" fillcolor="#fdfcf7" stroked="f" strokecolor="#3465a4">
              <v:fill color2="#020308"/>
              <v:stroke color2="#cb9a5b"/>
            </v:shape>
            <v:shape id="_x0000_s4161" style="position:absolute;left:5031;top:1304;width:14;height:7;mso-wrap-style:none;v-text-anchor:middle" coordsize="52,34" path="m,34l41,,52,8,20,34,,34xe" stroked="f" strokecolor="#3465a4">
              <v:fill color2="black"/>
              <v:stroke color2="#cb9a5b"/>
            </v:shape>
            <v:shape id="_x0000_s4162" style="position:absolute;left:5035;top:1306;width:13;height:5;mso-wrap-style:none;v-text-anchor:middle" coordsize="48,30" path="m,30l38,,48,7,20,30,,30xe" fillcolor="#faf8f2" stroked="f" strokecolor="#3465a4">
              <v:fill color2="#05070d"/>
              <v:stroke color2="#cb9a5b"/>
            </v:shape>
            <v:shape id="_x0000_s4163" style="position:absolute;left:5040;top:1309;width:11;height:2;mso-wrap-style:none;v-text-anchor:middle" coordsize="43,26" path="m,26l32,,43,7,19,26,,26xe" fillcolor="#f9f6eb" stroked="f" strokecolor="#3465a4">
              <v:fill color2="#060914"/>
              <v:stroke color2="#cb9a5b"/>
            </v:shape>
            <v:shape id="_x0000_s4164" style="position:absolute;left:5045;top:1311;width:8;height:0;mso-wrap-style:none;v-text-anchor:middle" coordsize="39,23" path="m,23l28,,39,7,19,23,,23xe" fillcolor="#f7f2e4" stroked="f" strokecolor="#3465a4">
              <v:fill color2="#080d1b"/>
              <v:stroke color2="#cb9a5b"/>
            </v:shape>
            <v:shape id="_x0000_s4165" style="position:absolute;left:5050;top:1312;width:6;height:0;mso-wrap-style:none;v-text-anchor:middle" coordsize="34,19" path="m,19l24,,34,7,20,17,,19xe" fillcolor="#f5f0de" stroked="f" strokecolor="#3465a4">
              <v:fill color2="#0a0f21"/>
              <v:stroke color2="#cb9a5b"/>
            </v:shape>
            <v:shape id="_x0000_s4166" style="position:absolute;left:5056;top:1538;width:4;height:0;mso-wrap-style:none;v-text-anchor:middle" coordsize="31,16" path="m,16l20,,31,6,20,14,,16xe" fillcolor="#f3edd6" stroked="f" strokecolor="#3465a4">
              <v:fill color2="#0c1229"/>
              <v:stroke color2="#cb9a5b"/>
            </v:shape>
            <v:shape id="_x0000_s4167" style="position:absolute;left:5062;top:1539;width:1;height:0;mso-wrap-style:none;v-text-anchor:middle" coordsize="25,10" path="m,10l14,,25,5r,2l20,10,,10xe" fillcolor="#f1e9ca" stroked="f" strokecolor="#3465a4">
              <v:fill color2="#0e1635"/>
              <v:stroke color2="#cb9a5b"/>
            </v:shape>
            <v:shape id="_x0000_s4168" style="position:absolute;left:5066;top:1541;width:0;height:0;mso-wrap-style:none;v-text-anchor:middle" coordsize="16,8" path="m,8l11,r5,3l16,8,,8xe" fillcolor="#efe6c4" stroked="f" strokecolor="#3465a4">
              <v:fill color2="#10193b"/>
              <v:stroke color2="#cb9a5b"/>
            </v:shape>
            <v:shape id="_x0000_s4169" style="position:absolute;left:5072;top:1543;width:0;height:0;mso-wrap-style:none;v-text-anchor:middle" coordsize="5,3" path="m,3l5,r,3l,3xe" fillcolor="#efe4bd" stroked="f" strokecolor="#3465a4">
              <v:fill color2="#101b42"/>
              <v:stroke color2="#cb9a5b"/>
            </v:shape>
            <v:shape id="_x0000_s4170" style="position:absolute;left:4595;top:840;width:547;height:471;mso-wrap-style:none;v-text-anchor:middle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<v:fill color2="black"/>
              <v:stroke color2="#e0e5e8" endcap="square"/>
            </v:shape>
            <v:shape id="_x0000_s4171" style="position:absolute;left:4727;top:1117;width:201;height:190;mso-wrap-style:none;v-text-anchor:middle" coordsize="410,400" path="m,l41,40,74,89r7,59l89,210r23,50l151,297r42,23l275,354r71,16l391,388r19,12e" strokecolor="#1f1a17" strokeweight=".42mm">
              <v:fill color2="black"/>
              <v:stroke color2="#e0e5e8" endcap="square"/>
            </v:shape>
            <v:shape id="_x0000_s4172" style="position:absolute;left:4768;top:1121;width:37;height:52;mso-wrap-style:none;v-text-anchor:middle" coordsize="96,126" path="m,l76,2,92,15,89,27r-7,9l62,47,46,48,37,59r,21l60,80r36,4l96,93r-5,1l67,102r-19,7l48,119r-2,7e" filled="f" strokecolor="#1f1a17" strokeweight=".14mm">
              <v:stroke color2="#e0e5e8" endcap="square"/>
            </v:shape>
            <v:shape id="_x0000_s4173" style="position:absolute;left:4792;top:1194;width:24;height:22;mso-wrap-style:none;v-text-anchor:middle" coordsize="71,64" path="m2,l55,5,71,21r,4l62,32,46,37r-23,l14,41,,52,2,64e" filled="f" strokecolor="#1f1a17" strokeweight=".14mm">
              <v:stroke color2="#e0e5e8" endcap="square"/>
            </v:shape>
            <v:shape id="_x0000_s4174" style="position:absolute;left:4957;top:975;width:25;height:20;mso-wrap-style:none;v-text-anchor:middle" coordsize="73,64" path="m,39l47,7,64,r9,5l71,28,41,57r-9,7e" filled="f" strokecolor="#1f1a17" strokeweight=".14mm">
              <v:stroke color2="#e0e5e8" endcap="square"/>
            </v:shape>
            <v:shape id="_x0000_s4175" style="position:absolute;left:4994;top:989;width:26;height:15;mso-wrap-style:none;v-text-anchor:middle" coordsize="71,54" path="m,54l55,4,71,,62,40,52,54e" filled="f" strokecolor="#1f1a17" strokeweight=".14mm">
              <v:stroke color2="#e0e5e8" endcap="square"/>
            </v:shape>
            <v:shape id="_x0000_s4176" style="position:absolute;left:5034;top:1014;width:27;height:25;mso-wrap-style:none;v-text-anchor:middle" coordsize="73,73" path="m4,48l,48,34,32,68,r5,14l48,46,40,66r-6,7e" filled="f" strokecolor="#1f1a17" strokeweight=".14mm">
              <v:stroke color2="#e0e5e8" endcap="square"/>
            </v:shape>
            <v:shape id="_x0000_s4177" style="position:absolute;left:4914;top:1238;width:42;height:0;mso-wrap-style:none;v-text-anchor:middle" coordsize="106,14" path="m,l14,14r48,l106,14e" filled="f" strokecolor="#1f1a17" strokeweight=".14mm">
              <v:stroke color2="#e0e5e8" endcap="square"/>
            </v:shape>
            <v:shape id="_x0000_s4178" style="position:absolute;left:4923;top:1259;width:50;height:0;mso-wrap-style:none;v-text-anchor:middle" coordsize="119,18" path="m119,14l91,16,50,18,,e" filled="f" strokecolor="#1f1a17" strokeweight=".14mm">
              <v:stroke color2="#e0e5e8" endcap="square"/>
            </v:shape>
            <v:shape id="_x0000_s4179" style="position:absolute;left:4948;top:1279;width:79;height:8;mso-wrap-style:none;v-text-anchor:middle" coordsize="99,22" path="m,l45,22,96,6r3,6e" filled="f" strokecolor="#1f1a17" strokeweight=".14mm">
              <v:stroke color2="#e0e5e8" endcap="square"/>
            </v:shape>
          </v:group>
        </w:pict>
      </w:r>
    </w:p>
    <w:p w:rsidR="0063467A" w:rsidRPr="0063467A" w:rsidRDefault="0063467A" w:rsidP="0063467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3467A">
        <w:rPr>
          <w:rFonts w:ascii="Times New Roman" w:eastAsia="Times New Roman" w:hAnsi="Times New Roman"/>
          <w:sz w:val="24"/>
          <w:szCs w:val="24"/>
          <w:vertAlign w:val="subscript"/>
          <w:lang w:eastAsia="zh-CN"/>
        </w:rPr>
        <w:t xml:space="preserve"> </w:t>
      </w:r>
      <w:r w:rsidRPr="0063467A">
        <w:rPr>
          <w:rFonts w:ascii="Times New Roman" w:eastAsia="Times New Roman" w:hAnsi="Times New Roman"/>
          <w:sz w:val="24"/>
          <w:szCs w:val="24"/>
          <w:vertAlign w:val="subscript"/>
          <w:lang w:eastAsia="zh-CN"/>
        </w:rPr>
        <w:softHyphen/>
      </w:r>
    </w:p>
    <w:p w:rsidR="0063467A" w:rsidRPr="0063467A" w:rsidRDefault="0063467A" w:rsidP="0063467A">
      <w:pPr>
        <w:suppressAutoHyphens/>
        <w:spacing w:after="0" w:line="240" w:lineRule="auto"/>
        <w:rPr>
          <w:rFonts w:ascii="Times New Roman" w:eastAsia="Times New Roman" w:hAnsi="Times New Roman"/>
          <w:szCs w:val="24"/>
          <w:vertAlign w:val="subscript"/>
          <w:lang w:eastAsia="zh-CN"/>
        </w:rPr>
      </w:pPr>
    </w:p>
    <w:p w:rsidR="0063467A" w:rsidRPr="0063467A" w:rsidRDefault="0063467A" w:rsidP="0063467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Cs w:val="24"/>
          <w:vertAlign w:val="subscript"/>
          <w:lang w:eastAsia="zh-CN"/>
        </w:rPr>
      </w:pPr>
    </w:p>
    <w:p w:rsidR="0063467A" w:rsidRPr="0063467A" w:rsidRDefault="0063467A" w:rsidP="0063467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Cs w:val="24"/>
          <w:vertAlign w:val="subscript"/>
          <w:lang w:eastAsia="zh-CN"/>
        </w:rPr>
      </w:pPr>
    </w:p>
    <w:p w:rsidR="0063467A" w:rsidRPr="0063467A" w:rsidRDefault="0063467A" w:rsidP="0063467A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vertAlign w:val="subscript"/>
          <w:lang w:eastAsia="zh-CN"/>
        </w:rPr>
      </w:pPr>
    </w:p>
    <w:p w:rsidR="0063467A" w:rsidRPr="0063467A" w:rsidRDefault="0063467A" w:rsidP="0063467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63467A" w:rsidRPr="0063467A" w:rsidRDefault="0063467A" w:rsidP="0063467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3467A">
        <w:rPr>
          <w:rFonts w:ascii="Times New Roman" w:eastAsia="Times New Roman" w:hAnsi="Times New Roman"/>
          <w:sz w:val="24"/>
          <w:szCs w:val="24"/>
          <w:lang w:eastAsia="zh-CN"/>
        </w:rPr>
        <w:t>Муниципальное образование</w:t>
      </w:r>
    </w:p>
    <w:p w:rsidR="0063467A" w:rsidRPr="0063467A" w:rsidRDefault="0063467A" w:rsidP="0063467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3467A">
        <w:rPr>
          <w:rFonts w:ascii="Times New Roman" w:eastAsia="Times New Roman" w:hAnsi="Times New Roman"/>
          <w:sz w:val="24"/>
          <w:szCs w:val="24"/>
          <w:lang w:eastAsia="zh-CN"/>
        </w:rPr>
        <w:t>Советский район</w:t>
      </w:r>
    </w:p>
    <w:p w:rsidR="0063467A" w:rsidRPr="0063467A" w:rsidRDefault="0063467A" w:rsidP="0063467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63467A">
        <w:rPr>
          <w:rFonts w:ascii="Times New Roman" w:eastAsia="Times New Roman" w:hAnsi="Times New Roman"/>
          <w:sz w:val="24"/>
          <w:szCs w:val="24"/>
          <w:lang w:eastAsia="zh-CN"/>
        </w:rPr>
        <w:t>Ханты-Мансийского автономного округа – Югры</w:t>
      </w:r>
    </w:p>
    <w:p w:rsidR="0063467A" w:rsidRPr="0063467A" w:rsidRDefault="0063467A" w:rsidP="0063467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63467A" w:rsidRPr="0063467A" w:rsidRDefault="0063467A" w:rsidP="0063467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3467A">
        <w:rPr>
          <w:rFonts w:ascii="Times New Roman" w:eastAsia="Times New Roman" w:hAnsi="Times New Roman"/>
          <w:b/>
          <w:sz w:val="32"/>
          <w:szCs w:val="32"/>
          <w:lang w:eastAsia="zh-CN"/>
        </w:rPr>
        <w:t>АДМИНИСТРАЦИЯ СОВЕТСКОГО РАЙОНА</w:t>
      </w:r>
    </w:p>
    <w:p w:rsidR="0063467A" w:rsidRPr="0063467A" w:rsidRDefault="0063467A" w:rsidP="0063467A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zh-CN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6"/>
      </w:tblGrid>
      <w:tr w:rsidR="0063467A" w:rsidRPr="0063467A" w:rsidTr="0063467A">
        <w:trPr>
          <w:trHeight w:val="147"/>
        </w:trPr>
        <w:tc>
          <w:tcPr>
            <w:tcW w:w="9526" w:type="dxa"/>
            <w:tcBorders>
              <w:top w:val="double" w:sz="12" w:space="0" w:color="000000"/>
              <w:left w:val="nil"/>
              <w:bottom w:val="nil"/>
              <w:right w:val="nil"/>
            </w:tcBorders>
          </w:tcPr>
          <w:p w:rsidR="0063467A" w:rsidRPr="0063467A" w:rsidRDefault="0063467A" w:rsidP="006346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zh-CN"/>
              </w:rPr>
            </w:pPr>
          </w:p>
        </w:tc>
      </w:tr>
    </w:tbl>
    <w:p w:rsidR="0063467A" w:rsidRPr="0063467A" w:rsidRDefault="0063467A" w:rsidP="0063467A">
      <w:pPr>
        <w:tabs>
          <w:tab w:val="left" w:pos="90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52"/>
          <w:szCs w:val="52"/>
          <w:lang w:eastAsia="zh-CN"/>
        </w:rPr>
      </w:pPr>
      <w:r w:rsidRPr="0063467A">
        <w:rPr>
          <w:rFonts w:ascii="Times New Roman" w:eastAsia="Times New Roman" w:hAnsi="Times New Roman"/>
          <w:b/>
          <w:sz w:val="52"/>
          <w:szCs w:val="52"/>
          <w:lang w:eastAsia="zh-CN"/>
        </w:rPr>
        <w:t>П О С Т А Н О В Л Е Н И Е</w:t>
      </w:r>
    </w:p>
    <w:p w:rsidR="0063467A" w:rsidRPr="006744BC" w:rsidRDefault="009F0AD3" w:rsidP="009F0AD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zh-CN"/>
        </w:rPr>
      </w:pPr>
      <w:r w:rsidRPr="006744BC">
        <w:rPr>
          <w:rFonts w:ascii="Times New Roman" w:eastAsia="Times New Roman" w:hAnsi="Times New Roman"/>
          <w:sz w:val="32"/>
          <w:szCs w:val="32"/>
          <w:lang w:eastAsia="zh-CN"/>
        </w:rPr>
        <w:t>(П</w:t>
      </w:r>
      <w:r w:rsidR="006744BC" w:rsidRPr="006744BC">
        <w:rPr>
          <w:rFonts w:ascii="Times New Roman" w:eastAsia="Times New Roman" w:hAnsi="Times New Roman"/>
          <w:sz w:val="32"/>
          <w:szCs w:val="32"/>
          <w:lang w:eastAsia="zh-CN"/>
        </w:rPr>
        <w:t>роект</w:t>
      </w:r>
      <w:r w:rsidRPr="006744BC">
        <w:rPr>
          <w:rFonts w:ascii="Times New Roman" w:eastAsia="Times New Roman" w:hAnsi="Times New Roman"/>
          <w:sz w:val="32"/>
          <w:szCs w:val="32"/>
          <w:lang w:eastAsia="zh-CN"/>
        </w:rPr>
        <w:t>)</w:t>
      </w:r>
    </w:p>
    <w:p w:rsidR="0063467A" w:rsidRPr="0063467A" w:rsidRDefault="0063467A" w:rsidP="00E651E0">
      <w:pPr>
        <w:tabs>
          <w:tab w:val="left" w:pos="900"/>
          <w:tab w:val="left" w:pos="79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3467A">
        <w:rPr>
          <w:rFonts w:ascii="Times New Roman" w:eastAsia="Times New Roman" w:hAnsi="Times New Roman"/>
          <w:sz w:val="24"/>
          <w:szCs w:val="24"/>
          <w:lang w:eastAsia="zh-CN"/>
        </w:rPr>
        <w:t>от «</w:t>
      </w:r>
      <w:r w:rsidR="009F0AD3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  </w:t>
      </w:r>
      <w:r w:rsidR="00194CD3" w:rsidRPr="007B70D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</w:t>
      </w:r>
      <w:r w:rsidR="009F0AD3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</w:t>
      </w:r>
      <w:r w:rsidRPr="0063467A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="00194CD3" w:rsidRPr="007B70D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63467A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</w:t>
      </w:r>
      <w:r w:rsidR="009F0AD3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           </w:t>
      </w:r>
      <w:r w:rsidR="00194CD3" w:rsidRPr="00194CD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63467A">
        <w:rPr>
          <w:rFonts w:ascii="Times New Roman" w:eastAsia="Times New Roman" w:hAnsi="Times New Roman"/>
          <w:sz w:val="24"/>
          <w:szCs w:val="24"/>
          <w:lang w:eastAsia="zh-CN"/>
        </w:rPr>
        <w:t>2023 г.</w:t>
      </w:r>
      <w:r w:rsidR="00E651E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3467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№</w:t>
      </w:r>
      <w:r w:rsidR="00E651E0">
        <w:rPr>
          <w:rFonts w:ascii="Times New Roman" w:eastAsia="Times New Roman" w:hAnsi="Times New Roman"/>
          <w:sz w:val="24"/>
          <w:szCs w:val="24"/>
          <w:lang w:eastAsia="zh-CN"/>
        </w:rPr>
        <w:t xml:space="preserve">     </w:t>
      </w:r>
      <w:r w:rsidRPr="0063467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E651E0">
        <w:rPr>
          <w:rFonts w:ascii="Times New Roman" w:eastAsia="Times New Roman" w:hAnsi="Times New Roman"/>
          <w:sz w:val="24"/>
          <w:szCs w:val="24"/>
          <w:lang w:eastAsia="zh-CN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/НПА</w:t>
      </w:r>
      <w:r w:rsidRPr="0063467A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br/>
      </w:r>
      <w:r w:rsidRPr="0063467A">
        <w:rPr>
          <w:rFonts w:ascii="Times New Roman" w:eastAsia="Times New Roman" w:hAnsi="Times New Roman"/>
          <w:sz w:val="24"/>
          <w:szCs w:val="24"/>
          <w:lang w:eastAsia="zh-CN"/>
        </w:rPr>
        <w:t>г. Советский</w:t>
      </w:r>
    </w:p>
    <w:p w:rsidR="00E45DF1" w:rsidRPr="0063467A" w:rsidRDefault="00E45DF1" w:rsidP="006D024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7E03EC" w:rsidRDefault="007E03EC" w:rsidP="0063467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4F0121" w:rsidRPr="0063467A" w:rsidRDefault="00E45DF1" w:rsidP="0063467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63467A">
        <w:rPr>
          <w:rFonts w:ascii="Times New Roman" w:hAnsi="Times New Roman"/>
          <w:sz w:val="24"/>
          <w:szCs w:val="24"/>
          <w:lang w:eastAsia="zh-CN"/>
        </w:rPr>
        <w:t xml:space="preserve">О </w:t>
      </w:r>
      <w:r w:rsidR="002C39A7" w:rsidRPr="0063467A">
        <w:rPr>
          <w:rFonts w:ascii="Times New Roman" w:hAnsi="Times New Roman"/>
          <w:sz w:val="24"/>
          <w:szCs w:val="24"/>
          <w:lang w:eastAsia="zh-CN"/>
        </w:rPr>
        <w:t>внесени</w:t>
      </w:r>
      <w:r w:rsidR="004F0121" w:rsidRPr="0063467A">
        <w:rPr>
          <w:rFonts w:ascii="Times New Roman" w:hAnsi="Times New Roman"/>
          <w:sz w:val="24"/>
          <w:szCs w:val="24"/>
          <w:lang w:eastAsia="zh-CN"/>
        </w:rPr>
        <w:t>и</w:t>
      </w:r>
      <w:r w:rsidR="002C39A7" w:rsidRPr="0063467A">
        <w:rPr>
          <w:rFonts w:ascii="Times New Roman" w:hAnsi="Times New Roman"/>
          <w:sz w:val="24"/>
          <w:szCs w:val="24"/>
          <w:lang w:eastAsia="zh-CN"/>
        </w:rPr>
        <w:t xml:space="preserve"> изменений в постановление </w:t>
      </w:r>
    </w:p>
    <w:p w:rsidR="004F0121" w:rsidRPr="0063467A" w:rsidRDefault="002C39A7" w:rsidP="0063467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63467A">
        <w:rPr>
          <w:rFonts w:ascii="Times New Roman" w:hAnsi="Times New Roman"/>
          <w:sz w:val="24"/>
          <w:szCs w:val="24"/>
          <w:lang w:eastAsia="zh-CN"/>
        </w:rPr>
        <w:t>администрации</w:t>
      </w:r>
      <w:r w:rsidR="00E45DF1" w:rsidRPr="0063467A">
        <w:rPr>
          <w:rFonts w:ascii="Times New Roman" w:hAnsi="Times New Roman"/>
          <w:sz w:val="24"/>
          <w:szCs w:val="24"/>
          <w:lang w:eastAsia="zh-CN"/>
        </w:rPr>
        <w:t xml:space="preserve"> Советск</w:t>
      </w:r>
      <w:r w:rsidRPr="0063467A">
        <w:rPr>
          <w:rFonts w:ascii="Times New Roman" w:hAnsi="Times New Roman"/>
          <w:sz w:val="24"/>
          <w:szCs w:val="24"/>
          <w:lang w:eastAsia="zh-CN"/>
        </w:rPr>
        <w:t>ого района</w:t>
      </w:r>
      <w:r w:rsidR="004F0121" w:rsidRPr="0063467A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E45DF1" w:rsidRPr="0063467A" w:rsidRDefault="00A27C8D" w:rsidP="0063467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от 19</w:t>
      </w:r>
      <w:r w:rsidR="00156966" w:rsidRPr="0063467A">
        <w:rPr>
          <w:rFonts w:ascii="Times New Roman" w:hAnsi="Times New Roman"/>
          <w:sz w:val="24"/>
          <w:szCs w:val="24"/>
          <w:lang w:eastAsia="zh-CN"/>
        </w:rPr>
        <w:t>.07</w:t>
      </w:r>
      <w:r w:rsidR="004F0121" w:rsidRPr="0063467A">
        <w:rPr>
          <w:rFonts w:ascii="Times New Roman" w:hAnsi="Times New Roman"/>
          <w:sz w:val="24"/>
          <w:szCs w:val="24"/>
          <w:lang w:eastAsia="zh-CN"/>
        </w:rPr>
        <w:t>.2022</w:t>
      </w:r>
      <w:r w:rsidR="00156966" w:rsidRPr="0063467A">
        <w:rPr>
          <w:rFonts w:ascii="Times New Roman" w:hAnsi="Times New Roman"/>
          <w:sz w:val="24"/>
          <w:szCs w:val="24"/>
          <w:lang w:eastAsia="zh-CN"/>
        </w:rPr>
        <w:t xml:space="preserve"> № 2231</w:t>
      </w:r>
      <w:r w:rsidR="00B03819" w:rsidRPr="0063467A">
        <w:rPr>
          <w:rFonts w:ascii="Times New Roman" w:hAnsi="Times New Roman"/>
          <w:sz w:val="24"/>
          <w:szCs w:val="24"/>
          <w:lang w:eastAsia="zh-CN"/>
        </w:rPr>
        <w:t>/НПА</w:t>
      </w:r>
    </w:p>
    <w:p w:rsidR="007E03EC" w:rsidRPr="0063467A" w:rsidRDefault="007E03EC" w:rsidP="00FE6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E45DF1" w:rsidRPr="004F6FEB" w:rsidRDefault="00E45DF1" w:rsidP="009F0A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263537">
        <w:rPr>
          <w:rFonts w:ascii="Times New Roman" w:hAnsi="Times New Roman"/>
          <w:sz w:val="24"/>
          <w:szCs w:val="24"/>
        </w:rPr>
        <w:t>В</w:t>
      </w:r>
      <w:r w:rsidR="00763612" w:rsidRPr="00263537">
        <w:rPr>
          <w:rFonts w:ascii="Times New Roman" w:hAnsi="Times New Roman"/>
          <w:sz w:val="24"/>
          <w:szCs w:val="24"/>
        </w:rPr>
        <w:t xml:space="preserve"> </w:t>
      </w:r>
      <w:r w:rsidRPr="00263537">
        <w:rPr>
          <w:rFonts w:ascii="Times New Roman" w:hAnsi="Times New Roman"/>
          <w:sz w:val="24"/>
          <w:szCs w:val="24"/>
        </w:rPr>
        <w:t>соответствии</w:t>
      </w:r>
      <w:r w:rsidR="00763612" w:rsidRPr="00263537">
        <w:rPr>
          <w:rFonts w:ascii="Times New Roman" w:hAnsi="Times New Roman"/>
          <w:sz w:val="24"/>
          <w:szCs w:val="24"/>
        </w:rPr>
        <w:t xml:space="preserve"> </w:t>
      </w:r>
      <w:r w:rsidRPr="00263537">
        <w:rPr>
          <w:rFonts w:ascii="Times New Roman" w:hAnsi="Times New Roman"/>
          <w:sz w:val="24"/>
          <w:szCs w:val="24"/>
        </w:rPr>
        <w:t>с</w:t>
      </w:r>
      <w:r w:rsidR="00763612" w:rsidRPr="00263537">
        <w:rPr>
          <w:rFonts w:ascii="Times New Roman" w:hAnsi="Times New Roman"/>
          <w:sz w:val="24"/>
          <w:szCs w:val="24"/>
        </w:rPr>
        <w:t xml:space="preserve"> </w:t>
      </w:r>
      <w:r w:rsidRPr="00263537">
        <w:rPr>
          <w:rFonts w:ascii="Times New Roman" w:hAnsi="Times New Roman"/>
          <w:sz w:val="24"/>
          <w:szCs w:val="24"/>
        </w:rPr>
        <w:t>Градостроительным</w:t>
      </w:r>
      <w:r w:rsidR="00763612" w:rsidRPr="00263537">
        <w:rPr>
          <w:rFonts w:ascii="Times New Roman" w:hAnsi="Times New Roman"/>
          <w:sz w:val="24"/>
          <w:szCs w:val="24"/>
        </w:rPr>
        <w:t xml:space="preserve"> </w:t>
      </w:r>
      <w:r w:rsidRPr="00263537">
        <w:rPr>
          <w:rFonts w:ascii="Times New Roman" w:hAnsi="Times New Roman"/>
          <w:sz w:val="24"/>
          <w:szCs w:val="24"/>
        </w:rPr>
        <w:t>кодексом</w:t>
      </w:r>
      <w:r w:rsidR="00763612" w:rsidRPr="00263537">
        <w:rPr>
          <w:rFonts w:ascii="Times New Roman" w:hAnsi="Times New Roman"/>
          <w:sz w:val="24"/>
          <w:szCs w:val="24"/>
        </w:rPr>
        <w:t xml:space="preserve"> </w:t>
      </w:r>
      <w:r w:rsidRPr="00263537">
        <w:rPr>
          <w:rFonts w:ascii="Times New Roman" w:hAnsi="Times New Roman"/>
          <w:sz w:val="24"/>
          <w:szCs w:val="24"/>
        </w:rPr>
        <w:t>Российской</w:t>
      </w:r>
      <w:r w:rsidR="00763612" w:rsidRPr="00263537">
        <w:rPr>
          <w:rFonts w:ascii="Times New Roman" w:hAnsi="Times New Roman"/>
          <w:sz w:val="24"/>
          <w:szCs w:val="24"/>
        </w:rPr>
        <w:t xml:space="preserve"> </w:t>
      </w:r>
      <w:r w:rsidRPr="00263537">
        <w:rPr>
          <w:rFonts w:ascii="Times New Roman" w:hAnsi="Times New Roman"/>
          <w:sz w:val="24"/>
          <w:szCs w:val="24"/>
        </w:rPr>
        <w:t>Федерации,</w:t>
      </w:r>
      <w:r w:rsidR="00763612" w:rsidRPr="00263537">
        <w:rPr>
          <w:rFonts w:ascii="Times New Roman" w:hAnsi="Times New Roman"/>
          <w:sz w:val="24"/>
          <w:szCs w:val="24"/>
        </w:rPr>
        <w:t xml:space="preserve"> </w:t>
      </w:r>
      <w:r w:rsidRPr="00263537">
        <w:rPr>
          <w:rFonts w:ascii="Times New Roman" w:hAnsi="Times New Roman"/>
          <w:sz w:val="24"/>
          <w:szCs w:val="24"/>
        </w:rPr>
        <w:t xml:space="preserve">Федеральным законом от 06.10.2003 № 131-ФЗ </w:t>
      </w:r>
      <w:r w:rsidR="0000189F" w:rsidRPr="00263537">
        <w:rPr>
          <w:rFonts w:ascii="Times New Roman" w:hAnsi="Times New Roman"/>
          <w:sz w:val="24"/>
          <w:szCs w:val="24"/>
        </w:rPr>
        <w:t>«</w:t>
      </w:r>
      <w:r w:rsidRPr="00263537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0189F" w:rsidRPr="00263537">
        <w:rPr>
          <w:rFonts w:ascii="Times New Roman" w:hAnsi="Times New Roman"/>
          <w:sz w:val="24"/>
          <w:szCs w:val="24"/>
        </w:rPr>
        <w:t>»</w:t>
      </w:r>
      <w:r w:rsidRPr="00263537">
        <w:rPr>
          <w:rFonts w:ascii="Times New Roman" w:hAnsi="Times New Roman"/>
          <w:sz w:val="24"/>
          <w:szCs w:val="24"/>
        </w:rPr>
        <w:t xml:space="preserve">, </w:t>
      </w:r>
      <w:r w:rsidR="00263537" w:rsidRPr="0026353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Федеральным законом от 29.12.2022 № 612-ФЗ</w:t>
      </w:r>
      <w:r w:rsidR="0026353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«</w:t>
      </w:r>
      <w:r w:rsidR="00263537" w:rsidRPr="0026353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</w:t>
      </w:r>
      <w:r w:rsidR="0026353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статьи 16 Федерального закона «</w:t>
      </w:r>
      <w:r w:rsidR="00263537" w:rsidRPr="0026353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О железнодорожном транспорте </w:t>
      </w:r>
      <w:r w:rsidR="009C533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br/>
      </w:r>
      <w:r w:rsidR="00263537" w:rsidRPr="0026353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в Российской Федерации</w:t>
      </w:r>
      <w:r w:rsidR="0026353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», </w:t>
      </w:r>
      <w:r w:rsidR="005B39A2" w:rsidRPr="00263537">
        <w:rPr>
          <w:rFonts w:ascii="Times New Roman" w:hAnsi="Times New Roman"/>
          <w:sz w:val="24"/>
          <w:szCs w:val="24"/>
        </w:rPr>
        <w:t>З</w:t>
      </w:r>
      <w:r w:rsidRPr="00263537">
        <w:rPr>
          <w:rFonts w:ascii="Times New Roman" w:hAnsi="Times New Roman"/>
          <w:sz w:val="24"/>
          <w:szCs w:val="24"/>
          <w:lang w:eastAsia="zh-CN"/>
        </w:rPr>
        <w:t>аконом Ханты-</w:t>
      </w:r>
      <w:r w:rsidRPr="007B3D56">
        <w:rPr>
          <w:rFonts w:ascii="Times New Roman" w:hAnsi="Times New Roman"/>
          <w:sz w:val="24"/>
          <w:szCs w:val="24"/>
          <w:lang w:eastAsia="zh-CN"/>
        </w:rPr>
        <w:t xml:space="preserve">Мансийского автономного округа – Югры от 18.04.2007 № 39-ОЗ </w:t>
      </w:r>
      <w:r w:rsidR="0000189F">
        <w:rPr>
          <w:rFonts w:ascii="Times New Roman" w:hAnsi="Times New Roman"/>
          <w:sz w:val="24"/>
          <w:szCs w:val="24"/>
          <w:lang w:eastAsia="zh-CN"/>
        </w:rPr>
        <w:t>«</w:t>
      </w:r>
      <w:r w:rsidRPr="007B3D56">
        <w:rPr>
          <w:rFonts w:ascii="Times New Roman" w:hAnsi="Times New Roman"/>
          <w:sz w:val="24"/>
          <w:szCs w:val="24"/>
          <w:lang w:eastAsia="zh-CN"/>
        </w:rPr>
        <w:t>О градостроительной деятельности на территории Ханты-Мансийского автономного округа – Югры</w:t>
      </w:r>
      <w:r w:rsidR="0000189F">
        <w:rPr>
          <w:rFonts w:ascii="Times New Roman" w:hAnsi="Times New Roman"/>
          <w:sz w:val="24"/>
          <w:szCs w:val="24"/>
          <w:lang w:eastAsia="zh-CN"/>
        </w:rPr>
        <w:t>»</w:t>
      </w:r>
      <w:r w:rsidRPr="007B3D56">
        <w:rPr>
          <w:rFonts w:ascii="Times New Roman" w:hAnsi="Times New Roman"/>
          <w:sz w:val="24"/>
          <w:szCs w:val="24"/>
          <w:lang w:eastAsia="zh-CN"/>
        </w:rPr>
        <w:t xml:space="preserve">, Уставом Советского района, </w:t>
      </w:r>
      <w:r w:rsidRPr="007B3D56">
        <w:rPr>
          <w:rFonts w:ascii="Times New Roman" w:hAnsi="Times New Roman"/>
          <w:bCs/>
          <w:sz w:val="24"/>
          <w:szCs w:val="24"/>
          <w:lang w:eastAsia="ru-RU"/>
        </w:rPr>
        <w:t xml:space="preserve">соглашением о передаче осуществления части полномочий администрации городского поселения Советский администрации </w:t>
      </w:r>
      <w:r w:rsidR="00156966">
        <w:rPr>
          <w:rFonts w:ascii="Times New Roman" w:hAnsi="Times New Roman"/>
          <w:bCs/>
          <w:sz w:val="24"/>
          <w:szCs w:val="24"/>
          <w:lang w:eastAsia="ru-RU"/>
        </w:rPr>
        <w:t>Советского района от 17.12.2020</w:t>
      </w:r>
      <w:r w:rsidR="009F0AD3" w:rsidRPr="007B3D56">
        <w:rPr>
          <w:rFonts w:ascii="Times New Roman" w:hAnsi="Times New Roman"/>
          <w:sz w:val="24"/>
          <w:szCs w:val="24"/>
        </w:rPr>
        <w:t>:</w:t>
      </w:r>
    </w:p>
    <w:p w:rsidR="00F725EE" w:rsidRPr="00F725EE" w:rsidRDefault="00F725EE" w:rsidP="00F242F5">
      <w:pPr>
        <w:widowControl w:val="0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постановление администрации Советского района </w:t>
      </w:r>
      <w:r>
        <w:rPr>
          <w:rFonts w:ascii="Times New Roman" w:hAnsi="Times New Roman"/>
          <w:sz w:val="24"/>
          <w:szCs w:val="24"/>
          <w:lang w:eastAsia="zh-CN"/>
        </w:rPr>
        <w:t>от 19.07.2022</w:t>
      </w:r>
      <w:r w:rsidR="000846BE">
        <w:rPr>
          <w:rFonts w:ascii="Times New Roman" w:hAnsi="Times New Roman"/>
          <w:sz w:val="24"/>
          <w:szCs w:val="24"/>
          <w:lang w:eastAsia="zh-CN"/>
        </w:rPr>
        <w:br/>
      </w:r>
      <w:r>
        <w:rPr>
          <w:rFonts w:ascii="Times New Roman" w:hAnsi="Times New Roman"/>
          <w:sz w:val="24"/>
          <w:szCs w:val="24"/>
          <w:lang w:eastAsia="zh-CN"/>
        </w:rPr>
        <w:t>№ 2231/НПА «</w:t>
      </w:r>
      <w:r w:rsidRPr="00F725EE">
        <w:rPr>
          <w:rFonts w:ascii="Times New Roman" w:hAnsi="Times New Roman"/>
          <w:sz w:val="24"/>
          <w:szCs w:val="24"/>
          <w:lang w:eastAsia="zh-CN"/>
        </w:rPr>
        <w:t>Об утверждении Правил землепользования и застройки городского поселения Советский</w:t>
      </w:r>
      <w:r>
        <w:rPr>
          <w:rFonts w:ascii="Times New Roman" w:hAnsi="Times New Roman"/>
          <w:sz w:val="24"/>
          <w:szCs w:val="24"/>
          <w:lang w:eastAsia="zh-CN"/>
        </w:rPr>
        <w:t>» следующие изменения:</w:t>
      </w:r>
    </w:p>
    <w:p w:rsidR="001D29B1" w:rsidRPr="00CD7EEC" w:rsidRDefault="00930984" w:rsidP="001D29B1">
      <w:pPr>
        <w:widowControl w:val="0"/>
        <w:numPr>
          <w:ilvl w:val="1"/>
          <w:numId w:val="21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0846BE" w:rsidRPr="00CD7EEC">
        <w:rPr>
          <w:rFonts w:ascii="Times New Roman" w:hAnsi="Times New Roman"/>
          <w:sz w:val="24"/>
          <w:szCs w:val="24"/>
        </w:rPr>
        <w:t>аст</w:t>
      </w:r>
      <w:r w:rsidR="00715C71" w:rsidRPr="00CD7EEC">
        <w:rPr>
          <w:rFonts w:ascii="Times New Roman" w:hAnsi="Times New Roman"/>
          <w:sz w:val="24"/>
          <w:szCs w:val="24"/>
        </w:rPr>
        <w:t>ь</w:t>
      </w:r>
      <w:r w:rsidR="000846BE" w:rsidRPr="00CD7EEC">
        <w:rPr>
          <w:rFonts w:ascii="Times New Roman" w:hAnsi="Times New Roman"/>
          <w:sz w:val="24"/>
          <w:szCs w:val="24"/>
        </w:rPr>
        <w:t xml:space="preserve"> </w:t>
      </w:r>
      <w:r w:rsidR="000846BE" w:rsidRPr="00CD7EEC">
        <w:rPr>
          <w:rFonts w:ascii="Times New Roman" w:hAnsi="Times New Roman"/>
          <w:sz w:val="24"/>
          <w:szCs w:val="24"/>
          <w:lang w:val="en-US"/>
        </w:rPr>
        <w:t>I</w:t>
      </w:r>
      <w:r w:rsidR="00715C71" w:rsidRPr="00CD7EEC">
        <w:rPr>
          <w:rFonts w:ascii="Times New Roman" w:hAnsi="Times New Roman"/>
          <w:sz w:val="24"/>
          <w:szCs w:val="24"/>
          <w:lang w:val="en-US"/>
        </w:rPr>
        <w:t>V</w:t>
      </w:r>
      <w:r w:rsidR="000846BE" w:rsidRPr="00CD7EEC">
        <w:rPr>
          <w:rFonts w:ascii="Times New Roman" w:hAnsi="Times New Roman"/>
          <w:sz w:val="24"/>
          <w:szCs w:val="24"/>
        </w:rPr>
        <w:t xml:space="preserve"> </w:t>
      </w:r>
      <w:r w:rsidR="001D29B1" w:rsidRPr="00CD7EEC">
        <w:rPr>
          <w:rFonts w:ascii="Times New Roman" w:hAnsi="Times New Roman"/>
          <w:sz w:val="24"/>
          <w:szCs w:val="24"/>
        </w:rPr>
        <w:t xml:space="preserve">приложения к постановлению дополнить </w:t>
      </w:r>
      <w:r w:rsidR="00715C71" w:rsidRPr="00CD7EEC">
        <w:rPr>
          <w:rFonts w:ascii="Times New Roman" w:hAnsi="Times New Roman"/>
          <w:sz w:val="24"/>
          <w:szCs w:val="24"/>
        </w:rPr>
        <w:t>статьей 20.1 (приложение 1)</w:t>
      </w:r>
      <w:r w:rsidR="00CD7EEC" w:rsidRPr="00CD7EEC">
        <w:rPr>
          <w:rFonts w:ascii="Times New Roman" w:hAnsi="Times New Roman"/>
          <w:sz w:val="24"/>
          <w:szCs w:val="24"/>
        </w:rPr>
        <w:t>;</w:t>
      </w:r>
    </w:p>
    <w:p w:rsidR="009F0AD3" w:rsidRDefault="00930984" w:rsidP="001D29B1">
      <w:pPr>
        <w:widowControl w:val="0"/>
        <w:numPr>
          <w:ilvl w:val="1"/>
          <w:numId w:val="21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F0AD3">
        <w:rPr>
          <w:rFonts w:ascii="Times New Roman" w:hAnsi="Times New Roman"/>
          <w:sz w:val="24"/>
          <w:szCs w:val="24"/>
        </w:rPr>
        <w:t xml:space="preserve">риложение 1 к </w:t>
      </w:r>
      <w:r w:rsidR="009F0AD3" w:rsidRPr="00F725EE">
        <w:rPr>
          <w:rFonts w:ascii="Times New Roman" w:hAnsi="Times New Roman"/>
          <w:sz w:val="24"/>
          <w:szCs w:val="24"/>
        </w:rPr>
        <w:t>Правил</w:t>
      </w:r>
      <w:r w:rsidR="009F0AD3">
        <w:rPr>
          <w:rFonts w:ascii="Times New Roman" w:hAnsi="Times New Roman"/>
          <w:sz w:val="24"/>
          <w:szCs w:val="24"/>
        </w:rPr>
        <w:t>ам</w:t>
      </w:r>
      <w:r w:rsidR="009F0AD3" w:rsidRPr="00F725EE">
        <w:rPr>
          <w:rFonts w:ascii="Times New Roman" w:hAnsi="Times New Roman"/>
          <w:sz w:val="24"/>
          <w:szCs w:val="24"/>
        </w:rPr>
        <w:t xml:space="preserve"> землепользования и застройки городского поселения Советский</w:t>
      </w:r>
      <w:r w:rsidR="009F0AD3">
        <w:rPr>
          <w:rFonts w:ascii="Times New Roman" w:hAnsi="Times New Roman"/>
          <w:sz w:val="24"/>
          <w:szCs w:val="24"/>
        </w:rPr>
        <w:t xml:space="preserve"> изложить в новой редакции</w:t>
      </w:r>
      <w:r w:rsidR="009F0AD3" w:rsidRPr="00F725EE">
        <w:rPr>
          <w:rFonts w:ascii="Times New Roman" w:hAnsi="Times New Roman"/>
          <w:sz w:val="24"/>
          <w:szCs w:val="24"/>
        </w:rPr>
        <w:t xml:space="preserve"> (</w:t>
      </w:r>
      <w:r w:rsidR="001D29B1">
        <w:rPr>
          <w:rFonts w:ascii="Times New Roman" w:hAnsi="Times New Roman"/>
          <w:sz w:val="24"/>
          <w:szCs w:val="24"/>
        </w:rPr>
        <w:t xml:space="preserve">приложение </w:t>
      </w:r>
      <w:r w:rsidR="00715C71">
        <w:rPr>
          <w:rFonts w:ascii="Times New Roman" w:hAnsi="Times New Roman"/>
          <w:sz w:val="24"/>
          <w:szCs w:val="24"/>
        </w:rPr>
        <w:t>2</w:t>
      </w:r>
      <w:r w:rsidR="003F6046">
        <w:rPr>
          <w:rFonts w:ascii="Times New Roman" w:hAnsi="Times New Roman"/>
          <w:sz w:val="24"/>
          <w:szCs w:val="24"/>
        </w:rPr>
        <w:t>)</w:t>
      </w:r>
      <w:r w:rsidR="003F6046" w:rsidRPr="003F6046">
        <w:rPr>
          <w:rFonts w:ascii="Times New Roman" w:hAnsi="Times New Roman"/>
          <w:sz w:val="24"/>
          <w:szCs w:val="24"/>
        </w:rPr>
        <w:t>.</w:t>
      </w:r>
    </w:p>
    <w:p w:rsidR="00E45DF1" w:rsidRPr="007B3D56" w:rsidRDefault="00E45DF1" w:rsidP="00F242F5">
      <w:pPr>
        <w:widowControl w:val="0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3D56">
        <w:rPr>
          <w:rFonts w:ascii="Times New Roman" w:hAnsi="Times New Roman"/>
          <w:sz w:val="24"/>
          <w:szCs w:val="24"/>
        </w:rPr>
        <w:t>Опубликовать</w:t>
      </w:r>
      <w:r w:rsidR="008C5F66">
        <w:rPr>
          <w:rFonts w:ascii="Times New Roman" w:hAnsi="Times New Roman"/>
          <w:sz w:val="24"/>
          <w:szCs w:val="24"/>
        </w:rPr>
        <w:t xml:space="preserve"> </w:t>
      </w:r>
      <w:r w:rsidRPr="007B3D56">
        <w:rPr>
          <w:rFonts w:ascii="Times New Roman" w:hAnsi="Times New Roman"/>
          <w:sz w:val="24"/>
          <w:szCs w:val="24"/>
        </w:rPr>
        <w:t>настоящее</w:t>
      </w:r>
      <w:r w:rsidR="008C5F66">
        <w:rPr>
          <w:rFonts w:ascii="Times New Roman" w:hAnsi="Times New Roman"/>
          <w:sz w:val="24"/>
          <w:szCs w:val="24"/>
        </w:rPr>
        <w:t xml:space="preserve"> </w:t>
      </w:r>
      <w:r w:rsidRPr="002F0948">
        <w:rPr>
          <w:rFonts w:ascii="Times New Roman" w:hAnsi="Times New Roman"/>
          <w:sz w:val="24"/>
          <w:szCs w:val="24"/>
        </w:rPr>
        <w:t>постановление в порядке, установленном Уставом Советского района</w:t>
      </w:r>
      <w:r w:rsidR="002F0948" w:rsidRPr="002F0948">
        <w:rPr>
          <w:rFonts w:ascii="Times New Roman" w:hAnsi="Times New Roman"/>
          <w:sz w:val="24"/>
          <w:szCs w:val="24"/>
        </w:rPr>
        <w:t>,</w:t>
      </w:r>
      <w:r w:rsidRPr="002F0948">
        <w:rPr>
          <w:rFonts w:ascii="Times New Roman" w:hAnsi="Times New Roman"/>
          <w:sz w:val="24"/>
          <w:szCs w:val="24"/>
        </w:rPr>
        <w:t xml:space="preserve"> и разместить на официальном сайте Советского района.</w:t>
      </w:r>
    </w:p>
    <w:p w:rsidR="00E45DF1" w:rsidRPr="007B3D56" w:rsidRDefault="00E45DF1" w:rsidP="00F242F5">
      <w:pPr>
        <w:widowControl w:val="0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0948">
        <w:rPr>
          <w:rFonts w:ascii="Times New Roman" w:hAnsi="Times New Roman"/>
          <w:sz w:val="24"/>
          <w:szCs w:val="24"/>
        </w:rPr>
        <w:t>Настоящее</w:t>
      </w:r>
      <w:r w:rsidR="008C5F66" w:rsidRPr="002F0948">
        <w:rPr>
          <w:rFonts w:ascii="Times New Roman" w:hAnsi="Times New Roman"/>
          <w:sz w:val="24"/>
          <w:szCs w:val="24"/>
        </w:rPr>
        <w:t xml:space="preserve"> </w:t>
      </w:r>
      <w:r w:rsidRPr="002F0948">
        <w:rPr>
          <w:rFonts w:ascii="Times New Roman" w:hAnsi="Times New Roman"/>
          <w:sz w:val="24"/>
          <w:szCs w:val="24"/>
        </w:rPr>
        <w:t>постановление</w:t>
      </w:r>
      <w:r w:rsidR="008C5F66" w:rsidRPr="002F0948">
        <w:rPr>
          <w:rFonts w:ascii="Times New Roman" w:hAnsi="Times New Roman"/>
          <w:sz w:val="24"/>
          <w:szCs w:val="24"/>
        </w:rPr>
        <w:t xml:space="preserve"> </w:t>
      </w:r>
      <w:r w:rsidRPr="007B3D56">
        <w:rPr>
          <w:rFonts w:ascii="Times New Roman" w:hAnsi="Times New Roman"/>
          <w:sz w:val="24"/>
          <w:szCs w:val="24"/>
        </w:rPr>
        <w:t>вступает</w:t>
      </w:r>
      <w:r w:rsidR="008C5F66">
        <w:rPr>
          <w:rFonts w:ascii="Times New Roman" w:hAnsi="Times New Roman"/>
          <w:sz w:val="24"/>
          <w:szCs w:val="24"/>
        </w:rPr>
        <w:t xml:space="preserve"> </w:t>
      </w:r>
      <w:r w:rsidRPr="007B3D56">
        <w:rPr>
          <w:rFonts w:ascii="Times New Roman" w:hAnsi="Times New Roman"/>
          <w:sz w:val="24"/>
          <w:szCs w:val="24"/>
        </w:rPr>
        <w:t>в</w:t>
      </w:r>
      <w:r w:rsidR="008C5F66">
        <w:rPr>
          <w:rFonts w:ascii="Times New Roman" w:hAnsi="Times New Roman"/>
          <w:sz w:val="24"/>
          <w:szCs w:val="24"/>
        </w:rPr>
        <w:t xml:space="preserve"> </w:t>
      </w:r>
      <w:r w:rsidRPr="007B3D56">
        <w:rPr>
          <w:rFonts w:ascii="Times New Roman" w:hAnsi="Times New Roman"/>
          <w:sz w:val="24"/>
          <w:szCs w:val="24"/>
        </w:rPr>
        <w:t>силу</w:t>
      </w:r>
      <w:r w:rsidR="008C5F66">
        <w:rPr>
          <w:rFonts w:ascii="Times New Roman" w:hAnsi="Times New Roman"/>
          <w:sz w:val="24"/>
          <w:szCs w:val="24"/>
        </w:rPr>
        <w:t xml:space="preserve"> </w:t>
      </w:r>
      <w:r w:rsidRPr="007B3D56">
        <w:rPr>
          <w:rFonts w:ascii="Times New Roman" w:hAnsi="Times New Roman"/>
          <w:sz w:val="24"/>
          <w:szCs w:val="24"/>
        </w:rPr>
        <w:t>после</w:t>
      </w:r>
      <w:r w:rsidRPr="002F0948">
        <w:rPr>
          <w:rFonts w:ascii="Times New Roman" w:hAnsi="Times New Roman"/>
          <w:sz w:val="24"/>
          <w:szCs w:val="24"/>
        </w:rPr>
        <w:t xml:space="preserve"> его </w:t>
      </w:r>
      <w:r w:rsidRPr="007B3D56">
        <w:rPr>
          <w:rFonts w:ascii="Times New Roman" w:hAnsi="Times New Roman"/>
          <w:sz w:val="24"/>
          <w:szCs w:val="24"/>
        </w:rPr>
        <w:t>официального опубликования.</w:t>
      </w:r>
    </w:p>
    <w:p w:rsidR="009F0AD3" w:rsidRPr="007B3D56" w:rsidRDefault="009F0AD3" w:rsidP="0063467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F725EE" w:rsidRDefault="00E45DF1" w:rsidP="00F725EE">
      <w:pPr>
        <w:tabs>
          <w:tab w:val="left" w:pos="822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B3D56">
        <w:rPr>
          <w:rFonts w:ascii="Times New Roman" w:hAnsi="Times New Roman"/>
          <w:sz w:val="24"/>
          <w:szCs w:val="24"/>
          <w:lang w:eastAsia="zh-CN"/>
        </w:rPr>
        <w:t>Глава Советского района                                                                                            Е.И. Буренков</w:t>
      </w:r>
    </w:p>
    <w:p w:rsidR="00715C71" w:rsidRPr="00822F8D" w:rsidRDefault="00715C71" w:rsidP="00F725EE">
      <w:pPr>
        <w:tabs>
          <w:tab w:val="left" w:pos="822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F0285D" w:rsidRDefault="00F0285D" w:rsidP="009E7029">
      <w:pPr>
        <w:widowControl w:val="0"/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B4D57" w:rsidRPr="00BB4D57" w:rsidRDefault="00BB4D57" w:rsidP="00BB4D57">
      <w:pPr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 w:rsidRPr="00BB4D57">
        <w:rPr>
          <w:rFonts w:ascii="Times New Roman" w:hAnsi="Times New Roman"/>
          <w:sz w:val="24"/>
          <w:szCs w:val="24"/>
        </w:rPr>
        <w:t>Прием заключений по результатам проведения независимой антикоррупционной экспертизы п</w:t>
      </w:r>
      <w:r>
        <w:rPr>
          <w:rFonts w:ascii="Times New Roman" w:hAnsi="Times New Roman"/>
          <w:sz w:val="24"/>
          <w:szCs w:val="24"/>
        </w:rPr>
        <w:t>роектов МНПА осуществляется с 26.08.2023 по 28</w:t>
      </w:r>
      <w:r w:rsidRPr="00BB4D57">
        <w:rPr>
          <w:rFonts w:ascii="Times New Roman" w:hAnsi="Times New Roman"/>
          <w:sz w:val="24"/>
          <w:szCs w:val="24"/>
        </w:rPr>
        <w:t>.08.2023 на адрес электронной почты adm@sovrnhmao.ru в порядке, предусмотренном нормативно-правовыми актами Российской Федерации.</w:t>
      </w:r>
    </w:p>
    <w:p w:rsidR="00BB4D57" w:rsidRPr="007B3D56" w:rsidRDefault="00BB4D57" w:rsidP="009E7029">
      <w:pPr>
        <w:widowControl w:val="0"/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  <w:sectPr w:rsidR="00BB4D57" w:rsidRPr="007B3D56" w:rsidSect="007C6F2F">
          <w:footerReference w:type="even" r:id="rId8"/>
          <w:footerReference w:type="first" r:id="rId9"/>
          <w:pgSz w:w="11907" w:h="16840" w:code="9"/>
          <w:pgMar w:top="851" w:right="624" w:bottom="426" w:left="1701" w:header="720" w:footer="193" w:gutter="0"/>
          <w:cols w:space="720"/>
          <w:noEndnote/>
          <w:titlePg/>
        </w:sectPr>
      </w:pPr>
    </w:p>
    <w:p w:rsidR="00EB2231" w:rsidRPr="00194CD3" w:rsidRDefault="00EB2231" w:rsidP="00EB223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B3D56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EB2231" w:rsidRPr="007B3D56" w:rsidRDefault="00EB2231" w:rsidP="00EB223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B3D56">
        <w:rPr>
          <w:rFonts w:ascii="Times New Roman" w:hAnsi="Times New Roman"/>
          <w:sz w:val="24"/>
          <w:szCs w:val="24"/>
        </w:rPr>
        <w:t>к постановлению</w:t>
      </w:r>
    </w:p>
    <w:p w:rsidR="00EB2231" w:rsidRPr="007B3D56" w:rsidRDefault="00EB2231" w:rsidP="00EB223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B3D56">
        <w:rPr>
          <w:rFonts w:ascii="Times New Roman" w:hAnsi="Times New Roman"/>
          <w:sz w:val="24"/>
          <w:szCs w:val="24"/>
        </w:rPr>
        <w:t>администрации Советского района</w:t>
      </w:r>
    </w:p>
    <w:p w:rsidR="00EB2231" w:rsidRPr="007B3D56" w:rsidRDefault="00EB2231" w:rsidP="00EB223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B3D5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__.__.2023</w:t>
      </w:r>
      <w:r w:rsidRPr="007B3D5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__________</w:t>
      </w:r>
    </w:p>
    <w:p w:rsidR="00EB2231" w:rsidRDefault="00EB2231" w:rsidP="0037643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EB2231" w:rsidRPr="00FF02B7" w:rsidRDefault="00DB11DA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«</w:t>
      </w:r>
      <w:r w:rsidR="00EB2231" w:rsidRPr="00FF02B7">
        <w:rPr>
          <w:rFonts w:ascii="Times New Roman" w:hAnsi="Times New Roman"/>
          <w:sz w:val="24"/>
          <w:szCs w:val="24"/>
          <w:lang w:eastAsia="ar-SA"/>
        </w:rPr>
        <w:t>Статья 20.1. Архитектурно-градостроительный облик объектов капитального строительства (далее</w:t>
      </w:r>
      <w:r w:rsidR="0014061E" w:rsidRPr="00FF02B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B2231" w:rsidRPr="00FF02B7">
        <w:rPr>
          <w:rFonts w:ascii="Times New Roman" w:hAnsi="Times New Roman"/>
          <w:sz w:val="24"/>
          <w:szCs w:val="24"/>
          <w:lang w:eastAsia="ar-SA"/>
        </w:rPr>
        <w:t>АГО ОКС).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 xml:space="preserve">20.1.1. Требования к </w:t>
      </w:r>
      <w:r w:rsidR="00DB11DA" w:rsidRPr="00FF02B7">
        <w:rPr>
          <w:rFonts w:ascii="Times New Roman" w:hAnsi="Times New Roman"/>
          <w:sz w:val="24"/>
          <w:szCs w:val="24"/>
          <w:lang w:eastAsia="ar-SA"/>
        </w:rPr>
        <w:t>АГО ОКС</w:t>
      </w:r>
      <w:r w:rsidRPr="00FF02B7">
        <w:rPr>
          <w:rFonts w:ascii="Times New Roman" w:hAnsi="Times New Roman"/>
          <w:sz w:val="24"/>
          <w:szCs w:val="24"/>
          <w:lang w:eastAsia="ar-SA"/>
        </w:rPr>
        <w:t>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2B7">
        <w:rPr>
          <w:rFonts w:ascii="Times New Roman" w:hAnsi="Times New Roman"/>
          <w:sz w:val="24"/>
          <w:szCs w:val="24"/>
        </w:rPr>
        <w:t>Требования по согласованию архитектурно-градостроительного облика  распространяются на вновь строящиеся здания и сооружения, а также на здания и сооружения, при реконструкции которых полностью или частично меняется их внешнее оформление и оборудование (за исключением объектов индивидуального жилищного строительства).</w:t>
      </w:r>
    </w:p>
    <w:p w:rsidR="00EB2231" w:rsidRPr="00FF02B7" w:rsidRDefault="00EB2231" w:rsidP="00A205A7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Архитектурно-градостроительный облик фасадов зданий, строений, сооружений должен формироваться с учетом:</w:t>
      </w:r>
    </w:p>
    <w:p w:rsidR="00EB2231" w:rsidRPr="00FF02B7" w:rsidRDefault="0014061E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1)</w:t>
      </w:r>
      <w:r w:rsidR="00F01CF2" w:rsidRPr="00FF02B7">
        <w:rPr>
          <w:rFonts w:ascii="Times New Roman" w:hAnsi="Times New Roman"/>
          <w:sz w:val="24"/>
          <w:szCs w:val="24"/>
          <w:lang w:eastAsia="ar-SA"/>
        </w:rPr>
        <w:tab/>
      </w:r>
      <w:r w:rsidR="00EB2231" w:rsidRPr="00FF02B7">
        <w:rPr>
          <w:rFonts w:ascii="Times New Roman" w:hAnsi="Times New Roman"/>
          <w:sz w:val="24"/>
          <w:szCs w:val="24"/>
          <w:lang w:eastAsia="ar-SA"/>
        </w:rPr>
        <w:t>функционального назначения объекта (жилой, промышленный, административный, культурно-просветительский, физкультурно-спортивный);</w:t>
      </w:r>
    </w:p>
    <w:p w:rsidR="00EB2231" w:rsidRPr="00FF02B7" w:rsidRDefault="0014061E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2)</w:t>
      </w:r>
      <w:r w:rsidR="00F01CF2" w:rsidRPr="00FF02B7">
        <w:rPr>
          <w:rFonts w:ascii="Times New Roman" w:hAnsi="Times New Roman"/>
          <w:sz w:val="24"/>
          <w:szCs w:val="24"/>
          <w:lang w:eastAsia="ar-SA"/>
        </w:rPr>
        <w:tab/>
      </w:r>
      <w:r w:rsidR="00EB2231" w:rsidRPr="00FF02B7">
        <w:rPr>
          <w:rFonts w:ascii="Times New Roman" w:hAnsi="Times New Roman"/>
          <w:sz w:val="24"/>
          <w:szCs w:val="24"/>
          <w:lang w:eastAsia="ar-SA"/>
        </w:rPr>
        <w:t>местоположения объекта в структуре города, микрорайона, квартала (на пересечении улиц или на замыкании оси улицы, по красной линии застройки, внутри застройки);</w:t>
      </w:r>
    </w:p>
    <w:p w:rsidR="00EB2231" w:rsidRPr="00FF02B7" w:rsidRDefault="0014061E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3)</w:t>
      </w:r>
      <w:r w:rsidR="00F01CF2" w:rsidRPr="00FF02B7">
        <w:rPr>
          <w:rFonts w:ascii="Times New Roman" w:hAnsi="Times New Roman"/>
          <w:sz w:val="24"/>
          <w:szCs w:val="24"/>
          <w:lang w:eastAsia="ar-SA"/>
        </w:rPr>
        <w:tab/>
      </w:r>
      <w:r w:rsidR="00EB2231" w:rsidRPr="00FF02B7">
        <w:rPr>
          <w:rFonts w:ascii="Times New Roman" w:hAnsi="Times New Roman"/>
          <w:sz w:val="24"/>
          <w:szCs w:val="24"/>
          <w:lang w:eastAsia="ar-SA"/>
        </w:rPr>
        <w:t>зон визуального восприятия (участие в формировании силуэта и (или) панорамы застройки, визуальный акцент, визуальная доминанта);</w:t>
      </w:r>
    </w:p>
    <w:p w:rsidR="00EB2231" w:rsidRPr="00FF02B7" w:rsidRDefault="0014061E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4)</w:t>
      </w:r>
      <w:r w:rsidR="00F01CF2" w:rsidRPr="00FF02B7">
        <w:rPr>
          <w:rFonts w:ascii="Times New Roman" w:hAnsi="Times New Roman"/>
          <w:sz w:val="24"/>
          <w:szCs w:val="24"/>
          <w:lang w:eastAsia="ar-SA"/>
        </w:rPr>
        <w:tab/>
      </w:r>
      <w:r w:rsidR="00EB2231" w:rsidRPr="00FF02B7">
        <w:rPr>
          <w:rFonts w:ascii="Times New Roman" w:hAnsi="Times New Roman"/>
          <w:sz w:val="24"/>
          <w:szCs w:val="24"/>
          <w:lang w:eastAsia="ar-SA"/>
        </w:rPr>
        <w:t>типа и стилистики окружающей застройки;</w:t>
      </w:r>
    </w:p>
    <w:p w:rsidR="00EB2231" w:rsidRPr="00FF02B7" w:rsidRDefault="0014061E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5)</w:t>
      </w:r>
      <w:r w:rsidR="00F01CF2" w:rsidRPr="00FF02B7">
        <w:rPr>
          <w:rFonts w:ascii="Times New Roman" w:hAnsi="Times New Roman"/>
          <w:sz w:val="24"/>
          <w:szCs w:val="24"/>
          <w:lang w:eastAsia="ar-SA"/>
        </w:rPr>
        <w:tab/>
      </w:r>
      <w:r w:rsidR="00EB2231" w:rsidRPr="00FF02B7">
        <w:rPr>
          <w:rFonts w:ascii="Times New Roman" w:hAnsi="Times New Roman"/>
          <w:sz w:val="24"/>
          <w:szCs w:val="24"/>
          <w:lang w:eastAsia="ar-SA"/>
        </w:rPr>
        <w:t>тектоники объекта (соотношение несущих и несомых частей сооружения, выраженное в пластических формах; художественное выражение закономерностей, присущих конструктивной системе здания);</w:t>
      </w:r>
    </w:p>
    <w:p w:rsidR="00EB2231" w:rsidRPr="00FF02B7" w:rsidRDefault="00EB2231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6)</w:t>
      </w:r>
      <w:r w:rsidR="00F01CF2" w:rsidRPr="00FF02B7">
        <w:rPr>
          <w:rFonts w:ascii="Times New Roman" w:hAnsi="Times New Roman"/>
          <w:sz w:val="24"/>
          <w:szCs w:val="24"/>
          <w:lang w:eastAsia="ar-SA"/>
        </w:rPr>
        <w:tab/>
      </w:r>
      <w:r w:rsidRPr="00FF02B7">
        <w:rPr>
          <w:rFonts w:ascii="Times New Roman" w:hAnsi="Times New Roman"/>
          <w:sz w:val="24"/>
          <w:szCs w:val="24"/>
          <w:lang w:eastAsia="ar-SA"/>
        </w:rPr>
        <w:t>материала ограждающих конструкций и отделки окружающей застройки;</w:t>
      </w:r>
    </w:p>
    <w:p w:rsidR="00EB2231" w:rsidRPr="00FF02B7" w:rsidRDefault="00EB2231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7)</w:t>
      </w:r>
      <w:r w:rsidR="00F01CF2" w:rsidRPr="00FF02B7">
        <w:rPr>
          <w:rFonts w:ascii="Times New Roman" w:hAnsi="Times New Roman"/>
          <w:sz w:val="24"/>
          <w:szCs w:val="24"/>
          <w:lang w:eastAsia="ar-SA"/>
        </w:rPr>
        <w:tab/>
      </w:r>
      <w:r w:rsidRPr="00FF02B7">
        <w:rPr>
          <w:rFonts w:ascii="Times New Roman" w:hAnsi="Times New Roman"/>
          <w:sz w:val="24"/>
          <w:szCs w:val="24"/>
          <w:lang w:eastAsia="ar-SA"/>
        </w:rPr>
        <w:t>возможностей и особенностей материалов, применяемых в ограждающих конструкциях (в том числе материалов облицовки);</w:t>
      </w:r>
    </w:p>
    <w:p w:rsidR="00EB2231" w:rsidRPr="00FF02B7" w:rsidRDefault="00EB2231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8)</w:t>
      </w:r>
      <w:r w:rsidR="00F01CF2" w:rsidRPr="00FF02B7">
        <w:rPr>
          <w:rFonts w:ascii="Times New Roman" w:hAnsi="Times New Roman"/>
          <w:sz w:val="24"/>
          <w:szCs w:val="24"/>
          <w:lang w:eastAsia="ar-SA"/>
        </w:rPr>
        <w:tab/>
      </w:r>
      <w:r w:rsidRPr="00FF02B7">
        <w:rPr>
          <w:rFonts w:ascii="Times New Roman" w:hAnsi="Times New Roman"/>
          <w:sz w:val="24"/>
          <w:szCs w:val="24"/>
          <w:lang w:eastAsia="ar-SA"/>
        </w:rPr>
        <w:t>типологических особенностей и характеристик здания.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 xml:space="preserve">Архитектурно-градостроительный облик фасадов зданий, строений, сооружений включает в себя колористическое решение внешних поверхностей стен, кровли, оборудование конструктивных элементов объекта (входные группы, цоколи, и др.), </w:t>
      </w:r>
      <w:r w:rsidRPr="00FF02B7">
        <w:rPr>
          <w:rFonts w:ascii="Times New Roman" w:hAnsi="Times New Roman"/>
          <w:color w:val="000000"/>
          <w:sz w:val="24"/>
          <w:szCs w:val="24"/>
          <w:lang w:eastAsia="ar-SA"/>
        </w:rPr>
        <w:t>размещение антенн, кондиционеров, водосточных труб.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Любые изменения ранее согласованного архитектурно-градостроительного облика также подлежат согласованию.</w:t>
      </w:r>
    </w:p>
    <w:p w:rsidR="00EB2231" w:rsidRPr="00FF02B7" w:rsidRDefault="00EB2231" w:rsidP="00A205A7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20.1.2. Требования к цветовым решениям, отделочным и строительным материалам объектов капитального строительства.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>Колористическое (цветовое) решение фасадов зданий, строений, сооружений должно формироваться с учетом:</w:t>
      </w:r>
    </w:p>
    <w:p w:rsidR="00EB2231" w:rsidRPr="00FF02B7" w:rsidRDefault="00051A97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1)</w:t>
      </w:r>
      <w:r w:rsidRPr="00FF02B7">
        <w:rPr>
          <w:rFonts w:ascii="Times New Roman" w:hAnsi="Times New Roman"/>
          <w:sz w:val="24"/>
          <w:szCs w:val="24"/>
          <w:lang w:eastAsia="ar-SA"/>
        </w:rPr>
        <w:tab/>
      </w:r>
      <w:r w:rsidR="00EB2231" w:rsidRPr="00FF02B7">
        <w:rPr>
          <w:rFonts w:ascii="Times New Roman" w:hAnsi="Times New Roman"/>
          <w:sz w:val="24"/>
          <w:szCs w:val="24"/>
          <w:lang w:eastAsia="ar-SA"/>
        </w:rPr>
        <w:t>колористических (цветовых) особенностей сложившейся окружающей застройки;</w:t>
      </w:r>
    </w:p>
    <w:p w:rsidR="00EB2231" w:rsidRPr="00930984" w:rsidRDefault="00051A97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2)</w:t>
      </w:r>
      <w:r w:rsidRPr="00FF02B7">
        <w:rPr>
          <w:rFonts w:ascii="Times New Roman" w:hAnsi="Times New Roman"/>
          <w:sz w:val="24"/>
          <w:szCs w:val="24"/>
          <w:lang w:eastAsia="ar-SA"/>
        </w:rPr>
        <w:tab/>
      </w:r>
      <w:r w:rsidR="00EB2231" w:rsidRPr="00FF02B7">
        <w:rPr>
          <w:rFonts w:ascii="Times New Roman" w:hAnsi="Times New Roman"/>
          <w:sz w:val="24"/>
          <w:szCs w:val="24"/>
          <w:lang w:eastAsia="ar-SA"/>
        </w:rPr>
        <w:t xml:space="preserve">колористических (цветовых) возможностей и особенностей применяемых ограждающих конструкций и (или) </w:t>
      </w:r>
      <w:r w:rsidR="00930984">
        <w:rPr>
          <w:rFonts w:ascii="Times New Roman" w:hAnsi="Times New Roman"/>
          <w:sz w:val="24"/>
          <w:szCs w:val="24"/>
          <w:lang w:eastAsia="ar-SA"/>
        </w:rPr>
        <w:t>материалов облицовки</w:t>
      </w:r>
      <w:r w:rsidR="00930984" w:rsidRPr="00930984">
        <w:rPr>
          <w:rFonts w:ascii="Times New Roman" w:hAnsi="Times New Roman"/>
          <w:sz w:val="24"/>
          <w:szCs w:val="24"/>
          <w:lang w:eastAsia="ar-SA"/>
        </w:rPr>
        <w:t>;</w:t>
      </w:r>
    </w:p>
    <w:p w:rsidR="00EB2231" w:rsidRPr="00FF02B7" w:rsidRDefault="00051A97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3)</w:t>
      </w:r>
      <w:r w:rsidRPr="00FF02B7">
        <w:rPr>
          <w:rFonts w:ascii="Times New Roman" w:hAnsi="Times New Roman"/>
          <w:sz w:val="24"/>
          <w:szCs w:val="24"/>
          <w:lang w:eastAsia="ar-SA"/>
        </w:rPr>
        <w:tab/>
      </w:r>
      <w:r w:rsidR="00EB2231" w:rsidRPr="00FF02B7">
        <w:rPr>
          <w:rFonts w:ascii="Times New Roman" w:hAnsi="Times New Roman"/>
          <w:sz w:val="24"/>
          <w:szCs w:val="24"/>
          <w:lang w:eastAsia="ar-SA"/>
        </w:rPr>
        <w:t>колористические решения должны соответствовать международной классификации цветов (RAL).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>Оформление и оборудование зданий и сооружений, должно иметь комплексный подход к применяемым отделочным материалам при строительстве, реконструкции, капитальном ремонте фасадов зданий и сооружений.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>Подбирая колористическое решение при разработке проекта, необходимо руководствоваться исключением дефицита цветового ощущения человека.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 xml:space="preserve">Влияние цвета на человека изменяется в зависимости от его насыщенности. Яркие цвета вызывают зрительное напряжение, что приводит к ненужному возбуждению, поэтому, </w:t>
      </w:r>
      <w:r w:rsidRPr="00FF02B7">
        <w:rPr>
          <w:rFonts w:ascii="Times New Roman" w:hAnsi="Times New Roman"/>
          <w:color w:val="000000"/>
          <w:sz w:val="24"/>
          <w:szCs w:val="24"/>
        </w:rPr>
        <w:lastRenderedPageBreak/>
        <w:t xml:space="preserve">чем насыщеннее цвет, тем меньшую площадь фасада он должен занимать. 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 xml:space="preserve">Рекомендуется принимать за основу светлые и теплые цветовые гаммы приглушенных и «не пёстрых» оттенков. В качестве применяемых основных колористических решений использовать спокойные цветовые гаммы, обеспечивающие гармоничную атмосферу, как основу уюта и комфорта. Не исключена возможность применения ярких частей (элементов) фасада, с учетом их уместности в контексте окружающей застройки, местоположения, конструктива, применяемых материалов и др. При этом в сочетании с зеленью, яркими пятнами детских и спортивных городков и других малых архитектурных форм создается ощущение единой гармонии и нескучного единообразия. 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 xml:space="preserve">Выбор колористического решения фасада проектируется на основе фасадных решений окружающей застройки, применяя при этом принципы единообразия, либо, наоборот, принцип контраста объекта на фоне существующей застройки. В случае затруднения выбора с учетом цветового решения окружающей застройки, рекомендуется соблюдать выбор колористических решений в соответствии с назначением зданий и видами разрешенного использования земельных участков: </w:t>
      </w:r>
    </w:p>
    <w:p w:rsidR="00EB2231" w:rsidRPr="00FF02B7" w:rsidRDefault="00F4399F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1)</w:t>
      </w:r>
      <w:r w:rsidRPr="00FF02B7">
        <w:rPr>
          <w:rFonts w:ascii="Times New Roman" w:hAnsi="Times New Roman"/>
          <w:sz w:val="24"/>
          <w:szCs w:val="24"/>
          <w:lang w:eastAsia="ar-SA"/>
        </w:rPr>
        <w:tab/>
        <w:t>б</w:t>
      </w:r>
      <w:r w:rsidR="00EB2231" w:rsidRPr="00FF02B7">
        <w:rPr>
          <w:rFonts w:ascii="Times New Roman" w:hAnsi="Times New Roman"/>
          <w:sz w:val="24"/>
          <w:szCs w:val="24"/>
          <w:lang w:eastAsia="ar-SA"/>
        </w:rPr>
        <w:t xml:space="preserve">локированная, </w:t>
      </w:r>
      <w:r w:rsidRPr="00FF02B7">
        <w:rPr>
          <w:rFonts w:ascii="Times New Roman" w:hAnsi="Times New Roman"/>
          <w:sz w:val="24"/>
          <w:szCs w:val="24"/>
          <w:lang w:eastAsia="ar-SA"/>
        </w:rPr>
        <w:t>м</w:t>
      </w:r>
      <w:r w:rsidR="00EB2231" w:rsidRPr="00FF02B7">
        <w:rPr>
          <w:rFonts w:ascii="Times New Roman" w:hAnsi="Times New Roman"/>
          <w:sz w:val="24"/>
          <w:szCs w:val="24"/>
          <w:lang w:eastAsia="ar-SA"/>
        </w:rPr>
        <w:t>алоэтажная, среднеэтажная и многоэтажная (высотная застройка) жилая застройка</w:t>
      </w:r>
      <w:r w:rsidRPr="00FF02B7">
        <w:rPr>
          <w:rFonts w:ascii="Times New Roman" w:hAnsi="Times New Roman"/>
          <w:sz w:val="24"/>
          <w:szCs w:val="24"/>
          <w:lang w:eastAsia="ar-SA"/>
        </w:rPr>
        <w:t>;</w:t>
      </w:r>
    </w:p>
    <w:p w:rsidR="00EB2231" w:rsidRPr="009777F9" w:rsidRDefault="00EB2231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2)</w:t>
      </w:r>
      <w:r w:rsidR="00F4399F" w:rsidRPr="00FF02B7">
        <w:rPr>
          <w:rFonts w:ascii="Times New Roman" w:hAnsi="Times New Roman"/>
          <w:sz w:val="24"/>
          <w:szCs w:val="24"/>
          <w:lang w:eastAsia="ar-SA"/>
        </w:rPr>
        <w:tab/>
      </w:r>
      <w:r w:rsidRPr="00FF02B7">
        <w:rPr>
          <w:rFonts w:ascii="Times New Roman" w:hAnsi="Times New Roman"/>
          <w:sz w:val="24"/>
          <w:szCs w:val="24"/>
          <w:lang w:eastAsia="ar-SA"/>
        </w:rPr>
        <w:t>объек</w:t>
      </w:r>
      <w:r w:rsidR="00F4399F" w:rsidRPr="00FF02B7">
        <w:rPr>
          <w:rFonts w:ascii="Times New Roman" w:hAnsi="Times New Roman"/>
          <w:sz w:val="24"/>
          <w:szCs w:val="24"/>
          <w:lang w:eastAsia="ar-SA"/>
        </w:rPr>
        <w:t>ты обслуживания жилой застройки</w:t>
      </w:r>
      <w:r w:rsidR="00F4399F" w:rsidRPr="009777F9">
        <w:rPr>
          <w:rFonts w:ascii="Times New Roman" w:hAnsi="Times New Roman"/>
          <w:sz w:val="24"/>
          <w:szCs w:val="24"/>
          <w:lang w:eastAsia="ar-SA"/>
        </w:rPr>
        <w:t>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>Цветовые решения в одном микрорайоне должны быть взаимосвязаны между собой и быть объединены единой цветовой концепцией всего микрорайона (например, применение разнообразия оттенков одного цвета), а не представлять собой автономные в цветовой стилистике здания. Отделка фасадов здания производится согласно его паспорту, который распространяется на все элементы фасада: оконные рамы и остекление, балконы, что позволит сохранить единый вид здания.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>Отделочные материалы.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 xml:space="preserve">При выборе отделки необходимо использовать современные и долговечные материалы, которые отвечают климатическим особенностям нашего региона, с гарантированным сроком эксплуатации более двух десятилетий. 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>Для общественных зданий:</w:t>
      </w:r>
    </w:p>
    <w:p w:rsidR="00EB2231" w:rsidRPr="00FF02B7" w:rsidRDefault="00316198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1)</w:t>
      </w:r>
      <w:r w:rsidRPr="00FF02B7">
        <w:rPr>
          <w:rFonts w:ascii="Times New Roman" w:hAnsi="Times New Roman"/>
          <w:sz w:val="24"/>
          <w:szCs w:val="24"/>
          <w:lang w:eastAsia="ar-SA"/>
        </w:rPr>
        <w:tab/>
      </w:r>
      <w:r w:rsidR="00EB2231" w:rsidRPr="00FF02B7">
        <w:rPr>
          <w:rFonts w:ascii="Times New Roman" w:hAnsi="Times New Roman"/>
          <w:sz w:val="24"/>
          <w:szCs w:val="24"/>
          <w:lang w:eastAsia="ar-SA"/>
        </w:rPr>
        <w:t>фиброцементные плиты заводского исполнения, включая их покраску;</w:t>
      </w:r>
    </w:p>
    <w:p w:rsidR="00EB2231" w:rsidRPr="00930984" w:rsidRDefault="00316198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2)</w:t>
      </w:r>
      <w:r w:rsidRPr="00FF02B7">
        <w:rPr>
          <w:rFonts w:ascii="Times New Roman" w:hAnsi="Times New Roman"/>
          <w:sz w:val="24"/>
          <w:szCs w:val="24"/>
          <w:lang w:eastAsia="ar-SA"/>
        </w:rPr>
        <w:tab/>
      </w:r>
      <w:r w:rsidR="00EB2231" w:rsidRPr="00FF02B7">
        <w:rPr>
          <w:rFonts w:ascii="Times New Roman" w:hAnsi="Times New Roman"/>
          <w:sz w:val="24"/>
          <w:szCs w:val="24"/>
          <w:lang w:eastAsia="ar-SA"/>
        </w:rPr>
        <w:t xml:space="preserve">металлокассеты толщиной не менее 1 мм или другие аналогичные материалы, не уступающие по характеристикам </w:t>
      </w:r>
      <w:r w:rsidR="00930984">
        <w:rPr>
          <w:rFonts w:ascii="Times New Roman" w:hAnsi="Times New Roman"/>
          <w:sz w:val="24"/>
          <w:szCs w:val="24"/>
          <w:lang w:eastAsia="ar-SA"/>
        </w:rPr>
        <w:t>окрашенные в заводских условиях</w:t>
      </w:r>
      <w:r w:rsidR="00930984" w:rsidRPr="00930984">
        <w:rPr>
          <w:rFonts w:ascii="Times New Roman" w:hAnsi="Times New Roman"/>
          <w:sz w:val="24"/>
          <w:szCs w:val="24"/>
          <w:lang w:eastAsia="ar-SA"/>
        </w:rPr>
        <w:t>;</w:t>
      </w:r>
    </w:p>
    <w:p w:rsidR="00EB2231" w:rsidRPr="00FF02B7" w:rsidRDefault="00316198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3)</w:t>
      </w:r>
      <w:r w:rsidRPr="00FF02B7">
        <w:rPr>
          <w:rFonts w:ascii="Times New Roman" w:hAnsi="Times New Roman"/>
          <w:sz w:val="24"/>
          <w:szCs w:val="24"/>
          <w:lang w:eastAsia="ar-SA"/>
        </w:rPr>
        <w:tab/>
      </w:r>
      <w:r w:rsidR="00EB2231" w:rsidRPr="00FF02B7">
        <w:rPr>
          <w:rFonts w:ascii="Times New Roman" w:hAnsi="Times New Roman"/>
          <w:sz w:val="24"/>
          <w:szCs w:val="24"/>
          <w:lang w:eastAsia="ar-SA"/>
        </w:rPr>
        <w:t>фасадные кассеты (алюминиевые, стальные, медные, из других металлов, с прослойкой из полимера или без). Данный материал может быть как плоским, так и объемным (наклонные круги, овалы, треугольники из кассет). Фасадные металлические кассеты без полимерной прослойки могут иметь перфорацию в виде фракталов, либо рисунка.</w:t>
      </w:r>
    </w:p>
    <w:p w:rsidR="00EB2231" w:rsidRPr="00FF02B7" w:rsidRDefault="00316198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4)</w:t>
      </w:r>
      <w:r w:rsidRPr="00FF02B7">
        <w:rPr>
          <w:rFonts w:ascii="Times New Roman" w:hAnsi="Times New Roman"/>
          <w:sz w:val="24"/>
          <w:szCs w:val="24"/>
          <w:lang w:eastAsia="ar-SA"/>
        </w:rPr>
        <w:tab/>
      </w:r>
      <w:r w:rsidR="00EB2231" w:rsidRPr="00FF02B7">
        <w:rPr>
          <w:rFonts w:ascii="Times New Roman" w:hAnsi="Times New Roman"/>
          <w:sz w:val="24"/>
          <w:szCs w:val="24"/>
          <w:lang w:eastAsia="ar-SA"/>
        </w:rPr>
        <w:t>декоративная штукатурка;</w:t>
      </w:r>
    </w:p>
    <w:p w:rsidR="00EB2231" w:rsidRPr="00FF02B7" w:rsidRDefault="00316198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5)</w:t>
      </w:r>
      <w:r w:rsidRPr="00FF02B7">
        <w:rPr>
          <w:rFonts w:ascii="Times New Roman" w:hAnsi="Times New Roman"/>
          <w:sz w:val="24"/>
          <w:szCs w:val="24"/>
          <w:lang w:eastAsia="ar-SA"/>
        </w:rPr>
        <w:tab/>
      </w:r>
      <w:r w:rsidR="00EB2231" w:rsidRPr="00FF02B7">
        <w:rPr>
          <w:rFonts w:ascii="Times New Roman" w:hAnsi="Times New Roman"/>
          <w:sz w:val="24"/>
          <w:szCs w:val="24"/>
          <w:lang w:eastAsia="ar-SA"/>
        </w:rPr>
        <w:t>камень средней прочности для первых этажей и входных групп;</w:t>
      </w:r>
    </w:p>
    <w:p w:rsidR="00EB2231" w:rsidRPr="00FF02B7" w:rsidRDefault="00316198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6)</w:t>
      </w:r>
      <w:r w:rsidRPr="00FF02B7">
        <w:rPr>
          <w:rFonts w:ascii="Times New Roman" w:hAnsi="Times New Roman"/>
          <w:sz w:val="24"/>
          <w:szCs w:val="24"/>
          <w:lang w:eastAsia="ar-SA"/>
        </w:rPr>
        <w:tab/>
      </w:r>
      <w:r w:rsidR="00EB2231" w:rsidRPr="00FF02B7">
        <w:rPr>
          <w:rFonts w:ascii="Times New Roman" w:hAnsi="Times New Roman"/>
          <w:sz w:val="24"/>
          <w:szCs w:val="24"/>
          <w:lang w:eastAsia="ar-SA"/>
        </w:rPr>
        <w:t>облицовочный кирпич полностью или частично для первых этажей и входных групп;</w:t>
      </w:r>
    </w:p>
    <w:p w:rsidR="00EB2231" w:rsidRPr="00FF02B7" w:rsidRDefault="00EB2231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7)</w:t>
      </w:r>
      <w:r w:rsidR="00316198" w:rsidRPr="009777F9">
        <w:rPr>
          <w:rFonts w:ascii="Times New Roman" w:hAnsi="Times New Roman"/>
          <w:sz w:val="24"/>
          <w:szCs w:val="24"/>
          <w:lang w:eastAsia="ar-SA"/>
        </w:rPr>
        <w:tab/>
      </w:r>
      <w:r w:rsidRPr="00FF02B7">
        <w:rPr>
          <w:rFonts w:ascii="Times New Roman" w:hAnsi="Times New Roman"/>
          <w:sz w:val="24"/>
          <w:szCs w:val="24"/>
          <w:lang w:eastAsia="ar-SA"/>
        </w:rPr>
        <w:t>широкоформатные фасадные плиты.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>Для жилых домов:</w:t>
      </w:r>
    </w:p>
    <w:p w:rsidR="00EB2231" w:rsidRPr="00FF02B7" w:rsidRDefault="00316198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1)</w:t>
      </w:r>
      <w:r w:rsidRPr="00FF02B7">
        <w:rPr>
          <w:rFonts w:ascii="Times New Roman" w:hAnsi="Times New Roman"/>
          <w:sz w:val="24"/>
          <w:szCs w:val="24"/>
          <w:lang w:eastAsia="ar-SA"/>
        </w:rPr>
        <w:tab/>
      </w:r>
      <w:r w:rsidR="00EB2231" w:rsidRPr="00FF02B7">
        <w:rPr>
          <w:rFonts w:ascii="Times New Roman" w:hAnsi="Times New Roman"/>
          <w:sz w:val="24"/>
          <w:szCs w:val="24"/>
          <w:lang w:eastAsia="ar-SA"/>
        </w:rPr>
        <w:t>декоративная штукатурка;</w:t>
      </w:r>
    </w:p>
    <w:p w:rsidR="00EB2231" w:rsidRPr="00FF02B7" w:rsidRDefault="00316198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2)</w:t>
      </w:r>
      <w:r w:rsidRPr="00FF02B7">
        <w:rPr>
          <w:rFonts w:ascii="Times New Roman" w:hAnsi="Times New Roman"/>
          <w:sz w:val="24"/>
          <w:szCs w:val="24"/>
          <w:lang w:eastAsia="ar-SA"/>
        </w:rPr>
        <w:tab/>
      </w:r>
      <w:r w:rsidR="00EB2231" w:rsidRPr="00FF02B7">
        <w:rPr>
          <w:rFonts w:ascii="Times New Roman" w:hAnsi="Times New Roman"/>
          <w:sz w:val="24"/>
          <w:szCs w:val="24"/>
          <w:lang w:eastAsia="ar-SA"/>
        </w:rPr>
        <w:t>облицовочный кирпич полностью или частично для первых этажей и входных групп;</w:t>
      </w:r>
    </w:p>
    <w:p w:rsidR="00EB2231" w:rsidRPr="00FF02B7" w:rsidRDefault="00316198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>3)</w:t>
      </w:r>
      <w:r w:rsidRPr="00FF02B7">
        <w:rPr>
          <w:rFonts w:ascii="Times New Roman" w:hAnsi="Times New Roman"/>
          <w:sz w:val="24"/>
          <w:szCs w:val="24"/>
          <w:lang w:eastAsia="ar-SA"/>
        </w:rPr>
        <w:tab/>
      </w:r>
      <w:r w:rsidR="00EB2231" w:rsidRPr="00FF02B7">
        <w:rPr>
          <w:rFonts w:ascii="Times New Roman" w:hAnsi="Times New Roman"/>
          <w:sz w:val="24"/>
          <w:szCs w:val="24"/>
          <w:lang w:eastAsia="ar-SA"/>
        </w:rPr>
        <w:t>навесные облицовочные панели (исключая применение сайдинга).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>Особое внимание в деталировке фасада необходимо уделить входным группам (подъездным и входам с улицы) нежилых помещений 1-2 этажей, а также 1-2 этажам фасада с учетом визуального восприятия человека на уровне его глаз.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 xml:space="preserve">Работы по ремонту и покраске фасадов зданий и их отдельных элементов (балконы, </w:t>
      </w:r>
      <w:r w:rsidRPr="00FF02B7">
        <w:rPr>
          <w:rFonts w:ascii="Times New Roman" w:hAnsi="Times New Roman"/>
          <w:color w:val="000000"/>
          <w:sz w:val="24"/>
          <w:szCs w:val="24"/>
        </w:rPr>
        <w:lastRenderedPageBreak/>
        <w:t>лоджии, кровли, водосточные трубы и другое) должны также производиться согласно концепции цветового решения фасадов микрорайона, архитектурного паспорта объекта.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 xml:space="preserve">20.1.3. </w:t>
      </w:r>
      <w:r w:rsidRPr="00FF02B7">
        <w:rPr>
          <w:rFonts w:ascii="Times New Roman" w:hAnsi="Times New Roman"/>
          <w:color w:val="000000"/>
          <w:sz w:val="24"/>
          <w:szCs w:val="24"/>
        </w:rPr>
        <w:t>Требования к объемно-пространственным и архитектурно-стилистическим характеристикам объекта капитального строительства.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>Архитектурный облик зданий, строений, сооружений должен отражать климатические особенности региона (световой климат, направления преобладающих ветров в разное время года, низкие температуры воздуха и снегозаносы).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>При проектировании зданий необходимо создавать художественно-выразительный архитектурный образ посредством ритмического повторения отдельных деталей и частей (колонн, балконов, эркеров и т.д.) или, наоборот, резким выделением главных или иных частей здания, создавая визуальное разнообразие застройки за счет применения приемов архитектурной композиции, таких как: пропорции, масштабность, ритм, контраст, нюанс, симметрия, асимметрия.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>Для придания индивидуальности и выразительности фасадам зданий применяются различные пластические и композиционные приемы:</w:t>
      </w:r>
    </w:p>
    <w:p w:rsidR="00EB2231" w:rsidRPr="002B69D9" w:rsidRDefault="002B69D9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1)</w:t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EB2231" w:rsidRPr="002B69D9">
        <w:rPr>
          <w:rFonts w:ascii="Times New Roman" w:hAnsi="Times New Roman"/>
          <w:sz w:val="24"/>
          <w:szCs w:val="24"/>
          <w:lang w:eastAsia="ar-SA"/>
        </w:rPr>
        <w:t>формирование фасада по принципам минимализма - в простых и лаконичных формах с применением природных фактур и натуральных цветовых сочетаний. На фасадах отсутствуют какие-либо декоративные элементы. Простые геометрические формы фасадов с четкими прямыми линиями оформлены преимущественно прямоугольными оконными проемами;</w:t>
      </w:r>
    </w:p>
    <w:p w:rsidR="00EB2231" w:rsidRPr="002B69D9" w:rsidRDefault="002B69D9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2)</w:t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EB2231" w:rsidRPr="002B69D9">
        <w:rPr>
          <w:rFonts w:ascii="Times New Roman" w:hAnsi="Times New Roman"/>
          <w:sz w:val="24"/>
          <w:szCs w:val="24"/>
          <w:lang w:eastAsia="ar-SA"/>
        </w:rPr>
        <w:t>устройство «двойного» фасада с целью создания эффекта смещения проемов и плоскостей. Конструкции, не несущие функциональную нагрузку, расположены перед фасадами зданий и представляют собой различные солнцезащитные устройства, перфорированные плоскости, каркасы, отдельно стоящие порталы, рамы и другие декоративные элементы;</w:t>
      </w:r>
    </w:p>
    <w:p w:rsidR="00EB2231" w:rsidRPr="002B69D9" w:rsidRDefault="002B69D9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3)</w:t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EB2231" w:rsidRPr="002B69D9">
        <w:rPr>
          <w:rFonts w:ascii="Times New Roman" w:hAnsi="Times New Roman"/>
          <w:sz w:val="24"/>
          <w:szCs w:val="24"/>
          <w:lang w:eastAsia="ar-SA"/>
        </w:rPr>
        <w:t>специальное «разрушение» плоскости фасада, нарушение его модульной сетки за счет введения элементов, контрастирующих с поверхностью фасада и его элементами по размеру, геометрической форме и цвету;</w:t>
      </w:r>
    </w:p>
    <w:p w:rsidR="00EB2231" w:rsidRPr="002B69D9" w:rsidRDefault="002B69D9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4)</w:t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EB2231" w:rsidRPr="002B69D9">
        <w:rPr>
          <w:rFonts w:ascii="Times New Roman" w:hAnsi="Times New Roman"/>
          <w:sz w:val="24"/>
          <w:szCs w:val="24"/>
          <w:lang w:eastAsia="ar-SA"/>
        </w:rPr>
        <w:t>структурирование фасада путем сочетания различных материалов и элементов, фактур их лицевых поверхностей, чередования цвета, открытых и закрытых участков стен;</w:t>
      </w:r>
    </w:p>
    <w:p w:rsidR="00EB2231" w:rsidRPr="002B69D9" w:rsidRDefault="002B69D9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5)</w:t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EB2231" w:rsidRPr="002B69D9">
        <w:rPr>
          <w:rFonts w:ascii="Times New Roman" w:hAnsi="Times New Roman"/>
          <w:sz w:val="24"/>
          <w:szCs w:val="24"/>
          <w:lang w:eastAsia="ar-SA"/>
        </w:rPr>
        <w:t>отступы плоскостей и объемов от фронта фасада. Отдельные части здания могут иметь простые или сложные очертания и отступать от плоскости фасада целиком или фрагментарно;</w:t>
      </w:r>
    </w:p>
    <w:p w:rsidR="00EB2231" w:rsidRPr="002B69D9" w:rsidRDefault="002B69D9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6)</w:t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EB2231" w:rsidRPr="002B69D9">
        <w:rPr>
          <w:rFonts w:ascii="Times New Roman" w:hAnsi="Times New Roman"/>
          <w:sz w:val="24"/>
          <w:szCs w:val="24"/>
          <w:lang w:eastAsia="ar-SA"/>
        </w:rPr>
        <w:t xml:space="preserve">изменение конфигурации оконных проемов с целью создания различных сложных </w:t>
      </w:r>
      <w:r>
        <w:rPr>
          <w:rFonts w:ascii="Times New Roman" w:hAnsi="Times New Roman"/>
          <w:sz w:val="24"/>
          <w:szCs w:val="24"/>
          <w:lang w:eastAsia="ar-SA"/>
        </w:rPr>
        <w:t>форм.</w:t>
      </w:r>
    </w:p>
    <w:p w:rsidR="00EB2231" w:rsidRPr="002B69D9" w:rsidRDefault="00EB2231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B69D9">
        <w:rPr>
          <w:rFonts w:ascii="Times New Roman" w:hAnsi="Times New Roman"/>
          <w:sz w:val="24"/>
          <w:szCs w:val="24"/>
          <w:lang w:eastAsia="ar-SA"/>
        </w:rPr>
        <w:t>7)</w:t>
      </w:r>
      <w:r w:rsidR="002B69D9">
        <w:rPr>
          <w:rFonts w:ascii="Times New Roman" w:hAnsi="Times New Roman"/>
          <w:sz w:val="24"/>
          <w:szCs w:val="24"/>
          <w:lang w:eastAsia="ar-SA"/>
        </w:rPr>
        <w:tab/>
      </w:r>
      <w:r w:rsidRPr="002B69D9">
        <w:rPr>
          <w:rFonts w:ascii="Times New Roman" w:hAnsi="Times New Roman"/>
          <w:sz w:val="24"/>
          <w:szCs w:val="24"/>
          <w:lang w:eastAsia="ar-SA"/>
        </w:rPr>
        <w:t xml:space="preserve">разрыв поверхности стен фасада. В качестве элементов, членящих поверхность стен, могут быть использованы проемы, остекление, заглубленные выступы и т.п. 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>Пластические и композиционные приемы формирования возможно комбинировать, что придаст фасадам зданий объектов большую выразительность и индивидуальность.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>При устройстве входных групп нежилых помещений, расположенных на первых этажах жилых домов со стороны красных линий улиц, необходимо применять принцип единообразия стилистики.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>При устройстве входных групп необходимо учитывать следующие принципы:</w:t>
      </w:r>
    </w:p>
    <w:p w:rsidR="00EB2231" w:rsidRPr="00930984" w:rsidRDefault="002B69D9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1)</w:t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EB2231" w:rsidRPr="002B69D9">
        <w:rPr>
          <w:rFonts w:ascii="Times New Roman" w:hAnsi="Times New Roman"/>
          <w:sz w:val="24"/>
          <w:szCs w:val="24"/>
          <w:lang w:eastAsia="ar-SA"/>
        </w:rPr>
        <w:t>при близкорасположенных к фасаду здания коммуникациях размеры входной группы должны быть минимальными, либо конструктивное решение входной группы не должно препятство</w:t>
      </w:r>
      <w:r w:rsidR="00930984">
        <w:rPr>
          <w:rFonts w:ascii="Times New Roman" w:hAnsi="Times New Roman"/>
          <w:sz w:val="24"/>
          <w:szCs w:val="24"/>
          <w:lang w:eastAsia="ar-SA"/>
        </w:rPr>
        <w:t>вать свободному доступу к сетям</w:t>
      </w:r>
      <w:r w:rsidR="00930984" w:rsidRPr="00930984">
        <w:rPr>
          <w:rFonts w:ascii="Times New Roman" w:hAnsi="Times New Roman"/>
          <w:sz w:val="24"/>
          <w:szCs w:val="24"/>
          <w:lang w:eastAsia="ar-SA"/>
        </w:rPr>
        <w:t>;</w:t>
      </w:r>
    </w:p>
    <w:p w:rsidR="00EB2231" w:rsidRPr="00930984" w:rsidRDefault="00EB2231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B69D9">
        <w:rPr>
          <w:rFonts w:ascii="Times New Roman" w:hAnsi="Times New Roman"/>
          <w:sz w:val="24"/>
          <w:szCs w:val="24"/>
          <w:lang w:eastAsia="ar-SA"/>
        </w:rPr>
        <w:t>2)</w:t>
      </w:r>
      <w:r w:rsidR="002B69D9">
        <w:rPr>
          <w:rFonts w:ascii="Times New Roman" w:hAnsi="Times New Roman"/>
          <w:sz w:val="24"/>
          <w:szCs w:val="24"/>
          <w:lang w:eastAsia="ar-SA"/>
        </w:rPr>
        <w:tab/>
      </w:r>
      <w:r w:rsidRPr="002B69D9">
        <w:rPr>
          <w:rFonts w:ascii="Times New Roman" w:hAnsi="Times New Roman"/>
          <w:sz w:val="24"/>
          <w:szCs w:val="24"/>
          <w:lang w:eastAsia="ar-SA"/>
        </w:rPr>
        <w:t>входная группа должна соответствовать общему стилю здания. Должны быть соблюдены пр</w:t>
      </w:r>
      <w:r w:rsidR="00930984">
        <w:rPr>
          <w:rFonts w:ascii="Times New Roman" w:hAnsi="Times New Roman"/>
          <w:sz w:val="24"/>
          <w:szCs w:val="24"/>
          <w:lang w:eastAsia="ar-SA"/>
        </w:rPr>
        <w:t>опорции входной группы и здания</w:t>
      </w:r>
      <w:r w:rsidR="00930984" w:rsidRPr="00930984">
        <w:rPr>
          <w:rFonts w:ascii="Times New Roman" w:hAnsi="Times New Roman"/>
          <w:sz w:val="24"/>
          <w:szCs w:val="24"/>
          <w:lang w:eastAsia="ar-SA"/>
        </w:rPr>
        <w:t>;</w:t>
      </w:r>
    </w:p>
    <w:p w:rsidR="00EB2231" w:rsidRPr="00930984" w:rsidRDefault="00EB2231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B69D9">
        <w:rPr>
          <w:rFonts w:ascii="Times New Roman" w:hAnsi="Times New Roman"/>
          <w:sz w:val="24"/>
          <w:szCs w:val="24"/>
          <w:lang w:eastAsia="ar-SA"/>
        </w:rPr>
        <w:t>3)</w:t>
      </w:r>
      <w:r w:rsidR="002B69D9">
        <w:rPr>
          <w:rFonts w:ascii="Times New Roman" w:hAnsi="Times New Roman"/>
          <w:sz w:val="24"/>
          <w:szCs w:val="24"/>
          <w:lang w:eastAsia="ar-SA"/>
        </w:rPr>
        <w:tab/>
      </w:r>
      <w:r w:rsidRPr="002B69D9">
        <w:rPr>
          <w:rFonts w:ascii="Times New Roman" w:hAnsi="Times New Roman"/>
          <w:sz w:val="24"/>
          <w:szCs w:val="24"/>
          <w:lang w:eastAsia="ar-SA"/>
        </w:rPr>
        <w:t xml:space="preserve">в одном доме входные группы должны быть выполнены единообразно, композиционно согласовано по стилю, цветовой гамме, отделочным </w:t>
      </w:r>
      <w:r w:rsidR="00930984">
        <w:rPr>
          <w:rFonts w:ascii="Times New Roman" w:hAnsi="Times New Roman"/>
          <w:sz w:val="24"/>
          <w:szCs w:val="24"/>
          <w:lang w:eastAsia="ar-SA"/>
        </w:rPr>
        <w:t>материалам</w:t>
      </w:r>
      <w:r w:rsidR="00930984" w:rsidRPr="00930984">
        <w:rPr>
          <w:rFonts w:ascii="Times New Roman" w:hAnsi="Times New Roman"/>
          <w:sz w:val="24"/>
          <w:szCs w:val="24"/>
          <w:lang w:eastAsia="ar-SA"/>
        </w:rPr>
        <w:t>;</w:t>
      </w:r>
    </w:p>
    <w:p w:rsidR="00EB2231" w:rsidRPr="002B69D9" w:rsidRDefault="002B69D9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4)</w:t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EB2231" w:rsidRPr="002B69D9">
        <w:rPr>
          <w:rFonts w:ascii="Times New Roman" w:hAnsi="Times New Roman"/>
          <w:sz w:val="24"/>
          <w:szCs w:val="24"/>
          <w:lang w:eastAsia="ar-SA"/>
        </w:rPr>
        <w:t>отвечать условиям безбарьерной среды.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 xml:space="preserve">Данные принципы необходимо применять при оформлении проектной документации </w:t>
      </w:r>
      <w:r w:rsidRPr="00FF02B7">
        <w:rPr>
          <w:rFonts w:ascii="Times New Roman" w:hAnsi="Times New Roman"/>
          <w:color w:val="000000"/>
          <w:sz w:val="24"/>
          <w:szCs w:val="24"/>
        </w:rPr>
        <w:lastRenderedPageBreak/>
        <w:t>для строительства новых объектов, реконструкции и в момент перевода назначения помещений из жилых в нежилые, из нежилых в жилые. С указанными требованиями собственник помещения должен быть ознакомлен контролирующим органом (Управлением архитектуры и градостроительства администрации Советского района) на этапе консультации, то есть до начала оформления проектной документации.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>При расположении на нескольких входных групп, прилегающих друг к другу, их объединение должно осуществляться путем оформления единой галереи с одной площадкой и пандусом, а также единым архитектурно-художественным  решением прилегающей территории. При условии, что данные входные группы расположены в жилых зданиях, необходимо руководствоваться следующими принципами:</w:t>
      </w:r>
    </w:p>
    <w:p w:rsidR="00EB2231" w:rsidRPr="002B69D9" w:rsidRDefault="00EB2231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B69D9">
        <w:rPr>
          <w:rFonts w:ascii="Times New Roman" w:hAnsi="Times New Roman"/>
          <w:sz w:val="24"/>
          <w:szCs w:val="24"/>
          <w:lang w:eastAsia="ar-SA"/>
        </w:rPr>
        <w:t>1)</w:t>
      </w:r>
      <w:r w:rsidR="002B69D9">
        <w:rPr>
          <w:rFonts w:ascii="Times New Roman" w:hAnsi="Times New Roman"/>
          <w:sz w:val="24"/>
          <w:szCs w:val="24"/>
          <w:lang w:eastAsia="ar-SA"/>
        </w:rPr>
        <w:tab/>
      </w:r>
      <w:r w:rsidRPr="002B69D9">
        <w:rPr>
          <w:rFonts w:ascii="Times New Roman" w:hAnsi="Times New Roman"/>
          <w:sz w:val="24"/>
          <w:szCs w:val="24"/>
          <w:lang w:eastAsia="ar-SA"/>
        </w:rPr>
        <w:t>организация сквозного прохода входных групп подъездов с выходами на улицу с одной стороны, и во двор с другой стороны;</w:t>
      </w:r>
    </w:p>
    <w:p w:rsidR="00EB2231" w:rsidRPr="002B69D9" w:rsidRDefault="00EB2231" w:rsidP="002B69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B69D9">
        <w:rPr>
          <w:rFonts w:ascii="Times New Roman" w:hAnsi="Times New Roman"/>
          <w:sz w:val="24"/>
          <w:szCs w:val="24"/>
          <w:lang w:eastAsia="ar-SA"/>
        </w:rPr>
        <w:t>2)</w:t>
      </w:r>
      <w:r w:rsidR="002B69D9">
        <w:rPr>
          <w:rFonts w:ascii="Times New Roman" w:hAnsi="Times New Roman"/>
          <w:sz w:val="24"/>
          <w:szCs w:val="24"/>
          <w:lang w:eastAsia="ar-SA"/>
        </w:rPr>
        <w:tab/>
      </w:r>
      <w:r w:rsidRPr="002B69D9">
        <w:rPr>
          <w:rFonts w:ascii="Times New Roman" w:hAnsi="Times New Roman"/>
          <w:sz w:val="24"/>
          <w:szCs w:val="24"/>
          <w:lang w:eastAsia="ar-SA"/>
        </w:rPr>
        <w:t>стремление к полному или частичному формированию принципа «Двор без машин», организация парковки со стороны улиц, размещение значительной доли автостоянок вдоль улиц.</w:t>
      </w:r>
    </w:p>
    <w:p w:rsidR="00EB2231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>В жилых домах выше 7 этажей, используя архитектурные приёмы, необходимо визуально уменьшить этажность для более комфортного их восприятия.</w:t>
      </w:r>
    </w:p>
    <w:p w:rsidR="009777F9" w:rsidRPr="009777F9" w:rsidRDefault="009777F9" w:rsidP="009777F9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77F9">
        <w:rPr>
          <w:rFonts w:ascii="Times New Roman" w:hAnsi="Times New Roman"/>
          <w:color w:val="000000"/>
          <w:sz w:val="24"/>
          <w:szCs w:val="24"/>
        </w:rPr>
        <w:t>На первых этажах многоквартирных жилых домов предусматривать квартиры для маломобильных категорий граждан.</w:t>
      </w:r>
    </w:p>
    <w:p w:rsidR="009777F9" w:rsidRPr="00FF02B7" w:rsidRDefault="009777F9" w:rsidP="009777F9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77F9">
        <w:rPr>
          <w:rFonts w:ascii="Times New Roman" w:hAnsi="Times New Roman"/>
          <w:color w:val="000000"/>
          <w:sz w:val="24"/>
          <w:szCs w:val="24"/>
        </w:rPr>
        <w:t>Обязательное наличие в жилых домах на первом или цокольных этажах помещений коллективного пользования жильцов дома (колясочная, зона ожидания, хранение велосипедов, колясок, сдача в аренду жильцам помещений для хранения вещей, кладовые).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>Для обоснования принятых проектных решений объектов, граничащих с городскими улицами, площадями, парками, скверами, другими территориями общего пользования (или хорошо просматриваемых с таких территорий), в составе материалов, отражающих архитектурно-градостроительный облик объектов, должны быть представлены дополнительные графические материалы (развертки по улицам, панорамы, перспективные изображения).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 xml:space="preserve">При проектировании зданий, расположенных вдоль магистральных улиц городского значения, разграничивающих жилые микрорайоны и кварталы, вдоль площадей, парков, скверов и других общественных территорий города, нижние этажи которых предназначены для размещения встроенных помещений обслуживания, на уровне 1-2 - го этажей должно предусматриваться устройство витрин. Также необходимо учитывать </w:t>
      </w:r>
      <w:r w:rsidRPr="00FF02B7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FF02B7">
        <w:rPr>
          <w:rFonts w:ascii="Times New Roman" w:hAnsi="Times New Roman"/>
          <w:color w:val="000000"/>
          <w:sz w:val="24"/>
          <w:szCs w:val="24"/>
        </w:rPr>
        <w:t>оздание условий для возможной смены назначения первых этажей жилых зданий.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>Обязательное наличие остекленных лоджий, балконов с единообразным членением остекления в вертикальной и горизонтальной группе балконов/лоджий.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>Нарушение композиции фасада за счет произвольного изменения архитектурного облика, остекления, оборудования балконов и лоджий, устройства новых балконов и лоджий или ликвидации существующих не допускается.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t xml:space="preserve">20.1.4. </w:t>
      </w:r>
      <w:r w:rsidRPr="00FF02B7">
        <w:rPr>
          <w:rFonts w:ascii="Times New Roman" w:hAnsi="Times New Roman"/>
          <w:color w:val="000000"/>
          <w:sz w:val="24"/>
          <w:szCs w:val="24"/>
        </w:rPr>
        <w:t>Требования к размещению технического и инженерного оборудования на фасадах и кровлях объектов капитального строительства</w:t>
      </w:r>
      <w:r w:rsidR="002E307E" w:rsidRPr="00FF02B7">
        <w:rPr>
          <w:rFonts w:ascii="Times New Roman" w:hAnsi="Times New Roman"/>
          <w:color w:val="000000"/>
          <w:sz w:val="24"/>
          <w:szCs w:val="24"/>
        </w:rPr>
        <w:t>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>Размещение наружных кондиционеров и антенн типа «тарелка» на фасадах зданий, ориентированных на городские улицы, площади, парки, скверы, и другие общественные территории города (или хорошо просматриваемых с них), запрещается. Установка данного оборудования производится непосредственно в границах балконов и лоджий собственников зданий либо со стороны дворовых фасадов упорядоченно, с привязкой к единой системе осей на фасаде. Допускается размещение кондиционеров на главных фасадах указанных зданий при условии размещения их в специальных коробах или нишах, отраженных в архитектурных решениях, упорядоченных по отношению друг к другу и к другим деталям и элементам фасадов, закрытых декоративными экранами или ограждениями.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color w:val="000000"/>
          <w:sz w:val="24"/>
          <w:szCs w:val="24"/>
        </w:rPr>
        <w:t xml:space="preserve"> Ввод кабелей сетей систем электросвязи, а также абонентских слаботочных сетей в жилые и общественные здания должен быть выполнен в подземном исполнении.</w:t>
      </w:r>
    </w:p>
    <w:p w:rsidR="00EB2231" w:rsidRPr="00FF02B7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2B7">
        <w:rPr>
          <w:rFonts w:ascii="Times New Roman" w:hAnsi="Times New Roman"/>
          <w:sz w:val="24"/>
          <w:szCs w:val="24"/>
          <w:lang w:eastAsia="ar-SA"/>
        </w:rPr>
        <w:lastRenderedPageBreak/>
        <w:t xml:space="preserve">20.1.5. </w:t>
      </w:r>
      <w:r w:rsidRPr="00FF02B7">
        <w:rPr>
          <w:rFonts w:ascii="Times New Roman" w:hAnsi="Times New Roman"/>
          <w:color w:val="000000"/>
          <w:sz w:val="24"/>
          <w:szCs w:val="24"/>
        </w:rPr>
        <w:t>Требования к подсветке фасадов объектов капитального строительства</w:t>
      </w:r>
      <w:r w:rsidR="002E307E" w:rsidRPr="00FF02B7">
        <w:rPr>
          <w:rFonts w:ascii="Times New Roman" w:hAnsi="Times New Roman"/>
          <w:color w:val="000000"/>
          <w:sz w:val="24"/>
          <w:szCs w:val="24"/>
        </w:rPr>
        <w:t>.</w:t>
      </w:r>
      <w:r w:rsidRPr="00FF02B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E307E" w:rsidRPr="009777F9" w:rsidRDefault="00EB2231" w:rsidP="00A205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2B7">
        <w:rPr>
          <w:rFonts w:ascii="Times New Roman" w:eastAsia="Times New Roman" w:hAnsi="Times New Roman"/>
          <w:sz w:val="24"/>
          <w:szCs w:val="24"/>
          <w:lang w:eastAsia="ru-RU"/>
        </w:rPr>
        <w:t>В случае наличия в проектных решениях фасада архитектурно-художественных элементов следует предусматривать архитектурную подсветку зданий, отраженную, в том числе в разделе проектной документации архитектурные решения.</w:t>
      </w:r>
    </w:p>
    <w:p w:rsidR="00EB2231" w:rsidRPr="00FF02B7" w:rsidRDefault="002E307E" w:rsidP="00A205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2B7">
        <w:rPr>
          <w:rFonts w:ascii="Times New Roman" w:eastAsia="Times New Roman" w:hAnsi="Times New Roman"/>
          <w:sz w:val="24"/>
          <w:szCs w:val="24"/>
          <w:lang w:eastAsia="ru-RU"/>
        </w:rPr>
        <w:t xml:space="preserve">20.1.6. Требования, установленные пунктами </w:t>
      </w:r>
      <w:r w:rsidRPr="00FF02B7">
        <w:rPr>
          <w:rFonts w:ascii="Times New Roman" w:hAnsi="Times New Roman"/>
          <w:sz w:val="24"/>
          <w:szCs w:val="24"/>
          <w:lang w:eastAsia="ar-SA"/>
        </w:rPr>
        <w:t>20.1.1</w:t>
      </w:r>
      <w:r w:rsidR="00DB11DA" w:rsidRPr="00FF02B7">
        <w:rPr>
          <w:rFonts w:ascii="Times New Roman" w:hAnsi="Times New Roman"/>
          <w:sz w:val="24"/>
          <w:szCs w:val="24"/>
          <w:lang w:eastAsia="ar-SA"/>
        </w:rPr>
        <w:t>–</w:t>
      </w:r>
      <w:r w:rsidRPr="00FF02B7">
        <w:rPr>
          <w:rFonts w:ascii="Times New Roman" w:hAnsi="Times New Roman"/>
          <w:sz w:val="24"/>
          <w:szCs w:val="24"/>
          <w:lang w:eastAsia="ar-SA"/>
        </w:rPr>
        <w:t>20.1.5 настоящей статьи распространяются на территории, определенные на карте градостроительного зонирования (приложение 1 к Правилам землепользования и застройки городского поселения Советский).</w:t>
      </w:r>
      <w:r w:rsidR="0014061E" w:rsidRPr="00FF02B7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B2231" w:rsidRDefault="00EB2231" w:rsidP="00EB2231">
      <w:pPr>
        <w:ind w:firstLine="425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2231" w:rsidRDefault="00EB2231" w:rsidP="00EB2231">
      <w:pPr>
        <w:ind w:firstLine="425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2231" w:rsidRDefault="00EB2231" w:rsidP="00EB2231">
      <w:pPr>
        <w:ind w:firstLine="425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2231" w:rsidRDefault="00EB2231" w:rsidP="00EB2231">
      <w:pPr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  <w:sectPr w:rsidR="00EB2231" w:rsidSect="00EB2231">
          <w:headerReference w:type="default" r:id="rId10"/>
          <w:pgSz w:w="11907" w:h="16840" w:code="9"/>
          <w:pgMar w:top="1134" w:right="624" w:bottom="1134" w:left="1701" w:header="709" w:footer="709" w:gutter="0"/>
          <w:cols w:space="708"/>
          <w:docGrid w:linePitch="360"/>
        </w:sectPr>
      </w:pPr>
    </w:p>
    <w:p w:rsidR="00376430" w:rsidRPr="00194CD3" w:rsidRDefault="00376430" w:rsidP="0037643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B3D56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715C71">
        <w:rPr>
          <w:rFonts w:ascii="Times New Roman" w:hAnsi="Times New Roman"/>
          <w:sz w:val="24"/>
          <w:szCs w:val="24"/>
        </w:rPr>
        <w:t>2</w:t>
      </w:r>
    </w:p>
    <w:p w:rsidR="00376430" w:rsidRPr="007B3D56" w:rsidRDefault="00376430" w:rsidP="0037643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B3D56">
        <w:rPr>
          <w:rFonts w:ascii="Times New Roman" w:hAnsi="Times New Roman"/>
          <w:sz w:val="24"/>
          <w:szCs w:val="24"/>
        </w:rPr>
        <w:t>к постановлению</w:t>
      </w:r>
    </w:p>
    <w:p w:rsidR="00376430" w:rsidRPr="007B3D56" w:rsidRDefault="00376430" w:rsidP="0037643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B3D56">
        <w:rPr>
          <w:rFonts w:ascii="Times New Roman" w:hAnsi="Times New Roman"/>
          <w:sz w:val="24"/>
          <w:szCs w:val="24"/>
        </w:rPr>
        <w:t>администрации Советского района</w:t>
      </w:r>
    </w:p>
    <w:p w:rsidR="00376430" w:rsidRPr="007B3D56" w:rsidRDefault="00376430" w:rsidP="0037643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B3D5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__.__.2023</w:t>
      </w:r>
      <w:r w:rsidRPr="007B3D5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__________</w:t>
      </w:r>
    </w:p>
    <w:p w:rsidR="00376430" w:rsidRDefault="00376430" w:rsidP="00376430">
      <w:pPr>
        <w:tabs>
          <w:tab w:val="left" w:pos="709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376430" w:rsidRPr="00194CD3" w:rsidRDefault="00376430" w:rsidP="00376430">
      <w:pPr>
        <w:tabs>
          <w:tab w:val="left" w:pos="709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«П</w:t>
      </w:r>
      <w:r w:rsidRPr="007B3D56">
        <w:rPr>
          <w:rFonts w:ascii="Times New Roman" w:hAnsi="Times New Roman"/>
          <w:bCs/>
          <w:sz w:val="24"/>
          <w:szCs w:val="24"/>
        </w:rPr>
        <w:t xml:space="preserve">риложение </w:t>
      </w:r>
      <w:r w:rsidR="00C27A29" w:rsidRPr="00194CD3">
        <w:rPr>
          <w:rFonts w:ascii="Times New Roman" w:hAnsi="Times New Roman"/>
          <w:bCs/>
          <w:sz w:val="24"/>
          <w:szCs w:val="24"/>
        </w:rPr>
        <w:t>1</w:t>
      </w:r>
    </w:p>
    <w:p w:rsidR="00376430" w:rsidRPr="007B3D56" w:rsidRDefault="00376430" w:rsidP="00376430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7B3D56">
        <w:rPr>
          <w:rFonts w:ascii="Times New Roman" w:hAnsi="Times New Roman"/>
          <w:bCs/>
          <w:sz w:val="24"/>
          <w:szCs w:val="24"/>
        </w:rPr>
        <w:t>к Правилам землепользования и застройки</w:t>
      </w:r>
    </w:p>
    <w:p w:rsidR="00376430" w:rsidRPr="007B3D56" w:rsidRDefault="00376430" w:rsidP="00376430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7B3D56">
        <w:rPr>
          <w:rFonts w:ascii="Times New Roman" w:hAnsi="Times New Roman"/>
          <w:bCs/>
          <w:sz w:val="24"/>
          <w:szCs w:val="24"/>
        </w:rPr>
        <w:t>городского поселения Советский</w:t>
      </w:r>
    </w:p>
    <w:p w:rsidR="00376430" w:rsidRPr="007B3D56" w:rsidRDefault="00376430" w:rsidP="00376430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376430" w:rsidRDefault="00376430" w:rsidP="00DB11DA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4045A">
        <w:rPr>
          <w:rFonts w:ascii="Times New Roman" w:hAnsi="Times New Roman"/>
          <w:b/>
          <w:bCs/>
          <w:sz w:val="24"/>
          <w:szCs w:val="24"/>
        </w:rPr>
        <w:t>Карта градостроительного зонирования</w:t>
      </w:r>
    </w:p>
    <w:p w:rsidR="0004045A" w:rsidRPr="0004045A" w:rsidRDefault="0004045A" w:rsidP="00322B3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12"/>
          <w:szCs w:val="24"/>
        </w:rPr>
      </w:pPr>
    </w:p>
    <w:p w:rsidR="00B346D4" w:rsidRPr="003F6046" w:rsidRDefault="00BB4D57" w:rsidP="00DB11DA">
      <w:pPr>
        <w:spacing w:after="0" w:line="240" w:lineRule="auto"/>
        <w:ind w:left="142"/>
        <w:contextualSpacing/>
        <w:jc w:val="right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559.5pt">
            <v:imagedata r:id="rId11" o:title="Карта градзонирования (сжатая)"/>
          </v:shape>
        </w:pict>
      </w:r>
      <w:r w:rsidR="00B346D4">
        <w:rPr>
          <w:rFonts w:ascii="Times New Roman" w:hAnsi="Times New Roman"/>
          <w:bCs/>
          <w:sz w:val="24"/>
          <w:szCs w:val="24"/>
        </w:rPr>
        <w:t>»</w:t>
      </w:r>
      <w:r w:rsidR="007B70DC" w:rsidRPr="0004045A">
        <w:rPr>
          <w:rFonts w:ascii="Times New Roman" w:hAnsi="Times New Roman"/>
          <w:bCs/>
          <w:sz w:val="24"/>
          <w:szCs w:val="24"/>
        </w:rPr>
        <w:t>.</w:t>
      </w:r>
      <w:bookmarkStart w:id="0" w:name="_GoBack"/>
      <w:bookmarkEnd w:id="0"/>
    </w:p>
    <w:sectPr w:rsidR="00B346D4" w:rsidRPr="003F6046" w:rsidSect="00024694">
      <w:pgSz w:w="11907" w:h="16840" w:code="9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B25" w:rsidRDefault="00E56B25" w:rsidP="00541D82">
      <w:pPr>
        <w:spacing w:after="0" w:line="240" w:lineRule="auto"/>
      </w:pPr>
      <w:r>
        <w:separator/>
      </w:r>
    </w:p>
  </w:endnote>
  <w:endnote w:type="continuationSeparator" w:id="0">
    <w:p w:rsidR="00E56B25" w:rsidRDefault="00E56B25" w:rsidP="0054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231" w:rsidRDefault="00EB2231">
    <w:pPr>
      <w:pStyle w:val="a8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>
      <w:rPr>
        <w:rStyle w:val="aff3"/>
        <w:noProof/>
      </w:rPr>
      <w:t>4</w:t>
    </w:r>
    <w:r>
      <w:rPr>
        <w:rStyle w:val="aff3"/>
      </w:rPr>
      <w:fldChar w:fldCharType="end"/>
    </w:r>
  </w:p>
  <w:p w:rsidR="00EB2231" w:rsidRDefault="00EB223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231" w:rsidRPr="004E4189" w:rsidRDefault="00EB2231">
    <w:pPr>
      <w:pStyle w:val="a8"/>
      <w:jc w:val="center"/>
      <w:rPr>
        <w:color w:val="FFFFFF"/>
      </w:rPr>
    </w:pPr>
    <w:r w:rsidRPr="004E4189">
      <w:rPr>
        <w:color w:val="FFFFFF"/>
      </w:rPr>
      <w:fldChar w:fldCharType="begin"/>
    </w:r>
    <w:r w:rsidRPr="004E4189">
      <w:rPr>
        <w:color w:val="FFFFFF"/>
      </w:rPr>
      <w:instrText>PAGE   \* MERGEFORMAT</w:instrText>
    </w:r>
    <w:r w:rsidRPr="004E4189">
      <w:rPr>
        <w:color w:val="FFFFFF"/>
      </w:rPr>
      <w:fldChar w:fldCharType="separate"/>
    </w:r>
    <w:r w:rsidR="00BB4D57">
      <w:rPr>
        <w:noProof/>
        <w:color w:val="FFFFFF"/>
      </w:rPr>
      <w:t>1</w:t>
    </w:r>
    <w:r w:rsidRPr="004E4189">
      <w:rPr>
        <w:color w:val="FFFFFF"/>
      </w:rPr>
      <w:fldChar w:fldCharType="end"/>
    </w:r>
  </w:p>
  <w:p w:rsidR="00EB2231" w:rsidRDefault="00EB22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B25" w:rsidRDefault="00E56B25" w:rsidP="00541D82">
      <w:pPr>
        <w:spacing w:after="0" w:line="240" w:lineRule="auto"/>
      </w:pPr>
      <w:r>
        <w:separator/>
      </w:r>
    </w:p>
  </w:footnote>
  <w:footnote w:type="continuationSeparator" w:id="0">
    <w:p w:rsidR="00E56B25" w:rsidRDefault="00E56B25" w:rsidP="00541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231" w:rsidRPr="00FD1D59" w:rsidRDefault="00EB2231" w:rsidP="00E947DC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47E7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  <w:b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eastAsia="Times New Roman" w:cs="Times New Roman" w:hint="default"/>
        <w:bCs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Cs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3000"/>
      <w:numFmt w:val="decimal"/>
      <w:lvlText w:val="%1"/>
      <w:lvlJc w:val="left"/>
      <w:pPr>
        <w:tabs>
          <w:tab w:val="num" w:pos="0"/>
        </w:tabs>
        <w:ind w:left="840" w:hanging="480"/>
      </w:pPr>
      <w:rPr>
        <w:rFonts w:cs="Times New Roman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eastAsia="Times New Roman" w:cs="Times New Roman" w:hint="default"/>
        <w:bCs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eastAsia="Times New Roman" w:cs="Times New Roman" w:hint="default"/>
        <w:bCs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Cs/>
      </w:rPr>
    </w:lvl>
  </w:abstractNum>
  <w:abstractNum w:abstractNumId="6" w15:restartNumberingAfterBreak="0">
    <w:nsid w:val="0000000B"/>
    <w:multiLevelType w:val="multilevel"/>
    <w:tmpl w:val="0000000B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eastAsia="Times New Roman" w:cs="Times New Roman" w:hint="default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eastAsia="Times New Roman" w:cs="Times New Roman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Cs/>
      </w:rPr>
    </w:lvl>
  </w:abstractNum>
  <w:abstractNum w:abstractNumId="7" w15:restartNumberingAfterBreak="0">
    <w:nsid w:val="000A326C"/>
    <w:multiLevelType w:val="multilevel"/>
    <w:tmpl w:val="AA2E5C1A"/>
    <w:lvl w:ilvl="0">
      <w:start w:val="467"/>
      <w:numFmt w:val="decimal"/>
      <w:pStyle w:val="a"/>
      <w:lvlText w:val="%1."/>
      <w:lvlJc w:val="center"/>
      <w:pPr>
        <w:ind w:left="-141" w:firstLine="481"/>
      </w:pPr>
      <w:rPr>
        <w:rFonts w:cs="Times New Roman" w:hint="default"/>
        <w:color w:val="auto"/>
        <w:sz w:val="20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8" w15:restartNumberingAfterBreak="0">
    <w:nsid w:val="060363F9"/>
    <w:multiLevelType w:val="hybridMultilevel"/>
    <w:tmpl w:val="1800271E"/>
    <w:lvl w:ilvl="0" w:tplc="06A68BB8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71D8B"/>
    <w:multiLevelType w:val="hybridMultilevel"/>
    <w:tmpl w:val="6BAE8DEE"/>
    <w:lvl w:ilvl="0" w:tplc="6B3A3002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E603E14"/>
    <w:multiLevelType w:val="multilevel"/>
    <w:tmpl w:val="D158C3B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2"/>
      <w:numFmt w:val="decimal"/>
      <w:suff w:val="space"/>
      <w:lvlText w:val="%1.%2."/>
      <w:lvlJc w:val="left"/>
      <w:pPr>
        <w:ind w:left="927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  <w:sz w:val="24"/>
      </w:rPr>
    </w:lvl>
  </w:abstractNum>
  <w:abstractNum w:abstractNumId="11" w15:restartNumberingAfterBreak="0">
    <w:nsid w:val="191D1269"/>
    <w:multiLevelType w:val="hybridMultilevel"/>
    <w:tmpl w:val="2BFA59D0"/>
    <w:lvl w:ilvl="0" w:tplc="F59021F6">
      <w:start w:val="1"/>
      <w:numFmt w:val="bullet"/>
      <w:pStyle w:val="--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5558"/>
    <w:multiLevelType w:val="multilevel"/>
    <w:tmpl w:val="E1F4CD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  <w:sz w:val="24"/>
      </w:rPr>
    </w:lvl>
  </w:abstractNum>
  <w:abstractNum w:abstractNumId="13" w15:restartNumberingAfterBreak="0">
    <w:nsid w:val="1E0434BD"/>
    <w:multiLevelType w:val="multilevel"/>
    <w:tmpl w:val="D6A65E9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236F09C0"/>
    <w:multiLevelType w:val="multilevel"/>
    <w:tmpl w:val="91725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25224510"/>
    <w:multiLevelType w:val="multilevel"/>
    <w:tmpl w:val="70F260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7285085"/>
    <w:multiLevelType w:val="hybridMultilevel"/>
    <w:tmpl w:val="9DB6E03C"/>
    <w:lvl w:ilvl="0" w:tplc="1AE05E60">
      <w:start w:val="1"/>
      <w:numFmt w:val="bullet"/>
      <w:pStyle w:val="G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 w15:restartNumberingAfterBreak="0">
    <w:nsid w:val="2D815897"/>
    <w:multiLevelType w:val="multilevel"/>
    <w:tmpl w:val="FF4E1B0C"/>
    <w:lvl w:ilvl="0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cs="Times New Roman" w:hint="default"/>
        <w:sz w:val="24"/>
      </w:rPr>
    </w:lvl>
  </w:abstractNum>
  <w:abstractNum w:abstractNumId="18" w15:restartNumberingAfterBreak="0">
    <w:nsid w:val="38BE0C21"/>
    <w:multiLevelType w:val="multilevel"/>
    <w:tmpl w:val="38BE0C21"/>
    <w:lvl w:ilvl="0">
      <w:numFmt w:val="bullet"/>
      <w:pStyle w:val="4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3F33388A"/>
    <w:multiLevelType w:val="multilevel"/>
    <w:tmpl w:val="70C6C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91B5EA1"/>
    <w:multiLevelType w:val="hybridMultilevel"/>
    <w:tmpl w:val="76B0AA8A"/>
    <w:lvl w:ilvl="0" w:tplc="23F85B5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4D7B3F68"/>
    <w:multiLevelType w:val="hybridMultilevel"/>
    <w:tmpl w:val="352ADB54"/>
    <w:lvl w:ilvl="0" w:tplc="B8CE388A">
      <w:start w:val="1"/>
      <w:numFmt w:val="decimal"/>
      <w:pStyle w:val="S"/>
      <w:lvlText w:val="Таблица %1"/>
      <w:lvlJc w:val="left"/>
      <w:pPr>
        <w:ind w:left="844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65286A"/>
    <w:multiLevelType w:val="hybridMultilevel"/>
    <w:tmpl w:val="2B667714"/>
    <w:lvl w:ilvl="0" w:tplc="FC1EC620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BBB21D2"/>
    <w:multiLevelType w:val="multilevel"/>
    <w:tmpl w:val="16F87E78"/>
    <w:lvl w:ilvl="0">
      <w:start w:val="1"/>
      <w:numFmt w:val="decimal"/>
      <w:lvlText w:val="%1."/>
      <w:lvlJc w:val="left"/>
      <w:pPr>
        <w:ind w:left="264" w:hanging="26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>
      <w:numFmt w:val="bullet"/>
      <w:lvlText w:val="•"/>
      <w:lvlJc w:val="left"/>
      <w:pPr>
        <w:ind w:left="1104" w:hanging="264"/>
      </w:pPr>
    </w:lvl>
    <w:lvl w:ilvl="2">
      <w:numFmt w:val="bullet"/>
      <w:lvlText w:val="•"/>
      <w:lvlJc w:val="left"/>
      <w:pPr>
        <w:ind w:left="2089" w:hanging="264"/>
      </w:pPr>
    </w:lvl>
    <w:lvl w:ilvl="3">
      <w:numFmt w:val="bullet"/>
      <w:lvlText w:val="•"/>
      <w:lvlJc w:val="left"/>
      <w:pPr>
        <w:ind w:left="3073" w:hanging="264"/>
      </w:pPr>
    </w:lvl>
    <w:lvl w:ilvl="4">
      <w:numFmt w:val="bullet"/>
      <w:lvlText w:val="•"/>
      <w:lvlJc w:val="left"/>
      <w:pPr>
        <w:ind w:left="4058" w:hanging="264"/>
      </w:pPr>
    </w:lvl>
    <w:lvl w:ilvl="5">
      <w:numFmt w:val="bullet"/>
      <w:lvlText w:val="•"/>
      <w:lvlJc w:val="left"/>
      <w:pPr>
        <w:ind w:left="5042" w:hanging="264"/>
      </w:pPr>
    </w:lvl>
    <w:lvl w:ilvl="6">
      <w:numFmt w:val="bullet"/>
      <w:lvlText w:val="•"/>
      <w:lvlJc w:val="left"/>
      <w:pPr>
        <w:ind w:left="6027" w:hanging="264"/>
      </w:pPr>
    </w:lvl>
    <w:lvl w:ilvl="7">
      <w:numFmt w:val="bullet"/>
      <w:lvlText w:val="•"/>
      <w:lvlJc w:val="left"/>
      <w:pPr>
        <w:ind w:left="7011" w:hanging="264"/>
      </w:pPr>
    </w:lvl>
    <w:lvl w:ilvl="8">
      <w:numFmt w:val="bullet"/>
      <w:lvlText w:val="•"/>
      <w:lvlJc w:val="left"/>
      <w:pPr>
        <w:ind w:left="7996" w:hanging="26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1"/>
  </w:num>
  <w:num w:numId="6">
    <w:abstractNumId w:val="16"/>
  </w:num>
  <w:num w:numId="7">
    <w:abstractNumId w:val="11"/>
  </w:num>
  <w:num w:numId="8">
    <w:abstractNumId w:val="9"/>
  </w:num>
  <w:num w:numId="9">
    <w:abstractNumId w:val="7"/>
  </w:num>
  <w:num w:numId="10">
    <w:abstractNumId w:val="8"/>
  </w:num>
  <w:num w:numId="11">
    <w:abstractNumId w:val="18"/>
  </w:num>
  <w:num w:numId="12">
    <w:abstractNumId w:val="15"/>
  </w:num>
  <w:num w:numId="13">
    <w:abstractNumId w:val="19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7"/>
  </w:num>
  <w:num w:numId="18">
    <w:abstractNumId w:val="12"/>
  </w:num>
  <w:num w:numId="19">
    <w:abstractNumId w:val="10"/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</w:num>
  <w:num w:numId="22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9"/>
  <w:characterSpacingControl w:val="doNotCompress"/>
  <w:hdrShapeDefaults>
    <o:shapedefaults v:ext="edit" spidmax="418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D82"/>
    <w:rsid w:val="000001F8"/>
    <w:rsid w:val="00000F9F"/>
    <w:rsid w:val="0000122A"/>
    <w:rsid w:val="0000189F"/>
    <w:rsid w:val="00002161"/>
    <w:rsid w:val="000025CB"/>
    <w:rsid w:val="00002D35"/>
    <w:rsid w:val="00003D5A"/>
    <w:rsid w:val="0000415A"/>
    <w:rsid w:val="00004A4C"/>
    <w:rsid w:val="000050CB"/>
    <w:rsid w:val="00005AAF"/>
    <w:rsid w:val="0000665F"/>
    <w:rsid w:val="00006A92"/>
    <w:rsid w:val="00007470"/>
    <w:rsid w:val="00007A1B"/>
    <w:rsid w:val="00010F87"/>
    <w:rsid w:val="000112C8"/>
    <w:rsid w:val="00013E12"/>
    <w:rsid w:val="00015225"/>
    <w:rsid w:val="00015344"/>
    <w:rsid w:val="0001575C"/>
    <w:rsid w:val="00015C24"/>
    <w:rsid w:val="00016A35"/>
    <w:rsid w:val="00017E9A"/>
    <w:rsid w:val="00020423"/>
    <w:rsid w:val="000206DB"/>
    <w:rsid w:val="0002159F"/>
    <w:rsid w:val="000218B0"/>
    <w:rsid w:val="00021DAB"/>
    <w:rsid w:val="000226F5"/>
    <w:rsid w:val="0002315E"/>
    <w:rsid w:val="00024694"/>
    <w:rsid w:val="0002540F"/>
    <w:rsid w:val="00025BBB"/>
    <w:rsid w:val="00026213"/>
    <w:rsid w:val="000262BD"/>
    <w:rsid w:val="00026327"/>
    <w:rsid w:val="00026D9E"/>
    <w:rsid w:val="0002766B"/>
    <w:rsid w:val="00027C7F"/>
    <w:rsid w:val="00027CBE"/>
    <w:rsid w:val="000307A9"/>
    <w:rsid w:val="00030B55"/>
    <w:rsid w:val="00031B09"/>
    <w:rsid w:val="00031E9F"/>
    <w:rsid w:val="000333BC"/>
    <w:rsid w:val="00034540"/>
    <w:rsid w:val="00034F97"/>
    <w:rsid w:val="00035410"/>
    <w:rsid w:val="000359A8"/>
    <w:rsid w:val="00035C97"/>
    <w:rsid w:val="00036689"/>
    <w:rsid w:val="0003680C"/>
    <w:rsid w:val="00037113"/>
    <w:rsid w:val="0003755D"/>
    <w:rsid w:val="000379D5"/>
    <w:rsid w:val="00037C64"/>
    <w:rsid w:val="0004045A"/>
    <w:rsid w:val="00040487"/>
    <w:rsid w:val="00040DA3"/>
    <w:rsid w:val="00041DF2"/>
    <w:rsid w:val="00042C5E"/>
    <w:rsid w:val="00043395"/>
    <w:rsid w:val="00043FD4"/>
    <w:rsid w:val="000445A4"/>
    <w:rsid w:val="00045592"/>
    <w:rsid w:val="00045667"/>
    <w:rsid w:val="00045EED"/>
    <w:rsid w:val="00046062"/>
    <w:rsid w:val="0004694D"/>
    <w:rsid w:val="000470B5"/>
    <w:rsid w:val="00047914"/>
    <w:rsid w:val="00047DC4"/>
    <w:rsid w:val="000501CC"/>
    <w:rsid w:val="00050382"/>
    <w:rsid w:val="00050AD4"/>
    <w:rsid w:val="00050EBF"/>
    <w:rsid w:val="00051881"/>
    <w:rsid w:val="00051A97"/>
    <w:rsid w:val="00052285"/>
    <w:rsid w:val="000523C1"/>
    <w:rsid w:val="00052BCC"/>
    <w:rsid w:val="00053306"/>
    <w:rsid w:val="000534A9"/>
    <w:rsid w:val="00053573"/>
    <w:rsid w:val="000547AA"/>
    <w:rsid w:val="00054DE0"/>
    <w:rsid w:val="000566A2"/>
    <w:rsid w:val="00056775"/>
    <w:rsid w:val="00056914"/>
    <w:rsid w:val="0005747E"/>
    <w:rsid w:val="00057564"/>
    <w:rsid w:val="000576E8"/>
    <w:rsid w:val="00060076"/>
    <w:rsid w:val="00060263"/>
    <w:rsid w:val="00061182"/>
    <w:rsid w:val="0006127C"/>
    <w:rsid w:val="000615EB"/>
    <w:rsid w:val="0006175C"/>
    <w:rsid w:val="00061D1A"/>
    <w:rsid w:val="00062255"/>
    <w:rsid w:val="00062930"/>
    <w:rsid w:val="00063876"/>
    <w:rsid w:val="00063DBA"/>
    <w:rsid w:val="000642BF"/>
    <w:rsid w:val="00064508"/>
    <w:rsid w:val="000645CB"/>
    <w:rsid w:val="00064FC8"/>
    <w:rsid w:val="000652EB"/>
    <w:rsid w:val="00065A6B"/>
    <w:rsid w:val="00065C01"/>
    <w:rsid w:val="00065E36"/>
    <w:rsid w:val="00066772"/>
    <w:rsid w:val="000667D4"/>
    <w:rsid w:val="00066F75"/>
    <w:rsid w:val="000676FD"/>
    <w:rsid w:val="00067A8D"/>
    <w:rsid w:val="00067DB4"/>
    <w:rsid w:val="00067F63"/>
    <w:rsid w:val="0007025C"/>
    <w:rsid w:val="00070880"/>
    <w:rsid w:val="00070DBA"/>
    <w:rsid w:val="00070EA8"/>
    <w:rsid w:val="00070F28"/>
    <w:rsid w:val="00071305"/>
    <w:rsid w:val="00071C5F"/>
    <w:rsid w:val="00072E94"/>
    <w:rsid w:val="0007309C"/>
    <w:rsid w:val="00073389"/>
    <w:rsid w:val="00073932"/>
    <w:rsid w:val="0007415D"/>
    <w:rsid w:val="00074DE9"/>
    <w:rsid w:val="0007507E"/>
    <w:rsid w:val="00076862"/>
    <w:rsid w:val="00076D0C"/>
    <w:rsid w:val="00076D62"/>
    <w:rsid w:val="00076D89"/>
    <w:rsid w:val="000778EF"/>
    <w:rsid w:val="0007794B"/>
    <w:rsid w:val="00077B0F"/>
    <w:rsid w:val="0008064E"/>
    <w:rsid w:val="00080742"/>
    <w:rsid w:val="000807F0"/>
    <w:rsid w:val="00080AEB"/>
    <w:rsid w:val="00081826"/>
    <w:rsid w:val="00081BD2"/>
    <w:rsid w:val="00082568"/>
    <w:rsid w:val="00082576"/>
    <w:rsid w:val="0008353B"/>
    <w:rsid w:val="00083B53"/>
    <w:rsid w:val="00083B7A"/>
    <w:rsid w:val="000846BE"/>
    <w:rsid w:val="00084881"/>
    <w:rsid w:val="000848D4"/>
    <w:rsid w:val="00085967"/>
    <w:rsid w:val="00085B90"/>
    <w:rsid w:val="00085BB0"/>
    <w:rsid w:val="00085D30"/>
    <w:rsid w:val="00085D5F"/>
    <w:rsid w:val="00085F41"/>
    <w:rsid w:val="000861F3"/>
    <w:rsid w:val="000863C3"/>
    <w:rsid w:val="00086AAD"/>
    <w:rsid w:val="00087C8F"/>
    <w:rsid w:val="00090951"/>
    <w:rsid w:val="00090A1E"/>
    <w:rsid w:val="000915B0"/>
    <w:rsid w:val="000928F6"/>
    <w:rsid w:val="000931F8"/>
    <w:rsid w:val="00093395"/>
    <w:rsid w:val="00093EE3"/>
    <w:rsid w:val="00093FDA"/>
    <w:rsid w:val="00094568"/>
    <w:rsid w:val="00094EE9"/>
    <w:rsid w:val="0009523B"/>
    <w:rsid w:val="000952BB"/>
    <w:rsid w:val="00095418"/>
    <w:rsid w:val="000955D8"/>
    <w:rsid w:val="00095C0A"/>
    <w:rsid w:val="00095D24"/>
    <w:rsid w:val="00095D2A"/>
    <w:rsid w:val="00095FB8"/>
    <w:rsid w:val="000962BF"/>
    <w:rsid w:val="0009638C"/>
    <w:rsid w:val="0009644D"/>
    <w:rsid w:val="00097C63"/>
    <w:rsid w:val="00097E8E"/>
    <w:rsid w:val="000A08B0"/>
    <w:rsid w:val="000A155B"/>
    <w:rsid w:val="000A1D91"/>
    <w:rsid w:val="000A2031"/>
    <w:rsid w:val="000A21A2"/>
    <w:rsid w:val="000A34A7"/>
    <w:rsid w:val="000A508E"/>
    <w:rsid w:val="000A52FE"/>
    <w:rsid w:val="000A5551"/>
    <w:rsid w:val="000A64B3"/>
    <w:rsid w:val="000A65D6"/>
    <w:rsid w:val="000A68B8"/>
    <w:rsid w:val="000A7A09"/>
    <w:rsid w:val="000A7BC1"/>
    <w:rsid w:val="000B0830"/>
    <w:rsid w:val="000B0E14"/>
    <w:rsid w:val="000B183C"/>
    <w:rsid w:val="000B1B00"/>
    <w:rsid w:val="000B20AA"/>
    <w:rsid w:val="000B2BC9"/>
    <w:rsid w:val="000B2F42"/>
    <w:rsid w:val="000B34D8"/>
    <w:rsid w:val="000B36E4"/>
    <w:rsid w:val="000B3F37"/>
    <w:rsid w:val="000B4647"/>
    <w:rsid w:val="000B4680"/>
    <w:rsid w:val="000B5386"/>
    <w:rsid w:val="000B5B00"/>
    <w:rsid w:val="000B6778"/>
    <w:rsid w:val="000B6AA3"/>
    <w:rsid w:val="000B6CAA"/>
    <w:rsid w:val="000B6ED0"/>
    <w:rsid w:val="000B7004"/>
    <w:rsid w:val="000C13DA"/>
    <w:rsid w:val="000C187D"/>
    <w:rsid w:val="000C20AD"/>
    <w:rsid w:val="000C2625"/>
    <w:rsid w:val="000C28A5"/>
    <w:rsid w:val="000C2D99"/>
    <w:rsid w:val="000C347C"/>
    <w:rsid w:val="000C407C"/>
    <w:rsid w:val="000C4830"/>
    <w:rsid w:val="000C49E7"/>
    <w:rsid w:val="000C4A07"/>
    <w:rsid w:val="000C4A66"/>
    <w:rsid w:val="000C51B5"/>
    <w:rsid w:val="000C5511"/>
    <w:rsid w:val="000C72D9"/>
    <w:rsid w:val="000C78D6"/>
    <w:rsid w:val="000C7CF1"/>
    <w:rsid w:val="000C7DC8"/>
    <w:rsid w:val="000C7DCD"/>
    <w:rsid w:val="000D0263"/>
    <w:rsid w:val="000D1688"/>
    <w:rsid w:val="000D23C5"/>
    <w:rsid w:val="000D3209"/>
    <w:rsid w:val="000D343B"/>
    <w:rsid w:val="000D3EAD"/>
    <w:rsid w:val="000D45DB"/>
    <w:rsid w:val="000D4A5D"/>
    <w:rsid w:val="000D4C4B"/>
    <w:rsid w:val="000D52DD"/>
    <w:rsid w:val="000D5AFF"/>
    <w:rsid w:val="000D6390"/>
    <w:rsid w:val="000D6AC7"/>
    <w:rsid w:val="000D7539"/>
    <w:rsid w:val="000D7683"/>
    <w:rsid w:val="000D76E9"/>
    <w:rsid w:val="000E0903"/>
    <w:rsid w:val="000E090C"/>
    <w:rsid w:val="000E2211"/>
    <w:rsid w:val="000E28BD"/>
    <w:rsid w:val="000E3806"/>
    <w:rsid w:val="000E3CBF"/>
    <w:rsid w:val="000E4135"/>
    <w:rsid w:val="000E41B3"/>
    <w:rsid w:val="000E4EDB"/>
    <w:rsid w:val="000E5334"/>
    <w:rsid w:val="000E59B1"/>
    <w:rsid w:val="000E5B9C"/>
    <w:rsid w:val="000E5D74"/>
    <w:rsid w:val="000E66FE"/>
    <w:rsid w:val="000E6E90"/>
    <w:rsid w:val="000E721D"/>
    <w:rsid w:val="000E73DB"/>
    <w:rsid w:val="000E7969"/>
    <w:rsid w:val="000E7BB4"/>
    <w:rsid w:val="000E7DB2"/>
    <w:rsid w:val="000F0574"/>
    <w:rsid w:val="000F08A9"/>
    <w:rsid w:val="000F0A3D"/>
    <w:rsid w:val="000F106C"/>
    <w:rsid w:val="000F155C"/>
    <w:rsid w:val="000F19FA"/>
    <w:rsid w:val="000F27AD"/>
    <w:rsid w:val="000F3443"/>
    <w:rsid w:val="000F34CE"/>
    <w:rsid w:val="000F3633"/>
    <w:rsid w:val="000F3981"/>
    <w:rsid w:val="000F3D40"/>
    <w:rsid w:val="000F3E65"/>
    <w:rsid w:val="000F4081"/>
    <w:rsid w:val="000F43E2"/>
    <w:rsid w:val="000F4BF8"/>
    <w:rsid w:val="000F6014"/>
    <w:rsid w:val="000F6333"/>
    <w:rsid w:val="000F6B97"/>
    <w:rsid w:val="00101004"/>
    <w:rsid w:val="001012B5"/>
    <w:rsid w:val="00101463"/>
    <w:rsid w:val="001019F5"/>
    <w:rsid w:val="00103502"/>
    <w:rsid w:val="001036F4"/>
    <w:rsid w:val="00104DB1"/>
    <w:rsid w:val="00104EE2"/>
    <w:rsid w:val="00104F5C"/>
    <w:rsid w:val="001052BA"/>
    <w:rsid w:val="00105A93"/>
    <w:rsid w:val="00105B01"/>
    <w:rsid w:val="00106869"/>
    <w:rsid w:val="001068F3"/>
    <w:rsid w:val="0010692B"/>
    <w:rsid w:val="00106974"/>
    <w:rsid w:val="00107F3C"/>
    <w:rsid w:val="001109BF"/>
    <w:rsid w:val="00110B6C"/>
    <w:rsid w:val="00112892"/>
    <w:rsid w:val="00112D42"/>
    <w:rsid w:val="001149EA"/>
    <w:rsid w:val="00114BB2"/>
    <w:rsid w:val="0011584E"/>
    <w:rsid w:val="00115CD6"/>
    <w:rsid w:val="00116291"/>
    <w:rsid w:val="001165F5"/>
    <w:rsid w:val="00116650"/>
    <w:rsid w:val="00116981"/>
    <w:rsid w:val="0012001F"/>
    <w:rsid w:val="00120728"/>
    <w:rsid w:val="00120892"/>
    <w:rsid w:val="00120F3D"/>
    <w:rsid w:val="00121764"/>
    <w:rsid w:val="001228CE"/>
    <w:rsid w:val="00122B6E"/>
    <w:rsid w:val="00123858"/>
    <w:rsid w:val="00123F33"/>
    <w:rsid w:val="00124021"/>
    <w:rsid w:val="00124405"/>
    <w:rsid w:val="00124546"/>
    <w:rsid w:val="00124984"/>
    <w:rsid w:val="00125191"/>
    <w:rsid w:val="0012539E"/>
    <w:rsid w:val="0012576A"/>
    <w:rsid w:val="00125AE7"/>
    <w:rsid w:val="00125C7D"/>
    <w:rsid w:val="001269E3"/>
    <w:rsid w:val="001273F4"/>
    <w:rsid w:val="00127606"/>
    <w:rsid w:val="00130122"/>
    <w:rsid w:val="00130A22"/>
    <w:rsid w:val="00130C5C"/>
    <w:rsid w:val="001310D4"/>
    <w:rsid w:val="00131113"/>
    <w:rsid w:val="001316F9"/>
    <w:rsid w:val="00131999"/>
    <w:rsid w:val="00131ED7"/>
    <w:rsid w:val="00132032"/>
    <w:rsid w:val="001320B9"/>
    <w:rsid w:val="0013232C"/>
    <w:rsid w:val="00132473"/>
    <w:rsid w:val="001324F9"/>
    <w:rsid w:val="0013346B"/>
    <w:rsid w:val="00133753"/>
    <w:rsid w:val="001340AE"/>
    <w:rsid w:val="001346AD"/>
    <w:rsid w:val="00134934"/>
    <w:rsid w:val="00134D62"/>
    <w:rsid w:val="0013517C"/>
    <w:rsid w:val="001352B1"/>
    <w:rsid w:val="001357F9"/>
    <w:rsid w:val="00135CA5"/>
    <w:rsid w:val="00135ED8"/>
    <w:rsid w:val="0013687C"/>
    <w:rsid w:val="00136DEA"/>
    <w:rsid w:val="00137F33"/>
    <w:rsid w:val="0014061E"/>
    <w:rsid w:val="001406BF"/>
    <w:rsid w:val="00141164"/>
    <w:rsid w:val="0014201D"/>
    <w:rsid w:val="001422FF"/>
    <w:rsid w:val="001423ED"/>
    <w:rsid w:val="0014246D"/>
    <w:rsid w:val="001437A6"/>
    <w:rsid w:val="00144274"/>
    <w:rsid w:val="00144E7B"/>
    <w:rsid w:val="00145ADC"/>
    <w:rsid w:val="001463C1"/>
    <w:rsid w:val="00146535"/>
    <w:rsid w:val="00146B4F"/>
    <w:rsid w:val="00146BB7"/>
    <w:rsid w:val="00147F4F"/>
    <w:rsid w:val="00150E55"/>
    <w:rsid w:val="001512E0"/>
    <w:rsid w:val="00151382"/>
    <w:rsid w:val="001517E1"/>
    <w:rsid w:val="0015189A"/>
    <w:rsid w:val="001524AC"/>
    <w:rsid w:val="00152F44"/>
    <w:rsid w:val="00153DE6"/>
    <w:rsid w:val="001543ED"/>
    <w:rsid w:val="00154545"/>
    <w:rsid w:val="0015465B"/>
    <w:rsid w:val="001546C7"/>
    <w:rsid w:val="00154BED"/>
    <w:rsid w:val="00155262"/>
    <w:rsid w:val="001552CA"/>
    <w:rsid w:val="00155600"/>
    <w:rsid w:val="001558FE"/>
    <w:rsid w:val="00155D55"/>
    <w:rsid w:val="00156966"/>
    <w:rsid w:val="00156AFE"/>
    <w:rsid w:val="00156F7B"/>
    <w:rsid w:val="00157253"/>
    <w:rsid w:val="0015743A"/>
    <w:rsid w:val="001576E4"/>
    <w:rsid w:val="001579A5"/>
    <w:rsid w:val="001600D6"/>
    <w:rsid w:val="00160B62"/>
    <w:rsid w:val="001621F3"/>
    <w:rsid w:val="00162647"/>
    <w:rsid w:val="00162A89"/>
    <w:rsid w:val="001632EC"/>
    <w:rsid w:val="00163689"/>
    <w:rsid w:val="00163825"/>
    <w:rsid w:val="00163A5E"/>
    <w:rsid w:val="00163BF9"/>
    <w:rsid w:val="00163D85"/>
    <w:rsid w:val="00164D0C"/>
    <w:rsid w:val="001662F0"/>
    <w:rsid w:val="00166327"/>
    <w:rsid w:val="0016664E"/>
    <w:rsid w:val="00170217"/>
    <w:rsid w:val="001709C0"/>
    <w:rsid w:val="00170CE0"/>
    <w:rsid w:val="00170DF0"/>
    <w:rsid w:val="001710EC"/>
    <w:rsid w:val="00171AA5"/>
    <w:rsid w:val="00171CFD"/>
    <w:rsid w:val="00172150"/>
    <w:rsid w:val="001723A3"/>
    <w:rsid w:val="001723D5"/>
    <w:rsid w:val="00173373"/>
    <w:rsid w:val="00173B7C"/>
    <w:rsid w:val="0017463A"/>
    <w:rsid w:val="00174A27"/>
    <w:rsid w:val="00174C77"/>
    <w:rsid w:val="00174F72"/>
    <w:rsid w:val="001752D4"/>
    <w:rsid w:val="0017537F"/>
    <w:rsid w:val="00175440"/>
    <w:rsid w:val="001754B5"/>
    <w:rsid w:val="00175727"/>
    <w:rsid w:val="0017594A"/>
    <w:rsid w:val="00176AA3"/>
    <w:rsid w:val="00176E86"/>
    <w:rsid w:val="0017788D"/>
    <w:rsid w:val="00177F2A"/>
    <w:rsid w:val="00180A57"/>
    <w:rsid w:val="00180E55"/>
    <w:rsid w:val="00181406"/>
    <w:rsid w:val="001814D8"/>
    <w:rsid w:val="00181E29"/>
    <w:rsid w:val="00181E57"/>
    <w:rsid w:val="001821E4"/>
    <w:rsid w:val="001823D6"/>
    <w:rsid w:val="00182670"/>
    <w:rsid w:val="00182B4C"/>
    <w:rsid w:val="00182B6F"/>
    <w:rsid w:val="00182F2E"/>
    <w:rsid w:val="001849A5"/>
    <w:rsid w:val="00184FA3"/>
    <w:rsid w:val="00185196"/>
    <w:rsid w:val="00185339"/>
    <w:rsid w:val="00187934"/>
    <w:rsid w:val="00190745"/>
    <w:rsid w:val="00191F6F"/>
    <w:rsid w:val="001926E3"/>
    <w:rsid w:val="00193C3B"/>
    <w:rsid w:val="0019410B"/>
    <w:rsid w:val="00194955"/>
    <w:rsid w:val="00194C5E"/>
    <w:rsid w:val="00194CD3"/>
    <w:rsid w:val="00195958"/>
    <w:rsid w:val="00195A15"/>
    <w:rsid w:val="00195EBC"/>
    <w:rsid w:val="0019613D"/>
    <w:rsid w:val="0019663D"/>
    <w:rsid w:val="00196BDC"/>
    <w:rsid w:val="001970F7"/>
    <w:rsid w:val="001979B8"/>
    <w:rsid w:val="001A04E1"/>
    <w:rsid w:val="001A0FAE"/>
    <w:rsid w:val="001A21ED"/>
    <w:rsid w:val="001A2CDB"/>
    <w:rsid w:val="001A3084"/>
    <w:rsid w:val="001A3156"/>
    <w:rsid w:val="001A402E"/>
    <w:rsid w:val="001A436F"/>
    <w:rsid w:val="001A44B4"/>
    <w:rsid w:val="001A48BD"/>
    <w:rsid w:val="001A4B77"/>
    <w:rsid w:val="001A4BCE"/>
    <w:rsid w:val="001A51D1"/>
    <w:rsid w:val="001A5C10"/>
    <w:rsid w:val="001A6125"/>
    <w:rsid w:val="001A660C"/>
    <w:rsid w:val="001A69CC"/>
    <w:rsid w:val="001A78E8"/>
    <w:rsid w:val="001B0991"/>
    <w:rsid w:val="001B0CC4"/>
    <w:rsid w:val="001B10A2"/>
    <w:rsid w:val="001B1880"/>
    <w:rsid w:val="001B1D68"/>
    <w:rsid w:val="001B257E"/>
    <w:rsid w:val="001B2B46"/>
    <w:rsid w:val="001B3190"/>
    <w:rsid w:val="001B34E2"/>
    <w:rsid w:val="001B36EB"/>
    <w:rsid w:val="001B50C5"/>
    <w:rsid w:val="001B517C"/>
    <w:rsid w:val="001B589F"/>
    <w:rsid w:val="001B5F84"/>
    <w:rsid w:val="001B5FE5"/>
    <w:rsid w:val="001B60AB"/>
    <w:rsid w:val="001B6BC0"/>
    <w:rsid w:val="001B73C7"/>
    <w:rsid w:val="001B7DFE"/>
    <w:rsid w:val="001C0928"/>
    <w:rsid w:val="001C0A7D"/>
    <w:rsid w:val="001C0B64"/>
    <w:rsid w:val="001C0D69"/>
    <w:rsid w:val="001C1B27"/>
    <w:rsid w:val="001C1D2E"/>
    <w:rsid w:val="001C1E4D"/>
    <w:rsid w:val="001C22BB"/>
    <w:rsid w:val="001C2552"/>
    <w:rsid w:val="001C25E9"/>
    <w:rsid w:val="001C2CB3"/>
    <w:rsid w:val="001C2FF9"/>
    <w:rsid w:val="001C3BA2"/>
    <w:rsid w:val="001C3F93"/>
    <w:rsid w:val="001C4258"/>
    <w:rsid w:val="001C46F4"/>
    <w:rsid w:val="001C64D5"/>
    <w:rsid w:val="001C6659"/>
    <w:rsid w:val="001C6CD6"/>
    <w:rsid w:val="001C73AF"/>
    <w:rsid w:val="001C75A1"/>
    <w:rsid w:val="001C7BD4"/>
    <w:rsid w:val="001C7D1E"/>
    <w:rsid w:val="001D02EA"/>
    <w:rsid w:val="001D036E"/>
    <w:rsid w:val="001D1524"/>
    <w:rsid w:val="001D1E32"/>
    <w:rsid w:val="001D230E"/>
    <w:rsid w:val="001D2339"/>
    <w:rsid w:val="001D23A7"/>
    <w:rsid w:val="001D25E9"/>
    <w:rsid w:val="001D29B1"/>
    <w:rsid w:val="001D2C4C"/>
    <w:rsid w:val="001D323A"/>
    <w:rsid w:val="001D370B"/>
    <w:rsid w:val="001D399F"/>
    <w:rsid w:val="001D4099"/>
    <w:rsid w:val="001D4D83"/>
    <w:rsid w:val="001D5B01"/>
    <w:rsid w:val="001D5EC5"/>
    <w:rsid w:val="001D63F7"/>
    <w:rsid w:val="001D78B2"/>
    <w:rsid w:val="001D7A46"/>
    <w:rsid w:val="001E008B"/>
    <w:rsid w:val="001E00A9"/>
    <w:rsid w:val="001E054F"/>
    <w:rsid w:val="001E0E55"/>
    <w:rsid w:val="001E1097"/>
    <w:rsid w:val="001E16C9"/>
    <w:rsid w:val="001E1952"/>
    <w:rsid w:val="001E1B90"/>
    <w:rsid w:val="001E23FD"/>
    <w:rsid w:val="001E2E45"/>
    <w:rsid w:val="001E3232"/>
    <w:rsid w:val="001E384C"/>
    <w:rsid w:val="001E3ADD"/>
    <w:rsid w:val="001E3B6D"/>
    <w:rsid w:val="001E458D"/>
    <w:rsid w:val="001E4E4F"/>
    <w:rsid w:val="001E50D9"/>
    <w:rsid w:val="001E5599"/>
    <w:rsid w:val="001E5C91"/>
    <w:rsid w:val="001E5ED7"/>
    <w:rsid w:val="001E5FA7"/>
    <w:rsid w:val="001E6294"/>
    <w:rsid w:val="001E6C5C"/>
    <w:rsid w:val="001E73DF"/>
    <w:rsid w:val="001E7796"/>
    <w:rsid w:val="001E7F38"/>
    <w:rsid w:val="001F027B"/>
    <w:rsid w:val="001F0940"/>
    <w:rsid w:val="001F0E8A"/>
    <w:rsid w:val="001F129A"/>
    <w:rsid w:val="001F146D"/>
    <w:rsid w:val="001F2F3F"/>
    <w:rsid w:val="001F323D"/>
    <w:rsid w:val="001F367F"/>
    <w:rsid w:val="001F4905"/>
    <w:rsid w:val="001F4DD9"/>
    <w:rsid w:val="001F52BC"/>
    <w:rsid w:val="001F772D"/>
    <w:rsid w:val="001F7821"/>
    <w:rsid w:val="001F78C2"/>
    <w:rsid w:val="0020049B"/>
    <w:rsid w:val="002006C1"/>
    <w:rsid w:val="002007D3"/>
    <w:rsid w:val="00200D2C"/>
    <w:rsid w:val="00201682"/>
    <w:rsid w:val="00202316"/>
    <w:rsid w:val="00202E1C"/>
    <w:rsid w:val="0020328A"/>
    <w:rsid w:val="00203884"/>
    <w:rsid w:val="00203ADF"/>
    <w:rsid w:val="002044F9"/>
    <w:rsid w:val="00205D74"/>
    <w:rsid w:val="00205D77"/>
    <w:rsid w:val="00205FC6"/>
    <w:rsid w:val="00206825"/>
    <w:rsid w:val="00207139"/>
    <w:rsid w:val="002101FC"/>
    <w:rsid w:val="00211194"/>
    <w:rsid w:val="00212711"/>
    <w:rsid w:val="002127EB"/>
    <w:rsid w:val="0021406F"/>
    <w:rsid w:val="00215819"/>
    <w:rsid w:val="0021633B"/>
    <w:rsid w:val="002167CD"/>
    <w:rsid w:val="00216975"/>
    <w:rsid w:val="00217871"/>
    <w:rsid w:val="00217A1E"/>
    <w:rsid w:val="00217AC8"/>
    <w:rsid w:val="00220525"/>
    <w:rsid w:val="002209A0"/>
    <w:rsid w:val="00220A5F"/>
    <w:rsid w:val="002211B4"/>
    <w:rsid w:val="00221259"/>
    <w:rsid w:val="00221292"/>
    <w:rsid w:val="00221599"/>
    <w:rsid w:val="00221B02"/>
    <w:rsid w:val="00221BC4"/>
    <w:rsid w:val="0022231B"/>
    <w:rsid w:val="00222DF7"/>
    <w:rsid w:val="00222E05"/>
    <w:rsid w:val="00223820"/>
    <w:rsid w:val="00224075"/>
    <w:rsid w:val="0022441A"/>
    <w:rsid w:val="00224DFB"/>
    <w:rsid w:val="00225139"/>
    <w:rsid w:val="002255DC"/>
    <w:rsid w:val="00226ABE"/>
    <w:rsid w:val="00226B58"/>
    <w:rsid w:val="00227E85"/>
    <w:rsid w:val="00230BE8"/>
    <w:rsid w:val="0023220A"/>
    <w:rsid w:val="00232EAF"/>
    <w:rsid w:val="0023304C"/>
    <w:rsid w:val="00233977"/>
    <w:rsid w:val="002339DD"/>
    <w:rsid w:val="002342A5"/>
    <w:rsid w:val="002349A8"/>
    <w:rsid w:val="002349FA"/>
    <w:rsid w:val="002352DD"/>
    <w:rsid w:val="00235D2A"/>
    <w:rsid w:val="00237C13"/>
    <w:rsid w:val="002403D8"/>
    <w:rsid w:val="00240443"/>
    <w:rsid w:val="002409D9"/>
    <w:rsid w:val="00241743"/>
    <w:rsid w:val="00242475"/>
    <w:rsid w:val="0024255F"/>
    <w:rsid w:val="0024279F"/>
    <w:rsid w:val="0024338C"/>
    <w:rsid w:val="00243653"/>
    <w:rsid w:val="00244267"/>
    <w:rsid w:val="00245477"/>
    <w:rsid w:val="00245676"/>
    <w:rsid w:val="00245D35"/>
    <w:rsid w:val="00245FB4"/>
    <w:rsid w:val="00246756"/>
    <w:rsid w:val="00247612"/>
    <w:rsid w:val="002476D0"/>
    <w:rsid w:val="0024780E"/>
    <w:rsid w:val="00247B8D"/>
    <w:rsid w:val="00247D3A"/>
    <w:rsid w:val="002505DB"/>
    <w:rsid w:val="00250ED4"/>
    <w:rsid w:val="00250FD8"/>
    <w:rsid w:val="00251A2A"/>
    <w:rsid w:val="00251CDC"/>
    <w:rsid w:val="00252FA0"/>
    <w:rsid w:val="00254001"/>
    <w:rsid w:val="00254400"/>
    <w:rsid w:val="002547B9"/>
    <w:rsid w:val="00254E0F"/>
    <w:rsid w:val="0025573A"/>
    <w:rsid w:val="00255BF9"/>
    <w:rsid w:val="00256193"/>
    <w:rsid w:val="00256EBB"/>
    <w:rsid w:val="00256FE0"/>
    <w:rsid w:val="00257B90"/>
    <w:rsid w:val="00260FB7"/>
    <w:rsid w:val="002625D6"/>
    <w:rsid w:val="00262B1C"/>
    <w:rsid w:val="00263537"/>
    <w:rsid w:val="002641E2"/>
    <w:rsid w:val="0026535B"/>
    <w:rsid w:val="00265A85"/>
    <w:rsid w:val="00265EFE"/>
    <w:rsid w:val="00266607"/>
    <w:rsid w:val="00266D2F"/>
    <w:rsid w:val="00267788"/>
    <w:rsid w:val="0027020E"/>
    <w:rsid w:val="002706F0"/>
    <w:rsid w:val="00270915"/>
    <w:rsid w:val="00270B0F"/>
    <w:rsid w:val="00270B62"/>
    <w:rsid w:val="002716B4"/>
    <w:rsid w:val="00272F76"/>
    <w:rsid w:val="0027379B"/>
    <w:rsid w:val="00273B0C"/>
    <w:rsid w:val="00273E53"/>
    <w:rsid w:val="00274BAB"/>
    <w:rsid w:val="00275472"/>
    <w:rsid w:val="00275F57"/>
    <w:rsid w:val="0027624A"/>
    <w:rsid w:val="0027651B"/>
    <w:rsid w:val="00276ADD"/>
    <w:rsid w:val="002772BD"/>
    <w:rsid w:val="0027765C"/>
    <w:rsid w:val="00277B44"/>
    <w:rsid w:val="00277E2A"/>
    <w:rsid w:val="00277F23"/>
    <w:rsid w:val="002804BA"/>
    <w:rsid w:val="00280638"/>
    <w:rsid w:val="0028163C"/>
    <w:rsid w:val="002819B2"/>
    <w:rsid w:val="002821C7"/>
    <w:rsid w:val="0028227A"/>
    <w:rsid w:val="00282E6A"/>
    <w:rsid w:val="002849BF"/>
    <w:rsid w:val="00285209"/>
    <w:rsid w:val="00286BE0"/>
    <w:rsid w:val="002878FC"/>
    <w:rsid w:val="00291541"/>
    <w:rsid w:val="00291607"/>
    <w:rsid w:val="00291A68"/>
    <w:rsid w:val="0029269B"/>
    <w:rsid w:val="00293900"/>
    <w:rsid w:val="002967CA"/>
    <w:rsid w:val="00296D44"/>
    <w:rsid w:val="002971CB"/>
    <w:rsid w:val="002A002D"/>
    <w:rsid w:val="002A041B"/>
    <w:rsid w:val="002A21DB"/>
    <w:rsid w:val="002A2513"/>
    <w:rsid w:val="002A2576"/>
    <w:rsid w:val="002A2B12"/>
    <w:rsid w:val="002A369E"/>
    <w:rsid w:val="002A42CE"/>
    <w:rsid w:val="002A496B"/>
    <w:rsid w:val="002A4A86"/>
    <w:rsid w:val="002A61E1"/>
    <w:rsid w:val="002A6CC2"/>
    <w:rsid w:val="002A72CB"/>
    <w:rsid w:val="002A76E9"/>
    <w:rsid w:val="002B0193"/>
    <w:rsid w:val="002B0661"/>
    <w:rsid w:val="002B0922"/>
    <w:rsid w:val="002B092E"/>
    <w:rsid w:val="002B0A43"/>
    <w:rsid w:val="002B0EF8"/>
    <w:rsid w:val="002B10FB"/>
    <w:rsid w:val="002B17F3"/>
    <w:rsid w:val="002B271E"/>
    <w:rsid w:val="002B2997"/>
    <w:rsid w:val="002B29D7"/>
    <w:rsid w:val="002B3A74"/>
    <w:rsid w:val="002B42BD"/>
    <w:rsid w:val="002B5959"/>
    <w:rsid w:val="002B5D42"/>
    <w:rsid w:val="002B5F55"/>
    <w:rsid w:val="002B60C1"/>
    <w:rsid w:val="002B6844"/>
    <w:rsid w:val="002B69D9"/>
    <w:rsid w:val="002B6AA9"/>
    <w:rsid w:val="002B6D4D"/>
    <w:rsid w:val="002B7296"/>
    <w:rsid w:val="002B7833"/>
    <w:rsid w:val="002B78A1"/>
    <w:rsid w:val="002B7D04"/>
    <w:rsid w:val="002B7EE4"/>
    <w:rsid w:val="002C05D5"/>
    <w:rsid w:val="002C060A"/>
    <w:rsid w:val="002C0AB2"/>
    <w:rsid w:val="002C14BB"/>
    <w:rsid w:val="002C2196"/>
    <w:rsid w:val="002C239B"/>
    <w:rsid w:val="002C2AAC"/>
    <w:rsid w:val="002C2F8A"/>
    <w:rsid w:val="002C2FC1"/>
    <w:rsid w:val="002C3362"/>
    <w:rsid w:val="002C34C5"/>
    <w:rsid w:val="002C384A"/>
    <w:rsid w:val="002C39A7"/>
    <w:rsid w:val="002C3FC6"/>
    <w:rsid w:val="002C4BD9"/>
    <w:rsid w:val="002C56F4"/>
    <w:rsid w:val="002C5F48"/>
    <w:rsid w:val="002C6144"/>
    <w:rsid w:val="002C7383"/>
    <w:rsid w:val="002C7A58"/>
    <w:rsid w:val="002D03BC"/>
    <w:rsid w:val="002D0939"/>
    <w:rsid w:val="002D0CCB"/>
    <w:rsid w:val="002D1096"/>
    <w:rsid w:val="002D14B2"/>
    <w:rsid w:val="002D1555"/>
    <w:rsid w:val="002D1702"/>
    <w:rsid w:val="002D1F1B"/>
    <w:rsid w:val="002D2ED6"/>
    <w:rsid w:val="002D3A2C"/>
    <w:rsid w:val="002D423B"/>
    <w:rsid w:val="002D42EE"/>
    <w:rsid w:val="002D4441"/>
    <w:rsid w:val="002D4718"/>
    <w:rsid w:val="002D4C14"/>
    <w:rsid w:val="002D5277"/>
    <w:rsid w:val="002D5411"/>
    <w:rsid w:val="002D6079"/>
    <w:rsid w:val="002D6CAD"/>
    <w:rsid w:val="002D6EDF"/>
    <w:rsid w:val="002D7BDB"/>
    <w:rsid w:val="002D7E45"/>
    <w:rsid w:val="002D7F48"/>
    <w:rsid w:val="002E00F8"/>
    <w:rsid w:val="002E087C"/>
    <w:rsid w:val="002E1778"/>
    <w:rsid w:val="002E1A44"/>
    <w:rsid w:val="002E20F0"/>
    <w:rsid w:val="002E307E"/>
    <w:rsid w:val="002E30D6"/>
    <w:rsid w:val="002E3F22"/>
    <w:rsid w:val="002E4968"/>
    <w:rsid w:val="002E4B20"/>
    <w:rsid w:val="002E4BDF"/>
    <w:rsid w:val="002E592B"/>
    <w:rsid w:val="002E5A38"/>
    <w:rsid w:val="002E6DB9"/>
    <w:rsid w:val="002F0948"/>
    <w:rsid w:val="002F0C70"/>
    <w:rsid w:val="002F1239"/>
    <w:rsid w:val="002F13AC"/>
    <w:rsid w:val="002F1EF3"/>
    <w:rsid w:val="002F20E7"/>
    <w:rsid w:val="002F255A"/>
    <w:rsid w:val="002F2E75"/>
    <w:rsid w:val="002F32C0"/>
    <w:rsid w:val="002F33F3"/>
    <w:rsid w:val="002F37C7"/>
    <w:rsid w:val="002F3F6E"/>
    <w:rsid w:val="002F44E1"/>
    <w:rsid w:val="002F4DC3"/>
    <w:rsid w:val="002F535F"/>
    <w:rsid w:val="002F55F7"/>
    <w:rsid w:val="002F5655"/>
    <w:rsid w:val="002F597F"/>
    <w:rsid w:val="002F5D62"/>
    <w:rsid w:val="002F61FC"/>
    <w:rsid w:val="002F764B"/>
    <w:rsid w:val="002F76F7"/>
    <w:rsid w:val="002F795B"/>
    <w:rsid w:val="003005D7"/>
    <w:rsid w:val="003005F9"/>
    <w:rsid w:val="00301F33"/>
    <w:rsid w:val="0030252F"/>
    <w:rsid w:val="003029AA"/>
    <w:rsid w:val="003033F9"/>
    <w:rsid w:val="003043F7"/>
    <w:rsid w:val="003047AC"/>
    <w:rsid w:val="00304A11"/>
    <w:rsid w:val="00305403"/>
    <w:rsid w:val="00305857"/>
    <w:rsid w:val="0030621E"/>
    <w:rsid w:val="003074B8"/>
    <w:rsid w:val="00307675"/>
    <w:rsid w:val="00310AC4"/>
    <w:rsid w:val="0031153E"/>
    <w:rsid w:val="00311B38"/>
    <w:rsid w:val="00312308"/>
    <w:rsid w:val="00312499"/>
    <w:rsid w:val="0031382C"/>
    <w:rsid w:val="003139EB"/>
    <w:rsid w:val="00313E9B"/>
    <w:rsid w:val="0031499A"/>
    <w:rsid w:val="003153DC"/>
    <w:rsid w:val="00316198"/>
    <w:rsid w:val="0031665F"/>
    <w:rsid w:val="003171DC"/>
    <w:rsid w:val="00317EE0"/>
    <w:rsid w:val="00320730"/>
    <w:rsid w:val="00320783"/>
    <w:rsid w:val="00320A41"/>
    <w:rsid w:val="00320AFB"/>
    <w:rsid w:val="00321D36"/>
    <w:rsid w:val="00322099"/>
    <w:rsid w:val="003223FE"/>
    <w:rsid w:val="003224A0"/>
    <w:rsid w:val="00322B31"/>
    <w:rsid w:val="00322C38"/>
    <w:rsid w:val="00322F56"/>
    <w:rsid w:val="00322FD7"/>
    <w:rsid w:val="00323328"/>
    <w:rsid w:val="00323921"/>
    <w:rsid w:val="003239A8"/>
    <w:rsid w:val="00323E5E"/>
    <w:rsid w:val="003246CC"/>
    <w:rsid w:val="003248A8"/>
    <w:rsid w:val="003255AA"/>
    <w:rsid w:val="00325996"/>
    <w:rsid w:val="00326B5F"/>
    <w:rsid w:val="00331BA3"/>
    <w:rsid w:val="00331CBF"/>
    <w:rsid w:val="00331FFE"/>
    <w:rsid w:val="00332446"/>
    <w:rsid w:val="00332A05"/>
    <w:rsid w:val="00332F45"/>
    <w:rsid w:val="003339C7"/>
    <w:rsid w:val="00334297"/>
    <w:rsid w:val="0033436B"/>
    <w:rsid w:val="0033456F"/>
    <w:rsid w:val="0033648B"/>
    <w:rsid w:val="00336647"/>
    <w:rsid w:val="0033672B"/>
    <w:rsid w:val="0033762E"/>
    <w:rsid w:val="00337DF8"/>
    <w:rsid w:val="003403D4"/>
    <w:rsid w:val="003407A6"/>
    <w:rsid w:val="00340C7A"/>
    <w:rsid w:val="00341AE9"/>
    <w:rsid w:val="00342548"/>
    <w:rsid w:val="0034281D"/>
    <w:rsid w:val="003429C6"/>
    <w:rsid w:val="00342B6B"/>
    <w:rsid w:val="00342FA3"/>
    <w:rsid w:val="0034372A"/>
    <w:rsid w:val="00343941"/>
    <w:rsid w:val="003439C4"/>
    <w:rsid w:val="003464A3"/>
    <w:rsid w:val="00346928"/>
    <w:rsid w:val="00346F9D"/>
    <w:rsid w:val="003473EC"/>
    <w:rsid w:val="003474FB"/>
    <w:rsid w:val="00347706"/>
    <w:rsid w:val="003504E3"/>
    <w:rsid w:val="00350584"/>
    <w:rsid w:val="00350BF3"/>
    <w:rsid w:val="00350C1A"/>
    <w:rsid w:val="00350E86"/>
    <w:rsid w:val="00351726"/>
    <w:rsid w:val="003522BE"/>
    <w:rsid w:val="00352AB6"/>
    <w:rsid w:val="003530DB"/>
    <w:rsid w:val="00353563"/>
    <w:rsid w:val="00353912"/>
    <w:rsid w:val="00353987"/>
    <w:rsid w:val="00354534"/>
    <w:rsid w:val="00354F0B"/>
    <w:rsid w:val="00355010"/>
    <w:rsid w:val="00355D3D"/>
    <w:rsid w:val="00355DF6"/>
    <w:rsid w:val="00355FA9"/>
    <w:rsid w:val="0035684B"/>
    <w:rsid w:val="00356A4E"/>
    <w:rsid w:val="00357BE1"/>
    <w:rsid w:val="00357C28"/>
    <w:rsid w:val="003600E9"/>
    <w:rsid w:val="00360240"/>
    <w:rsid w:val="00360791"/>
    <w:rsid w:val="00361541"/>
    <w:rsid w:val="00361592"/>
    <w:rsid w:val="003616A7"/>
    <w:rsid w:val="003616C9"/>
    <w:rsid w:val="00361B2C"/>
    <w:rsid w:val="00362003"/>
    <w:rsid w:val="003622C9"/>
    <w:rsid w:val="003626C1"/>
    <w:rsid w:val="003628FD"/>
    <w:rsid w:val="00362D79"/>
    <w:rsid w:val="00362DE4"/>
    <w:rsid w:val="0036329E"/>
    <w:rsid w:val="0036374A"/>
    <w:rsid w:val="00363DDF"/>
    <w:rsid w:val="003651D5"/>
    <w:rsid w:val="00365201"/>
    <w:rsid w:val="00365751"/>
    <w:rsid w:val="00365809"/>
    <w:rsid w:val="00365AB2"/>
    <w:rsid w:val="00365F19"/>
    <w:rsid w:val="00366F1F"/>
    <w:rsid w:val="00367026"/>
    <w:rsid w:val="00367727"/>
    <w:rsid w:val="00367FB2"/>
    <w:rsid w:val="00370450"/>
    <w:rsid w:val="00370C01"/>
    <w:rsid w:val="00371113"/>
    <w:rsid w:val="003712A4"/>
    <w:rsid w:val="003721FD"/>
    <w:rsid w:val="003726C4"/>
    <w:rsid w:val="0037350C"/>
    <w:rsid w:val="003745D2"/>
    <w:rsid w:val="003751CC"/>
    <w:rsid w:val="00375C65"/>
    <w:rsid w:val="00375DE5"/>
    <w:rsid w:val="00376430"/>
    <w:rsid w:val="0037679E"/>
    <w:rsid w:val="003768C2"/>
    <w:rsid w:val="00376B44"/>
    <w:rsid w:val="0038003E"/>
    <w:rsid w:val="003801EA"/>
    <w:rsid w:val="00380882"/>
    <w:rsid w:val="00381152"/>
    <w:rsid w:val="0038210C"/>
    <w:rsid w:val="0038241E"/>
    <w:rsid w:val="0038247B"/>
    <w:rsid w:val="00382596"/>
    <w:rsid w:val="00383200"/>
    <w:rsid w:val="003834B1"/>
    <w:rsid w:val="003834C1"/>
    <w:rsid w:val="0038384D"/>
    <w:rsid w:val="003838D2"/>
    <w:rsid w:val="00384183"/>
    <w:rsid w:val="00384445"/>
    <w:rsid w:val="0038464A"/>
    <w:rsid w:val="00384BA8"/>
    <w:rsid w:val="00384DD7"/>
    <w:rsid w:val="0038518C"/>
    <w:rsid w:val="00385481"/>
    <w:rsid w:val="003867F2"/>
    <w:rsid w:val="00386B21"/>
    <w:rsid w:val="00386B91"/>
    <w:rsid w:val="00387D08"/>
    <w:rsid w:val="00387FE5"/>
    <w:rsid w:val="0039073E"/>
    <w:rsid w:val="003909D1"/>
    <w:rsid w:val="003924E1"/>
    <w:rsid w:val="0039264F"/>
    <w:rsid w:val="00392AC6"/>
    <w:rsid w:val="00392ADE"/>
    <w:rsid w:val="00392E60"/>
    <w:rsid w:val="00392FB4"/>
    <w:rsid w:val="00393FD2"/>
    <w:rsid w:val="0039440F"/>
    <w:rsid w:val="003944E9"/>
    <w:rsid w:val="00394EDE"/>
    <w:rsid w:val="00395113"/>
    <w:rsid w:val="00395621"/>
    <w:rsid w:val="00395EFA"/>
    <w:rsid w:val="0039608A"/>
    <w:rsid w:val="00396389"/>
    <w:rsid w:val="00396795"/>
    <w:rsid w:val="0039694F"/>
    <w:rsid w:val="00397154"/>
    <w:rsid w:val="003971BF"/>
    <w:rsid w:val="003A079D"/>
    <w:rsid w:val="003A239A"/>
    <w:rsid w:val="003A2874"/>
    <w:rsid w:val="003A36A8"/>
    <w:rsid w:val="003A3801"/>
    <w:rsid w:val="003A4382"/>
    <w:rsid w:val="003A4773"/>
    <w:rsid w:val="003A5F33"/>
    <w:rsid w:val="003A7743"/>
    <w:rsid w:val="003A77A4"/>
    <w:rsid w:val="003B0657"/>
    <w:rsid w:val="003B0801"/>
    <w:rsid w:val="003B09A4"/>
    <w:rsid w:val="003B0CEF"/>
    <w:rsid w:val="003B178C"/>
    <w:rsid w:val="003B1BA4"/>
    <w:rsid w:val="003B2502"/>
    <w:rsid w:val="003B2C78"/>
    <w:rsid w:val="003B308D"/>
    <w:rsid w:val="003B3534"/>
    <w:rsid w:val="003B35AB"/>
    <w:rsid w:val="003B5962"/>
    <w:rsid w:val="003B5D76"/>
    <w:rsid w:val="003B6A47"/>
    <w:rsid w:val="003B6D5D"/>
    <w:rsid w:val="003B716F"/>
    <w:rsid w:val="003B742F"/>
    <w:rsid w:val="003B7BB3"/>
    <w:rsid w:val="003C0F0A"/>
    <w:rsid w:val="003C138A"/>
    <w:rsid w:val="003C190C"/>
    <w:rsid w:val="003C2CD2"/>
    <w:rsid w:val="003C31B5"/>
    <w:rsid w:val="003C3440"/>
    <w:rsid w:val="003C36D6"/>
    <w:rsid w:val="003C3C20"/>
    <w:rsid w:val="003C3E0A"/>
    <w:rsid w:val="003C41ED"/>
    <w:rsid w:val="003C4FF2"/>
    <w:rsid w:val="003C5EE3"/>
    <w:rsid w:val="003C650A"/>
    <w:rsid w:val="003C6A7D"/>
    <w:rsid w:val="003C6E48"/>
    <w:rsid w:val="003C7296"/>
    <w:rsid w:val="003C78FC"/>
    <w:rsid w:val="003D099F"/>
    <w:rsid w:val="003D0C5B"/>
    <w:rsid w:val="003D1001"/>
    <w:rsid w:val="003D1374"/>
    <w:rsid w:val="003D1FF2"/>
    <w:rsid w:val="003D2A6E"/>
    <w:rsid w:val="003D3790"/>
    <w:rsid w:val="003D3BA0"/>
    <w:rsid w:val="003D3F9F"/>
    <w:rsid w:val="003D4B16"/>
    <w:rsid w:val="003D5274"/>
    <w:rsid w:val="003D529B"/>
    <w:rsid w:val="003D5358"/>
    <w:rsid w:val="003D689B"/>
    <w:rsid w:val="003D70C6"/>
    <w:rsid w:val="003D7B49"/>
    <w:rsid w:val="003E0D23"/>
    <w:rsid w:val="003E0EB6"/>
    <w:rsid w:val="003E0FA9"/>
    <w:rsid w:val="003E15D2"/>
    <w:rsid w:val="003E2719"/>
    <w:rsid w:val="003E27F7"/>
    <w:rsid w:val="003E2840"/>
    <w:rsid w:val="003E2B28"/>
    <w:rsid w:val="003E2D4A"/>
    <w:rsid w:val="003E2F91"/>
    <w:rsid w:val="003E351A"/>
    <w:rsid w:val="003E421C"/>
    <w:rsid w:val="003E4405"/>
    <w:rsid w:val="003E444D"/>
    <w:rsid w:val="003E459A"/>
    <w:rsid w:val="003E4702"/>
    <w:rsid w:val="003E4BA8"/>
    <w:rsid w:val="003E4E46"/>
    <w:rsid w:val="003E5169"/>
    <w:rsid w:val="003E539E"/>
    <w:rsid w:val="003E53A1"/>
    <w:rsid w:val="003E5D41"/>
    <w:rsid w:val="003E6664"/>
    <w:rsid w:val="003E67C8"/>
    <w:rsid w:val="003E686C"/>
    <w:rsid w:val="003E6C09"/>
    <w:rsid w:val="003E7DF1"/>
    <w:rsid w:val="003E7EB6"/>
    <w:rsid w:val="003F07F9"/>
    <w:rsid w:val="003F08C7"/>
    <w:rsid w:val="003F0D31"/>
    <w:rsid w:val="003F208A"/>
    <w:rsid w:val="003F2D51"/>
    <w:rsid w:val="003F2F03"/>
    <w:rsid w:val="003F3A17"/>
    <w:rsid w:val="003F3D38"/>
    <w:rsid w:val="003F402F"/>
    <w:rsid w:val="003F53DF"/>
    <w:rsid w:val="003F6046"/>
    <w:rsid w:val="003F683C"/>
    <w:rsid w:val="003F797E"/>
    <w:rsid w:val="003F7C98"/>
    <w:rsid w:val="004000F6"/>
    <w:rsid w:val="00400411"/>
    <w:rsid w:val="00400C63"/>
    <w:rsid w:val="0040128B"/>
    <w:rsid w:val="00401384"/>
    <w:rsid w:val="00401E2A"/>
    <w:rsid w:val="004023E8"/>
    <w:rsid w:val="0040242C"/>
    <w:rsid w:val="00402B72"/>
    <w:rsid w:val="00402EB4"/>
    <w:rsid w:val="004049B8"/>
    <w:rsid w:val="00404F67"/>
    <w:rsid w:val="0040652A"/>
    <w:rsid w:val="0040657B"/>
    <w:rsid w:val="00406831"/>
    <w:rsid w:val="00406E69"/>
    <w:rsid w:val="004107E2"/>
    <w:rsid w:val="00410C21"/>
    <w:rsid w:val="004113BF"/>
    <w:rsid w:val="00411D16"/>
    <w:rsid w:val="00411E83"/>
    <w:rsid w:val="00411EBD"/>
    <w:rsid w:val="00413183"/>
    <w:rsid w:val="00413193"/>
    <w:rsid w:val="00413AC8"/>
    <w:rsid w:val="00413EED"/>
    <w:rsid w:val="004141DB"/>
    <w:rsid w:val="0041429C"/>
    <w:rsid w:val="00414403"/>
    <w:rsid w:val="004145D5"/>
    <w:rsid w:val="004157D2"/>
    <w:rsid w:val="00416267"/>
    <w:rsid w:val="00416DA3"/>
    <w:rsid w:val="00417FF6"/>
    <w:rsid w:val="0042033D"/>
    <w:rsid w:val="00421F82"/>
    <w:rsid w:val="00422C6C"/>
    <w:rsid w:val="00423355"/>
    <w:rsid w:val="00423A07"/>
    <w:rsid w:val="004241C1"/>
    <w:rsid w:val="0042447D"/>
    <w:rsid w:val="00424733"/>
    <w:rsid w:val="004248E2"/>
    <w:rsid w:val="00424F36"/>
    <w:rsid w:val="00425225"/>
    <w:rsid w:val="00425350"/>
    <w:rsid w:val="00425564"/>
    <w:rsid w:val="004259FB"/>
    <w:rsid w:val="004260B2"/>
    <w:rsid w:val="004264E4"/>
    <w:rsid w:val="0042716E"/>
    <w:rsid w:val="00427C22"/>
    <w:rsid w:val="00431E36"/>
    <w:rsid w:val="00432819"/>
    <w:rsid w:val="0043317E"/>
    <w:rsid w:val="004334B5"/>
    <w:rsid w:val="0043439C"/>
    <w:rsid w:val="00434462"/>
    <w:rsid w:val="00434476"/>
    <w:rsid w:val="00435832"/>
    <w:rsid w:val="0043584E"/>
    <w:rsid w:val="004358A5"/>
    <w:rsid w:val="004359CF"/>
    <w:rsid w:val="004367D1"/>
    <w:rsid w:val="0043714A"/>
    <w:rsid w:val="0043785B"/>
    <w:rsid w:val="00440A2F"/>
    <w:rsid w:val="00440F30"/>
    <w:rsid w:val="004419CD"/>
    <w:rsid w:val="00441F5B"/>
    <w:rsid w:val="00441F74"/>
    <w:rsid w:val="00442ABD"/>
    <w:rsid w:val="00442C15"/>
    <w:rsid w:val="00443F2F"/>
    <w:rsid w:val="0044464C"/>
    <w:rsid w:val="00444EC7"/>
    <w:rsid w:val="004452B3"/>
    <w:rsid w:val="00445BDD"/>
    <w:rsid w:val="00446BD4"/>
    <w:rsid w:val="00446D43"/>
    <w:rsid w:val="00446E54"/>
    <w:rsid w:val="004470E4"/>
    <w:rsid w:val="004475EF"/>
    <w:rsid w:val="00447CE8"/>
    <w:rsid w:val="00447F7E"/>
    <w:rsid w:val="00450541"/>
    <w:rsid w:val="00450B07"/>
    <w:rsid w:val="00450E84"/>
    <w:rsid w:val="00451CCC"/>
    <w:rsid w:val="0045277B"/>
    <w:rsid w:val="00453BAE"/>
    <w:rsid w:val="00453EB1"/>
    <w:rsid w:val="0045487D"/>
    <w:rsid w:val="00454BAC"/>
    <w:rsid w:val="00455279"/>
    <w:rsid w:val="0045561B"/>
    <w:rsid w:val="00455F95"/>
    <w:rsid w:val="0045671C"/>
    <w:rsid w:val="00456D3D"/>
    <w:rsid w:val="00457095"/>
    <w:rsid w:val="004571F2"/>
    <w:rsid w:val="00460CB3"/>
    <w:rsid w:val="00460E2A"/>
    <w:rsid w:val="00461059"/>
    <w:rsid w:val="00461451"/>
    <w:rsid w:val="004614A7"/>
    <w:rsid w:val="00462973"/>
    <w:rsid w:val="00462A60"/>
    <w:rsid w:val="0046325E"/>
    <w:rsid w:val="0046333F"/>
    <w:rsid w:val="004634E0"/>
    <w:rsid w:val="0046399E"/>
    <w:rsid w:val="004642F1"/>
    <w:rsid w:val="0046560C"/>
    <w:rsid w:val="00465A7E"/>
    <w:rsid w:val="00467015"/>
    <w:rsid w:val="004673C3"/>
    <w:rsid w:val="004676C8"/>
    <w:rsid w:val="00467704"/>
    <w:rsid w:val="004678EB"/>
    <w:rsid w:val="004702B3"/>
    <w:rsid w:val="004707D0"/>
    <w:rsid w:val="004708D7"/>
    <w:rsid w:val="004708EB"/>
    <w:rsid w:val="00471F86"/>
    <w:rsid w:val="004724A2"/>
    <w:rsid w:val="0047264C"/>
    <w:rsid w:val="00472EBF"/>
    <w:rsid w:val="004730E0"/>
    <w:rsid w:val="00473341"/>
    <w:rsid w:val="004736BA"/>
    <w:rsid w:val="004737E9"/>
    <w:rsid w:val="00473A41"/>
    <w:rsid w:val="0047595E"/>
    <w:rsid w:val="00476EB5"/>
    <w:rsid w:val="00477821"/>
    <w:rsid w:val="00477C4C"/>
    <w:rsid w:val="004806FE"/>
    <w:rsid w:val="0048092E"/>
    <w:rsid w:val="00480C05"/>
    <w:rsid w:val="00481352"/>
    <w:rsid w:val="0048136C"/>
    <w:rsid w:val="0048137D"/>
    <w:rsid w:val="004817A2"/>
    <w:rsid w:val="00481899"/>
    <w:rsid w:val="004827A6"/>
    <w:rsid w:val="004828B4"/>
    <w:rsid w:val="00482D86"/>
    <w:rsid w:val="0048345A"/>
    <w:rsid w:val="004837B5"/>
    <w:rsid w:val="00483AD7"/>
    <w:rsid w:val="00483ECC"/>
    <w:rsid w:val="00484247"/>
    <w:rsid w:val="004843A8"/>
    <w:rsid w:val="004851AF"/>
    <w:rsid w:val="0048548D"/>
    <w:rsid w:val="00485BE0"/>
    <w:rsid w:val="00485D0E"/>
    <w:rsid w:val="00486024"/>
    <w:rsid w:val="004863E8"/>
    <w:rsid w:val="004869CE"/>
    <w:rsid w:val="00486D35"/>
    <w:rsid w:val="00486F27"/>
    <w:rsid w:val="004906FE"/>
    <w:rsid w:val="004921C6"/>
    <w:rsid w:val="00492639"/>
    <w:rsid w:val="0049326F"/>
    <w:rsid w:val="00493C15"/>
    <w:rsid w:val="00493E6A"/>
    <w:rsid w:val="004958F5"/>
    <w:rsid w:val="00495D21"/>
    <w:rsid w:val="00496045"/>
    <w:rsid w:val="004966A0"/>
    <w:rsid w:val="00496B84"/>
    <w:rsid w:val="00497637"/>
    <w:rsid w:val="004A023D"/>
    <w:rsid w:val="004A06A9"/>
    <w:rsid w:val="004A0E8E"/>
    <w:rsid w:val="004A1237"/>
    <w:rsid w:val="004A125C"/>
    <w:rsid w:val="004A1291"/>
    <w:rsid w:val="004A30CB"/>
    <w:rsid w:val="004A323B"/>
    <w:rsid w:val="004A4DDB"/>
    <w:rsid w:val="004A59E1"/>
    <w:rsid w:val="004A7102"/>
    <w:rsid w:val="004A789F"/>
    <w:rsid w:val="004A7970"/>
    <w:rsid w:val="004A7BE8"/>
    <w:rsid w:val="004A7D80"/>
    <w:rsid w:val="004B058F"/>
    <w:rsid w:val="004B0E49"/>
    <w:rsid w:val="004B19D4"/>
    <w:rsid w:val="004B2305"/>
    <w:rsid w:val="004B2804"/>
    <w:rsid w:val="004B2C26"/>
    <w:rsid w:val="004B303C"/>
    <w:rsid w:val="004B3710"/>
    <w:rsid w:val="004B3979"/>
    <w:rsid w:val="004B3EE7"/>
    <w:rsid w:val="004B4378"/>
    <w:rsid w:val="004B5398"/>
    <w:rsid w:val="004B546B"/>
    <w:rsid w:val="004B55C4"/>
    <w:rsid w:val="004B5A92"/>
    <w:rsid w:val="004B5BCC"/>
    <w:rsid w:val="004B5D20"/>
    <w:rsid w:val="004B5EF6"/>
    <w:rsid w:val="004B6307"/>
    <w:rsid w:val="004B65A7"/>
    <w:rsid w:val="004B65B5"/>
    <w:rsid w:val="004B7BAF"/>
    <w:rsid w:val="004B7D91"/>
    <w:rsid w:val="004C0040"/>
    <w:rsid w:val="004C0586"/>
    <w:rsid w:val="004C0592"/>
    <w:rsid w:val="004C0969"/>
    <w:rsid w:val="004C1285"/>
    <w:rsid w:val="004C12F4"/>
    <w:rsid w:val="004C1917"/>
    <w:rsid w:val="004C1932"/>
    <w:rsid w:val="004C1FDE"/>
    <w:rsid w:val="004C2273"/>
    <w:rsid w:val="004C2524"/>
    <w:rsid w:val="004C2F61"/>
    <w:rsid w:val="004C3184"/>
    <w:rsid w:val="004C31C9"/>
    <w:rsid w:val="004C3387"/>
    <w:rsid w:val="004C3833"/>
    <w:rsid w:val="004C3846"/>
    <w:rsid w:val="004C3B5C"/>
    <w:rsid w:val="004C4559"/>
    <w:rsid w:val="004C556D"/>
    <w:rsid w:val="004C6148"/>
    <w:rsid w:val="004C6230"/>
    <w:rsid w:val="004C6406"/>
    <w:rsid w:val="004C7099"/>
    <w:rsid w:val="004C784A"/>
    <w:rsid w:val="004C78C9"/>
    <w:rsid w:val="004D0C8C"/>
    <w:rsid w:val="004D1127"/>
    <w:rsid w:val="004D1C25"/>
    <w:rsid w:val="004D1D64"/>
    <w:rsid w:val="004D1D96"/>
    <w:rsid w:val="004D2929"/>
    <w:rsid w:val="004D2B6A"/>
    <w:rsid w:val="004D3EB8"/>
    <w:rsid w:val="004D413C"/>
    <w:rsid w:val="004D45B1"/>
    <w:rsid w:val="004D49B5"/>
    <w:rsid w:val="004D4ACD"/>
    <w:rsid w:val="004D5131"/>
    <w:rsid w:val="004D5ADE"/>
    <w:rsid w:val="004D5F26"/>
    <w:rsid w:val="004D6B13"/>
    <w:rsid w:val="004D6B33"/>
    <w:rsid w:val="004D6E26"/>
    <w:rsid w:val="004D7A2B"/>
    <w:rsid w:val="004D7CA7"/>
    <w:rsid w:val="004E08D0"/>
    <w:rsid w:val="004E0A8E"/>
    <w:rsid w:val="004E11CA"/>
    <w:rsid w:val="004E24E3"/>
    <w:rsid w:val="004E2B8F"/>
    <w:rsid w:val="004E2DD9"/>
    <w:rsid w:val="004E341B"/>
    <w:rsid w:val="004E3D59"/>
    <w:rsid w:val="004E4189"/>
    <w:rsid w:val="004E44F7"/>
    <w:rsid w:val="004E4674"/>
    <w:rsid w:val="004E4688"/>
    <w:rsid w:val="004E4EA2"/>
    <w:rsid w:val="004E53FC"/>
    <w:rsid w:val="004E5719"/>
    <w:rsid w:val="004E5D11"/>
    <w:rsid w:val="004E632B"/>
    <w:rsid w:val="004F0121"/>
    <w:rsid w:val="004F0A2C"/>
    <w:rsid w:val="004F0D76"/>
    <w:rsid w:val="004F0F02"/>
    <w:rsid w:val="004F0F24"/>
    <w:rsid w:val="004F150C"/>
    <w:rsid w:val="004F213D"/>
    <w:rsid w:val="004F2183"/>
    <w:rsid w:val="004F2291"/>
    <w:rsid w:val="004F31B3"/>
    <w:rsid w:val="004F391F"/>
    <w:rsid w:val="004F4B62"/>
    <w:rsid w:val="004F61BD"/>
    <w:rsid w:val="004F622A"/>
    <w:rsid w:val="004F63DF"/>
    <w:rsid w:val="004F694A"/>
    <w:rsid w:val="004F6FEB"/>
    <w:rsid w:val="004F72D4"/>
    <w:rsid w:val="004F7321"/>
    <w:rsid w:val="0050082B"/>
    <w:rsid w:val="00500B8A"/>
    <w:rsid w:val="00501390"/>
    <w:rsid w:val="00502671"/>
    <w:rsid w:val="005030CB"/>
    <w:rsid w:val="00503BF9"/>
    <w:rsid w:val="00504365"/>
    <w:rsid w:val="005043AE"/>
    <w:rsid w:val="00504B62"/>
    <w:rsid w:val="0050531E"/>
    <w:rsid w:val="00505720"/>
    <w:rsid w:val="00505DCE"/>
    <w:rsid w:val="00506170"/>
    <w:rsid w:val="00506DD9"/>
    <w:rsid w:val="005070C0"/>
    <w:rsid w:val="005070F4"/>
    <w:rsid w:val="00507A58"/>
    <w:rsid w:val="00510567"/>
    <w:rsid w:val="00510A37"/>
    <w:rsid w:val="00510C42"/>
    <w:rsid w:val="0051149F"/>
    <w:rsid w:val="005127CB"/>
    <w:rsid w:val="0051291A"/>
    <w:rsid w:val="00512CA0"/>
    <w:rsid w:val="00512D56"/>
    <w:rsid w:val="00512F6A"/>
    <w:rsid w:val="005133A5"/>
    <w:rsid w:val="00513462"/>
    <w:rsid w:val="00513686"/>
    <w:rsid w:val="00513800"/>
    <w:rsid w:val="00514115"/>
    <w:rsid w:val="00514431"/>
    <w:rsid w:val="0051485A"/>
    <w:rsid w:val="00514B45"/>
    <w:rsid w:val="00514DB0"/>
    <w:rsid w:val="00514FA2"/>
    <w:rsid w:val="0051529F"/>
    <w:rsid w:val="005156C3"/>
    <w:rsid w:val="005156D9"/>
    <w:rsid w:val="005157B0"/>
    <w:rsid w:val="00515937"/>
    <w:rsid w:val="00515B73"/>
    <w:rsid w:val="0051626D"/>
    <w:rsid w:val="00516F51"/>
    <w:rsid w:val="00517387"/>
    <w:rsid w:val="00517A6E"/>
    <w:rsid w:val="00517B72"/>
    <w:rsid w:val="00517FB0"/>
    <w:rsid w:val="005206F4"/>
    <w:rsid w:val="0052277C"/>
    <w:rsid w:val="00522FBC"/>
    <w:rsid w:val="00523462"/>
    <w:rsid w:val="00523C17"/>
    <w:rsid w:val="00524250"/>
    <w:rsid w:val="00524262"/>
    <w:rsid w:val="00524C71"/>
    <w:rsid w:val="00525DA3"/>
    <w:rsid w:val="00525E5F"/>
    <w:rsid w:val="00526297"/>
    <w:rsid w:val="00526D23"/>
    <w:rsid w:val="005270F4"/>
    <w:rsid w:val="00527637"/>
    <w:rsid w:val="00530528"/>
    <w:rsid w:val="0053112C"/>
    <w:rsid w:val="00531701"/>
    <w:rsid w:val="0053273E"/>
    <w:rsid w:val="00532849"/>
    <w:rsid w:val="00533016"/>
    <w:rsid w:val="005336FD"/>
    <w:rsid w:val="005342F8"/>
    <w:rsid w:val="00534865"/>
    <w:rsid w:val="00534C03"/>
    <w:rsid w:val="005373FF"/>
    <w:rsid w:val="00537672"/>
    <w:rsid w:val="00537B1A"/>
    <w:rsid w:val="00537D12"/>
    <w:rsid w:val="00540B41"/>
    <w:rsid w:val="0054125B"/>
    <w:rsid w:val="00541B1D"/>
    <w:rsid w:val="00541D82"/>
    <w:rsid w:val="00542B51"/>
    <w:rsid w:val="0054361B"/>
    <w:rsid w:val="00543A8C"/>
    <w:rsid w:val="00544405"/>
    <w:rsid w:val="0054448D"/>
    <w:rsid w:val="00545722"/>
    <w:rsid w:val="0054585C"/>
    <w:rsid w:val="0054643E"/>
    <w:rsid w:val="00546F54"/>
    <w:rsid w:val="005479E3"/>
    <w:rsid w:val="005500D5"/>
    <w:rsid w:val="00550E44"/>
    <w:rsid w:val="00550F88"/>
    <w:rsid w:val="00551004"/>
    <w:rsid w:val="0055294B"/>
    <w:rsid w:val="0055303A"/>
    <w:rsid w:val="00553497"/>
    <w:rsid w:val="005538E9"/>
    <w:rsid w:val="00553A10"/>
    <w:rsid w:val="00553ADF"/>
    <w:rsid w:val="005545F1"/>
    <w:rsid w:val="0055484F"/>
    <w:rsid w:val="00555449"/>
    <w:rsid w:val="00555BB3"/>
    <w:rsid w:val="00555FBF"/>
    <w:rsid w:val="00556361"/>
    <w:rsid w:val="00556761"/>
    <w:rsid w:val="005571DC"/>
    <w:rsid w:val="005601E7"/>
    <w:rsid w:val="00560A3B"/>
    <w:rsid w:val="00560D6C"/>
    <w:rsid w:val="005622DA"/>
    <w:rsid w:val="005623CF"/>
    <w:rsid w:val="00562CB0"/>
    <w:rsid w:val="0056393B"/>
    <w:rsid w:val="005639D0"/>
    <w:rsid w:val="00564205"/>
    <w:rsid w:val="00564ED5"/>
    <w:rsid w:val="00565ED7"/>
    <w:rsid w:val="00565FFB"/>
    <w:rsid w:val="0056636A"/>
    <w:rsid w:val="005664B8"/>
    <w:rsid w:val="00566B8B"/>
    <w:rsid w:val="005676A3"/>
    <w:rsid w:val="00567D4B"/>
    <w:rsid w:val="00567ECB"/>
    <w:rsid w:val="0057033F"/>
    <w:rsid w:val="0057050F"/>
    <w:rsid w:val="0057090C"/>
    <w:rsid w:val="0057128E"/>
    <w:rsid w:val="00571A02"/>
    <w:rsid w:val="005728CA"/>
    <w:rsid w:val="0057357F"/>
    <w:rsid w:val="00574432"/>
    <w:rsid w:val="005744CD"/>
    <w:rsid w:val="0057514B"/>
    <w:rsid w:val="0057582D"/>
    <w:rsid w:val="00575C23"/>
    <w:rsid w:val="00575EB2"/>
    <w:rsid w:val="00575F1B"/>
    <w:rsid w:val="00576DE0"/>
    <w:rsid w:val="00576F26"/>
    <w:rsid w:val="00577091"/>
    <w:rsid w:val="005773DD"/>
    <w:rsid w:val="00577C54"/>
    <w:rsid w:val="00580136"/>
    <w:rsid w:val="00582036"/>
    <w:rsid w:val="0058251C"/>
    <w:rsid w:val="005830ED"/>
    <w:rsid w:val="005837A1"/>
    <w:rsid w:val="005839B9"/>
    <w:rsid w:val="00584F4B"/>
    <w:rsid w:val="0058552F"/>
    <w:rsid w:val="005855DB"/>
    <w:rsid w:val="0058728D"/>
    <w:rsid w:val="005872BB"/>
    <w:rsid w:val="00587601"/>
    <w:rsid w:val="00587FFB"/>
    <w:rsid w:val="005900D3"/>
    <w:rsid w:val="00590C59"/>
    <w:rsid w:val="005910E3"/>
    <w:rsid w:val="0059148E"/>
    <w:rsid w:val="0059289B"/>
    <w:rsid w:val="00592BCF"/>
    <w:rsid w:val="005933C7"/>
    <w:rsid w:val="0059341B"/>
    <w:rsid w:val="00593C1E"/>
    <w:rsid w:val="00593E93"/>
    <w:rsid w:val="0059486C"/>
    <w:rsid w:val="00594AD6"/>
    <w:rsid w:val="00594D14"/>
    <w:rsid w:val="00594DB7"/>
    <w:rsid w:val="00595506"/>
    <w:rsid w:val="00595BE7"/>
    <w:rsid w:val="00595DA6"/>
    <w:rsid w:val="00596545"/>
    <w:rsid w:val="00596FE3"/>
    <w:rsid w:val="00597637"/>
    <w:rsid w:val="00597D23"/>
    <w:rsid w:val="005A01D3"/>
    <w:rsid w:val="005A04AB"/>
    <w:rsid w:val="005A0B9B"/>
    <w:rsid w:val="005A0DA2"/>
    <w:rsid w:val="005A16E4"/>
    <w:rsid w:val="005A19A5"/>
    <w:rsid w:val="005A1B86"/>
    <w:rsid w:val="005A1E61"/>
    <w:rsid w:val="005A20CA"/>
    <w:rsid w:val="005A29B8"/>
    <w:rsid w:val="005A2B91"/>
    <w:rsid w:val="005A30D9"/>
    <w:rsid w:val="005A337F"/>
    <w:rsid w:val="005A430D"/>
    <w:rsid w:val="005A5454"/>
    <w:rsid w:val="005A58F5"/>
    <w:rsid w:val="005A5B42"/>
    <w:rsid w:val="005A65A9"/>
    <w:rsid w:val="005A754D"/>
    <w:rsid w:val="005A7E41"/>
    <w:rsid w:val="005B0128"/>
    <w:rsid w:val="005B019B"/>
    <w:rsid w:val="005B0716"/>
    <w:rsid w:val="005B0C2A"/>
    <w:rsid w:val="005B0D83"/>
    <w:rsid w:val="005B1198"/>
    <w:rsid w:val="005B1849"/>
    <w:rsid w:val="005B1934"/>
    <w:rsid w:val="005B19CF"/>
    <w:rsid w:val="005B1B0B"/>
    <w:rsid w:val="005B1B81"/>
    <w:rsid w:val="005B29C4"/>
    <w:rsid w:val="005B3363"/>
    <w:rsid w:val="005B39A2"/>
    <w:rsid w:val="005B403C"/>
    <w:rsid w:val="005B45E6"/>
    <w:rsid w:val="005B45F6"/>
    <w:rsid w:val="005B4645"/>
    <w:rsid w:val="005B5327"/>
    <w:rsid w:val="005B571C"/>
    <w:rsid w:val="005B5759"/>
    <w:rsid w:val="005B59EF"/>
    <w:rsid w:val="005B5D6E"/>
    <w:rsid w:val="005B698D"/>
    <w:rsid w:val="005B7199"/>
    <w:rsid w:val="005B7983"/>
    <w:rsid w:val="005C063A"/>
    <w:rsid w:val="005C0C53"/>
    <w:rsid w:val="005C0F0C"/>
    <w:rsid w:val="005C1971"/>
    <w:rsid w:val="005C2C14"/>
    <w:rsid w:val="005C2E61"/>
    <w:rsid w:val="005C2FF6"/>
    <w:rsid w:val="005C362D"/>
    <w:rsid w:val="005C3887"/>
    <w:rsid w:val="005C4481"/>
    <w:rsid w:val="005C49C6"/>
    <w:rsid w:val="005C588A"/>
    <w:rsid w:val="005C6551"/>
    <w:rsid w:val="005C72F3"/>
    <w:rsid w:val="005C74C4"/>
    <w:rsid w:val="005C795B"/>
    <w:rsid w:val="005D1D44"/>
    <w:rsid w:val="005D263B"/>
    <w:rsid w:val="005D2E6E"/>
    <w:rsid w:val="005D34CB"/>
    <w:rsid w:val="005D3BD4"/>
    <w:rsid w:val="005D3E63"/>
    <w:rsid w:val="005D4032"/>
    <w:rsid w:val="005D4664"/>
    <w:rsid w:val="005D4F8F"/>
    <w:rsid w:val="005D53F9"/>
    <w:rsid w:val="005D5B0E"/>
    <w:rsid w:val="005D6020"/>
    <w:rsid w:val="005D6613"/>
    <w:rsid w:val="005D6C8C"/>
    <w:rsid w:val="005D6FE7"/>
    <w:rsid w:val="005D76A3"/>
    <w:rsid w:val="005D7886"/>
    <w:rsid w:val="005D79DA"/>
    <w:rsid w:val="005E0BC3"/>
    <w:rsid w:val="005E0CB2"/>
    <w:rsid w:val="005E0E1C"/>
    <w:rsid w:val="005E104D"/>
    <w:rsid w:val="005E1735"/>
    <w:rsid w:val="005E192F"/>
    <w:rsid w:val="005E2690"/>
    <w:rsid w:val="005E26B3"/>
    <w:rsid w:val="005E26E2"/>
    <w:rsid w:val="005E276D"/>
    <w:rsid w:val="005E2F78"/>
    <w:rsid w:val="005E36DF"/>
    <w:rsid w:val="005E3D7C"/>
    <w:rsid w:val="005E3F3F"/>
    <w:rsid w:val="005E42AF"/>
    <w:rsid w:val="005E46D3"/>
    <w:rsid w:val="005E4F7D"/>
    <w:rsid w:val="005E6917"/>
    <w:rsid w:val="005E75C7"/>
    <w:rsid w:val="005E76E1"/>
    <w:rsid w:val="005E7AB9"/>
    <w:rsid w:val="005F02F1"/>
    <w:rsid w:val="005F03E6"/>
    <w:rsid w:val="005F08F1"/>
    <w:rsid w:val="005F0BDC"/>
    <w:rsid w:val="005F0E6E"/>
    <w:rsid w:val="005F1113"/>
    <w:rsid w:val="005F1455"/>
    <w:rsid w:val="005F17E1"/>
    <w:rsid w:val="005F2BD8"/>
    <w:rsid w:val="005F2D96"/>
    <w:rsid w:val="005F32E8"/>
    <w:rsid w:val="005F3A96"/>
    <w:rsid w:val="005F3EC7"/>
    <w:rsid w:val="005F4283"/>
    <w:rsid w:val="005F4F8D"/>
    <w:rsid w:val="005F544C"/>
    <w:rsid w:val="005F5A58"/>
    <w:rsid w:val="005F6172"/>
    <w:rsid w:val="005F63B4"/>
    <w:rsid w:val="005F6752"/>
    <w:rsid w:val="005F69DF"/>
    <w:rsid w:val="005F6A86"/>
    <w:rsid w:val="005F6BDA"/>
    <w:rsid w:val="005F7436"/>
    <w:rsid w:val="005F7FF7"/>
    <w:rsid w:val="0060012D"/>
    <w:rsid w:val="00600806"/>
    <w:rsid w:val="00600B71"/>
    <w:rsid w:val="006016CE"/>
    <w:rsid w:val="00601AE9"/>
    <w:rsid w:val="00601D97"/>
    <w:rsid w:val="00601E74"/>
    <w:rsid w:val="0060223A"/>
    <w:rsid w:val="0060325B"/>
    <w:rsid w:val="0060417E"/>
    <w:rsid w:val="006044D6"/>
    <w:rsid w:val="00605814"/>
    <w:rsid w:val="0060623D"/>
    <w:rsid w:val="00606753"/>
    <w:rsid w:val="00606BD5"/>
    <w:rsid w:val="00607288"/>
    <w:rsid w:val="00607329"/>
    <w:rsid w:val="0060734B"/>
    <w:rsid w:val="00610284"/>
    <w:rsid w:val="00611FE0"/>
    <w:rsid w:val="00612D5B"/>
    <w:rsid w:val="00613170"/>
    <w:rsid w:val="00613533"/>
    <w:rsid w:val="006142EC"/>
    <w:rsid w:val="00614FA4"/>
    <w:rsid w:val="00615050"/>
    <w:rsid w:val="006155D7"/>
    <w:rsid w:val="00617086"/>
    <w:rsid w:val="00620C59"/>
    <w:rsid w:val="006215E3"/>
    <w:rsid w:val="0062162E"/>
    <w:rsid w:val="00622457"/>
    <w:rsid w:val="006224EF"/>
    <w:rsid w:val="006230EA"/>
    <w:rsid w:val="006236D7"/>
    <w:rsid w:val="006257F7"/>
    <w:rsid w:val="00625AAD"/>
    <w:rsid w:val="0062640E"/>
    <w:rsid w:val="0062692A"/>
    <w:rsid w:val="00626AAF"/>
    <w:rsid w:val="00627BF4"/>
    <w:rsid w:val="00627C62"/>
    <w:rsid w:val="00630436"/>
    <w:rsid w:val="00631D15"/>
    <w:rsid w:val="00632260"/>
    <w:rsid w:val="0063301B"/>
    <w:rsid w:val="00633A58"/>
    <w:rsid w:val="00634222"/>
    <w:rsid w:val="006345C8"/>
    <w:rsid w:val="0063467A"/>
    <w:rsid w:val="00635431"/>
    <w:rsid w:val="00636C91"/>
    <w:rsid w:val="00636E9B"/>
    <w:rsid w:val="0063705E"/>
    <w:rsid w:val="0064032E"/>
    <w:rsid w:val="0064079A"/>
    <w:rsid w:val="00640D02"/>
    <w:rsid w:val="00641236"/>
    <w:rsid w:val="006419E7"/>
    <w:rsid w:val="00642280"/>
    <w:rsid w:val="006429FE"/>
    <w:rsid w:val="00643368"/>
    <w:rsid w:val="00643689"/>
    <w:rsid w:val="00643722"/>
    <w:rsid w:val="00643C7B"/>
    <w:rsid w:val="00644F1F"/>
    <w:rsid w:val="0064500B"/>
    <w:rsid w:val="00646128"/>
    <w:rsid w:val="006464E8"/>
    <w:rsid w:val="00646A84"/>
    <w:rsid w:val="0064700E"/>
    <w:rsid w:val="006475D4"/>
    <w:rsid w:val="006501D7"/>
    <w:rsid w:val="006513F0"/>
    <w:rsid w:val="00651CE2"/>
    <w:rsid w:val="00652470"/>
    <w:rsid w:val="00652A76"/>
    <w:rsid w:val="00652BB9"/>
    <w:rsid w:val="006537C5"/>
    <w:rsid w:val="00653E03"/>
    <w:rsid w:val="006550E8"/>
    <w:rsid w:val="00655D4E"/>
    <w:rsid w:val="00655D60"/>
    <w:rsid w:val="00655E11"/>
    <w:rsid w:val="00655FFA"/>
    <w:rsid w:val="00656762"/>
    <w:rsid w:val="00656C69"/>
    <w:rsid w:val="00657BE9"/>
    <w:rsid w:val="00657EE0"/>
    <w:rsid w:val="006602FB"/>
    <w:rsid w:val="006604E3"/>
    <w:rsid w:val="00660913"/>
    <w:rsid w:val="00661A89"/>
    <w:rsid w:val="00661CF1"/>
    <w:rsid w:val="00661ED9"/>
    <w:rsid w:val="006627CF"/>
    <w:rsid w:val="006628B7"/>
    <w:rsid w:val="0066290E"/>
    <w:rsid w:val="00662B0F"/>
    <w:rsid w:val="00663248"/>
    <w:rsid w:val="006632A3"/>
    <w:rsid w:val="0066330B"/>
    <w:rsid w:val="00663895"/>
    <w:rsid w:val="00663DE3"/>
    <w:rsid w:val="006643DE"/>
    <w:rsid w:val="00664EAC"/>
    <w:rsid w:val="00665219"/>
    <w:rsid w:val="0066580D"/>
    <w:rsid w:val="00665856"/>
    <w:rsid w:val="00666485"/>
    <w:rsid w:val="00666884"/>
    <w:rsid w:val="00670441"/>
    <w:rsid w:val="00671774"/>
    <w:rsid w:val="006720BB"/>
    <w:rsid w:val="006723E9"/>
    <w:rsid w:val="00672A5D"/>
    <w:rsid w:val="0067319E"/>
    <w:rsid w:val="006735C9"/>
    <w:rsid w:val="00673729"/>
    <w:rsid w:val="00673AE4"/>
    <w:rsid w:val="00673C65"/>
    <w:rsid w:val="0067421A"/>
    <w:rsid w:val="0067449A"/>
    <w:rsid w:val="006744BC"/>
    <w:rsid w:val="00674B12"/>
    <w:rsid w:val="006750DD"/>
    <w:rsid w:val="0067511B"/>
    <w:rsid w:val="006765F0"/>
    <w:rsid w:val="00676DA8"/>
    <w:rsid w:val="006812B1"/>
    <w:rsid w:val="00681EDB"/>
    <w:rsid w:val="006821D8"/>
    <w:rsid w:val="00682421"/>
    <w:rsid w:val="00682F44"/>
    <w:rsid w:val="006830D8"/>
    <w:rsid w:val="006838A2"/>
    <w:rsid w:val="00683EEE"/>
    <w:rsid w:val="0068454F"/>
    <w:rsid w:val="00684562"/>
    <w:rsid w:val="006852F3"/>
    <w:rsid w:val="006853AB"/>
    <w:rsid w:val="00685768"/>
    <w:rsid w:val="0068586E"/>
    <w:rsid w:val="00685B12"/>
    <w:rsid w:val="00685F55"/>
    <w:rsid w:val="00686058"/>
    <w:rsid w:val="00686233"/>
    <w:rsid w:val="0069027D"/>
    <w:rsid w:val="00690510"/>
    <w:rsid w:val="006911E3"/>
    <w:rsid w:val="006927C5"/>
    <w:rsid w:val="00692FB7"/>
    <w:rsid w:val="0069344C"/>
    <w:rsid w:val="006934A4"/>
    <w:rsid w:val="00693AD9"/>
    <w:rsid w:val="00694405"/>
    <w:rsid w:val="0069452B"/>
    <w:rsid w:val="00695A2B"/>
    <w:rsid w:val="00696046"/>
    <w:rsid w:val="00696CB0"/>
    <w:rsid w:val="00697AEB"/>
    <w:rsid w:val="006A0FE9"/>
    <w:rsid w:val="006A12D1"/>
    <w:rsid w:val="006A25F0"/>
    <w:rsid w:val="006A3263"/>
    <w:rsid w:val="006A3A0A"/>
    <w:rsid w:val="006A4DAC"/>
    <w:rsid w:val="006A5417"/>
    <w:rsid w:val="006A5986"/>
    <w:rsid w:val="006A5DB9"/>
    <w:rsid w:val="006A614C"/>
    <w:rsid w:val="006A6423"/>
    <w:rsid w:val="006A69B3"/>
    <w:rsid w:val="006A77AF"/>
    <w:rsid w:val="006A7C81"/>
    <w:rsid w:val="006A7D65"/>
    <w:rsid w:val="006A7EA4"/>
    <w:rsid w:val="006B050A"/>
    <w:rsid w:val="006B0C66"/>
    <w:rsid w:val="006B2467"/>
    <w:rsid w:val="006B297D"/>
    <w:rsid w:val="006B3233"/>
    <w:rsid w:val="006B3734"/>
    <w:rsid w:val="006B37D0"/>
    <w:rsid w:val="006B3A6D"/>
    <w:rsid w:val="006B3CF3"/>
    <w:rsid w:val="006B456A"/>
    <w:rsid w:val="006B4C85"/>
    <w:rsid w:val="006B5193"/>
    <w:rsid w:val="006B5820"/>
    <w:rsid w:val="006B6079"/>
    <w:rsid w:val="006B63A6"/>
    <w:rsid w:val="006B689F"/>
    <w:rsid w:val="006B6CFA"/>
    <w:rsid w:val="006B771D"/>
    <w:rsid w:val="006B7AAA"/>
    <w:rsid w:val="006C07CB"/>
    <w:rsid w:val="006C0947"/>
    <w:rsid w:val="006C0FF1"/>
    <w:rsid w:val="006C1F0B"/>
    <w:rsid w:val="006C20CE"/>
    <w:rsid w:val="006C25E1"/>
    <w:rsid w:val="006C2BAA"/>
    <w:rsid w:val="006C3083"/>
    <w:rsid w:val="006C36F2"/>
    <w:rsid w:val="006C3AFD"/>
    <w:rsid w:val="006C4520"/>
    <w:rsid w:val="006C48A4"/>
    <w:rsid w:val="006C4A0A"/>
    <w:rsid w:val="006C4C11"/>
    <w:rsid w:val="006C57D5"/>
    <w:rsid w:val="006C57EB"/>
    <w:rsid w:val="006C6817"/>
    <w:rsid w:val="006C6E09"/>
    <w:rsid w:val="006C7EAE"/>
    <w:rsid w:val="006D0240"/>
    <w:rsid w:val="006D0FA9"/>
    <w:rsid w:val="006D0FC2"/>
    <w:rsid w:val="006D0FDC"/>
    <w:rsid w:val="006D1F9C"/>
    <w:rsid w:val="006D2162"/>
    <w:rsid w:val="006D230E"/>
    <w:rsid w:val="006D242C"/>
    <w:rsid w:val="006D24BA"/>
    <w:rsid w:val="006D2894"/>
    <w:rsid w:val="006D356F"/>
    <w:rsid w:val="006D3742"/>
    <w:rsid w:val="006D4252"/>
    <w:rsid w:val="006D46DE"/>
    <w:rsid w:val="006D58FB"/>
    <w:rsid w:val="006D5B8E"/>
    <w:rsid w:val="006D5BE1"/>
    <w:rsid w:val="006D62C8"/>
    <w:rsid w:val="006D640A"/>
    <w:rsid w:val="006D6A65"/>
    <w:rsid w:val="006D6B4B"/>
    <w:rsid w:val="006D70E3"/>
    <w:rsid w:val="006D7919"/>
    <w:rsid w:val="006D7CC7"/>
    <w:rsid w:val="006D7E6E"/>
    <w:rsid w:val="006E01F2"/>
    <w:rsid w:val="006E0974"/>
    <w:rsid w:val="006E0C6D"/>
    <w:rsid w:val="006E1DE2"/>
    <w:rsid w:val="006E2770"/>
    <w:rsid w:val="006E2899"/>
    <w:rsid w:val="006E2FBA"/>
    <w:rsid w:val="006E3125"/>
    <w:rsid w:val="006E324F"/>
    <w:rsid w:val="006E33B0"/>
    <w:rsid w:val="006E3624"/>
    <w:rsid w:val="006E39B1"/>
    <w:rsid w:val="006E3A0A"/>
    <w:rsid w:val="006E3A80"/>
    <w:rsid w:val="006E3C53"/>
    <w:rsid w:val="006E3F88"/>
    <w:rsid w:val="006E4517"/>
    <w:rsid w:val="006E4D3E"/>
    <w:rsid w:val="006E4D51"/>
    <w:rsid w:val="006E58F1"/>
    <w:rsid w:val="006E5BF1"/>
    <w:rsid w:val="006E62BB"/>
    <w:rsid w:val="006E6518"/>
    <w:rsid w:val="006E681D"/>
    <w:rsid w:val="006E6BFF"/>
    <w:rsid w:val="006E7D15"/>
    <w:rsid w:val="006F002C"/>
    <w:rsid w:val="006F0133"/>
    <w:rsid w:val="006F21DF"/>
    <w:rsid w:val="006F2386"/>
    <w:rsid w:val="006F3BBD"/>
    <w:rsid w:val="006F3D65"/>
    <w:rsid w:val="006F4ACD"/>
    <w:rsid w:val="006F50C6"/>
    <w:rsid w:val="006F594E"/>
    <w:rsid w:val="006F5BFD"/>
    <w:rsid w:val="006F6A7E"/>
    <w:rsid w:val="006F6F68"/>
    <w:rsid w:val="006F7174"/>
    <w:rsid w:val="006F78EB"/>
    <w:rsid w:val="006F7E1B"/>
    <w:rsid w:val="007003E6"/>
    <w:rsid w:val="00700940"/>
    <w:rsid w:val="00700A52"/>
    <w:rsid w:val="00700DFB"/>
    <w:rsid w:val="007013D0"/>
    <w:rsid w:val="00702823"/>
    <w:rsid w:val="007036CB"/>
    <w:rsid w:val="00703927"/>
    <w:rsid w:val="0070491C"/>
    <w:rsid w:val="00704B81"/>
    <w:rsid w:val="00704EE7"/>
    <w:rsid w:val="00705359"/>
    <w:rsid w:val="007059FF"/>
    <w:rsid w:val="00705A56"/>
    <w:rsid w:val="00705B27"/>
    <w:rsid w:val="007060EB"/>
    <w:rsid w:val="0070621D"/>
    <w:rsid w:val="0070651F"/>
    <w:rsid w:val="00706C3F"/>
    <w:rsid w:val="00706C9A"/>
    <w:rsid w:val="00706E86"/>
    <w:rsid w:val="00707841"/>
    <w:rsid w:val="0071073B"/>
    <w:rsid w:val="00710A44"/>
    <w:rsid w:val="0071123C"/>
    <w:rsid w:val="007114BF"/>
    <w:rsid w:val="007116DB"/>
    <w:rsid w:val="007117C5"/>
    <w:rsid w:val="00711840"/>
    <w:rsid w:val="007123AF"/>
    <w:rsid w:val="00712453"/>
    <w:rsid w:val="007127D2"/>
    <w:rsid w:val="0071336B"/>
    <w:rsid w:val="00713451"/>
    <w:rsid w:val="007147E8"/>
    <w:rsid w:val="00715101"/>
    <w:rsid w:val="00715C71"/>
    <w:rsid w:val="0071605B"/>
    <w:rsid w:val="00716EB7"/>
    <w:rsid w:val="007209E9"/>
    <w:rsid w:val="00721A1B"/>
    <w:rsid w:val="00721E26"/>
    <w:rsid w:val="00721F2B"/>
    <w:rsid w:val="0072209E"/>
    <w:rsid w:val="007228E1"/>
    <w:rsid w:val="00722E84"/>
    <w:rsid w:val="007245D0"/>
    <w:rsid w:val="007246ED"/>
    <w:rsid w:val="0072488C"/>
    <w:rsid w:val="00725458"/>
    <w:rsid w:val="007254C9"/>
    <w:rsid w:val="0072584E"/>
    <w:rsid w:val="00726266"/>
    <w:rsid w:val="0072633C"/>
    <w:rsid w:val="0072756F"/>
    <w:rsid w:val="00727BB4"/>
    <w:rsid w:val="00727D7B"/>
    <w:rsid w:val="00730A95"/>
    <w:rsid w:val="00730ACF"/>
    <w:rsid w:val="007312ED"/>
    <w:rsid w:val="0073214D"/>
    <w:rsid w:val="0073225A"/>
    <w:rsid w:val="00732CD3"/>
    <w:rsid w:val="00733020"/>
    <w:rsid w:val="007330A7"/>
    <w:rsid w:val="007335AC"/>
    <w:rsid w:val="0073388F"/>
    <w:rsid w:val="00733BE5"/>
    <w:rsid w:val="0073461E"/>
    <w:rsid w:val="00734C76"/>
    <w:rsid w:val="0073586A"/>
    <w:rsid w:val="007365CA"/>
    <w:rsid w:val="00737C8C"/>
    <w:rsid w:val="00737E88"/>
    <w:rsid w:val="00737F2C"/>
    <w:rsid w:val="00740099"/>
    <w:rsid w:val="007401AC"/>
    <w:rsid w:val="007402A3"/>
    <w:rsid w:val="007405BA"/>
    <w:rsid w:val="0074071F"/>
    <w:rsid w:val="00740885"/>
    <w:rsid w:val="00740F8F"/>
    <w:rsid w:val="00741E1C"/>
    <w:rsid w:val="0074231F"/>
    <w:rsid w:val="00742CF0"/>
    <w:rsid w:val="0074399E"/>
    <w:rsid w:val="00743C06"/>
    <w:rsid w:val="0074436E"/>
    <w:rsid w:val="00744E75"/>
    <w:rsid w:val="00744F81"/>
    <w:rsid w:val="00745287"/>
    <w:rsid w:val="0074593B"/>
    <w:rsid w:val="00745F44"/>
    <w:rsid w:val="00746701"/>
    <w:rsid w:val="00746A50"/>
    <w:rsid w:val="00747187"/>
    <w:rsid w:val="00747485"/>
    <w:rsid w:val="00747653"/>
    <w:rsid w:val="00747F84"/>
    <w:rsid w:val="00750560"/>
    <w:rsid w:val="0075084B"/>
    <w:rsid w:val="00751253"/>
    <w:rsid w:val="0075132B"/>
    <w:rsid w:val="0075136B"/>
    <w:rsid w:val="00751C7C"/>
    <w:rsid w:val="00752305"/>
    <w:rsid w:val="007532F1"/>
    <w:rsid w:val="00753897"/>
    <w:rsid w:val="0075532F"/>
    <w:rsid w:val="00755BA1"/>
    <w:rsid w:val="00755F9D"/>
    <w:rsid w:val="00756F7C"/>
    <w:rsid w:val="00757E1C"/>
    <w:rsid w:val="00757F9F"/>
    <w:rsid w:val="007604F3"/>
    <w:rsid w:val="007605C7"/>
    <w:rsid w:val="007609DB"/>
    <w:rsid w:val="0076135E"/>
    <w:rsid w:val="0076146B"/>
    <w:rsid w:val="0076187B"/>
    <w:rsid w:val="00761DAF"/>
    <w:rsid w:val="00762A51"/>
    <w:rsid w:val="00762A70"/>
    <w:rsid w:val="0076348D"/>
    <w:rsid w:val="00763612"/>
    <w:rsid w:val="00763EF4"/>
    <w:rsid w:val="0076408B"/>
    <w:rsid w:val="007641B5"/>
    <w:rsid w:val="00764430"/>
    <w:rsid w:val="00764950"/>
    <w:rsid w:val="00765069"/>
    <w:rsid w:val="00765152"/>
    <w:rsid w:val="0076547B"/>
    <w:rsid w:val="00765EE5"/>
    <w:rsid w:val="007661A6"/>
    <w:rsid w:val="0076648B"/>
    <w:rsid w:val="00766D46"/>
    <w:rsid w:val="00767126"/>
    <w:rsid w:val="00770A26"/>
    <w:rsid w:val="00771716"/>
    <w:rsid w:val="00772BD9"/>
    <w:rsid w:val="007731B4"/>
    <w:rsid w:val="0077365A"/>
    <w:rsid w:val="00773AEE"/>
    <w:rsid w:val="00773F05"/>
    <w:rsid w:val="00774000"/>
    <w:rsid w:val="0077444B"/>
    <w:rsid w:val="00774F62"/>
    <w:rsid w:val="00775277"/>
    <w:rsid w:val="00775484"/>
    <w:rsid w:val="007779A9"/>
    <w:rsid w:val="00777B9E"/>
    <w:rsid w:val="00777CF6"/>
    <w:rsid w:val="0078007C"/>
    <w:rsid w:val="007804A4"/>
    <w:rsid w:val="00780FB9"/>
    <w:rsid w:val="007824F2"/>
    <w:rsid w:val="007827E6"/>
    <w:rsid w:val="0078391A"/>
    <w:rsid w:val="00783AA5"/>
    <w:rsid w:val="00783C71"/>
    <w:rsid w:val="00783ED2"/>
    <w:rsid w:val="00783F4C"/>
    <w:rsid w:val="00784BC2"/>
    <w:rsid w:val="00784BDD"/>
    <w:rsid w:val="00784DF8"/>
    <w:rsid w:val="00785576"/>
    <w:rsid w:val="00786149"/>
    <w:rsid w:val="00786BC7"/>
    <w:rsid w:val="00786EF7"/>
    <w:rsid w:val="00787DE2"/>
    <w:rsid w:val="00790AE5"/>
    <w:rsid w:val="007926A4"/>
    <w:rsid w:val="0079295B"/>
    <w:rsid w:val="0079363A"/>
    <w:rsid w:val="0079469A"/>
    <w:rsid w:val="007959D2"/>
    <w:rsid w:val="007964C8"/>
    <w:rsid w:val="007966AF"/>
    <w:rsid w:val="00796BB8"/>
    <w:rsid w:val="00796F3F"/>
    <w:rsid w:val="007975E1"/>
    <w:rsid w:val="00797E9B"/>
    <w:rsid w:val="00797EC2"/>
    <w:rsid w:val="00797F7F"/>
    <w:rsid w:val="007A0038"/>
    <w:rsid w:val="007A02BB"/>
    <w:rsid w:val="007A161C"/>
    <w:rsid w:val="007A30A9"/>
    <w:rsid w:val="007A385F"/>
    <w:rsid w:val="007A3EE1"/>
    <w:rsid w:val="007A46F1"/>
    <w:rsid w:val="007A4EFF"/>
    <w:rsid w:val="007A53F8"/>
    <w:rsid w:val="007A5824"/>
    <w:rsid w:val="007A5C7F"/>
    <w:rsid w:val="007A5F12"/>
    <w:rsid w:val="007A639D"/>
    <w:rsid w:val="007A6605"/>
    <w:rsid w:val="007A6C26"/>
    <w:rsid w:val="007A7439"/>
    <w:rsid w:val="007A7A91"/>
    <w:rsid w:val="007A7AA8"/>
    <w:rsid w:val="007A7E3C"/>
    <w:rsid w:val="007B0A4D"/>
    <w:rsid w:val="007B0EE7"/>
    <w:rsid w:val="007B32C6"/>
    <w:rsid w:val="007B3738"/>
    <w:rsid w:val="007B3BC1"/>
    <w:rsid w:val="007B3D56"/>
    <w:rsid w:val="007B4949"/>
    <w:rsid w:val="007B5616"/>
    <w:rsid w:val="007B5819"/>
    <w:rsid w:val="007B5A30"/>
    <w:rsid w:val="007B5D3C"/>
    <w:rsid w:val="007B69D2"/>
    <w:rsid w:val="007B7024"/>
    <w:rsid w:val="007B70DC"/>
    <w:rsid w:val="007B7E78"/>
    <w:rsid w:val="007C0809"/>
    <w:rsid w:val="007C0B13"/>
    <w:rsid w:val="007C0C89"/>
    <w:rsid w:val="007C0EF2"/>
    <w:rsid w:val="007C0F28"/>
    <w:rsid w:val="007C13E1"/>
    <w:rsid w:val="007C20BC"/>
    <w:rsid w:val="007C2506"/>
    <w:rsid w:val="007C2865"/>
    <w:rsid w:val="007C28FC"/>
    <w:rsid w:val="007C34FB"/>
    <w:rsid w:val="007C3FC6"/>
    <w:rsid w:val="007C488A"/>
    <w:rsid w:val="007C4A38"/>
    <w:rsid w:val="007C4B7D"/>
    <w:rsid w:val="007C534A"/>
    <w:rsid w:val="007C5585"/>
    <w:rsid w:val="007C59DB"/>
    <w:rsid w:val="007C6F2F"/>
    <w:rsid w:val="007D01C1"/>
    <w:rsid w:val="007D09E5"/>
    <w:rsid w:val="007D10DA"/>
    <w:rsid w:val="007D1933"/>
    <w:rsid w:val="007D2129"/>
    <w:rsid w:val="007D3774"/>
    <w:rsid w:val="007D3CEC"/>
    <w:rsid w:val="007D3E9A"/>
    <w:rsid w:val="007D4AAA"/>
    <w:rsid w:val="007D4E50"/>
    <w:rsid w:val="007D4E83"/>
    <w:rsid w:val="007D519D"/>
    <w:rsid w:val="007D60D8"/>
    <w:rsid w:val="007D66FD"/>
    <w:rsid w:val="007D6BF1"/>
    <w:rsid w:val="007D6C93"/>
    <w:rsid w:val="007D6F3F"/>
    <w:rsid w:val="007D778B"/>
    <w:rsid w:val="007D7AF0"/>
    <w:rsid w:val="007D7D41"/>
    <w:rsid w:val="007D7DC7"/>
    <w:rsid w:val="007E02B7"/>
    <w:rsid w:val="007E03EC"/>
    <w:rsid w:val="007E0445"/>
    <w:rsid w:val="007E0BBC"/>
    <w:rsid w:val="007E1BD1"/>
    <w:rsid w:val="007E1F99"/>
    <w:rsid w:val="007E20FF"/>
    <w:rsid w:val="007E2E51"/>
    <w:rsid w:val="007E3401"/>
    <w:rsid w:val="007E35C0"/>
    <w:rsid w:val="007E35C6"/>
    <w:rsid w:val="007E3CFB"/>
    <w:rsid w:val="007E3DC6"/>
    <w:rsid w:val="007E3F7B"/>
    <w:rsid w:val="007E4880"/>
    <w:rsid w:val="007E49C0"/>
    <w:rsid w:val="007E523C"/>
    <w:rsid w:val="007E56D7"/>
    <w:rsid w:val="007E586B"/>
    <w:rsid w:val="007E69D4"/>
    <w:rsid w:val="007E6AB1"/>
    <w:rsid w:val="007E6DE2"/>
    <w:rsid w:val="007E701A"/>
    <w:rsid w:val="007E7267"/>
    <w:rsid w:val="007E7AA7"/>
    <w:rsid w:val="007E7B53"/>
    <w:rsid w:val="007F01A2"/>
    <w:rsid w:val="007F0397"/>
    <w:rsid w:val="007F0A86"/>
    <w:rsid w:val="007F0D57"/>
    <w:rsid w:val="007F1AED"/>
    <w:rsid w:val="007F1F70"/>
    <w:rsid w:val="007F20BB"/>
    <w:rsid w:val="007F2123"/>
    <w:rsid w:val="007F2444"/>
    <w:rsid w:val="007F2487"/>
    <w:rsid w:val="007F26E1"/>
    <w:rsid w:val="007F2DBA"/>
    <w:rsid w:val="007F3C63"/>
    <w:rsid w:val="007F3CEF"/>
    <w:rsid w:val="007F4B28"/>
    <w:rsid w:val="007F59B7"/>
    <w:rsid w:val="007F633D"/>
    <w:rsid w:val="007F6867"/>
    <w:rsid w:val="007F6F7A"/>
    <w:rsid w:val="007F717D"/>
    <w:rsid w:val="008000D5"/>
    <w:rsid w:val="00800178"/>
    <w:rsid w:val="00800447"/>
    <w:rsid w:val="008004EF"/>
    <w:rsid w:val="008006FD"/>
    <w:rsid w:val="00800C7B"/>
    <w:rsid w:val="00800ECF"/>
    <w:rsid w:val="00801B45"/>
    <w:rsid w:val="0080214A"/>
    <w:rsid w:val="00802315"/>
    <w:rsid w:val="00802614"/>
    <w:rsid w:val="008027B2"/>
    <w:rsid w:val="00802C96"/>
    <w:rsid w:val="00803909"/>
    <w:rsid w:val="008042FA"/>
    <w:rsid w:val="00804309"/>
    <w:rsid w:val="008045D1"/>
    <w:rsid w:val="00804658"/>
    <w:rsid w:val="00804C10"/>
    <w:rsid w:val="0080518A"/>
    <w:rsid w:val="00805A21"/>
    <w:rsid w:val="00805BEE"/>
    <w:rsid w:val="008061BC"/>
    <w:rsid w:val="008064C3"/>
    <w:rsid w:val="00807424"/>
    <w:rsid w:val="00807C33"/>
    <w:rsid w:val="008103A4"/>
    <w:rsid w:val="008109FB"/>
    <w:rsid w:val="00810A79"/>
    <w:rsid w:val="00811367"/>
    <w:rsid w:val="00812041"/>
    <w:rsid w:val="0081223E"/>
    <w:rsid w:val="00813246"/>
    <w:rsid w:val="00813C49"/>
    <w:rsid w:val="008140AC"/>
    <w:rsid w:val="00814C6A"/>
    <w:rsid w:val="00815103"/>
    <w:rsid w:val="00815513"/>
    <w:rsid w:val="00815E4B"/>
    <w:rsid w:val="0081625E"/>
    <w:rsid w:val="008162A2"/>
    <w:rsid w:val="008172AF"/>
    <w:rsid w:val="00817F1C"/>
    <w:rsid w:val="00817F62"/>
    <w:rsid w:val="00820928"/>
    <w:rsid w:val="00820DE6"/>
    <w:rsid w:val="00820EAB"/>
    <w:rsid w:val="00821046"/>
    <w:rsid w:val="008210D8"/>
    <w:rsid w:val="0082121A"/>
    <w:rsid w:val="00821BF2"/>
    <w:rsid w:val="0082236A"/>
    <w:rsid w:val="00822B5E"/>
    <w:rsid w:val="00822EB1"/>
    <w:rsid w:val="00822F8D"/>
    <w:rsid w:val="008239EC"/>
    <w:rsid w:val="00823A6E"/>
    <w:rsid w:val="00824824"/>
    <w:rsid w:val="00825CCF"/>
    <w:rsid w:val="00825DE2"/>
    <w:rsid w:val="00825E88"/>
    <w:rsid w:val="00826041"/>
    <w:rsid w:val="008260BF"/>
    <w:rsid w:val="008264B0"/>
    <w:rsid w:val="008268A6"/>
    <w:rsid w:val="00826954"/>
    <w:rsid w:val="00827415"/>
    <w:rsid w:val="008274A0"/>
    <w:rsid w:val="0083012E"/>
    <w:rsid w:val="008309B7"/>
    <w:rsid w:val="00830AE0"/>
    <w:rsid w:val="00830F1B"/>
    <w:rsid w:val="00831118"/>
    <w:rsid w:val="00831460"/>
    <w:rsid w:val="00831C4D"/>
    <w:rsid w:val="00831FF0"/>
    <w:rsid w:val="008331BD"/>
    <w:rsid w:val="00833CE9"/>
    <w:rsid w:val="00833ED4"/>
    <w:rsid w:val="00834622"/>
    <w:rsid w:val="0083549B"/>
    <w:rsid w:val="00835544"/>
    <w:rsid w:val="00835AFC"/>
    <w:rsid w:val="00837390"/>
    <w:rsid w:val="00837D4D"/>
    <w:rsid w:val="00837EFD"/>
    <w:rsid w:val="00840677"/>
    <w:rsid w:val="00840ED3"/>
    <w:rsid w:val="00840FA2"/>
    <w:rsid w:val="008411BC"/>
    <w:rsid w:val="00841FE9"/>
    <w:rsid w:val="008422F5"/>
    <w:rsid w:val="008426E1"/>
    <w:rsid w:val="00843244"/>
    <w:rsid w:val="00843CBB"/>
    <w:rsid w:val="00843DBB"/>
    <w:rsid w:val="00844112"/>
    <w:rsid w:val="00845361"/>
    <w:rsid w:val="00845BE0"/>
    <w:rsid w:val="00845E7C"/>
    <w:rsid w:val="008460C1"/>
    <w:rsid w:val="00846E1F"/>
    <w:rsid w:val="0084736C"/>
    <w:rsid w:val="00847447"/>
    <w:rsid w:val="0084785E"/>
    <w:rsid w:val="00847B2D"/>
    <w:rsid w:val="00847BB8"/>
    <w:rsid w:val="00851106"/>
    <w:rsid w:val="008513B1"/>
    <w:rsid w:val="008513C9"/>
    <w:rsid w:val="00851D9D"/>
    <w:rsid w:val="008529D1"/>
    <w:rsid w:val="00852ECF"/>
    <w:rsid w:val="008530BB"/>
    <w:rsid w:val="00853BD5"/>
    <w:rsid w:val="00853DB3"/>
    <w:rsid w:val="00854150"/>
    <w:rsid w:val="00854BBB"/>
    <w:rsid w:val="0085541C"/>
    <w:rsid w:val="00855920"/>
    <w:rsid w:val="00855C2A"/>
    <w:rsid w:val="008561F4"/>
    <w:rsid w:val="008571D2"/>
    <w:rsid w:val="00857891"/>
    <w:rsid w:val="00857A36"/>
    <w:rsid w:val="00857B7A"/>
    <w:rsid w:val="008601D6"/>
    <w:rsid w:val="008603AF"/>
    <w:rsid w:val="00860FC3"/>
    <w:rsid w:val="0086113C"/>
    <w:rsid w:val="00861325"/>
    <w:rsid w:val="00861885"/>
    <w:rsid w:val="00861A40"/>
    <w:rsid w:val="00861CAF"/>
    <w:rsid w:val="008620FB"/>
    <w:rsid w:val="008627C6"/>
    <w:rsid w:val="00862959"/>
    <w:rsid w:val="00862D5A"/>
    <w:rsid w:val="008646BF"/>
    <w:rsid w:val="00864E0A"/>
    <w:rsid w:val="0086503B"/>
    <w:rsid w:val="0086551C"/>
    <w:rsid w:val="0086573B"/>
    <w:rsid w:val="00865AB5"/>
    <w:rsid w:val="00866001"/>
    <w:rsid w:val="00866A22"/>
    <w:rsid w:val="00866A7E"/>
    <w:rsid w:val="00867A78"/>
    <w:rsid w:val="00867AB8"/>
    <w:rsid w:val="00867AD5"/>
    <w:rsid w:val="00870B9C"/>
    <w:rsid w:val="00870BB2"/>
    <w:rsid w:val="00870FD3"/>
    <w:rsid w:val="008727A8"/>
    <w:rsid w:val="00872D58"/>
    <w:rsid w:val="00872D7E"/>
    <w:rsid w:val="0087364E"/>
    <w:rsid w:val="0087368D"/>
    <w:rsid w:val="00874555"/>
    <w:rsid w:val="008747D9"/>
    <w:rsid w:val="00874F4B"/>
    <w:rsid w:val="00875ABA"/>
    <w:rsid w:val="00875EB5"/>
    <w:rsid w:val="008768C8"/>
    <w:rsid w:val="00876977"/>
    <w:rsid w:val="00876DCB"/>
    <w:rsid w:val="00876EA1"/>
    <w:rsid w:val="00880C24"/>
    <w:rsid w:val="00880E49"/>
    <w:rsid w:val="00881352"/>
    <w:rsid w:val="008813CB"/>
    <w:rsid w:val="00881427"/>
    <w:rsid w:val="008816CF"/>
    <w:rsid w:val="00881F7B"/>
    <w:rsid w:val="00883744"/>
    <w:rsid w:val="00883DD3"/>
    <w:rsid w:val="00883E22"/>
    <w:rsid w:val="00885764"/>
    <w:rsid w:val="00885EDF"/>
    <w:rsid w:val="00885F8D"/>
    <w:rsid w:val="008860C9"/>
    <w:rsid w:val="0088614D"/>
    <w:rsid w:val="00886806"/>
    <w:rsid w:val="00886EE4"/>
    <w:rsid w:val="00887359"/>
    <w:rsid w:val="0088760B"/>
    <w:rsid w:val="008876E0"/>
    <w:rsid w:val="008877E6"/>
    <w:rsid w:val="0088782A"/>
    <w:rsid w:val="0089010F"/>
    <w:rsid w:val="00890511"/>
    <w:rsid w:val="0089098E"/>
    <w:rsid w:val="00890AE9"/>
    <w:rsid w:val="00890E81"/>
    <w:rsid w:val="008912E7"/>
    <w:rsid w:val="00891FBB"/>
    <w:rsid w:val="008921D7"/>
    <w:rsid w:val="00892E89"/>
    <w:rsid w:val="00893394"/>
    <w:rsid w:val="00894980"/>
    <w:rsid w:val="00894AFB"/>
    <w:rsid w:val="00896F25"/>
    <w:rsid w:val="008971F6"/>
    <w:rsid w:val="0089775E"/>
    <w:rsid w:val="008A053F"/>
    <w:rsid w:val="008A076E"/>
    <w:rsid w:val="008A0C47"/>
    <w:rsid w:val="008A0D46"/>
    <w:rsid w:val="008A1E87"/>
    <w:rsid w:val="008A256D"/>
    <w:rsid w:val="008A52FD"/>
    <w:rsid w:val="008A5679"/>
    <w:rsid w:val="008A5B57"/>
    <w:rsid w:val="008A5F47"/>
    <w:rsid w:val="008A605A"/>
    <w:rsid w:val="008A71CB"/>
    <w:rsid w:val="008A772B"/>
    <w:rsid w:val="008A7CD8"/>
    <w:rsid w:val="008B024B"/>
    <w:rsid w:val="008B0B8F"/>
    <w:rsid w:val="008B0F63"/>
    <w:rsid w:val="008B1388"/>
    <w:rsid w:val="008B20E1"/>
    <w:rsid w:val="008B2347"/>
    <w:rsid w:val="008B24ED"/>
    <w:rsid w:val="008B260A"/>
    <w:rsid w:val="008B3077"/>
    <w:rsid w:val="008B30A2"/>
    <w:rsid w:val="008B373C"/>
    <w:rsid w:val="008B46AC"/>
    <w:rsid w:val="008B5D14"/>
    <w:rsid w:val="008B67CF"/>
    <w:rsid w:val="008B772F"/>
    <w:rsid w:val="008C04AC"/>
    <w:rsid w:val="008C0E02"/>
    <w:rsid w:val="008C0EDA"/>
    <w:rsid w:val="008C15B2"/>
    <w:rsid w:val="008C1C2F"/>
    <w:rsid w:val="008C2006"/>
    <w:rsid w:val="008C2277"/>
    <w:rsid w:val="008C2959"/>
    <w:rsid w:val="008C3B6F"/>
    <w:rsid w:val="008C3C0E"/>
    <w:rsid w:val="008C3D2D"/>
    <w:rsid w:val="008C403D"/>
    <w:rsid w:val="008C4374"/>
    <w:rsid w:val="008C51B0"/>
    <w:rsid w:val="008C51BC"/>
    <w:rsid w:val="008C5827"/>
    <w:rsid w:val="008C5F32"/>
    <w:rsid w:val="008C5F66"/>
    <w:rsid w:val="008C5F68"/>
    <w:rsid w:val="008C6627"/>
    <w:rsid w:val="008C682E"/>
    <w:rsid w:val="008C717B"/>
    <w:rsid w:val="008C7AC7"/>
    <w:rsid w:val="008D0317"/>
    <w:rsid w:val="008D0D6A"/>
    <w:rsid w:val="008D11DE"/>
    <w:rsid w:val="008D1369"/>
    <w:rsid w:val="008D2D3B"/>
    <w:rsid w:val="008D3EAE"/>
    <w:rsid w:val="008D4203"/>
    <w:rsid w:val="008D44E9"/>
    <w:rsid w:val="008D465F"/>
    <w:rsid w:val="008D4BE0"/>
    <w:rsid w:val="008D4F6B"/>
    <w:rsid w:val="008D57D7"/>
    <w:rsid w:val="008D6238"/>
    <w:rsid w:val="008D63BB"/>
    <w:rsid w:val="008D683F"/>
    <w:rsid w:val="008E041C"/>
    <w:rsid w:val="008E089F"/>
    <w:rsid w:val="008E102E"/>
    <w:rsid w:val="008E11D9"/>
    <w:rsid w:val="008E120F"/>
    <w:rsid w:val="008E1A4C"/>
    <w:rsid w:val="008E1C15"/>
    <w:rsid w:val="008E36E2"/>
    <w:rsid w:val="008E3AD5"/>
    <w:rsid w:val="008E3D01"/>
    <w:rsid w:val="008E5313"/>
    <w:rsid w:val="008E5634"/>
    <w:rsid w:val="008E6DE3"/>
    <w:rsid w:val="008E6EE3"/>
    <w:rsid w:val="008E725D"/>
    <w:rsid w:val="008E73B0"/>
    <w:rsid w:val="008F15D5"/>
    <w:rsid w:val="008F171A"/>
    <w:rsid w:val="008F1EA1"/>
    <w:rsid w:val="008F287A"/>
    <w:rsid w:val="008F36A7"/>
    <w:rsid w:val="008F401E"/>
    <w:rsid w:val="008F49B9"/>
    <w:rsid w:val="008F509C"/>
    <w:rsid w:val="008F52E1"/>
    <w:rsid w:val="008F59FD"/>
    <w:rsid w:val="008F5E45"/>
    <w:rsid w:val="008F6093"/>
    <w:rsid w:val="008F72F6"/>
    <w:rsid w:val="008F7B72"/>
    <w:rsid w:val="0090046F"/>
    <w:rsid w:val="0090096F"/>
    <w:rsid w:val="00900A20"/>
    <w:rsid w:val="00900AA7"/>
    <w:rsid w:val="00900F94"/>
    <w:rsid w:val="009017FE"/>
    <w:rsid w:val="00901F7C"/>
    <w:rsid w:val="00902381"/>
    <w:rsid w:val="0090248C"/>
    <w:rsid w:val="00902DE1"/>
    <w:rsid w:val="00902E0C"/>
    <w:rsid w:val="00902FA4"/>
    <w:rsid w:val="00903099"/>
    <w:rsid w:val="00903DA5"/>
    <w:rsid w:val="00903EE4"/>
    <w:rsid w:val="00904A80"/>
    <w:rsid w:val="00904AA3"/>
    <w:rsid w:val="00904BB1"/>
    <w:rsid w:val="00904EBD"/>
    <w:rsid w:val="009060BE"/>
    <w:rsid w:val="00906130"/>
    <w:rsid w:val="009064F8"/>
    <w:rsid w:val="009074BE"/>
    <w:rsid w:val="009074CD"/>
    <w:rsid w:val="009100AE"/>
    <w:rsid w:val="00910E33"/>
    <w:rsid w:val="00910FB0"/>
    <w:rsid w:val="0091117A"/>
    <w:rsid w:val="009116F9"/>
    <w:rsid w:val="00911748"/>
    <w:rsid w:val="00911F7B"/>
    <w:rsid w:val="00912C09"/>
    <w:rsid w:val="00912CC7"/>
    <w:rsid w:val="0091432C"/>
    <w:rsid w:val="00914696"/>
    <w:rsid w:val="00915652"/>
    <w:rsid w:val="00915996"/>
    <w:rsid w:val="00915B15"/>
    <w:rsid w:val="00915C68"/>
    <w:rsid w:val="00915D10"/>
    <w:rsid w:val="00917A37"/>
    <w:rsid w:val="00917BCA"/>
    <w:rsid w:val="00917E89"/>
    <w:rsid w:val="00920503"/>
    <w:rsid w:val="00920F04"/>
    <w:rsid w:val="00920FBB"/>
    <w:rsid w:val="00921184"/>
    <w:rsid w:val="009217BA"/>
    <w:rsid w:val="00921CCF"/>
    <w:rsid w:val="00921DBD"/>
    <w:rsid w:val="00921DF7"/>
    <w:rsid w:val="00921EF4"/>
    <w:rsid w:val="009224E2"/>
    <w:rsid w:val="00922FC1"/>
    <w:rsid w:val="00925562"/>
    <w:rsid w:val="00926DBA"/>
    <w:rsid w:val="00927326"/>
    <w:rsid w:val="00927580"/>
    <w:rsid w:val="009303DE"/>
    <w:rsid w:val="00930984"/>
    <w:rsid w:val="00930AB7"/>
    <w:rsid w:val="00931237"/>
    <w:rsid w:val="00931A6E"/>
    <w:rsid w:val="00931FC6"/>
    <w:rsid w:val="009328FA"/>
    <w:rsid w:val="00932C6A"/>
    <w:rsid w:val="00932C88"/>
    <w:rsid w:val="009331CA"/>
    <w:rsid w:val="009336D1"/>
    <w:rsid w:val="00933AA3"/>
    <w:rsid w:val="009341B8"/>
    <w:rsid w:val="009347A3"/>
    <w:rsid w:val="00934B28"/>
    <w:rsid w:val="00934C13"/>
    <w:rsid w:val="00934D51"/>
    <w:rsid w:val="00935266"/>
    <w:rsid w:val="0093546F"/>
    <w:rsid w:val="009367CA"/>
    <w:rsid w:val="00937555"/>
    <w:rsid w:val="0093775D"/>
    <w:rsid w:val="00937CD7"/>
    <w:rsid w:val="00940D77"/>
    <w:rsid w:val="00941A0C"/>
    <w:rsid w:val="00941B3E"/>
    <w:rsid w:val="00941E4F"/>
    <w:rsid w:val="00941FC2"/>
    <w:rsid w:val="00942142"/>
    <w:rsid w:val="00942206"/>
    <w:rsid w:val="009439E0"/>
    <w:rsid w:val="00943A55"/>
    <w:rsid w:val="009445C4"/>
    <w:rsid w:val="00944C6A"/>
    <w:rsid w:val="00944E6F"/>
    <w:rsid w:val="00946265"/>
    <w:rsid w:val="0094699C"/>
    <w:rsid w:val="00947C1A"/>
    <w:rsid w:val="00952250"/>
    <w:rsid w:val="00952698"/>
    <w:rsid w:val="00952CA7"/>
    <w:rsid w:val="009537F8"/>
    <w:rsid w:val="009559AF"/>
    <w:rsid w:val="00956822"/>
    <w:rsid w:val="0095687C"/>
    <w:rsid w:val="00956F64"/>
    <w:rsid w:val="00956F81"/>
    <w:rsid w:val="00956FF7"/>
    <w:rsid w:val="009574E0"/>
    <w:rsid w:val="00957688"/>
    <w:rsid w:val="00957B7E"/>
    <w:rsid w:val="00960906"/>
    <w:rsid w:val="00960923"/>
    <w:rsid w:val="00960C17"/>
    <w:rsid w:val="00960C68"/>
    <w:rsid w:val="00961097"/>
    <w:rsid w:val="00961349"/>
    <w:rsid w:val="00961629"/>
    <w:rsid w:val="00961E29"/>
    <w:rsid w:val="00962744"/>
    <w:rsid w:val="0096337E"/>
    <w:rsid w:val="009634D4"/>
    <w:rsid w:val="00963682"/>
    <w:rsid w:val="009648C6"/>
    <w:rsid w:val="00964EBC"/>
    <w:rsid w:val="00965DD2"/>
    <w:rsid w:val="0096604B"/>
    <w:rsid w:val="009661C3"/>
    <w:rsid w:val="0096624B"/>
    <w:rsid w:val="0096704B"/>
    <w:rsid w:val="00967747"/>
    <w:rsid w:val="0097037F"/>
    <w:rsid w:val="00970AAB"/>
    <w:rsid w:val="00971075"/>
    <w:rsid w:val="00971AEB"/>
    <w:rsid w:val="00971AFA"/>
    <w:rsid w:val="00971D18"/>
    <w:rsid w:val="0097218F"/>
    <w:rsid w:val="00972AC3"/>
    <w:rsid w:val="0097376B"/>
    <w:rsid w:val="009737B6"/>
    <w:rsid w:val="00973DA5"/>
    <w:rsid w:val="00973EF4"/>
    <w:rsid w:val="00974910"/>
    <w:rsid w:val="00976881"/>
    <w:rsid w:val="0097726F"/>
    <w:rsid w:val="009777F9"/>
    <w:rsid w:val="00980026"/>
    <w:rsid w:val="00980661"/>
    <w:rsid w:val="00981323"/>
    <w:rsid w:val="00981530"/>
    <w:rsid w:val="00981A09"/>
    <w:rsid w:val="00981F5C"/>
    <w:rsid w:val="00982266"/>
    <w:rsid w:val="0098278E"/>
    <w:rsid w:val="009828C5"/>
    <w:rsid w:val="00982920"/>
    <w:rsid w:val="00983482"/>
    <w:rsid w:val="00983806"/>
    <w:rsid w:val="009844C5"/>
    <w:rsid w:val="00985326"/>
    <w:rsid w:val="009874E5"/>
    <w:rsid w:val="00987709"/>
    <w:rsid w:val="00990522"/>
    <w:rsid w:val="0099096A"/>
    <w:rsid w:val="00990AD3"/>
    <w:rsid w:val="00990BC5"/>
    <w:rsid w:val="00990C29"/>
    <w:rsid w:val="00991106"/>
    <w:rsid w:val="00991867"/>
    <w:rsid w:val="00991BD2"/>
    <w:rsid w:val="009924E1"/>
    <w:rsid w:val="00993FD4"/>
    <w:rsid w:val="00993FE5"/>
    <w:rsid w:val="0099450B"/>
    <w:rsid w:val="0099507B"/>
    <w:rsid w:val="00995DAC"/>
    <w:rsid w:val="00995DC6"/>
    <w:rsid w:val="009961EC"/>
    <w:rsid w:val="0099633F"/>
    <w:rsid w:val="009974A8"/>
    <w:rsid w:val="00997993"/>
    <w:rsid w:val="009A03C9"/>
    <w:rsid w:val="009A0A8B"/>
    <w:rsid w:val="009A20AF"/>
    <w:rsid w:val="009A2C7B"/>
    <w:rsid w:val="009A2D3B"/>
    <w:rsid w:val="009A33CC"/>
    <w:rsid w:val="009A37E0"/>
    <w:rsid w:val="009A3BDF"/>
    <w:rsid w:val="009A3E88"/>
    <w:rsid w:val="009A3FF3"/>
    <w:rsid w:val="009A4C34"/>
    <w:rsid w:val="009A4FFE"/>
    <w:rsid w:val="009A5207"/>
    <w:rsid w:val="009A6A65"/>
    <w:rsid w:val="009A6D15"/>
    <w:rsid w:val="009A79E7"/>
    <w:rsid w:val="009B1C2C"/>
    <w:rsid w:val="009B34D2"/>
    <w:rsid w:val="009B394E"/>
    <w:rsid w:val="009B3A3C"/>
    <w:rsid w:val="009B4C33"/>
    <w:rsid w:val="009B4CC9"/>
    <w:rsid w:val="009B5993"/>
    <w:rsid w:val="009B5DA3"/>
    <w:rsid w:val="009B6050"/>
    <w:rsid w:val="009B6462"/>
    <w:rsid w:val="009B6E7F"/>
    <w:rsid w:val="009B6F4A"/>
    <w:rsid w:val="009B7145"/>
    <w:rsid w:val="009B7A6C"/>
    <w:rsid w:val="009B7ED3"/>
    <w:rsid w:val="009C0CE2"/>
    <w:rsid w:val="009C194E"/>
    <w:rsid w:val="009C1C4C"/>
    <w:rsid w:val="009C1D38"/>
    <w:rsid w:val="009C2069"/>
    <w:rsid w:val="009C24BF"/>
    <w:rsid w:val="009C2DFF"/>
    <w:rsid w:val="009C30ED"/>
    <w:rsid w:val="009C312F"/>
    <w:rsid w:val="009C357A"/>
    <w:rsid w:val="009C4D71"/>
    <w:rsid w:val="009C5338"/>
    <w:rsid w:val="009C56C7"/>
    <w:rsid w:val="009C5F8F"/>
    <w:rsid w:val="009C640E"/>
    <w:rsid w:val="009C7241"/>
    <w:rsid w:val="009C769F"/>
    <w:rsid w:val="009C782C"/>
    <w:rsid w:val="009C7EDE"/>
    <w:rsid w:val="009D01E8"/>
    <w:rsid w:val="009D025F"/>
    <w:rsid w:val="009D0505"/>
    <w:rsid w:val="009D0C7C"/>
    <w:rsid w:val="009D100D"/>
    <w:rsid w:val="009D164C"/>
    <w:rsid w:val="009D2057"/>
    <w:rsid w:val="009D26D6"/>
    <w:rsid w:val="009D2AEA"/>
    <w:rsid w:val="009D2B03"/>
    <w:rsid w:val="009D5A1E"/>
    <w:rsid w:val="009D66D2"/>
    <w:rsid w:val="009D69AC"/>
    <w:rsid w:val="009D70AA"/>
    <w:rsid w:val="009D712C"/>
    <w:rsid w:val="009E01B4"/>
    <w:rsid w:val="009E04AC"/>
    <w:rsid w:val="009E0E6F"/>
    <w:rsid w:val="009E1036"/>
    <w:rsid w:val="009E1E2E"/>
    <w:rsid w:val="009E27B2"/>
    <w:rsid w:val="009E298E"/>
    <w:rsid w:val="009E2A31"/>
    <w:rsid w:val="009E38ED"/>
    <w:rsid w:val="009E3FF3"/>
    <w:rsid w:val="009E40F7"/>
    <w:rsid w:val="009E471D"/>
    <w:rsid w:val="009E474D"/>
    <w:rsid w:val="009E4DB0"/>
    <w:rsid w:val="009E57EA"/>
    <w:rsid w:val="009E63B6"/>
    <w:rsid w:val="009E6858"/>
    <w:rsid w:val="009E6F89"/>
    <w:rsid w:val="009E7029"/>
    <w:rsid w:val="009E72BF"/>
    <w:rsid w:val="009E76B1"/>
    <w:rsid w:val="009E79DD"/>
    <w:rsid w:val="009E7CCD"/>
    <w:rsid w:val="009E7FD9"/>
    <w:rsid w:val="009F03EA"/>
    <w:rsid w:val="009F0AD3"/>
    <w:rsid w:val="009F1E17"/>
    <w:rsid w:val="009F2262"/>
    <w:rsid w:val="009F2383"/>
    <w:rsid w:val="009F295E"/>
    <w:rsid w:val="009F2A8D"/>
    <w:rsid w:val="009F3427"/>
    <w:rsid w:val="009F3CEA"/>
    <w:rsid w:val="009F418D"/>
    <w:rsid w:val="009F54CE"/>
    <w:rsid w:val="009F59F2"/>
    <w:rsid w:val="009F5A07"/>
    <w:rsid w:val="009F5C2B"/>
    <w:rsid w:val="009F6465"/>
    <w:rsid w:val="009F6569"/>
    <w:rsid w:val="009F6B11"/>
    <w:rsid w:val="009F6D15"/>
    <w:rsid w:val="009F7225"/>
    <w:rsid w:val="009F7CEA"/>
    <w:rsid w:val="00A0055C"/>
    <w:rsid w:val="00A006C9"/>
    <w:rsid w:val="00A00C7A"/>
    <w:rsid w:val="00A00D8F"/>
    <w:rsid w:val="00A00FA1"/>
    <w:rsid w:val="00A01017"/>
    <w:rsid w:val="00A011E4"/>
    <w:rsid w:val="00A01978"/>
    <w:rsid w:val="00A02124"/>
    <w:rsid w:val="00A028FD"/>
    <w:rsid w:val="00A02ACE"/>
    <w:rsid w:val="00A0375E"/>
    <w:rsid w:val="00A03EA3"/>
    <w:rsid w:val="00A03F95"/>
    <w:rsid w:val="00A04078"/>
    <w:rsid w:val="00A0480B"/>
    <w:rsid w:val="00A05113"/>
    <w:rsid w:val="00A05748"/>
    <w:rsid w:val="00A05D52"/>
    <w:rsid w:val="00A05D87"/>
    <w:rsid w:val="00A063C3"/>
    <w:rsid w:val="00A0647C"/>
    <w:rsid w:val="00A06639"/>
    <w:rsid w:val="00A067FF"/>
    <w:rsid w:val="00A06918"/>
    <w:rsid w:val="00A06C9F"/>
    <w:rsid w:val="00A06F29"/>
    <w:rsid w:val="00A0754D"/>
    <w:rsid w:val="00A1051F"/>
    <w:rsid w:val="00A10F73"/>
    <w:rsid w:val="00A1138F"/>
    <w:rsid w:val="00A11A5B"/>
    <w:rsid w:val="00A11C5C"/>
    <w:rsid w:val="00A12CD4"/>
    <w:rsid w:val="00A131EE"/>
    <w:rsid w:val="00A136F8"/>
    <w:rsid w:val="00A13795"/>
    <w:rsid w:val="00A13E0B"/>
    <w:rsid w:val="00A13E9E"/>
    <w:rsid w:val="00A14030"/>
    <w:rsid w:val="00A15574"/>
    <w:rsid w:val="00A15BE5"/>
    <w:rsid w:val="00A160FD"/>
    <w:rsid w:val="00A161B7"/>
    <w:rsid w:val="00A16901"/>
    <w:rsid w:val="00A16976"/>
    <w:rsid w:val="00A16AEC"/>
    <w:rsid w:val="00A17207"/>
    <w:rsid w:val="00A205A7"/>
    <w:rsid w:val="00A209E8"/>
    <w:rsid w:val="00A20CDF"/>
    <w:rsid w:val="00A211BF"/>
    <w:rsid w:val="00A217EB"/>
    <w:rsid w:val="00A22324"/>
    <w:rsid w:val="00A225C4"/>
    <w:rsid w:val="00A228AA"/>
    <w:rsid w:val="00A246E4"/>
    <w:rsid w:val="00A24BCD"/>
    <w:rsid w:val="00A255FA"/>
    <w:rsid w:val="00A25847"/>
    <w:rsid w:val="00A25B42"/>
    <w:rsid w:val="00A25ECF"/>
    <w:rsid w:val="00A26448"/>
    <w:rsid w:val="00A26C72"/>
    <w:rsid w:val="00A26D2F"/>
    <w:rsid w:val="00A26DDD"/>
    <w:rsid w:val="00A26FDB"/>
    <w:rsid w:val="00A271B6"/>
    <w:rsid w:val="00A27C8D"/>
    <w:rsid w:val="00A27E99"/>
    <w:rsid w:val="00A30087"/>
    <w:rsid w:val="00A308A3"/>
    <w:rsid w:val="00A31146"/>
    <w:rsid w:val="00A315FF"/>
    <w:rsid w:val="00A31AE0"/>
    <w:rsid w:val="00A333EE"/>
    <w:rsid w:val="00A33473"/>
    <w:rsid w:val="00A34970"/>
    <w:rsid w:val="00A36367"/>
    <w:rsid w:val="00A379AD"/>
    <w:rsid w:val="00A37A38"/>
    <w:rsid w:val="00A4052F"/>
    <w:rsid w:val="00A406F4"/>
    <w:rsid w:val="00A40994"/>
    <w:rsid w:val="00A40DD1"/>
    <w:rsid w:val="00A413B4"/>
    <w:rsid w:val="00A41F81"/>
    <w:rsid w:val="00A42ED2"/>
    <w:rsid w:val="00A43214"/>
    <w:rsid w:val="00A43CC8"/>
    <w:rsid w:val="00A43CF9"/>
    <w:rsid w:val="00A4452D"/>
    <w:rsid w:val="00A44985"/>
    <w:rsid w:val="00A44D3D"/>
    <w:rsid w:val="00A44E9B"/>
    <w:rsid w:val="00A4509B"/>
    <w:rsid w:val="00A45523"/>
    <w:rsid w:val="00A45ED1"/>
    <w:rsid w:val="00A4713C"/>
    <w:rsid w:val="00A47FAD"/>
    <w:rsid w:val="00A50E79"/>
    <w:rsid w:val="00A510FA"/>
    <w:rsid w:val="00A5148D"/>
    <w:rsid w:val="00A51AB3"/>
    <w:rsid w:val="00A521F6"/>
    <w:rsid w:val="00A5238D"/>
    <w:rsid w:val="00A52DD1"/>
    <w:rsid w:val="00A531BB"/>
    <w:rsid w:val="00A53D2E"/>
    <w:rsid w:val="00A5406B"/>
    <w:rsid w:val="00A543A1"/>
    <w:rsid w:val="00A549F3"/>
    <w:rsid w:val="00A55638"/>
    <w:rsid w:val="00A556E2"/>
    <w:rsid w:val="00A55D81"/>
    <w:rsid w:val="00A567A3"/>
    <w:rsid w:val="00A5686D"/>
    <w:rsid w:val="00A60A59"/>
    <w:rsid w:val="00A60E62"/>
    <w:rsid w:val="00A60F50"/>
    <w:rsid w:val="00A6247A"/>
    <w:rsid w:val="00A62843"/>
    <w:rsid w:val="00A63E5F"/>
    <w:rsid w:val="00A648B9"/>
    <w:rsid w:val="00A65605"/>
    <w:rsid w:val="00A65960"/>
    <w:rsid w:val="00A66727"/>
    <w:rsid w:val="00A6719E"/>
    <w:rsid w:val="00A673F0"/>
    <w:rsid w:val="00A6742A"/>
    <w:rsid w:val="00A67876"/>
    <w:rsid w:val="00A67AC0"/>
    <w:rsid w:val="00A67C35"/>
    <w:rsid w:val="00A7117E"/>
    <w:rsid w:val="00A71BFE"/>
    <w:rsid w:val="00A7206E"/>
    <w:rsid w:val="00A724AC"/>
    <w:rsid w:val="00A7346D"/>
    <w:rsid w:val="00A73821"/>
    <w:rsid w:val="00A73C45"/>
    <w:rsid w:val="00A73E47"/>
    <w:rsid w:val="00A73EAF"/>
    <w:rsid w:val="00A74304"/>
    <w:rsid w:val="00A7442E"/>
    <w:rsid w:val="00A7450B"/>
    <w:rsid w:val="00A74C42"/>
    <w:rsid w:val="00A74E5C"/>
    <w:rsid w:val="00A74E7C"/>
    <w:rsid w:val="00A74EE4"/>
    <w:rsid w:val="00A74FD4"/>
    <w:rsid w:val="00A750DE"/>
    <w:rsid w:val="00A7574C"/>
    <w:rsid w:val="00A75E01"/>
    <w:rsid w:val="00A75F0B"/>
    <w:rsid w:val="00A76326"/>
    <w:rsid w:val="00A763E9"/>
    <w:rsid w:val="00A76760"/>
    <w:rsid w:val="00A77DED"/>
    <w:rsid w:val="00A802EE"/>
    <w:rsid w:val="00A80605"/>
    <w:rsid w:val="00A80A8B"/>
    <w:rsid w:val="00A81095"/>
    <w:rsid w:val="00A81428"/>
    <w:rsid w:val="00A816E4"/>
    <w:rsid w:val="00A825C1"/>
    <w:rsid w:val="00A82794"/>
    <w:rsid w:val="00A82905"/>
    <w:rsid w:val="00A82A93"/>
    <w:rsid w:val="00A8305C"/>
    <w:rsid w:val="00A831FC"/>
    <w:rsid w:val="00A837CC"/>
    <w:rsid w:val="00A848AF"/>
    <w:rsid w:val="00A8494B"/>
    <w:rsid w:val="00A84AA7"/>
    <w:rsid w:val="00A84B87"/>
    <w:rsid w:val="00A85741"/>
    <w:rsid w:val="00A85D4E"/>
    <w:rsid w:val="00A87377"/>
    <w:rsid w:val="00A8754B"/>
    <w:rsid w:val="00A87669"/>
    <w:rsid w:val="00A90A05"/>
    <w:rsid w:val="00A91057"/>
    <w:rsid w:val="00A916D5"/>
    <w:rsid w:val="00A9229B"/>
    <w:rsid w:val="00A924B5"/>
    <w:rsid w:val="00A92D29"/>
    <w:rsid w:val="00A92ECE"/>
    <w:rsid w:val="00A93311"/>
    <w:rsid w:val="00A93765"/>
    <w:rsid w:val="00A93D06"/>
    <w:rsid w:val="00A94C92"/>
    <w:rsid w:val="00A94D82"/>
    <w:rsid w:val="00A9502B"/>
    <w:rsid w:val="00A95319"/>
    <w:rsid w:val="00A96015"/>
    <w:rsid w:val="00A9605D"/>
    <w:rsid w:val="00A9607C"/>
    <w:rsid w:val="00A968AF"/>
    <w:rsid w:val="00A96EA8"/>
    <w:rsid w:val="00A96EDB"/>
    <w:rsid w:val="00A97C3B"/>
    <w:rsid w:val="00A97E7E"/>
    <w:rsid w:val="00AA004D"/>
    <w:rsid w:val="00AA014C"/>
    <w:rsid w:val="00AA05F3"/>
    <w:rsid w:val="00AA08E8"/>
    <w:rsid w:val="00AA0A3D"/>
    <w:rsid w:val="00AA0BF9"/>
    <w:rsid w:val="00AA1897"/>
    <w:rsid w:val="00AA1BD9"/>
    <w:rsid w:val="00AA231F"/>
    <w:rsid w:val="00AA2648"/>
    <w:rsid w:val="00AA283B"/>
    <w:rsid w:val="00AA2C1B"/>
    <w:rsid w:val="00AA39E4"/>
    <w:rsid w:val="00AA3CBB"/>
    <w:rsid w:val="00AA45F6"/>
    <w:rsid w:val="00AA4740"/>
    <w:rsid w:val="00AA4A38"/>
    <w:rsid w:val="00AA5304"/>
    <w:rsid w:val="00AA6A3A"/>
    <w:rsid w:val="00AA76D2"/>
    <w:rsid w:val="00AA782E"/>
    <w:rsid w:val="00AA7BEF"/>
    <w:rsid w:val="00AB037F"/>
    <w:rsid w:val="00AB0604"/>
    <w:rsid w:val="00AB0627"/>
    <w:rsid w:val="00AB07C2"/>
    <w:rsid w:val="00AB150F"/>
    <w:rsid w:val="00AB293C"/>
    <w:rsid w:val="00AB2E6B"/>
    <w:rsid w:val="00AB3044"/>
    <w:rsid w:val="00AB4295"/>
    <w:rsid w:val="00AB4370"/>
    <w:rsid w:val="00AB50C6"/>
    <w:rsid w:val="00AB5338"/>
    <w:rsid w:val="00AB5831"/>
    <w:rsid w:val="00AB5BF5"/>
    <w:rsid w:val="00AB626B"/>
    <w:rsid w:val="00AB6357"/>
    <w:rsid w:val="00AB66D5"/>
    <w:rsid w:val="00AB72BF"/>
    <w:rsid w:val="00AB72D2"/>
    <w:rsid w:val="00AB7649"/>
    <w:rsid w:val="00AB78D2"/>
    <w:rsid w:val="00AB7D12"/>
    <w:rsid w:val="00AC0343"/>
    <w:rsid w:val="00AC04A8"/>
    <w:rsid w:val="00AC0553"/>
    <w:rsid w:val="00AC1B20"/>
    <w:rsid w:val="00AC1BE7"/>
    <w:rsid w:val="00AC2EE9"/>
    <w:rsid w:val="00AC3164"/>
    <w:rsid w:val="00AC36D3"/>
    <w:rsid w:val="00AC3C80"/>
    <w:rsid w:val="00AC3DD9"/>
    <w:rsid w:val="00AC4411"/>
    <w:rsid w:val="00AC4E66"/>
    <w:rsid w:val="00AC50B4"/>
    <w:rsid w:val="00AC5390"/>
    <w:rsid w:val="00AC5859"/>
    <w:rsid w:val="00AC5E13"/>
    <w:rsid w:val="00AD0339"/>
    <w:rsid w:val="00AD0959"/>
    <w:rsid w:val="00AD0E23"/>
    <w:rsid w:val="00AD1686"/>
    <w:rsid w:val="00AD1A8D"/>
    <w:rsid w:val="00AD1D8A"/>
    <w:rsid w:val="00AD20E4"/>
    <w:rsid w:val="00AD2126"/>
    <w:rsid w:val="00AD296C"/>
    <w:rsid w:val="00AD3C52"/>
    <w:rsid w:val="00AD3C92"/>
    <w:rsid w:val="00AD3DBC"/>
    <w:rsid w:val="00AD4744"/>
    <w:rsid w:val="00AD4B13"/>
    <w:rsid w:val="00AD64DE"/>
    <w:rsid w:val="00AD7413"/>
    <w:rsid w:val="00AD7502"/>
    <w:rsid w:val="00AD7934"/>
    <w:rsid w:val="00AD7F49"/>
    <w:rsid w:val="00AE011F"/>
    <w:rsid w:val="00AE042F"/>
    <w:rsid w:val="00AE0C71"/>
    <w:rsid w:val="00AE0FB4"/>
    <w:rsid w:val="00AE11BB"/>
    <w:rsid w:val="00AE11EC"/>
    <w:rsid w:val="00AE2027"/>
    <w:rsid w:val="00AE2175"/>
    <w:rsid w:val="00AE40A7"/>
    <w:rsid w:val="00AE42CE"/>
    <w:rsid w:val="00AE62A2"/>
    <w:rsid w:val="00AE6838"/>
    <w:rsid w:val="00AE6C80"/>
    <w:rsid w:val="00AE6FDA"/>
    <w:rsid w:val="00AE7967"/>
    <w:rsid w:val="00AF00FF"/>
    <w:rsid w:val="00AF054E"/>
    <w:rsid w:val="00AF07D2"/>
    <w:rsid w:val="00AF1540"/>
    <w:rsid w:val="00AF169B"/>
    <w:rsid w:val="00AF1A4C"/>
    <w:rsid w:val="00AF260B"/>
    <w:rsid w:val="00AF2B0A"/>
    <w:rsid w:val="00AF2D9A"/>
    <w:rsid w:val="00AF39C8"/>
    <w:rsid w:val="00AF3E89"/>
    <w:rsid w:val="00AF3F76"/>
    <w:rsid w:val="00AF4046"/>
    <w:rsid w:val="00AF4437"/>
    <w:rsid w:val="00AF4680"/>
    <w:rsid w:val="00AF4D5C"/>
    <w:rsid w:val="00AF511C"/>
    <w:rsid w:val="00AF54E7"/>
    <w:rsid w:val="00AF5543"/>
    <w:rsid w:val="00AF5ED6"/>
    <w:rsid w:val="00AF6334"/>
    <w:rsid w:val="00AF6B1F"/>
    <w:rsid w:val="00AF6B8F"/>
    <w:rsid w:val="00AF6DF0"/>
    <w:rsid w:val="00AF6E61"/>
    <w:rsid w:val="00AF6F08"/>
    <w:rsid w:val="00AF6F4B"/>
    <w:rsid w:val="00AF7259"/>
    <w:rsid w:val="00AF7D70"/>
    <w:rsid w:val="00B004BC"/>
    <w:rsid w:val="00B00749"/>
    <w:rsid w:val="00B0075E"/>
    <w:rsid w:val="00B00A5A"/>
    <w:rsid w:val="00B00CEA"/>
    <w:rsid w:val="00B00D21"/>
    <w:rsid w:val="00B00E4E"/>
    <w:rsid w:val="00B015FF"/>
    <w:rsid w:val="00B03819"/>
    <w:rsid w:val="00B03D82"/>
    <w:rsid w:val="00B04025"/>
    <w:rsid w:val="00B0410E"/>
    <w:rsid w:val="00B048B9"/>
    <w:rsid w:val="00B05252"/>
    <w:rsid w:val="00B05B0A"/>
    <w:rsid w:val="00B06773"/>
    <w:rsid w:val="00B06B7E"/>
    <w:rsid w:val="00B06CF2"/>
    <w:rsid w:val="00B112AC"/>
    <w:rsid w:val="00B113C0"/>
    <w:rsid w:val="00B113E1"/>
    <w:rsid w:val="00B11826"/>
    <w:rsid w:val="00B123C8"/>
    <w:rsid w:val="00B12E03"/>
    <w:rsid w:val="00B132FA"/>
    <w:rsid w:val="00B141C4"/>
    <w:rsid w:val="00B14645"/>
    <w:rsid w:val="00B15142"/>
    <w:rsid w:val="00B15527"/>
    <w:rsid w:val="00B15EC6"/>
    <w:rsid w:val="00B16DAD"/>
    <w:rsid w:val="00B1783B"/>
    <w:rsid w:val="00B17DA3"/>
    <w:rsid w:val="00B207B5"/>
    <w:rsid w:val="00B208A1"/>
    <w:rsid w:val="00B2144C"/>
    <w:rsid w:val="00B219BC"/>
    <w:rsid w:val="00B22713"/>
    <w:rsid w:val="00B22771"/>
    <w:rsid w:val="00B23475"/>
    <w:rsid w:val="00B24BC9"/>
    <w:rsid w:val="00B24F7C"/>
    <w:rsid w:val="00B24FD1"/>
    <w:rsid w:val="00B254F4"/>
    <w:rsid w:val="00B2574F"/>
    <w:rsid w:val="00B25F85"/>
    <w:rsid w:val="00B27055"/>
    <w:rsid w:val="00B27C08"/>
    <w:rsid w:val="00B30084"/>
    <w:rsid w:val="00B30B1F"/>
    <w:rsid w:val="00B31546"/>
    <w:rsid w:val="00B3162E"/>
    <w:rsid w:val="00B32454"/>
    <w:rsid w:val="00B3251A"/>
    <w:rsid w:val="00B3281D"/>
    <w:rsid w:val="00B32B2A"/>
    <w:rsid w:val="00B335C1"/>
    <w:rsid w:val="00B34079"/>
    <w:rsid w:val="00B346D4"/>
    <w:rsid w:val="00B34B33"/>
    <w:rsid w:val="00B3542E"/>
    <w:rsid w:val="00B3574A"/>
    <w:rsid w:val="00B35850"/>
    <w:rsid w:val="00B35B2A"/>
    <w:rsid w:val="00B35B56"/>
    <w:rsid w:val="00B3612A"/>
    <w:rsid w:val="00B36C49"/>
    <w:rsid w:val="00B36ED9"/>
    <w:rsid w:val="00B37150"/>
    <w:rsid w:val="00B3790E"/>
    <w:rsid w:val="00B37D22"/>
    <w:rsid w:val="00B403DF"/>
    <w:rsid w:val="00B40DD0"/>
    <w:rsid w:val="00B41103"/>
    <w:rsid w:val="00B415F2"/>
    <w:rsid w:val="00B41B93"/>
    <w:rsid w:val="00B42573"/>
    <w:rsid w:val="00B42C58"/>
    <w:rsid w:val="00B42E86"/>
    <w:rsid w:val="00B42F53"/>
    <w:rsid w:val="00B438A1"/>
    <w:rsid w:val="00B438CB"/>
    <w:rsid w:val="00B44763"/>
    <w:rsid w:val="00B45713"/>
    <w:rsid w:val="00B45E5A"/>
    <w:rsid w:val="00B47038"/>
    <w:rsid w:val="00B470EE"/>
    <w:rsid w:val="00B474B3"/>
    <w:rsid w:val="00B47505"/>
    <w:rsid w:val="00B500BD"/>
    <w:rsid w:val="00B50A4B"/>
    <w:rsid w:val="00B5107F"/>
    <w:rsid w:val="00B51473"/>
    <w:rsid w:val="00B51F43"/>
    <w:rsid w:val="00B52062"/>
    <w:rsid w:val="00B52873"/>
    <w:rsid w:val="00B52A08"/>
    <w:rsid w:val="00B53BFE"/>
    <w:rsid w:val="00B540E9"/>
    <w:rsid w:val="00B54608"/>
    <w:rsid w:val="00B54771"/>
    <w:rsid w:val="00B54954"/>
    <w:rsid w:val="00B54BF5"/>
    <w:rsid w:val="00B557F0"/>
    <w:rsid w:val="00B55B10"/>
    <w:rsid w:val="00B55EDA"/>
    <w:rsid w:val="00B56175"/>
    <w:rsid w:val="00B56617"/>
    <w:rsid w:val="00B56D41"/>
    <w:rsid w:val="00B570CE"/>
    <w:rsid w:val="00B57594"/>
    <w:rsid w:val="00B5790B"/>
    <w:rsid w:val="00B57A91"/>
    <w:rsid w:val="00B57FCC"/>
    <w:rsid w:val="00B6044A"/>
    <w:rsid w:val="00B60B4E"/>
    <w:rsid w:val="00B60DC6"/>
    <w:rsid w:val="00B61658"/>
    <w:rsid w:val="00B62831"/>
    <w:rsid w:val="00B62ECB"/>
    <w:rsid w:val="00B63309"/>
    <w:rsid w:val="00B63C79"/>
    <w:rsid w:val="00B6424B"/>
    <w:rsid w:val="00B643AE"/>
    <w:rsid w:val="00B64F70"/>
    <w:rsid w:val="00B6510C"/>
    <w:rsid w:val="00B65839"/>
    <w:rsid w:val="00B65AC2"/>
    <w:rsid w:val="00B66116"/>
    <w:rsid w:val="00B67087"/>
    <w:rsid w:val="00B67272"/>
    <w:rsid w:val="00B673F8"/>
    <w:rsid w:val="00B67835"/>
    <w:rsid w:val="00B67B7E"/>
    <w:rsid w:val="00B70543"/>
    <w:rsid w:val="00B7054F"/>
    <w:rsid w:val="00B70577"/>
    <w:rsid w:val="00B71455"/>
    <w:rsid w:val="00B72009"/>
    <w:rsid w:val="00B72330"/>
    <w:rsid w:val="00B723BB"/>
    <w:rsid w:val="00B7271E"/>
    <w:rsid w:val="00B7392B"/>
    <w:rsid w:val="00B7443B"/>
    <w:rsid w:val="00B74FFE"/>
    <w:rsid w:val="00B752DD"/>
    <w:rsid w:val="00B75FD6"/>
    <w:rsid w:val="00B760B2"/>
    <w:rsid w:val="00B763E6"/>
    <w:rsid w:val="00B76AED"/>
    <w:rsid w:val="00B76B67"/>
    <w:rsid w:val="00B76D35"/>
    <w:rsid w:val="00B76FBE"/>
    <w:rsid w:val="00B77116"/>
    <w:rsid w:val="00B77888"/>
    <w:rsid w:val="00B77F5D"/>
    <w:rsid w:val="00B8009A"/>
    <w:rsid w:val="00B800CA"/>
    <w:rsid w:val="00B809FC"/>
    <w:rsid w:val="00B80D84"/>
    <w:rsid w:val="00B81BEA"/>
    <w:rsid w:val="00B820D9"/>
    <w:rsid w:val="00B83061"/>
    <w:rsid w:val="00B830AD"/>
    <w:rsid w:val="00B8392C"/>
    <w:rsid w:val="00B83F28"/>
    <w:rsid w:val="00B85366"/>
    <w:rsid w:val="00B8591D"/>
    <w:rsid w:val="00B8707F"/>
    <w:rsid w:val="00B87F10"/>
    <w:rsid w:val="00B90265"/>
    <w:rsid w:val="00B90A8D"/>
    <w:rsid w:val="00B910FF"/>
    <w:rsid w:val="00B916C5"/>
    <w:rsid w:val="00B9193F"/>
    <w:rsid w:val="00B91B79"/>
    <w:rsid w:val="00B91F41"/>
    <w:rsid w:val="00B91FE0"/>
    <w:rsid w:val="00B9215E"/>
    <w:rsid w:val="00B92653"/>
    <w:rsid w:val="00B92689"/>
    <w:rsid w:val="00B927D6"/>
    <w:rsid w:val="00B92AC9"/>
    <w:rsid w:val="00B92FDC"/>
    <w:rsid w:val="00B93662"/>
    <w:rsid w:val="00B95D6F"/>
    <w:rsid w:val="00B96152"/>
    <w:rsid w:val="00B965C3"/>
    <w:rsid w:val="00BA007E"/>
    <w:rsid w:val="00BA0196"/>
    <w:rsid w:val="00BA19C4"/>
    <w:rsid w:val="00BA1E60"/>
    <w:rsid w:val="00BA27C4"/>
    <w:rsid w:val="00BA29BC"/>
    <w:rsid w:val="00BA2BCF"/>
    <w:rsid w:val="00BA35FE"/>
    <w:rsid w:val="00BA3AFF"/>
    <w:rsid w:val="00BA3D36"/>
    <w:rsid w:val="00BA41D8"/>
    <w:rsid w:val="00BA526D"/>
    <w:rsid w:val="00BA5E81"/>
    <w:rsid w:val="00BA6547"/>
    <w:rsid w:val="00BA694E"/>
    <w:rsid w:val="00BA6EA1"/>
    <w:rsid w:val="00BA7635"/>
    <w:rsid w:val="00BA76CA"/>
    <w:rsid w:val="00BA7C7B"/>
    <w:rsid w:val="00BB0395"/>
    <w:rsid w:val="00BB09C2"/>
    <w:rsid w:val="00BB0BB0"/>
    <w:rsid w:val="00BB0DCB"/>
    <w:rsid w:val="00BB1AB3"/>
    <w:rsid w:val="00BB1B05"/>
    <w:rsid w:val="00BB234D"/>
    <w:rsid w:val="00BB2463"/>
    <w:rsid w:val="00BB2540"/>
    <w:rsid w:val="00BB2D1F"/>
    <w:rsid w:val="00BB2F22"/>
    <w:rsid w:val="00BB3D07"/>
    <w:rsid w:val="00BB3E41"/>
    <w:rsid w:val="00BB4D57"/>
    <w:rsid w:val="00BB4F00"/>
    <w:rsid w:val="00BB5099"/>
    <w:rsid w:val="00BB5E54"/>
    <w:rsid w:val="00BB63E9"/>
    <w:rsid w:val="00BB6D2C"/>
    <w:rsid w:val="00BB6EAF"/>
    <w:rsid w:val="00BB7673"/>
    <w:rsid w:val="00BB77EB"/>
    <w:rsid w:val="00BC0103"/>
    <w:rsid w:val="00BC0300"/>
    <w:rsid w:val="00BC03A3"/>
    <w:rsid w:val="00BC0BFF"/>
    <w:rsid w:val="00BC0CBE"/>
    <w:rsid w:val="00BC12A7"/>
    <w:rsid w:val="00BC14AC"/>
    <w:rsid w:val="00BC190B"/>
    <w:rsid w:val="00BC2350"/>
    <w:rsid w:val="00BC24EA"/>
    <w:rsid w:val="00BC38A3"/>
    <w:rsid w:val="00BC3CB9"/>
    <w:rsid w:val="00BC4DC9"/>
    <w:rsid w:val="00BC56AF"/>
    <w:rsid w:val="00BC5EE2"/>
    <w:rsid w:val="00BC782D"/>
    <w:rsid w:val="00BC7890"/>
    <w:rsid w:val="00BD0198"/>
    <w:rsid w:val="00BD02A4"/>
    <w:rsid w:val="00BD0A6F"/>
    <w:rsid w:val="00BD313E"/>
    <w:rsid w:val="00BD361E"/>
    <w:rsid w:val="00BD3FBB"/>
    <w:rsid w:val="00BD4291"/>
    <w:rsid w:val="00BD46E1"/>
    <w:rsid w:val="00BD48ED"/>
    <w:rsid w:val="00BD56C9"/>
    <w:rsid w:val="00BD5BA1"/>
    <w:rsid w:val="00BD619B"/>
    <w:rsid w:val="00BD6751"/>
    <w:rsid w:val="00BD7490"/>
    <w:rsid w:val="00BD7573"/>
    <w:rsid w:val="00BD7A1C"/>
    <w:rsid w:val="00BE02FD"/>
    <w:rsid w:val="00BE08B4"/>
    <w:rsid w:val="00BE0986"/>
    <w:rsid w:val="00BE1159"/>
    <w:rsid w:val="00BE1563"/>
    <w:rsid w:val="00BE16FF"/>
    <w:rsid w:val="00BE26F2"/>
    <w:rsid w:val="00BE27BF"/>
    <w:rsid w:val="00BE37C4"/>
    <w:rsid w:val="00BE3877"/>
    <w:rsid w:val="00BE40B9"/>
    <w:rsid w:val="00BE472E"/>
    <w:rsid w:val="00BE52AB"/>
    <w:rsid w:val="00BE596A"/>
    <w:rsid w:val="00BE6090"/>
    <w:rsid w:val="00BE628C"/>
    <w:rsid w:val="00BE7308"/>
    <w:rsid w:val="00BE7A85"/>
    <w:rsid w:val="00BE7F3A"/>
    <w:rsid w:val="00BF0B8B"/>
    <w:rsid w:val="00BF0EC2"/>
    <w:rsid w:val="00BF0EDF"/>
    <w:rsid w:val="00BF0F8E"/>
    <w:rsid w:val="00BF1126"/>
    <w:rsid w:val="00BF1826"/>
    <w:rsid w:val="00BF2964"/>
    <w:rsid w:val="00BF4AE1"/>
    <w:rsid w:val="00BF50BA"/>
    <w:rsid w:val="00BF55D0"/>
    <w:rsid w:val="00BF5BF8"/>
    <w:rsid w:val="00BF61EF"/>
    <w:rsid w:val="00BF6B7A"/>
    <w:rsid w:val="00BF6CEB"/>
    <w:rsid w:val="00BF7045"/>
    <w:rsid w:val="00BF7251"/>
    <w:rsid w:val="00BF75FF"/>
    <w:rsid w:val="00BF7731"/>
    <w:rsid w:val="00BF7D3F"/>
    <w:rsid w:val="00C00461"/>
    <w:rsid w:val="00C00C34"/>
    <w:rsid w:val="00C01929"/>
    <w:rsid w:val="00C02844"/>
    <w:rsid w:val="00C02A3C"/>
    <w:rsid w:val="00C03121"/>
    <w:rsid w:val="00C043DB"/>
    <w:rsid w:val="00C04441"/>
    <w:rsid w:val="00C04E1F"/>
    <w:rsid w:val="00C0571C"/>
    <w:rsid w:val="00C05B0D"/>
    <w:rsid w:val="00C05CB1"/>
    <w:rsid w:val="00C06055"/>
    <w:rsid w:val="00C06C2E"/>
    <w:rsid w:val="00C06FEC"/>
    <w:rsid w:val="00C0732D"/>
    <w:rsid w:val="00C078AB"/>
    <w:rsid w:val="00C07924"/>
    <w:rsid w:val="00C108B8"/>
    <w:rsid w:val="00C10922"/>
    <w:rsid w:val="00C10A6E"/>
    <w:rsid w:val="00C1158E"/>
    <w:rsid w:val="00C11AB7"/>
    <w:rsid w:val="00C12B3A"/>
    <w:rsid w:val="00C139F4"/>
    <w:rsid w:val="00C13A62"/>
    <w:rsid w:val="00C13E38"/>
    <w:rsid w:val="00C141F4"/>
    <w:rsid w:val="00C14695"/>
    <w:rsid w:val="00C15145"/>
    <w:rsid w:val="00C15B26"/>
    <w:rsid w:val="00C15CC3"/>
    <w:rsid w:val="00C15DC7"/>
    <w:rsid w:val="00C15DD2"/>
    <w:rsid w:val="00C1630B"/>
    <w:rsid w:val="00C1648D"/>
    <w:rsid w:val="00C17126"/>
    <w:rsid w:val="00C175CC"/>
    <w:rsid w:val="00C207BB"/>
    <w:rsid w:val="00C207EB"/>
    <w:rsid w:val="00C210FA"/>
    <w:rsid w:val="00C21290"/>
    <w:rsid w:val="00C21FD5"/>
    <w:rsid w:val="00C22E04"/>
    <w:rsid w:val="00C22FBF"/>
    <w:rsid w:val="00C25A54"/>
    <w:rsid w:val="00C26B86"/>
    <w:rsid w:val="00C26D13"/>
    <w:rsid w:val="00C270FC"/>
    <w:rsid w:val="00C27339"/>
    <w:rsid w:val="00C275F1"/>
    <w:rsid w:val="00C27A29"/>
    <w:rsid w:val="00C3145B"/>
    <w:rsid w:val="00C31CBA"/>
    <w:rsid w:val="00C32204"/>
    <w:rsid w:val="00C32B81"/>
    <w:rsid w:val="00C3302E"/>
    <w:rsid w:val="00C33180"/>
    <w:rsid w:val="00C33884"/>
    <w:rsid w:val="00C33929"/>
    <w:rsid w:val="00C34C78"/>
    <w:rsid w:val="00C34E23"/>
    <w:rsid w:val="00C3530B"/>
    <w:rsid w:val="00C357E0"/>
    <w:rsid w:val="00C3628A"/>
    <w:rsid w:val="00C36866"/>
    <w:rsid w:val="00C36972"/>
    <w:rsid w:val="00C40AB8"/>
    <w:rsid w:val="00C41B94"/>
    <w:rsid w:val="00C41E92"/>
    <w:rsid w:val="00C423A9"/>
    <w:rsid w:val="00C424A8"/>
    <w:rsid w:val="00C4299F"/>
    <w:rsid w:val="00C42E2F"/>
    <w:rsid w:val="00C43A83"/>
    <w:rsid w:val="00C43D1C"/>
    <w:rsid w:val="00C43EB2"/>
    <w:rsid w:val="00C44033"/>
    <w:rsid w:val="00C444F9"/>
    <w:rsid w:val="00C45FD9"/>
    <w:rsid w:val="00C4632D"/>
    <w:rsid w:val="00C46B0E"/>
    <w:rsid w:val="00C46B5C"/>
    <w:rsid w:val="00C47129"/>
    <w:rsid w:val="00C502A5"/>
    <w:rsid w:val="00C5057E"/>
    <w:rsid w:val="00C508B7"/>
    <w:rsid w:val="00C50970"/>
    <w:rsid w:val="00C50D5E"/>
    <w:rsid w:val="00C51A0A"/>
    <w:rsid w:val="00C52126"/>
    <w:rsid w:val="00C522BA"/>
    <w:rsid w:val="00C52409"/>
    <w:rsid w:val="00C53010"/>
    <w:rsid w:val="00C53075"/>
    <w:rsid w:val="00C5376D"/>
    <w:rsid w:val="00C5384B"/>
    <w:rsid w:val="00C56844"/>
    <w:rsid w:val="00C5685C"/>
    <w:rsid w:val="00C56D92"/>
    <w:rsid w:val="00C579C3"/>
    <w:rsid w:val="00C605C0"/>
    <w:rsid w:val="00C61389"/>
    <w:rsid w:val="00C6145F"/>
    <w:rsid w:val="00C61A34"/>
    <w:rsid w:val="00C628F7"/>
    <w:rsid w:val="00C63040"/>
    <w:rsid w:val="00C636BB"/>
    <w:rsid w:val="00C63714"/>
    <w:rsid w:val="00C637C8"/>
    <w:rsid w:val="00C63954"/>
    <w:rsid w:val="00C63CCC"/>
    <w:rsid w:val="00C655A6"/>
    <w:rsid w:val="00C65C84"/>
    <w:rsid w:val="00C669A8"/>
    <w:rsid w:val="00C673CD"/>
    <w:rsid w:val="00C6772B"/>
    <w:rsid w:val="00C67BBF"/>
    <w:rsid w:val="00C7081A"/>
    <w:rsid w:val="00C70841"/>
    <w:rsid w:val="00C71A65"/>
    <w:rsid w:val="00C71D97"/>
    <w:rsid w:val="00C72D93"/>
    <w:rsid w:val="00C736B1"/>
    <w:rsid w:val="00C73B96"/>
    <w:rsid w:val="00C74D35"/>
    <w:rsid w:val="00C74E7F"/>
    <w:rsid w:val="00C75DB1"/>
    <w:rsid w:val="00C761A7"/>
    <w:rsid w:val="00C76381"/>
    <w:rsid w:val="00C77E5E"/>
    <w:rsid w:val="00C77F68"/>
    <w:rsid w:val="00C80769"/>
    <w:rsid w:val="00C81AF1"/>
    <w:rsid w:val="00C82101"/>
    <w:rsid w:val="00C829BB"/>
    <w:rsid w:val="00C83502"/>
    <w:rsid w:val="00C84DF3"/>
    <w:rsid w:val="00C85103"/>
    <w:rsid w:val="00C85A14"/>
    <w:rsid w:val="00C85A76"/>
    <w:rsid w:val="00C864FD"/>
    <w:rsid w:val="00C8661A"/>
    <w:rsid w:val="00C86CA8"/>
    <w:rsid w:val="00C87540"/>
    <w:rsid w:val="00C875C2"/>
    <w:rsid w:val="00C87B78"/>
    <w:rsid w:val="00C902A5"/>
    <w:rsid w:val="00C90C8B"/>
    <w:rsid w:val="00C919C0"/>
    <w:rsid w:val="00C92019"/>
    <w:rsid w:val="00C920A4"/>
    <w:rsid w:val="00C9221D"/>
    <w:rsid w:val="00C92696"/>
    <w:rsid w:val="00C92BE3"/>
    <w:rsid w:val="00C93471"/>
    <w:rsid w:val="00C935B1"/>
    <w:rsid w:val="00C939ED"/>
    <w:rsid w:val="00C93AF4"/>
    <w:rsid w:val="00C93C62"/>
    <w:rsid w:val="00C93D42"/>
    <w:rsid w:val="00C93D53"/>
    <w:rsid w:val="00C93E86"/>
    <w:rsid w:val="00C942A5"/>
    <w:rsid w:val="00C943B3"/>
    <w:rsid w:val="00C94646"/>
    <w:rsid w:val="00C94A73"/>
    <w:rsid w:val="00C95262"/>
    <w:rsid w:val="00C9548D"/>
    <w:rsid w:val="00C95CB7"/>
    <w:rsid w:val="00C96589"/>
    <w:rsid w:val="00C96726"/>
    <w:rsid w:val="00C96D6D"/>
    <w:rsid w:val="00C970CC"/>
    <w:rsid w:val="00C973B3"/>
    <w:rsid w:val="00C976FD"/>
    <w:rsid w:val="00C97A35"/>
    <w:rsid w:val="00CA01AA"/>
    <w:rsid w:val="00CA0A3A"/>
    <w:rsid w:val="00CA0CAD"/>
    <w:rsid w:val="00CA1348"/>
    <w:rsid w:val="00CA170F"/>
    <w:rsid w:val="00CA1C32"/>
    <w:rsid w:val="00CA2AEF"/>
    <w:rsid w:val="00CA2F53"/>
    <w:rsid w:val="00CA30D7"/>
    <w:rsid w:val="00CA373E"/>
    <w:rsid w:val="00CA39DA"/>
    <w:rsid w:val="00CA3A1E"/>
    <w:rsid w:val="00CA3C6A"/>
    <w:rsid w:val="00CA3FB4"/>
    <w:rsid w:val="00CA4AE3"/>
    <w:rsid w:val="00CA6C16"/>
    <w:rsid w:val="00CA775E"/>
    <w:rsid w:val="00CA7E5E"/>
    <w:rsid w:val="00CB01B8"/>
    <w:rsid w:val="00CB0A60"/>
    <w:rsid w:val="00CB0CF7"/>
    <w:rsid w:val="00CB18B2"/>
    <w:rsid w:val="00CB1DCF"/>
    <w:rsid w:val="00CB217B"/>
    <w:rsid w:val="00CB25D4"/>
    <w:rsid w:val="00CB2D2E"/>
    <w:rsid w:val="00CB2DB0"/>
    <w:rsid w:val="00CB2FD4"/>
    <w:rsid w:val="00CB3084"/>
    <w:rsid w:val="00CB361C"/>
    <w:rsid w:val="00CB382F"/>
    <w:rsid w:val="00CB3B35"/>
    <w:rsid w:val="00CB49C0"/>
    <w:rsid w:val="00CB4B79"/>
    <w:rsid w:val="00CB4E92"/>
    <w:rsid w:val="00CB5775"/>
    <w:rsid w:val="00CB57D9"/>
    <w:rsid w:val="00CB6482"/>
    <w:rsid w:val="00CB6622"/>
    <w:rsid w:val="00CB6DD9"/>
    <w:rsid w:val="00CB7191"/>
    <w:rsid w:val="00CB7442"/>
    <w:rsid w:val="00CC03FA"/>
    <w:rsid w:val="00CC0FF9"/>
    <w:rsid w:val="00CC125F"/>
    <w:rsid w:val="00CC282F"/>
    <w:rsid w:val="00CC3527"/>
    <w:rsid w:val="00CC3B6B"/>
    <w:rsid w:val="00CC3E31"/>
    <w:rsid w:val="00CC489A"/>
    <w:rsid w:val="00CC4A0F"/>
    <w:rsid w:val="00CC4BD5"/>
    <w:rsid w:val="00CC72B1"/>
    <w:rsid w:val="00CD06CD"/>
    <w:rsid w:val="00CD0D66"/>
    <w:rsid w:val="00CD1F62"/>
    <w:rsid w:val="00CD29AA"/>
    <w:rsid w:val="00CD342B"/>
    <w:rsid w:val="00CD34DB"/>
    <w:rsid w:val="00CD3FF9"/>
    <w:rsid w:val="00CD439E"/>
    <w:rsid w:val="00CD4603"/>
    <w:rsid w:val="00CD5F29"/>
    <w:rsid w:val="00CD64D8"/>
    <w:rsid w:val="00CD6A1C"/>
    <w:rsid w:val="00CD7579"/>
    <w:rsid w:val="00CD7EEC"/>
    <w:rsid w:val="00CE01D7"/>
    <w:rsid w:val="00CE0E51"/>
    <w:rsid w:val="00CE1C65"/>
    <w:rsid w:val="00CE268F"/>
    <w:rsid w:val="00CE2C54"/>
    <w:rsid w:val="00CE32BE"/>
    <w:rsid w:val="00CE34FF"/>
    <w:rsid w:val="00CE3852"/>
    <w:rsid w:val="00CE4896"/>
    <w:rsid w:val="00CE4942"/>
    <w:rsid w:val="00CE4EFC"/>
    <w:rsid w:val="00CE51C1"/>
    <w:rsid w:val="00CE54E3"/>
    <w:rsid w:val="00CE646F"/>
    <w:rsid w:val="00CE64B0"/>
    <w:rsid w:val="00CE6727"/>
    <w:rsid w:val="00CE6862"/>
    <w:rsid w:val="00CE69F7"/>
    <w:rsid w:val="00CE735C"/>
    <w:rsid w:val="00CF074E"/>
    <w:rsid w:val="00CF082A"/>
    <w:rsid w:val="00CF0A2B"/>
    <w:rsid w:val="00CF0B95"/>
    <w:rsid w:val="00CF1826"/>
    <w:rsid w:val="00CF18AA"/>
    <w:rsid w:val="00CF1957"/>
    <w:rsid w:val="00CF268E"/>
    <w:rsid w:val="00CF2B5A"/>
    <w:rsid w:val="00CF3B2D"/>
    <w:rsid w:val="00CF3FD3"/>
    <w:rsid w:val="00CF55DE"/>
    <w:rsid w:val="00CF774A"/>
    <w:rsid w:val="00D003B5"/>
    <w:rsid w:val="00D02172"/>
    <w:rsid w:val="00D02303"/>
    <w:rsid w:val="00D0241C"/>
    <w:rsid w:val="00D02731"/>
    <w:rsid w:val="00D03A39"/>
    <w:rsid w:val="00D044C9"/>
    <w:rsid w:val="00D0492C"/>
    <w:rsid w:val="00D051E7"/>
    <w:rsid w:val="00D0523B"/>
    <w:rsid w:val="00D053AF"/>
    <w:rsid w:val="00D053EB"/>
    <w:rsid w:val="00D05658"/>
    <w:rsid w:val="00D0565B"/>
    <w:rsid w:val="00D0573A"/>
    <w:rsid w:val="00D05A65"/>
    <w:rsid w:val="00D0608F"/>
    <w:rsid w:val="00D0690F"/>
    <w:rsid w:val="00D07637"/>
    <w:rsid w:val="00D07A0D"/>
    <w:rsid w:val="00D07D5C"/>
    <w:rsid w:val="00D101E9"/>
    <w:rsid w:val="00D10731"/>
    <w:rsid w:val="00D10CE2"/>
    <w:rsid w:val="00D1144E"/>
    <w:rsid w:val="00D11544"/>
    <w:rsid w:val="00D116CF"/>
    <w:rsid w:val="00D1188F"/>
    <w:rsid w:val="00D11DB8"/>
    <w:rsid w:val="00D12D87"/>
    <w:rsid w:val="00D12E01"/>
    <w:rsid w:val="00D13BA5"/>
    <w:rsid w:val="00D13C82"/>
    <w:rsid w:val="00D13EC7"/>
    <w:rsid w:val="00D13F3C"/>
    <w:rsid w:val="00D1471B"/>
    <w:rsid w:val="00D15443"/>
    <w:rsid w:val="00D16024"/>
    <w:rsid w:val="00D165FB"/>
    <w:rsid w:val="00D1686C"/>
    <w:rsid w:val="00D17B4B"/>
    <w:rsid w:val="00D2007A"/>
    <w:rsid w:val="00D20901"/>
    <w:rsid w:val="00D20A74"/>
    <w:rsid w:val="00D210BA"/>
    <w:rsid w:val="00D21E7A"/>
    <w:rsid w:val="00D22F81"/>
    <w:rsid w:val="00D2323A"/>
    <w:rsid w:val="00D25A2E"/>
    <w:rsid w:val="00D25CA5"/>
    <w:rsid w:val="00D26053"/>
    <w:rsid w:val="00D26D09"/>
    <w:rsid w:val="00D26F5B"/>
    <w:rsid w:val="00D27454"/>
    <w:rsid w:val="00D3017A"/>
    <w:rsid w:val="00D30D32"/>
    <w:rsid w:val="00D3157E"/>
    <w:rsid w:val="00D3161A"/>
    <w:rsid w:val="00D32E97"/>
    <w:rsid w:val="00D338A5"/>
    <w:rsid w:val="00D341C9"/>
    <w:rsid w:val="00D3430A"/>
    <w:rsid w:val="00D348A2"/>
    <w:rsid w:val="00D3599C"/>
    <w:rsid w:val="00D35C13"/>
    <w:rsid w:val="00D36D75"/>
    <w:rsid w:val="00D378B6"/>
    <w:rsid w:val="00D378E5"/>
    <w:rsid w:val="00D400CE"/>
    <w:rsid w:val="00D423AC"/>
    <w:rsid w:val="00D42817"/>
    <w:rsid w:val="00D43557"/>
    <w:rsid w:val="00D4380B"/>
    <w:rsid w:val="00D45478"/>
    <w:rsid w:val="00D50D7E"/>
    <w:rsid w:val="00D51656"/>
    <w:rsid w:val="00D5209B"/>
    <w:rsid w:val="00D52620"/>
    <w:rsid w:val="00D52AE8"/>
    <w:rsid w:val="00D52CB5"/>
    <w:rsid w:val="00D52CDC"/>
    <w:rsid w:val="00D53420"/>
    <w:rsid w:val="00D537D9"/>
    <w:rsid w:val="00D53B3F"/>
    <w:rsid w:val="00D545B4"/>
    <w:rsid w:val="00D54E85"/>
    <w:rsid w:val="00D551D4"/>
    <w:rsid w:val="00D559DC"/>
    <w:rsid w:val="00D55C23"/>
    <w:rsid w:val="00D56883"/>
    <w:rsid w:val="00D56CB6"/>
    <w:rsid w:val="00D56E85"/>
    <w:rsid w:val="00D575AC"/>
    <w:rsid w:val="00D577BF"/>
    <w:rsid w:val="00D60813"/>
    <w:rsid w:val="00D61FE4"/>
    <w:rsid w:val="00D621D0"/>
    <w:rsid w:val="00D623AD"/>
    <w:rsid w:val="00D624C5"/>
    <w:rsid w:val="00D626DE"/>
    <w:rsid w:val="00D631F4"/>
    <w:rsid w:val="00D63244"/>
    <w:rsid w:val="00D63980"/>
    <w:rsid w:val="00D63B8D"/>
    <w:rsid w:val="00D63F02"/>
    <w:rsid w:val="00D64D8C"/>
    <w:rsid w:val="00D65753"/>
    <w:rsid w:val="00D65D53"/>
    <w:rsid w:val="00D666B5"/>
    <w:rsid w:val="00D67173"/>
    <w:rsid w:val="00D672E3"/>
    <w:rsid w:val="00D673AD"/>
    <w:rsid w:val="00D673DE"/>
    <w:rsid w:val="00D67A94"/>
    <w:rsid w:val="00D703B3"/>
    <w:rsid w:val="00D70A1B"/>
    <w:rsid w:val="00D711B3"/>
    <w:rsid w:val="00D731BA"/>
    <w:rsid w:val="00D737F5"/>
    <w:rsid w:val="00D73E88"/>
    <w:rsid w:val="00D745F8"/>
    <w:rsid w:val="00D7661B"/>
    <w:rsid w:val="00D77D4E"/>
    <w:rsid w:val="00D80A7D"/>
    <w:rsid w:val="00D80BF1"/>
    <w:rsid w:val="00D80D22"/>
    <w:rsid w:val="00D812F3"/>
    <w:rsid w:val="00D81AA3"/>
    <w:rsid w:val="00D820B1"/>
    <w:rsid w:val="00D8220B"/>
    <w:rsid w:val="00D83570"/>
    <w:rsid w:val="00D83659"/>
    <w:rsid w:val="00D837D3"/>
    <w:rsid w:val="00D83A52"/>
    <w:rsid w:val="00D83B82"/>
    <w:rsid w:val="00D84086"/>
    <w:rsid w:val="00D8439B"/>
    <w:rsid w:val="00D8681F"/>
    <w:rsid w:val="00D8744C"/>
    <w:rsid w:val="00D878C4"/>
    <w:rsid w:val="00D87EBC"/>
    <w:rsid w:val="00D903F3"/>
    <w:rsid w:val="00D918EC"/>
    <w:rsid w:val="00D91E69"/>
    <w:rsid w:val="00D91EB0"/>
    <w:rsid w:val="00D92F5F"/>
    <w:rsid w:val="00D93D80"/>
    <w:rsid w:val="00D94493"/>
    <w:rsid w:val="00D94573"/>
    <w:rsid w:val="00D949B0"/>
    <w:rsid w:val="00D951C0"/>
    <w:rsid w:val="00D955C6"/>
    <w:rsid w:val="00D956CC"/>
    <w:rsid w:val="00D95A14"/>
    <w:rsid w:val="00D95B6E"/>
    <w:rsid w:val="00D95BE0"/>
    <w:rsid w:val="00D961B3"/>
    <w:rsid w:val="00D967D3"/>
    <w:rsid w:val="00D969D6"/>
    <w:rsid w:val="00D969FE"/>
    <w:rsid w:val="00D96A0F"/>
    <w:rsid w:val="00D96F1E"/>
    <w:rsid w:val="00D973A5"/>
    <w:rsid w:val="00D97739"/>
    <w:rsid w:val="00D97C67"/>
    <w:rsid w:val="00DA02C1"/>
    <w:rsid w:val="00DA0D2F"/>
    <w:rsid w:val="00DA127A"/>
    <w:rsid w:val="00DA1865"/>
    <w:rsid w:val="00DA198E"/>
    <w:rsid w:val="00DA1E51"/>
    <w:rsid w:val="00DA26A6"/>
    <w:rsid w:val="00DA3725"/>
    <w:rsid w:val="00DA3B46"/>
    <w:rsid w:val="00DA3D67"/>
    <w:rsid w:val="00DA4056"/>
    <w:rsid w:val="00DA4428"/>
    <w:rsid w:val="00DA55AC"/>
    <w:rsid w:val="00DA562D"/>
    <w:rsid w:val="00DA636A"/>
    <w:rsid w:val="00DA66ED"/>
    <w:rsid w:val="00DA696F"/>
    <w:rsid w:val="00DA6AB4"/>
    <w:rsid w:val="00DA78A5"/>
    <w:rsid w:val="00DA78C8"/>
    <w:rsid w:val="00DA7988"/>
    <w:rsid w:val="00DB050F"/>
    <w:rsid w:val="00DB11DA"/>
    <w:rsid w:val="00DB207F"/>
    <w:rsid w:val="00DB243D"/>
    <w:rsid w:val="00DB25F1"/>
    <w:rsid w:val="00DB3009"/>
    <w:rsid w:val="00DB39B5"/>
    <w:rsid w:val="00DB3C2C"/>
    <w:rsid w:val="00DB460E"/>
    <w:rsid w:val="00DB4BFB"/>
    <w:rsid w:val="00DB50F8"/>
    <w:rsid w:val="00DB62C7"/>
    <w:rsid w:val="00DB71EE"/>
    <w:rsid w:val="00DB779F"/>
    <w:rsid w:val="00DC04ED"/>
    <w:rsid w:val="00DC1405"/>
    <w:rsid w:val="00DC1F9B"/>
    <w:rsid w:val="00DC34AA"/>
    <w:rsid w:val="00DC4084"/>
    <w:rsid w:val="00DC49B8"/>
    <w:rsid w:val="00DC53E0"/>
    <w:rsid w:val="00DC5857"/>
    <w:rsid w:val="00DC5CAB"/>
    <w:rsid w:val="00DC613C"/>
    <w:rsid w:val="00DC622E"/>
    <w:rsid w:val="00DC6288"/>
    <w:rsid w:val="00DC6F09"/>
    <w:rsid w:val="00DC73F9"/>
    <w:rsid w:val="00DC7F44"/>
    <w:rsid w:val="00DC7F9C"/>
    <w:rsid w:val="00DD0499"/>
    <w:rsid w:val="00DD1B23"/>
    <w:rsid w:val="00DD287C"/>
    <w:rsid w:val="00DD2D4B"/>
    <w:rsid w:val="00DD2E79"/>
    <w:rsid w:val="00DD3B2C"/>
    <w:rsid w:val="00DD3EBF"/>
    <w:rsid w:val="00DD5A7D"/>
    <w:rsid w:val="00DD621C"/>
    <w:rsid w:val="00DD6608"/>
    <w:rsid w:val="00DD6AAB"/>
    <w:rsid w:val="00DD72C3"/>
    <w:rsid w:val="00DE0271"/>
    <w:rsid w:val="00DE027C"/>
    <w:rsid w:val="00DE1A1B"/>
    <w:rsid w:val="00DE2DBA"/>
    <w:rsid w:val="00DE2E59"/>
    <w:rsid w:val="00DE3422"/>
    <w:rsid w:val="00DE388D"/>
    <w:rsid w:val="00DE3FBB"/>
    <w:rsid w:val="00DE5B86"/>
    <w:rsid w:val="00DE5F95"/>
    <w:rsid w:val="00DE6058"/>
    <w:rsid w:val="00DE62E5"/>
    <w:rsid w:val="00DE6928"/>
    <w:rsid w:val="00DE6CC2"/>
    <w:rsid w:val="00DE6E8B"/>
    <w:rsid w:val="00DE7002"/>
    <w:rsid w:val="00DE70D6"/>
    <w:rsid w:val="00DE7A80"/>
    <w:rsid w:val="00DE7AED"/>
    <w:rsid w:val="00DE7C44"/>
    <w:rsid w:val="00DF0310"/>
    <w:rsid w:val="00DF0984"/>
    <w:rsid w:val="00DF1BE9"/>
    <w:rsid w:val="00DF20E7"/>
    <w:rsid w:val="00DF2C46"/>
    <w:rsid w:val="00DF2E51"/>
    <w:rsid w:val="00DF3626"/>
    <w:rsid w:val="00DF38BC"/>
    <w:rsid w:val="00DF3CE2"/>
    <w:rsid w:val="00DF3D42"/>
    <w:rsid w:val="00DF3E71"/>
    <w:rsid w:val="00DF3F73"/>
    <w:rsid w:val="00DF435F"/>
    <w:rsid w:val="00DF485A"/>
    <w:rsid w:val="00DF49A5"/>
    <w:rsid w:val="00DF4B2C"/>
    <w:rsid w:val="00DF4B92"/>
    <w:rsid w:val="00DF5873"/>
    <w:rsid w:val="00DF5B66"/>
    <w:rsid w:val="00DF5BB6"/>
    <w:rsid w:val="00DF5BD5"/>
    <w:rsid w:val="00DF5E77"/>
    <w:rsid w:val="00DF7878"/>
    <w:rsid w:val="00E0003B"/>
    <w:rsid w:val="00E003C1"/>
    <w:rsid w:val="00E00632"/>
    <w:rsid w:val="00E00700"/>
    <w:rsid w:val="00E00803"/>
    <w:rsid w:val="00E00ABF"/>
    <w:rsid w:val="00E00B43"/>
    <w:rsid w:val="00E012AF"/>
    <w:rsid w:val="00E01F2D"/>
    <w:rsid w:val="00E0222A"/>
    <w:rsid w:val="00E02CD3"/>
    <w:rsid w:val="00E030CD"/>
    <w:rsid w:val="00E03EB8"/>
    <w:rsid w:val="00E04715"/>
    <w:rsid w:val="00E04A4A"/>
    <w:rsid w:val="00E04C7C"/>
    <w:rsid w:val="00E052B1"/>
    <w:rsid w:val="00E05868"/>
    <w:rsid w:val="00E061B5"/>
    <w:rsid w:val="00E06A6D"/>
    <w:rsid w:val="00E06C13"/>
    <w:rsid w:val="00E070C6"/>
    <w:rsid w:val="00E0774C"/>
    <w:rsid w:val="00E07B93"/>
    <w:rsid w:val="00E07F12"/>
    <w:rsid w:val="00E10024"/>
    <w:rsid w:val="00E10A71"/>
    <w:rsid w:val="00E10A84"/>
    <w:rsid w:val="00E10DDE"/>
    <w:rsid w:val="00E11A78"/>
    <w:rsid w:val="00E135E4"/>
    <w:rsid w:val="00E141B5"/>
    <w:rsid w:val="00E15018"/>
    <w:rsid w:val="00E1548D"/>
    <w:rsid w:val="00E1587B"/>
    <w:rsid w:val="00E16B0C"/>
    <w:rsid w:val="00E2018D"/>
    <w:rsid w:val="00E20DEC"/>
    <w:rsid w:val="00E2106E"/>
    <w:rsid w:val="00E21171"/>
    <w:rsid w:val="00E2168D"/>
    <w:rsid w:val="00E21CD5"/>
    <w:rsid w:val="00E21E0C"/>
    <w:rsid w:val="00E21F35"/>
    <w:rsid w:val="00E226B9"/>
    <w:rsid w:val="00E22D3D"/>
    <w:rsid w:val="00E22E59"/>
    <w:rsid w:val="00E2333D"/>
    <w:rsid w:val="00E2340F"/>
    <w:rsid w:val="00E2348D"/>
    <w:rsid w:val="00E24AA3"/>
    <w:rsid w:val="00E260C4"/>
    <w:rsid w:val="00E263A6"/>
    <w:rsid w:val="00E26747"/>
    <w:rsid w:val="00E31669"/>
    <w:rsid w:val="00E32149"/>
    <w:rsid w:val="00E32DE4"/>
    <w:rsid w:val="00E342F0"/>
    <w:rsid w:val="00E34300"/>
    <w:rsid w:val="00E3454A"/>
    <w:rsid w:val="00E348C0"/>
    <w:rsid w:val="00E34D7C"/>
    <w:rsid w:val="00E3574A"/>
    <w:rsid w:val="00E35D4C"/>
    <w:rsid w:val="00E3603A"/>
    <w:rsid w:val="00E36306"/>
    <w:rsid w:val="00E364DA"/>
    <w:rsid w:val="00E3652D"/>
    <w:rsid w:val="00E3654A"/>
    <w:rsid w:val="00E36D5A"/>
    <w:rsid w:val="00E37179"/>
    <w:rsid w:val="00E37374"/>
    <w:rsid w:val="00E37871"/>
    <w:rsid w:val="00E402E9"/>
    <w:rsid w:val="00E40C42"/>
    <w:rsid w:val="00E41A40"/>
    <w:rsid w:val="00E4203E"/>
    <w:rsid w:val="00E4262F"/>
    <w:rsid w:val="00E434CB"/>
    <w:rsid w:val="00E439C4"/>
    <w:rsid w:val="00E43A7C"/>
    <w:rsid w:val="00E43EF9"/>
    <w:rsid w:val="00E44253"/>
    <w:rsid w:val="00E449D4"/>
    <w:rsid w:val="00E45CFF"/>
    <w:rsid w:val="00E45DF1"/>
    <w:rsid w:val="00E460A4"/>
    <w:rsid w:val="00E461F3"/>
    <w:rsid w:val="00E4638B"/>
    <w:rsid w:val="00E479C9"/>
    <w:rsid w:val="00E47B30"/>
    <w:rsid w:val="00E5070F"/>
    <w:rsid w:val="00E50DF6"/>
    <w:rsid w:val="00E517E7"/>
    <w:rsid w:val="00E51D0D"/>
    <w:rsid w:val="00E52233"/>
    <w:rsid w:val="00E522CD"/>
    <w:rsid w:val="00E52F7B"/>
    <w:rsid w:val="00E5317E"/>
    <w:rsid w:val="00E5333F"/>
    <w:rsid w:val="00E5334D"/>
    <w:rsid w:val="00E54FB4"/>
    <w:rsid w:val="00E55ECD"/>
    <w:rsid w:val="00E5657C"/>
    <w:rsid w:val="00E56B25"/>
    <w:rsid w:val="00E577AC"/>
    <w:rsid w:val="00E57B6C"/>
    <w:rsid w:val="00E600EF"/>
    <w:rsid w:val="00E60266"/>
    <w:rsid w:val="00E60C02"/>
    <w:rsid w:val="00E61487"/>
    <w:rsid w:val="00E61644"/>
    <w:rsid w:val="00E619A8"/>
    <w:rsid w:val="00E61B92"/>
    <w:rsid w:val="00E61EB4"/>
    <w:rsid w:val="00E6203C"/>
    <w:rsid w:val="00E621B0"/>
    <w:rsid w:val="00E6244E"/>
    <w:rsid w:val="00E63BA4"/>
    <w:rsid w:val="00E63F32"/>
    <w:rsid w:val="00E64442"/>
    <w:rsid w:val="00E651E0"/>
    <w:rsid w:val="00E656BE"/>
    <w:rsid w:val="00E666D3"/>
    <w:rsid w:val="00E668C2"/>
    <w:rsid w:val="00E673BA"/>
    <w:rsid w:val="00E678D2"/>
    <w:rsid w:val="00E67C6D"/>
    <w:rsid w:val="00E735FF"/>
    <w:rsid w:val="00E73B99"/>
    <w:rsid w:val="00E74BE2"/>
    <w:rsid w:val="00E74CB2"/>
    <w:rsid w:val="00E75232"/>
    <w:rsid w:val="00E7580B"/>
    <w:rsid w:val="00E76748"/>
    <w:rsid w:val="00E8003B"/>
    <w:rsid w:val="00E80040"/>
    <w:rsid w:val="00E809B9"/>
    <w:rsid w:val="00E8141F"/>
    <w:rsid w:val="00E8169A"/>
    <w:rsid w:val="00E818C9"/>
    <w:rsid w:val="00E819FC"/>
    <w:rsid w:val="00E81C64"/>
    <w:rsid w:val="00E820F0"/>
    <w:rsid w:val="00E8216A"/>
    <w:rsid w:val="00E82A21"/>
    <w:rsid w:val="00E8323A"/>
    <w:rsid w:val="00E8348B"/>
    <w:rsid w:val="00E836E2"/>
    <w:rsid w:val="00E83C87"/>
    <w:rsid w:val="00E83EA1"/>
    <w:rsid w:val="00E840F8"/>
    <w:rsid w:val="00E8422E"/>
    <w:rsid w:val="00E84556"/>
    <w:rsid w:val="00E852C2"/>
    <w:rsid w:val="00E854EE"/>
    <w:rsid w:val="00E87436"/>
    <w:rsid w:val="00E879F6"/>
    <w:rsid w:val="00E87A6B"/>
    <w:rsid w:val="00E87D77"/>
    <w:rsid w:val="00E9017B"/>
    <w:rsid w:val="00E90823"/>
    <w:rsid w:val="00E90DD4"/>
    <w:rsid w:val="00E9184A"/>
    <w:rsid w:val="00E91F9C"/>
    <w:rsid w:val="00E92675"/>
    <w:rsid w:val="00E9281F"/>
    <w:rsid w:val="00E94201"/>
    <w:rsid w:val="00E947DC"/>
    <w:rsid w:val="00E94832"/>
    <w:rsid w:val="00E95907"/>
    <w:rsid w:val="00E95922"/>
    <w:rsid w:val="00E95F0E"/>
    <w:rsid w:val="00E95F1C"/>
    <w:rsid w:val="00E96570"/>
    <w:rsid w:val="00E96A69"/>
    <w:rsid w:val="00E974F8"/>
    <w:rsid w:val="00E9774F"/>
    <w:rsid w:val="00E97769"/>
    <w:rsid w:val="00E97CCF"/>
    <w:rsid w:val="00EA0709"/>
    <w:rsid w:val="00EA0A41"/>
    <w:rsid w:val="00EA12B6"/>
    <w:rsid w:val="00EA18D3"/>
    <w:rsid w:val="00EA29A0"/>
    <w:rsid w:val="00EA2B94"/>
    <w:rsid w:val="00EA3A84"/>
    <w:rsid w:val="00EA3F1B"/>
    <w:rsid w:val="00EA400A"/>
    <w:rsid w:val="00EA4D8E"/>
    <w:rsid w:val="00EA4F67"/>
    <w:rsid w:val="00EA6412"/>
    <w:rsid w:val="00EA680D"/>
    <w:rsid w:val="00EA6D90"/>
    <w:rsid w:val="00EA6DD6"/>
    <w:rsid w:val="00EA7573"/>
    <w:rsid w:val="00EA7F16"/>
    <w:rsid w:val="00EB0A1E"/>
    <w:rsid w:val="00EB0D68"/>
    <w:rsid w:val="00EB0F06"/>
    <w:rsid w:val="00EB12F3"/>
    <w:rsid w:val="00EB179B"/>
    <w:rsid w:val="00EB1E79"/>
    <w:rsid w:val="00EB20EC"/>
    <w:rsid w:val="00EB2231"/>
    <w:rsid w:val="00EB2505"/>
    <w:rsid w:val="00EB39EF"/>
    <w:rsid w:val="00EB41C3"/>
    <w:rsid w:val="00EB5280"/>
    <w:rsid w:val="00EB5526"/>
    <w:rsid w:val="00EB5C0F"/>
    <w:rsid w:val="00EB64AE"/>
    <w:rsid w:val="00EB6D15"/>
    <w:rsid w:val="00EB7BCB"/>
    <w:rsid w:val="00EC0953"/>
    <w:rsid w:val="00EC0A7A"/>
    <w:rsid w:val="00EC0E62"/>
    <w:rsid w:val="00EC198A"/>
    <w:rsid w:val="00EC21A8"/>
    <w:rsid w:val="00EC2F50"/>
    <w:rsid w:val="00EC3846"/>
    <w:rsid w:val="00EC4250"/>
    <w:rsid w:val="00EC4B94"/>
    <w:rsid w:val="00EC4F6F"/>
    <w:rsid w:val="00EC5E4A"/>
    <w:rsid w:val="00EC63C0"/>
    <w:rsid w:val="00EC7735"/>
    <w:rsid w:val="00ED05F3"/>
    <w:rsid w:val="00ED0937"/>
    <w:rsid w:val="00ED0CC4"/>
    <w:rsid w:val="00ED0D45"/>
    <w:rsid w:val="00ED1716"/>
    <w:rsid w:val="00ED1EEA"/>
    <w:rsid w:val="00ED345E"/>
    <w:rsid w:val="00ED3AA9"/>
    <w:rsid w:val="00ED3EE0"/>
    <w:rsid w:val="00ED3F74"/>
    <w:rsid w:val="00ED4001"/>
    <w:rsid w:val="00ED4223"/>
    <w:rsid w:val="00ED45BE"/>
    <w:rsid w:val="00ED468B"/>
    <w:rsid w:val="00ED4C68"/>
    <w:rsid w:val="00ED4FF2"/>
    <w:rsid w:val="00ED52E9"/>
    <w:rsid w:val="00ED5895"/>
    <w:rsid w:val="00ED608E"/>
    <w:rsid w:val="00ED61A7"/>
    <w:rsid w:val="00ED6995"/>
    <w:rsid w:val="00ED7C2D"/>
    <w:rsid w:val="00ED7EEC"/>
    <w:rsid w:val="00EE06C7"/>
    <w:rsid w:val="00EE088E"/>
    <w:rsid w:val="00EE0C8A"/>
    <w:rsid w:val="00EE0D99"/>
    <w:rsid w:val="00EE1523"/>
    <w:rsid w:val="00EE16E7"/>
    <w:rsid w:val="00EE1FA0"/>
    <w:rsid w:val="00EE2014"/>
    <w:rsid w:val="00EE31B8"/>
    <w:rsid w:val="00EE3447"/>
    <w:rsid w:val="00EE3A46"/>
    <w:rsid w:val="00EE3B27"/>
    <w:rsid w:val="00EE41AB"/>
    <w:rsid w:val="00EE520D"/>
    <w:rsid w:val="00EE5417"/>
    <w:rsid w:val="00EE5E00"/>
    <w:rsid w:val="00EE5EE3"/>
    <w:rsid w:val="00EE5F2D"/>
    <w:rsid w:val="00EE6604"/>
    <w:rsid w:val="00EE707A"/>
    <w:rsid w:val="00EE7323"/>
    <w:rsid w:val="00EE7E0C"/>
    <w:rsid w:val="00EE7FBB"/>
    <w:rsid w:val="00EF0940"/>
    <w:rsid w:val="00EF1B6F"/>
    <w:rsid w:val="00EF1EEA"/>
    <w:rsid w:val="00EF2D45"/>
    <w:rsid w:val="00EF3C82"/>
    <w:rsid w:val="00EF47EC"/>
    <w:rsid w:val="00EF4DD3"/>
    <w:rsid w:val="00EF5107"/>
    <w:rsid w:val="00EF551F"/>
    <w:rsid w:val="00EF5A91"/>
    <w:rsid w:val="00EF5D8B"/>
    <w:rsid w:val="00EF62D0"/>
    <w:rsid w:val="00EF65BB"/>
    <w:rsid w:val="00EF673F"/>
    <w:rsid w:val="00EF70E7"/>
    <w:rsid w:val="00EF73CF"/>
    <w:rsid w:val="00F00084"/>
    <w:rsid w:val="00F000BB"/>
    <w:rsid w:val="00F008AD"/>
    <w:rsid w:val="00F00A3E"/>
    <w:rsid w:val="00F012A5"/>
    <w:rsid w:val="00F01473"/>
    <w:rsid w:val="00F01CF2"/>
    <w:rsid w:val="00F021F7"/>
    <w:rsid w:val="00F0285D"/>
    <w:rsid w:val="00F030D1"/>
    <w:rsid w:val="00F03117"/>
    <w:rsid w:val="00F040DE"/>
    <w:rsid w:val="00F0485A"/>
    <w:rsid w:val="00F04DCA"/>
    <w:rsid w:val="00F056BC"/>
    <w:rsid w:val="00F05742"/>
    <w:rsid w:val="00F067F1"/>
    <w:rsid w:val="00F10201"/>
    <w:rsid w:val="00F10884"/>
    <w:rsid w:val="00F10B54"/>
    <w:rsid w:val="00F10DA4"/>
    <w:rsid w:val="00F10DF5"/>
    <w:rsid w:val="00F11ACA"/>
    <w:rsid w:val="00F12292"/>
    <w:rsid w:val="00F124A1"/>
    <w:rsid w:val="00F1294B"/>
    <w:rsid w:val="00F13746"/>
    <w:rsid w:val="00F1397A"/>
    <w:rsid w:val="00F14945"/>
    <w:rsid w:val="00F15710"/>
    <w:rsid w:val="00F16580"/>
    <w:rsid w:val="00F16751"/>
    <w:rsid w:val="00F173A1"/>
    <w:rsid w:val="00F176C0"/>
    <w:rsid w:val="00F20AF4"/>
    <w:rsid w:val="00F21AA0"/>
    <w:rsid w:val="00F22F34"/>
    <w:rsid w:val="00F23C9C"/>
    <w:rsid w:val="00F24194"/>
    <w:rsid w:val="00F242F5"/>
    <w:rsid w:val="00F24631"/>
    <w:rsid w:val="00F248EB"/>
    <w:rsid w:val="00F251B6"/>
    <w:rsid w:val="00F25F7B"/>
    <w:rsid w:val="00F26737"/>
    <w:rsid w:val="00F27AB8"/>
    <w:rsid w:val="00F3106E"/>
    <w:rsid w:val="00F31218"/>
    <w:rsid w:val="00F31F1D"/>
    <w:rsid w:val="00F322BE"/>
    <w:rsid w:val="00F33018"/>
    <w:rsid w:val="00F3303C"/>
    <w:rsid w:val="00F331C8"/>
    <w:rsid w:val="00F33540"/>
    <w:rsid w:val="00F336C5"/>
    <w:rsid w:val="00F33EB3"/>
    <w:rsid w:val="00F34989"/>
    <w:rsid w:val="00F35156"/>
    <w:rsid w:val="00F358FA"/>
    <w:rsid w:val="00F35D10"/>
    <w:rsid w:val="00F360C8"/>
    <w:rsid w:val="00F362DD"/>
    <w:rsid w:val="00F36E75"/>
    <w:rsid w:val="00F371D4"/>
    <w:rsid w:val="00F373E6"/>
    <w:rsid w:val="00F375BA"/>
    <w:rsid w:val="00F37F03"/>
    <w:rsid w:val="00F40399"/>
    <w:rsid w:val="00F410F9"/>
    <w:rsid w:val="00F4178A"/>
    <w:rsid w:val="00F41E36"/>
    <w:rsid w:val="00F42146"/>
    <w:rsid w:val="00F422AD"/>
    <w:rsid w:val="00F424D8"/>
    <w:rsid w:val="00F42623"/>
    <w:rsid w:val="00F42B21"/>
    <w:rsid w:val="00F43287"/>
    <w:rsid w:val="00F4399F"/>
    <w:rsid w:val="00F43C56"/>
    <w:rsid w:val="00F44161"/>
    <w:rsid w:val="00F441D6"/>
    <w:rsid w:val="00F445B1"/>
    <w:rsid w:val="00F4488A"/>
    <w:rsid w:val="00F44F9E"/>
    <w:rsid w:val="00F4534A"/>
    <w:rsid w:val="00F46539"/>
    <w:rsid w:val="00F46C37"/>
    <w:rsid w:val="00F46E30"/>
    <w:rsid w:val="00F476EB"/>
    <w:rsid w:val="00F479FF"/>
    <w:rsid w:val="00F50129"/>
    <w:rsid w:val="00F5024D"/>
    <w:rsid w:val="00F502A1"/>
    <w:rsid w:val="00F50845"/>
    <w:rsid w:val="00F519B9"/>
    <w:rsid w:val="00F51CB0"/>
    <w:rsid w:val="00F51E45"/>
    <w:rsid w:val="00F51E75"/>
    <w:rsid w:val="00F53105"/>
    <w:rsid w:val="00F54446"/>
    <w:rsid w:val="00F54A71"/>
    <w:rsid w:val="00F55540"/>
    <w:rsid w:val="00F55F47"/>
    <w:rsid w:val="00F56058"/>
    <w:rsid w:val="00F564B5"/>
    <w:rsid w:val="00F56D6D"/>
    <w:rsid w:val="00F57DDE"/>
    <w:rsid w:val="00F57EF2"/>
    <w:rsid w:val="00F600BE"/>
    <w:rsid w:val="00F6026C"/>
    <w:rsid w:val="00F60D4A"/>
    <w:rsid w:val="00F610DD"/>
    <w:rsid w:val="00F611B7"/>
    <w:rsid w:val="00F61267"/>
    <w:rsid w:val="00F613F0"/>
    <w:rsid w:val="00F61432"/>
    <w:rsid w:val="00F61635"/>
    <w:rsid w:val="00F62055"/>
    <w:rsid w:val="00F62713"/>
    <w:rsid w:val="00F62E5A"/>
    <w:rsid w:val="00F64CCE"/>
    <w:rsid w:val="00F6583C"/>
    <w:rsid w:val="00F65ED0"/>
    <w:rsid w:val="00F661AF"/>
    <w:rsid w:val="00F6632E"/>
    <w:rsid w:val="00F66CE3"/>
    <w:rsid w:val="00F67382"/>
    <w:rsid w:val="00F673B9"/>
    <w:rsid w:val="00F67AA6"/>
    <w:rsid w:val="00F67D12"/>
    <w:rsid w:val="00F67FF3"/>
    <w:rsid w:val="00F70654"/>
    <w:rsid w:val="00F70E3E"/>
    <w:rsid w:val="00F71341"/>
    <w:rsid w:val="00F71A37"/>
    <w:rsid w:val="00F722E7"/>
    <w:rsid w:val="00F724C0"/>
    <w:rsid w:val="00F725EE"/>
    <w:rsid w:val="00F72703"/>
    <w:rsid w:val="00F729EA"/>
    <w:rsid w:val="00F72B63"/>
    <w:rsid w:val="00F72FDB"/>
    <w:rsid w:val="00F7361E"/>
    <w:rsid w:val="00F73AA1"/>
    <w:rsid w:val="00F75B6E"/>
    <w:rsid w:val="00F75CD0"/>
    <w:rsid w:val="00F7610B"/>
    <w:rsid w:val="00F76299"/>
    <w:rsid w:val="00F76FAC"/>
    <w:rsid w:val="00F77136"/>
    <w:rsid w:val="00F771D2"/>
    <w:rsid w:val="00F802A6"/>
    <w:rsid w:val="00F81FBC"/>
    <w:rsid w:val="00F825EB"/>
    <w:rsid w:val="00F82C80"/>
    <w:rsid w:val="00F830D3"/>
    <w:rsid w:val="00F830F9"/>
    <w:rsid w:val="00F8323D"/>
    <w:rsid w:val="00F83B3C"/>
    <w:rsid w:val="00F84260"/>
    <w:rsid w:val="00F850A6"/>
    <w:rsid w:val="00F851B2"/>
    <w:rsid w:val="00F851EE"/>
    <w:rsid w:val="00F859E7"/>
    <w:rsid w:val="00F8602A"/>
    <w:rsid w:val="00F8695E"/>
    <w:rsid w:val="00F86C31"/>
    <w:rsid w:val="00F86FC7"/>
    <w:rsid w:val="00F87A0F"/>
    <w:rsid w:val="00F87A9E"/>
    <w:rsid w:val="00F87B67"/>
    <w:rsid w:val="00F9035F"/>
    <w:rsid w:val="00F90541"/>
    <w:rsid w:val="00F90B84"/>
    <w:rsid w:val="00F91BAC"/>
    <w:rsid w:val="00F91DF3"/>
    <w:rsid w:val="00F924D4"/>
    <w:rsid w:val="00F92FE0"/>
    <w:rsid w:val="00F93787"/>
    <w:rsid w:val="00F93E65"/>
    <w:rsid w:val="00F94874"/>
    <w:rsid w:val="00F959C6"/>
    <w:rsid w:val="00F96567"/>
    <w:rsid w:val="00F9668A"/>
    <w:rsid w:val="00F9697E"/>
    <w:rsid w:val="00F96C82"/>
    <w:rsid w:val="00F96F99"/>
    <w:rsid w:val="00F978C0"/>
    <w:rsid w:val="00F979A2"/>
    <w:rsid w:val="00F97A19"/>
    <w:rsid w:val="00F97DF5"/>
    <w:rsid w:val="00F97EB4"/>
    <w:rsid w:val="00FA09AE"/>
    <w:rsid w:val="00FA1161"/>
    <w:rsid w:val="00FA1347"/>
    <w:rsid w:val="00FA30AA"/>
    <w:rsid w:val="00FA321E"/>
    <w:rsid w:val="00FA3B6F"/>
    <w:rsid w:val="00FA437B"/>
    <w:rsid w:val="00FA4B46"/>
    <w:rsid w:val="00FA53CA"/>
    <w:rsid w:val="00FA597A"/>
    <w:rsid w:val="00FA644C"/>
    <w:rsid w:val="00FA7940"/>
    <w:rsid w:val="00FB08A4"/>
    <w:rsid w:val="00FB0A2F"/>
    <w:rsid w:val="00FB0E1C"/>
    <w:rsid w:val="00FB131A"/>
    <w:rsid w:val="00FB138D"/>
    <w:rsid w:val="00FB183D"/>
    <w:rsid w:val="00FB1AAC"/>
    <w:rsid w:val="00FB1B7D"/>
    <w:rsid w:val="00FB2558"/>
    <w:rsid w:val="00FB287A"/>
    <w:rsid w:val="00FB2B46"/>
    <w:rsid w:val="00FB2ED3"/>
    <w:rsid w:val="00FB484F"/>
    <w:rsid w:val="00FB4A27"/>
    <w:rsid w:val="00FB4BC0"/>
    <w:rsid w:val="00FB4BC5"/>
    <w:rsid w:val="00FB4D5B"/>
    <w:rsid w:val="00FB4E06"/>
    <w:rsid w:val="00FB5906"/>
    <w:rsid w:val="00FB61DF"/>
    <w:rsid w:val="00FB637A"/>
    <w:rsid w:val="00FB68BE"/>
    <w:rsid w:val="00FB6925"/>
    <w:rsid w:val="00FB6A29"/>
    <w:rsid w:val="00FB6AD7"/>
    <w:rsid w:val="00FB6D7F"/>
    <w:rsid w:val="00FB6F6D"/>
    <w:rsid w:val="00FC007C"/>
    <w:rsid w:val="00FC0BB5"/>
    <w:rsid w:val="00FC0DDB"/>
    <w:rsid w:val="00FC1402"/>
    <w:rsid w:val="00FC163F"/>
    <w:rsid w:val="00FC1C8C"/>
    <w:rsid w:val="00FC1F5E"/>
    <w:rsid w:val="00FC221A"/>
    <w:rsid w:val="00FC2338"/>
    <w:rsid w:val="00FC244E"/>
    <w:rsid w:val="00FC35C4"/>
    <w:rsid w:val="00FC4879"/>
    <w:rsid w:val="00FC4ABF"/>
    <w:rsid w:val="00FC57D7"/>
    <w:rsid w:val="00FC5E98"/>
    <w:rsid w:val="00FC65B3"/>
    <w:rsid w:val="00FC6DEC"/>
    <w:rsid w:val="00FC6F6D"/>
    <w:rsid w:val="00FD00B8"/>
    <w:rsid w:val="00FD1D59"/>
    <w:rsid w:val="00FD2348"/>
    <w:rsid w:val="00FD348A"/>
    <w:rsid w:val="00FD34F7"/>
    <w:rsid w:val="00FD34FF"/>
    <w:rsid w:val="00FD394E"/>
    <w:rsid w:val="00FD468B"/>
    <w:rsid w:val="00FD51EA"/>
    <w:rsid w:val="00FD549F"/>
    <w:rsid w:val="00FD54D9"/>
    <w:rsid w:val="00FD55D1"/>
    <w:rsid w:val="00FD5D7D"/>
    <w:rsid w:val="00FD7620"/>
    <w:rsid w:val="00FD7681"/>
    <w:rsid w:val="00FE003F"/>
    <w:rsid w:val="00FE0463"/>
    <w:rsid w:val="00FE0586"/>
    <w:rsid w:val="00FE1140"/>
    <w:rsid w:val="00FE211B"/>
    <w:rsid w:val="00FE403E"/>
    <w:rsid w:val="00FE48AD"/>
    <w:rsid w:val="00FE4AF2"/>
    <w:rsid w:val="00FE4F9F"/>
    <w:rsid w:val="00FE50C6"/>
    <w:rsid w:val="00FE56FB"/>
    <w:rsid w:val="00FE5889"/>
    <w:rsid w:val="00FE6708"/>
    <w:rsid w:val="00FE744D"/>
    <w:rsid w:val="00FE7505"/>
    <w:rsid w:val="00FE787B"/>
    <w:rsid w:val="00FE79DF"/>
    <w:rsid w:val="00FE7B77"/>
    <w:rsid w:val="00FF02B7"/>
    <w:rsid w:val="00FF042B"/>
    <w:rsid w:val="00FF0B73"/>
    <w:rsid w:val="00FF1228"/>
    <w:rsid w:val="00FF18A7"/>
    <w:rsid w:val="00FF2D3F"/>
    <w:rsid w:val="00FF31E3"/>
    <w:rsid w:val="00FF3F0F"/>
    <w:rsid w:val="00FF47D7"/>
    <w:rsid w:val="00FF48F2"/>
    <w:rsid w:val="00FF4C7E"/>
    <w:rsid w:val="00FF681B"/>
    <w:rsid w:val="00FF6ADE"/>
    <w:rsid w:val="00FF6DAA"/>
    <w:rsid w:val="00FF7258"/>
    <w:rsid w:val="00FF7553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80"/>
    <o:shapelayout v:ext="edit">
      <o:idmap v:ext="edit" data="1,3,4"/>
    </o:shapelayout>
  </w:shapeDefaults>
  <w:decimalSymbol w:val=","/>
  <w:listSeparator w:val=";"/>
  <w14:docId w14:val="3569FADC"/>
  <w15:docId w15:val="{C8132D81-74F4-4B3C-81ED-47EFE77B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F027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9"/>
    <w:qFormat/>
    <w:rsid w:val="00BC0103"/>
    <w:pPr>
      <w:keepNext/>
      <w:keepLines/>
      <w:spacing w:before="240" w:after="0"/>
      <w:outlineLvl w:val="0"/>
    </w:pPr>
    <w:rPr>
      <w:rFonts w:ascii="Calibri Light" w:hAnsi="Calibri Light"/>
      <w:color w:val="A5A5A5"/>
      <w:sz w:val="32"/>
      <w:szCs w:val="32"/>
      <w:lang w:val="x-none" w:eastAsia="x-none"/>
    </w:rPr>
  </w:style>
  <w:style w:type="paragraph" w:styleId="2">
    <w:name w:val="heading 2"/>
    <w:basedOn w:val="a2"/>
    <w:next w:val="a2"/>
    <w:link w:val="20"/>
    <w:uiPriority w:val="99"/>
    <w:qFormat/>
    <w:rsid w:val="00081BD2"/>
    <w:pPr>
      <w:keepNext/>
      <w:keepLines/>
      <w:spacing w:before="200" w:after="0"/>
      <w:outlineLvl w:val="1"/>
    </w:pPr>
    <w:rPr>
      <w:rFonts w:ascii="Calibri Light" w:hAnsi="Calibri Light"/>
      <w:b/>
      <w:bCs/>
      <w:color w:val="DDDDDD"/>
      <w:sz w:val="26"/>
      <w:szCs w:val="26"/>
      <w:lang w:val="x-none" w:eastAsia="x-none"/>
    </w:rPr>
  </w:style>
  <w:style w:type="paragraph" w:styleId="3">
    <w:name w:val="heading 3"/>
    <w:basedOn w:val="a2"/>
    <w:next w:val="a2"/>
    <w:link w:val="30"/>
    <w:uiPriority w:val="99"/>
    <w:qFormat/>
    <w:rsid w:val="00081BD2"/>
    <w:pPr>
      <w:keepNext/>
      <w:keepLines/>
      <w:spacing w:before="200" w:after="0"/>
      <w:outlineLvl w:val="2"/>
    </w:pPr>
    <w:rPr>
      <w:rFonts w:ascii="Calibri Light" w:hAnsi="Calibri Light"/>
      <w:b/>
      <w:bCs/>
      <w:color w:val="DDDDDD"/>
      <w:sz w:val="20"/>
      <w:szCs w:val="20"/>
      <w:lang w:val="x-none" w:eastAsia="x-none"/>
    </w:rPr>
  </w:style>
  <w:style w:type="paragraph" w:styleId="40">
    <w:name w:val="heading 4"/>
    <w:basedOn w:val="a2"/>
    <w:next w:val="a2"/>
    <w:link w:val="41"/>
    <w:uiPriority w:val="99"/>
    <w:qFormat/>
    <w:rsid w:val="00813246"/>
    <w:pPr>
      <w:keepNext/>
      <w:keepLines/>
      <w:spacing w:before="40" w:after="0"/>
      <w:outlineLvl w:val="3"/>
    </w:pPr>
    <w:rPr>
      <w:rFonts w:ascii="Calibri Light" w:hAnsi="Calibri Light"/>
      <w:i/>
      <w:iCs/>
      <w:color w:val="A5A5A5"/>
      <w:sz w:val="20"/>
      <w:szCs w:val="20"/>
      <w:lang w:val="x-none" w:eastAsia="x-none"/>
    </w:rPr>
  </w:style>
  <w:style w:type="paragraph" w:styleId="5">
    <w:name w:val="heading 5"/>
    <w:basedOn w:val="a2"/>
    <w:next w:val="a2"/>
    <w:link w:val="50"/>
    <w:uiPriority w:val="99"/>
    <w:qFormat/>
    <w:rsid w:val="00A87669"/>
    <w:pPr>
      <w:keepNext/>
      <w:keepLines/>
      <w:spacing w:before="40" w:after="0"/>
      <w:outlineLvl w:val="4"/>
    </w:pPr>
    <w:rPr>
      <w:rFonts w:ascii="Calibri Light" w:hAnsi="Calibri Light"/>
      <w:color w:val="A5A5A5"/>
      <w:sz w:val="20"/>
      <w:szCs w:val="20"/>
      <w:lang w:val="x-none" w:eastAsia="x-none"/>
    </w:rPr>
  </w:style>
  <w:style w:type="paragraph" w:styleId="6">
    <w:name w:val="heading 6"/>
    <w:basedOn w:val="a2"/>
    <w:next w:val="a2"/>
    <w:link w:val="60"/>
    <w:uiPriority w:val="99"/>
    <w:qFormat/>
    <w:rsid w:val="00661ED9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 w:eastAsia="ru-RU"/>
    </w:rPr>
  </w:style>
  <w:style w:type="paragraph" w:styleId="7">
    <w:name w:val="heading 7"/>
    <w:basedOn w:val="a2"/>
    <w:next w:val="a2"/>
    <w:link w:val="70"/>
    <w:uiPriority w:val="99"/>
    <w:qFormat/>
    <w:rsid w:val="009B4CC9"/>
    <w:pPr>
      <w:keepNext/>
      <w:spacing w:after="0" w:line="240" w:lineRule="auto"/>
      <w:ind w:left="5664"/>
      <w:outlineLvl w:val="6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8">
    <w:name w:val="heading 8"/>
    <w:basedOn w:val="a2"/>
    <w:next w:val="a2"/>
    <w:link w:val="80"/>
    <w:uiPriority w:val="99"/>
    <w:qFormat/>
    <w:rsid w:val="009B4CC9"/>
    <w:pPr>
      <w:keepNext/>
      <w:spacing w:after="0" w:line="240" w:lineRule="auto"/>
      <w:ind w:left="4956"/>
      <w:outlineLvl w:val="7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uiPriority w:val="99"/>
    <w:qFormat/>
    <w:rsid w:val="00661ED9"/>
    <w:pPr>
      <w:spacing w:before="240" w:after="60" w:line="240" w:lineRule="auto"/>
      <w:outlineLvl w:val="8"/>
    </w:pPr>
    <w:rPr>
      <w:rFonts w:ascii="Cambria" w:hAnsi="Cambria"/>
      <w:sz w:val="20"/>
      <w:szCs w:val="20"/>
      <w:lang w:val="x-none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0103"/>
    <w:rPr>
      <w:rFonts w:ascii="Calibri Light" w:hAnsi="Calibri Light" w:cs="Times New Roman"/>
      <w:color w:val="A5A5A5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81BD2"/>
    <w:rPr>
      <w:rFonts w:ascii="Calibri Light" w:hAnsi="Calibri Light" w:cs="Times New Roman"/>
      <w:b/>
      <w:bCs/>
      <w:color w:val="DDDDD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81BD2"/>
    <w:rPr>
      <w:rFonts w:ascii="Calibri Light" w:hAnsi="Calibri Light" w:cs="Times New Roman"/>
      <w:b/>
      <w:bCs/>
      <w:color w:val="DDDDDD"/>
    </w:rPr>
  </w:style>
  <w:style w:type="character" w:customStyle="1" w:styleId="41">
    <w:name w:val="Заголовок 4 Знак"/>
    <w:link w:val="40"/>
    <w:uiPriority w:val="99"/>
    <w:locked/>
    <w:rsid w:val="00813246"/>
    <w:rPr>
      <w:rFonts w:ascii="Calibri Light" w:hAnsi="Calibri Light" w:cs="Times New Roman"/>
      <w:i/>
      <w:iCs/>
      <w:color w:val="A5A5A5"/>
    </w:rPr>
  </w:style>
  <w:style w:type="character" w:customStyle="1" w:styleId="50">
    <w:name w:val="Заголовок 5 Знак"/>
    <w:link w:val="5"/>
    <w:uiPriority w:val="99"/>
    <w:locked/>
    <w:rsid w:val="00A87669"/>
    <w:rPr>
      <w:rFonts w:ascii="Calibri Light" w:hAnsi="Calibri Light" w:cs="Times New Roman"/>
      <w:color w:val="A5A5A5"/>
    </w:rPr>
  </w:style>
  <w:style w:type="character" w:customStyle="1" w:styleId="60">
    <w:name w:val="Заголовок 6 Знак"/>
    <w:link w:val="6"/>
    <w:uiPriority w:val="99"/>
    <w:locked/>
    <w:rsid w:val="00661ED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9B4CC9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9B4CC9"/>
    <w:rPr>
      <w:rFonts w:ascii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661ED9"/>
    <w:rPr>
      <w:rFonts w:ascii="Cambria" w:hAnsi="Cambria" w:cs="Times New Roman"/>
      <w:lang w:eastAsia="ru-RU"/>
    </w:rPr>
  </w:style>
  <w:style w:type="paragraph" w:styleId="a6">
    <w:name w:val="header"/>
    <w:basedOn w:val="a2"/>
    <w:link w:val="a7"/>
    <w:uiPriority w:val="99"/>
    <w:rsid w:val="00541D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541D82"/>
    <w:rPr>
      <w:rFonts w:cs="Times New Roman"/>
    </w:rPr>
  </w:style>
  <w:style w:type="paragraph" w:styleId="a8">
    <w:name w:val="footer"/>
    <w:basedOn w:val="a2"/>
    <w:link w:val="a9"/>
    <w:uiPriority w:val="99"/>
    <w:rsid w:val="00541D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541D82"/>
    <w:rPr>
      <w:rFonts w:cs="Times New Roman"/>
    </w:rPr>
  </w:style>
  <w:style w:type="paragraph" w:styleId="aa">
    <w:name w:val="footnote text"/>
    <w:basedOn w:val="a2"/>
    <w:link w:val="ab"/>
    <w:uiPriority w:val="99"/>
    <w:semiHidden/>
    <w:rsid w:val="00206825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semiHidden/>
    <w:locked/>
    <w:rsid w:val="00206825"/>
    <w:rPr>
      <w:rFonts w:cs="Times New Roman"/>
      <w:sz w:val="20"/>
      <w:szCs w:val="20"/>
    </w:rPr>
  </w:style>
  <w:style w:type="character" w:styleId="ac">
    <w:name w:val="footnote reference"/>
    <w:uiPriority w:val="99"/>
    <w:rsid w:val="00206825"/>
    <w:rPr>
      <w:rFonts w:cs="Times New Roman"/>
      <w:vertAlign w:val="superscript"/>
    </w:rPr>
  </w:style>
  <w:style w:type="paragraph" w:customStyle="1" w:styleId="11">
    <w:name w:val="Абзац списка1"/>
    <w:aliases w:val="Абзац2,Абзац 2,Заголовок 3 Шелестов1,List Paragraph"/>
    <w:basedOn w:val="a2"/>
    <w:link w:val="ad"/>
    <w:uiPriority w:val="34"/>
    <w:qFormat/>
    <w:rsid w:val="00E60C02"/>
    <w:pPr>
      <w:ind w:left="720"/>
      <w:contextualSpacing/>
    </w:pPr>
    <w:rPr>
      <w:sz w:val="20"/>
      <w:szCs w:val="20"/>
      <w:lang w:val="x-none" w:eastAsia="x-none"/>
    </w:rPr>
  </w:style>
  <w:style w:type="table" w:styleId="ae">
    <w:name w:val="Table Grid"/>
    <w:basedOn w:val="a4"/>
    <w:uiPriority w:val="99"/>
    <w:rsid w:val="008A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rsid w:val="00B57594"/>
    <w:rPr>
      <w:rFonts w:cs="Times New Roman"/>
      <w:sz w:val="16"/>
      <w:szCs w:val="16"/>
    </w:rPr>
  </w:style>
  <w:style w:type="paragraph" w:styleId="af0">
    <w:name w:val="annotation text"/>
    <w:basedOn w:val="a2"/>
    <w:link w:val="af1"/>
    <w:uiPriority w:val="99"/>
    <w:rsid w:val="00B5759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locked/>
    <w:rsid w:val="00B57594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rsid w:val="00B57594"/>
    <w:rPr>
      <w:b/>
      <w:bCs/>
    </w:rPr>
  </w:style>
  <w:style w:type="character" w:customStyle="1" w:styleId="af3">
    <w:name w:val="Тема примечания Знак"/>
    <w:link w:val="af2"/>
    <w:uiPriority w:val="99"/>
    <w:locked/>
    <w:rsid w:val="00B57594"/>
    <w:rPr>
      <w:rFonts w:cs="Times New Roman"/>
      <w:b/>
      <w:bCs/>
      <w:sz w:val="20"/>
      <w:szCs w:val="20"/>
    </w:rPr>
  </w:style>
  <w:style w:type="paragraph" w:styleId="af4">
    <w:name w:val="Balloon Text"/>
    <w:basedOn w:val="a2"/>
    <w:link w:val="af5"/>
    <w:uiPriority w:val="99"/>
    <w:rsid w:val="00B5759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locked/>
    <w:rsid w:val="00B57594"/>
    <w:rPr>
      <w:rFonts w:ascii="Segoe UI" w:hAnsi="Segoe UI" w:cs="Segoe UI"/>
      <w:sz w:val="18"/>
      <w:szCs w:val="18"/>
    </w:rPr>
  </w:style>
  <w:style w:type="paragraph" w:styleId="af6">
    <w:name w:val="TOC Heading"/>
    <w:basedOn w:val="1"/>
    <w:next w:val="a2"/>
    <w:uiPriority w:val="99"/>
    <w:qFormat/>
    <w:rsid w:val="00BC0103"/>
    <w:pP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12">
    <w:name w:val="Абзац списка1"/>
    <w:basedOn w:val="a2"/>
    <w:uiPriority w:val="99"/>
    <w:rsid w:val="00BC0103"/>
    <w:pPr>
      <w:suppressAutoHyphens/>
      <w:spacing w:after="0" w:line="276" w:lineRule="auto"/>
      <w:ind w:left="720"/>
    </w:pPr>
    <w:rPr>
      <w:kern w:val="1"/>
      <w:lang w:eastAsia="ar-SA"/>
    </w:rPr>
  </w:style>
  <w:style w:type="paragraph" w:customStyle="1" w:styleId="af7">
    <w:name w:val="ох"/>
    <w:basedOn w:val="a2"/>
    <w:link w:val="af8"/>
    <w:uiPriority w:val="99"/>
    <w:rsid w:val="00081BD2"/>
    <w:pPr>
      <w:widowControl w:val="0"/>
      <w:autoSpaceDE w:val="0"/>
      <w:autoSpaceDN w:val="0"/>
      <w:adjustRightInd w:val="0"/>
      <w:spacing w:after="0" w:line="264" w:lineRule="auto"/>
      <w:ind w:firstLine="709"/>
      <w:jc w:val="both"/>
    </w:pPr>
    <w:rPr>
      <w:rFonts w:ascii="Times New Roman" w:hAnsi="Times New Roman"/>
      <w:sz w:val="28"/>
      <w:szCs w:val="28"/>
      <w:lang w:val="x-none" w:eastAsia="ru-RU"/>
    </w:rPr>
  </w:style>
  <w:style w:type="character" w:customStyle="1" w:styleId="af8">
    <w:name w:val="ох Знак"/>
    <w:link w:val="af7"/>
    <w:uiPriority w:val="99"/>
    <w:locked/>
    <w:rsid w:val="00081BD2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3">
    <w:name w:val="1."/>
    <w:basedOn w:val="1"/>
    <w:link w:val="14"/>
    <w:uiPriority w:val="99"/>
    <w:rsid w:val="00762A51"/>
    <w:pPr>
      <w:spacing w:before="0" w:line="360" w:lineRule="auto"/>
      <w:jc w:val="center"/>
    </w:pPr>
    <w:rPr>
      <w:rFonts w:ascii="Times New Roman" w:hAnsi="Times New Roman"/>
      <w:b/>
      <w:sz w:val="28"/>
      <w:szCs w:val="28"/>
    </w:rPr>
  </w:style>
  <w:style w:type="paragraph" w:customStyle="1" w:styleId="110">
    <w:name w:val="1.1"/>
    <w:basedOn w:val="2"/>
    <w:link w:val="111"/>
    <w:uiPriority w:val="99"/>
    <w:rsid w:val="00762A51"/>
    <w:pPr>
      <w:spacing w:before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1. Знак"/>
    <w:link w:val="13"/>
    <w:uiPriority w:val="99"/>
    <w:locked/>
    <w:rsid w:val="00762A51"/>
    <w:rPr>
      <w:rFonts w:ascii="Times New Roman" w:hAnsi="Times New Roman" w:cs="Times New Roman"/>
      <w:b/>
      <w:color w:val="A5A5A5"/>
      <w:sz w:val="28"/>
      <w:szCs w:val="28"/>
    </w:rPr>
  </w:style>
  <w:style w:type="paragraph" w:customStyle="1" w:styleId="1110">
    <w:name w:val="1.1.1"/>
    <w:basedOn w:val="3"/>
    <w:link w:val="1111"/>
    <w:uiPriority w:val="99"/>
    <w:rsid w:val="00663895"/>
    <w:pPr>
      <w:ind w:firstLine="567"/>
    </w:pPr>
    <w:rPr>
      <w:rFonts w:ascii="Times New Roman" w:hAnsi="Times New Roman"/>
      <w:i/>
      <w:color w:val="002060"/>
      <w:sz w:val="24"/>
      <w:szCs w:val="24"/>
    </w:rPr>
  </w:style>
  <w:style w:type="character" w:customStyle="1" w:styleId="111">
    <w:name w:val="1.1 Знак"/>
    <w:link w:val="110"/>
    <w:uiPriority w:val="99"/>
    <w:locked/>
    <w:rsid w:val="00762A51"/>
    <w:rPr>
      <w:rFonts w:ascii="Times New Roman" w:hAnsi="Times New Roman" w:cs="Times New Roman"/>
      <w:b/>
      <w:bCs/>
      <w:color w:val="DDDDDD"/>
      <w:sz w:val="28"/>
      <w:szCs w:val="28"/>
    </w:rPr>
  </w:style>
  <w:style w:type="paragraph" w:styleId="15">
    <w:name w:val="toc 1"/>
    <w:basedOn w:val="a2"/>
    <w:next w:val="a2"/>
    <w:autoRedefine/>
    <w:uiPriority w:val="39"/>
    <w:rsid w:val="000B6ED0"/>
    <w:pPr>
      <w:tabs>
        <w:tab w:val="right" w:leader="dot" w:pos="10195"/>
      </w:tabs>
      <w:spacing w:after="100"/>
      <w:ind w:left="284"/>
      <w:jc w:val="both"/>
    </w:pPr>
    <w:rPr>
      <w:rFonts w:ascii="Times New Roman" w:hAnsi="Times New Roman"/>
      <w:sz w:val="26"/>
    </w:rPr>
  </w:style>
  <w:style w:type="character" w:customStyle="1" w:styleId="1111">
    <w:name w:val="1.1.1 Знак"/>
    <w:link w:val="1110"/>
    <w:uiPriority w:val="99"/>
    <w:locked/>
    <w:rsid w:val="00663895"/>
    <w:rPr>
      <w:rFonts w:ascii="Times New Roman" w:hAnsi="Times New Roman" w:cs="Times New Roman"/>
      <w:b/>
      <w:bCs/>
      <w:i/>
      <w:color w:val="002060"/>
      <w:sz w:val="24"/>
      <w:szCs w:val="24"/>
    </w:rPr>
  </w:style>
  <w:style w:type="paragraph" w:styleId="21">
    <w:name w:val="toc 2"/>
    <w:basedOn w:val="a2"/>
    <w:next w:val="a2"/>
    <w:autoRedefine/>
    <w:uiPriority w:val="39"/>
    <w:rsid w:val="000B6ED0"/>
    <w:pPr>
      <w:tabs>
        <w:tab w:val="right" w:leader="dot" w:pos="10195"/>
      </w:tabs>
      <w:spacing w:after="100"/>
      <w:ind w:left="284"/>
      <w:jc w:val="both"/>
    </w:pPr>
    <w:rPr>
      <w:rFonts w:ascii="Times New Roman" w:hAnsi="Times New Roman"/>
      <w:sz w:val="26"/>
    </w:rPr>
  </w:style>
  <w:style w:type="paragraph" w:styleId="31">
    <w:name w:val="toc 3"/>
    <w:basedOn w:val="a2"/>
    <w:next w:val="a2"/>
    <w:autoRedefine/>
    <w:uiPriority w:val="39"/>
    <w:rsid w:val="009E0E6F"/>
    <w:pPr>
      <w:tabs>
        <w:tab w:val="right" w:leader="dot" w:pos="10195"/>
      </w:tabs>
      <w:spacing w:after="100"/>
      <w:ind w:left="284"/>
      <w:jc w:val="both"/>
    </w:pPr>
    <w:rPr>
      <w:rFonts w:ascii="Times New Roman" w:hAnsi="Times New Roman"/>
      <w:sz w:val="26"/>
    </w:rPr>
  </w:style>
  <w:style w:type="character" w:styleId="af9">
    <w:name w:val="Hyperlink"/>
    <w:uiPriority w:val="99"/>
    <w:rsid w:val="00696CB0"/>
    <w:rPr>
      <w:rFonts w:cs="Times New Roman"/>
      <w:color w:val="5F5F5F"/>
      <w:u w:val="single"/>
    </w:rPr>
  </w:style>
  <w:style w:type="paragraph" w:customStyle="1" w:styleId="16">
    <w:name w:val="Стиль1"/>
    <w:basedOn w:val="110"/>
    <w:link w:val="17"/>
    <w:uiPriority w:val="99"/>
    <w:rsid w:val="000F43E2"/>
    <w:rPr>
      <w:color w:val="002060"/>
    </w:rPr>
  </w:style>
  <w:style w:type="paragraph" w:customStyle="1" w:styleId="1112">
    <w:name w:val="1.1.1."/>
    <w:basedOn w:val="1110"/>
    <w:link w:val="1113"/>
    <w:uiPriority w:val="99"/>
    <w:rsid w:val="00762A51"/>
    <w:pPr>
      <w:spacing w:before="0" w:line="360" w:lineRule="auto"/>
    </w:pPr>
    <w:rPr>
      <w:sz w:val="28"/>
      <w:szCs w:val="28"/>
    </w:rPr>
  </w:style>
  <w:style w:type="character" w:customStyle="1" w:styleId="17">
    <w:name w:val="Стиль1 Знак"/>
    <w:link w:val="16"/>
    <w:uiPriority w:val="99"/>
    <w:locked/>
    <w:rsid w:val="000F43E2"/>
    <w:rPr>
      <w:rFonts w:ascii="Times New Roman" w:hAnsi="Times New Roman" w:cs="Times New Roman"/>
      <w:b/>
      <w:bCs/>
      <w:color w:val="002060"/>
      <w:sz w:val="28"/>
      <w:szCs w:val="28"/>
    </w:rPr>
  </w:style>
  <w:style w:type="paragraph" w:customStyle="1" w:styleId="000">
    <w:name w:val="000"/>
    <w:basedOn w:val="a2"/>
    <w:link w:val="0000"/>
    <w:uiPriority w:val="99"/>
    <w:rsid w:val="001A48BD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1113">
    <w:name w:val="1.1.1. Знак"/>
    <w:link w:val="1112"/>
    <w:uiPriority w:val="99"/>
    <w:locked/>
    <w:rsid w:val="00762A51"/>
    <w:rPr>
      <w:rFonts w:ascii="Times New Roman" w:hAnsi="Times New Roman" w:cs="Times New Roman"/>
      <w:b/>
      <w:bCs/>
      <w:i/>
      <w:color w:val="002060"/>
      <w:sz w:val="28"/>
      <w:szCs w:val="28"/>
    </w:rPr>
  </w:style>
  <w:style w:type="paragraph" w:customStyle="1" w:styleId="---">
    <w:name w:val="---"/>
    <w:basedOn w:val="11"/>
    <w:link w:val="---0"/>
    <w:autoRedefine/>
    <w:uiPriority w:val="99"/>
    <w:rsid w:val="00FB2ED3"/>
    <w:pPr>
      <w:numPr>
        <w:numId w:val="7"/>
      </w:numPr>
      <w:spacing w:after="0" w:line="360" w:lineRule="auto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0000">
    <w:name w:val="000 Знак"/>
    <w:link w:val="000"/>
    <w:uiPriority w:val="99"/>
    <w:locked/>
    <w:rsid w:val="001A48BD"/>
    <w:rPr>
      <w:rFonts w:ascii="Times New Roman" w:hAnsi="Times New Roman" w:cs="Times New Roman"/>
      <w:sz w:val="24"/>
      <w:szCs w:val="24"/>
    </w:rPr>
  </w:style>
  <w:style w:type="paragraph" w:customStyle="1" w:styleId="S">
    <w:name w:val="S_Таблица"/>
    <w:basedOn w:val="a2"/>
    <w:autoRedefine/>
    <w:uiPriority w:val="99"/>
    <w:rsid w:val="00106869"/>
    <w:pPr>
      <w:numPr>
        <w:numId w:val="5"/>
      </w:numPr>
      <w:spacing w:after="0" w:line="360" w:lineRule="auto"/>
      <w:jc w:val="right"/>
    </w:pPr>
    <w:rPr>
      <w:rFonts w:ascii="Times New Roman" w:hAnsi="Times New Roman"/>
      <w:b/>
      <w:color w:val="000000"/>
      <w:sz w:val="24"/>
      <w:szCs w:val="24"/>
      <w:lang w:eastAsia="ru-RU"/>
    </w:rPr>
  </w:style>
  <w:style w:type="character" w:customStyle="1" w:styleId="ad">
    <w:name w:val="Абзац списка Знак"/>
    <w:aliases w:val="Абзац2 Знак,Абзац 2 Знак,Заголовок 3 Шелестов1 Знак,List Paragraph Знак,Абзац с отступом Знак,Маркированный Знак,6.6.1. Знак,Ущерб Знак,Абзац списка11 Знак"/>
    <w:link w:val="11"/>
    <w:uiPriority w:val="99"/>
    <w:locked/>
    <w:rsid w:val="003C0F0A"/>
    <w:rPr>
      <w:rFonts w:cs="Times New Roman"/>
    </w:rPr>
  </w:style>
  <w:style w:type="character" w:customStyle="1" w:styleId="---0">
    <w:name w:val="--- Знак"/>
    <w:link w:val="---"/>
    <w:uiPriority w:val="99"/>
    <w:locked/>
    <w:rsid w:val="00FB2ED3"/>
    <w:rPr>
      <w:rFonts w:ascii="Times New Roman" w:hAnsi="Times New Roman" w:cs="Times New Roman"/>
      <w:sz w:val="28"/>
      <w:szCs w:val="24"/>
      <w:lang w:eastAsia="en-US"/>
    </w:rPr>
  </w:style>
  <w:style w:type="paragraph" w:customStyle="1" w:styleId="afa">
    <w:name w:val="Название предприятия"/>
    <w:basedOn w:val="a2"/>
    <w:uiPriority w:val="99"/>
    <w:semiHidden/>
    <w:locked/>
    <w:rsid w:val="00917BCA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28"/>
      <w:sz w:val="32"/>
      <w:szCs w:val="32"/>
    </w:rPr>
  </w:style>
  <w:style w:type="paragraph" w:styleId="afb">
    <w:name w:val="Normal (Web)"/>
    <w:basedOn w:val="a2"/>
    <w:uiPriority w:val="99"/>
    <w:rsid w:val="00640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wrap1">
    <w:name w:val="nowrap1"/>
    <w:uiPriority w:val="99"/>
    <w:rsid w:val="0064079A"/>
    <w:rPr>
      <w:rFonts w:cs="Times New Roman"/>
    </w:rPr>
  </w:style>
  <w:style w:type="paragraph" w:customStyle="1" w:styleId="S0">
    <w:name w:val="S_Обычный"/>
    <w:basedOn w:val="a2"/>
    <w:link w:val="S1"/>
    <w:uiPriority w:val="99"/>
    <w:rsid w:val="008768C8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S1">
    <w:name w:val="S_Обычный Знак"/>
    <w:link w:val="S0"/>
    <w:uiPriority w:val="99"/>
    <w:locked/>
    <w:rsid w:val="008768C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708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2">
    <w:name w:val="S_Заголовок таблицы"/>
    <w:basedOn w:val="a2"/>
    <w:uiPriority w:val="99"/>
    <w:rsid w:val="006F6F68"/>
    <w:pPr>
      <w:spacing w:after="0" w:line="360" w:lineRule="auto"/>
      <w:ind w:firstLine="709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c">
    <w:name w:val="Основной текст с отступом Знак"/>
    <w:aliases w:val="Мой Заголовок 1 Знак,Основной текст 1 Знак,Iniiaiie oaeno 1 Знак"/>
    <w:link w:val="afd"/>
    <w:uiPriority w:val="99"/>
    <w:locked/>
    <w:rsid w:val="00397154"/>
    <w:rPr>
      <w:rFonts w:ascii="Arial" w:hAnsi="Arial" w:cs="Arial"/>
      <w:sz w:val="24"/>
      <w:szCs w:val="24"/>
    </w:rPr>
  </w:style>
  <w:style w:type="paragraph" w:styleId="afd">
    <w:name w:val="Body Text Indent"/>
    <w:aliases w:val="Мой Заголовок 1,Основной текст 1,Iniiaiie oaeno 1"/>
    <w:basedOn w:val="a2"/>
    <w:link w:val="afc"/>
    <w:uiPriority w:val="99"/>
    <w:rsid w:val="00397154"/>
    <w:pPr>
      <w:spacing w:after="0" w:line="288" w:lineRule="auto"/>
      <w:ind w:firstLine="709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BodyTextIndentChar1">
    <w:name w:val="Body Text Indent Char1"/>
    <w:aliases w:val="Мой Заголовок 1 Char1,Основной текст 1 Char1,Iniiaiie oaeno 1 Char1"/>
    <w:uiPriority w:val="99"/>
    <w:semiHidden/>
    <w:rsid w:val="007A6605"/>
    <w:rPr>
      <w:rFonts w:cs="Times New Roman"/>
      <w:lang w:eastAsia="en-US"/>
    </w:rPr>
  </w:style>
  <w:style w:type="character" w:customStyle="1" w:styleId="18">
    <w:name w:val="Основной текст с отступом Знак1"/>
    <w:uiPriority w:val="99"/>
    <w:semiHidden/>
    <w:rsid w:val="00397154"/>
    <w:rPr>
      <w:rFonts w:cs="Times New Roman"/>
    </w:rPr>
  </w:style>
  <w:style w:type="character" w:customStyle="1" w:styleId="searchmatch">
    <w:name w:val="searchmatch"/>
    <w:uiPriority w:val="99"/>
    <w:rsid w:val="00A0647C"/>
    <w:rPr>
      <w:rFonts w:cs="Times New Roman"/>
    </w:rPr>
  </w:style>
  <w:style w:type="paragraph" w:styleId="afe">
    <w:name w:val="Body Text"/>
    <w:basedOn w:val="a2"/>
    <w:link w:val="aff"/>
    <w:uiPriority w:val="99"/>
    <w:rsid w:val="00B6044A"/>
    <w:pPr>
      <w:spacing w:after="120"/>
    </w:pPr>
    <w:rPr>
      <w:sz w:val="20"/>
      <w:szCs w:val="20"/>
      <w:lang w:val="x-none" w:eastAsia="x-none"/>
    </w:rPr>
  </w:style>
  <w:style w:type="character" w:customStyle="1" w:styleId="aff">
    <w:name w:val="Основной текст Знак"/>
    <w:link w:val="afe"/>
    <w:uiPriority w:val="99"/>
    <w:locked/>
    <w:rsid w:val="00B6044A"/>
    <w:rPr>
      <w:rFonts w:cs="Times New Roman"/>
    </w:rPr>
  </w:style>
  <w:style w:type="table" w:customStyle="1" w:styleId="19">
    <w:name w:val="Сетка таблицы1"/>
    <w:uiPriority w:val="99"/>
    <w:rsid w:val="00854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Strong"/>
    <w:uiPriority w:val="99"/>
    <w:qFormat/>
    <w:rsid w:val="00C920A4"/>
    <w:rPr>
      <w:rFonts w:cs="Times New Roman"/>
      <w:b/>
      <w:bCs/>
    </w:rPr>
  </w:style>
  <w:style w:type="character" w:customStyle="1" w:styleId="1a">
    <w:name w:val="Неразрешенное упоминание1"/>
    <w:uiPriority w:val="99"/>
    <w:semiHidden/>
    <w:rsid w:val="00B8591D"/>
    <w:rPr>
      <w:rFonts w:cs="Times New Roman"/>
      <w:color w:val="808080"/>
      <w:shd w:val="clear" w:color="auto" w:fill="E6E6E6"/>
    </w:rPr>
  </w:style>
  <w:style w:type="table" w:customStyle="1" w:styleId="TableNormal1">
    <w:name w:val="Table Normal1"/>
    <w:uiPriority w:val="99"/>
    <w:semiHidden/>
    <w:rsid w:val="001F094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99"/>
    <w:rsid w:val="001F0940"/>
    <w:pPr>
      <w:widowControl w:val="0"/>
      <w:spacing w:after="0" w:line="240" w:lineRule="auto"/>
    </w:pPr>
    <w:rPr>
      <w:lang w:val="en-US"/>
    </w:rPr>
  </w:style>
  <w:style w:type="character" w:styleId="aff1">
    <w:name w:val="FollowedHyperlink"/>
    <w:uiPriority w:val="99"/>
    <w:rsid w:val="00861A40"/>
    <w:rPr>
      <w:rFonts w:cs="Times New Roman"/>
      <w:color w:val="954F72"/>
      <w:u w:val="single"/>
    </w:rPr>
  </w:style>
  <w:style w:type="paragraph" w:customStyle="1" w:styleId="msonormal0">
    <w:name w:val="msonormal"/>
    <w:basedOn w:val="a2"/>
    <w:uiPriority w:val="99"/>
    <w:rsid w:val="00861A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uiPriority w:val="99"/>
    <w:rsid w:val="00861A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2"/>
    <w:uiPriority w:val="99"/>
    <w:rsid w:val="00861A40"/>
    <w:pPr>
      <w:pBdr>
        <w:left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2"/>
    <w:uiPriority w:val="99"/>
    <w:rsid w:val="00861A40"/>
    <w:pPr>
      <w:pBdr>
        <w:bottom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2"/>
    <w:uiPriority w:val="99"/>
    <w:rsid w:val="00861A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2"/>
    <w:uiPriority w:val="99"/>
    <w:rsid w:val="00861A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2"/>
    <w:uiPriority w:val="99"/>
    <w:rsid w:val="00861A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1">
    <w:name w:val="xl71"/>
    <w:basedOn w:val="a2"/>
    <w:uiPriority w:val="99"/>
    <w:rsid w:val="00861A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2"/>
    <w:uiPriority w:val="99"/>
    <w:rsid w:val="00861A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2"/>
    <w:uiPriority w:val="99"/>
    <w:rsid w:val="00861A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2"/>
    <w:uiPriority w:val="99"/>
    <w:rsid w:val="00861A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2"/>
    <w:uiPriority w:val="99"/>
    <w:rsid w:val="00861A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2"/>
    <w:uiPriority w:val="99"/>
    <w:rsid w:val="00861A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2"/>
    <w:uiPriority w:val="99"/>
    <w:rsid w:val="00861A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2"/>
    <w:uiPriority w:val="99"/>
    <w:rsid w:val="00861A4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uiPriority w:val="99"/>
    <w:rsid w:val="00861A40"/>
    <w:pPr>
      <w:pBdr>
        <w:top w:val="single" w:sz="8" w:space="0" w:color="auto"/>
        <w:bottom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2"/>
    <w:uiPriority w:val="99"/>
    <w:rsid w:val="00861A4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2">
    <w:name w:val="Body Text Indent 2"/>
    <w:basedOn w:val="a2"/>
    <w:link w:val="23"/>
    <w:uiPriority w:val="99"/>
    <w:rsid w:val="00F33018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sid w:val="00F33018"/>
    <w:rPr>
      <w:rFonts w:cs="Times New Roman"/>
    </w:rPr>
  </w:style>
  <w:style w:type="table" w:customStyle="1" w:styleId="TableNormal110">
    <w:name w:val="Table Normal110"/>
    <w:uiPriority w:val="99"/>
    <w:semiHidden/>
    <w:rsid w:val="00093395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Emphasis"/>
    <w:uiPriority w:val="99"/>
    <w:qFormat/>
    <w:rsid w:val="0013346B"/>
    <w:rPr>
      <w:rFonts w:cs="Times New Roman"/>
      <w:i/>
      <w:iCs/>
    </w:rPr>
  </w:style>
  <w:style w:type="character" w:customStyle="1" w:styleId="blk">
    <w:name w:val="blk"/>
    <w:uiPriority w:val="99"/>
    <w:rsid w:val="00FE211B"/>
    <w:rPr>
      <w:rFonts w:cs="Times New Roman"/>
    </w:rPr>
  </w:style>
  <w:style w:type="paragraph" w:customStyle="1" w:styleId="ConsPlusNonformat">
    <w:name w:val="ConsPlusNonformat"/>
    <w:uiPriority w:val="99"/>
    <w:rsid w:val="001244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b">
    <w:name w:val="1_таблица"/>
    <w:basedOn w:val="a2"/>
    <w:link w:val="1c"/>
    <w:uiPriority w:val="99"/>
    <w:rsid w:val="006D0FA9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1d">
    <w:name w:val="1_наз_таблицы"/>
    <w:basedOn w:val="a2"/>
    <w:link w:val="1e"/>
    <w:uiPriority w:val="99"/>
    <w:rsid w:val="00774000"/>
    <w:pPr>
      <w:keepNext/>
      <w:widowControl w:val="0"/>
      <w:spacing w:line="240" w:lineRule="auto"/>
      <w:ind w:firstLine="720"/>
      <w:jc w:val="both"/>
    </w:pPr>
    <w:rPr>
      <w:rFonts w:ascii="Times New Roman" w:hAnsi="Times New Roman"/>
      <w:bCs/>
      <w:i/>
      <w:sz w:val="20"/>
      <w:szCs w:val="20"/>
      <w:lang w:val="x-none" w:eastAsia="x-none"/>
    </w:rPr>
  </w:style>
  <w:style w:type="character" w:customStyle="1" w:styleId="1c">
    <w:name w:val="1_таблица Знак"/>
    <w:link w:val="1b"/>
    <w:uiPriority w:val="99"/>
    <w:locked/>
    <w:rsid w:val="006D0FA9"/>
    <w:rPr>
      <w:rFonts w:ascii="Times New Roman" w:hAnsi="Times New Roman" w:cs="Times New Roman"/>
      <w:sz w:val="20"/>
      <w:szCs w:val="20"/>
    </w:rPr>
  </w:style>
  <w:style w:type="character" w:customStyle="1" w:styleId="1e">
    <w:name w:val="1_наз_таблицы Знак"/>
    <w:link w:val="1d"/>
    <w:uiPriority w:val="99"/>
    <w:locked/>
    <w:rsid w:val="00774000"/>
    <w:rPr>
      <w:rFonts w:ascii="Times New Roman" w:hAnsi="Times New Roman" w:cs="Times New Roman"/>
      <w:bCs/>
      <w:i/>
      <w:sz w:val="20"/>
      <w:szCs w:val="20"/>
    </w:rPr>
  </w:style>
  <w:style w:type="character" w:styleId="aff3">
    <w:name w:val="page number"/>
    <w:uiPriority w:val="99"/>
    <w:rsid w:val="00A87669"/>
    <w:rPr>
      <w:rFonts w:cs="Times New Roman"/>
    </w:rPr>
  </w:style>
  <w:style w:type="paragraph" w:customStyle="1" w:styleId="aff4">
    <w:name w:val="По центру"/>
    <w:basedOn w:val="a2"/>
    <w:autoRedefine/>
    <w:uiPriority w:val="99"/>
    <w:rsid w:val="00A87669"/>
    <w:pPr>
      <w:framePr w:hSpace="180" w:wrap="around" w:vAnchor="page" w:hAnchor="margin" w:x="817" w:y="2461"/>
      <w:spacing w:after="0" w:line="240" w:lineRule="auto"/>
      <w:ind w:left="-142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514">
    <w:name w:val="Заголовок 5 + 14 пт"/>
    <w:basedOn w:val="5"/>
    <w:link w:val="5140"/>
    <w:uiPriority w:val="99"/>
    <w:rsid w:val="00A87669"/>
    <w:pPr>
      <w:keepLines w:val="0"/>
      <w:spacing w:before="0" w:line="240" w:lineRule="auto"/>
      <w:jc w:val="center"/>
    </w:pPr>
    <w:rPr>
      <w:rFonts w:ascii="Arial" w:hAnsi="Arial"/>
      <w:b/>
      <w:caps/>
      <w:color w:val="auto"/>
      <w:sz w:val="28"/>
      <w:lang w:eastAsia="ru-RU"/>
    </w:rPr>
  </w:style>
  <w:style w:type="character" w:customStyle="1" w:styleId="5140">
    <w:name w:val="Заголовок 5 + 14 пт Знак"/>
    <w:link w:val="514"/>
    <w:uiPriority w:val="99"/>
    <w:locked/>
    <w:rsid w:val="00A87669"/>
    <w:rPr>
      <w:rFonts w:ascii="Arial" w:hAnsi="Arial"/>
      <w:b/>
      <w:caps/>
      <w:sz w:val="28"/>
      <w:lang w:eastAsia="ru-RU"/>
    </w:rPr>
  </w:style>
  <w:style w:type="paragraph" w:styleId="42">
    <w:name w:val="toc 4"/>
    <w:basedOn w:val="a2"/>
    <w:next w:val="a2"/>
    <w:autoRedefine/>
    <w:uiPriority w:val="39"/>
    <w:rsid w:val="002641E2"/>
    <w:pPr>
      <w:tabs>
        <w:tab w:val="left" w:pos="1134"/>
        <w:tab w:val="right" w:leader="dot" w:pos="10195"/>
      </w:tabs>
      <w:spacing w:after="100"/>
      <w:ind w:left="660"/>
      <w:jc w:val="both"/>
    </w:pPr>
    <w:rPr>
      <w:rFonts w:ascii="Times New Roman" w:eastAsia="Times New Roman" w:hAnsi="Times New Roman"/>
      <w:bCs/>
      <w:noProof/>
      <w:lang w:eastAsia="ru-RU"/>
    </w:rPr>
  </w:style>
  <w:style w:type="paragraph" w:styleId="91">
    <w:name w:val="toc 9"/>
    <w:basedOn w:val="a2"/>
    <w:next w:val="a2"/>
    <w:autoRedefine/>
    <w:uiPriority w:val="99"/>
    <w:rsid w:val="00D8681F"/>
    <w:pPr>
      <w:spacing w:after="100"/>
      <w:ind w:left="1760"/>
    </w:pPr>
  </w:style>
  <w:style w:type="paragraph" w:customStyle="1" w:styleId="0">
    <w:name w:val="Стиль По центру Первая строка:  0 см"/>
    <w:basedOn w:val="a2"/>
    <w:uiPriority w:val="99"/>
    <w:rsid w:val="00584F4B"/>
    <w:pPr>
      <w:spacing w:after="0" w:line="240" w:lineRule="auto"/>
      <w:jc w:val="center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5">
    <w:name w:val="Табличный_заголовки"/>
    <w:basedOn w:val="a2"/>
    <w:uiPriority w:val="99"/>
    <w:rsid w:val="00872D7E"/>
    <w:pPr>
      <w:keepNext/>
      <w:keepLines/>
      <w:spacing w:after="0" w:line="240" w:lineRule="auto"/>
      <w:jc w:val="center"/>
    </w:pPr>
    <w:rPr>
      <w:rFonts w:eastAsia="Times New Roman"/>
      <w:b/>
      <w:lang w:eastAsia="ru-RU"/>
    </w:rPr>
  </w:style>
  <w:style w:type="paragraph" w:customStyle="1" w:styleId="aff6">
    <w:name w:val="Табличный_центр"/>
    <w:basedOn w:val="a2"/>
    <w:uiPriority w:val="99"/>
    <w:rsid w:val="00872D7E"/>
    <w:pPr>
      <w:shd w:val="clear" w:color="auto" w:fill="FFFFFF"/>
      <w:spacing w:after="0" w:line="240" w:lineRule="auto"/>
      <w:jc w:val="center"/>
    </w:pPr>
    <w:rPr>
      <w:rFonts w:eastAsia="Times New Roman"/>
      <w:lang w:eastAsia="ru-RU"/>
    </w:rPr>
  </w:style>
  <w:style w:type="paragraph" w:customStyle="1" w:styleId="S3">
    <w:name w:val="S_Титульный"/>
    <w:basedOn w:val="a2"/>
    <w:uiPriority w:val="99"/>
    <w:rsid w:val="00BB2463"/>
    <w:pPr>
      <w:spacing w:before="200" w:after="200" w:line="360" w:lineRule="auto"/>
      <w:ind w:left="3240"/>
      <w:jc w:val="right"/>
    </w:pPr>
    <w:rPr>
      <w:rFonts w:eastAsia="Times New Roman"/>
      <w:b/>
      <w:sz w:val="32"/>
      <w:szCs w:val="32"/>
      <w:lang w:val="en-US"/>
    </w:rPr>
  </w:style>
  <w:style w:type="paragraph" w:customStyle="1" w:styleId="aff7">
    <w:name w:val="ООО  «Институт Территориального Планирования"/>
    <w:basedOn w:val="a2"/>
    <w:link w:val="aff8"/>
    <w:uiPriority w:val="99"/>
    <w:rsid w:val="00BB2463"/>
    <w:pPr>
      <w:spacing w:before="200" w:after="200" w:line="360" w:lineRule="auto"/>
      <w:ind w:left="709"/>
      <w:jc w:val="right"/>
    </w:pPr>
    <w:rPr>
      <w:sz w:val="24"/>
      <w:szCs w:val="20"/>
      <w:lang w:val="x-none" w:eastAsia="ru-RU"/>
    </w:rPr>
  </w:style>
  <w:style w:type="character" w:customStyle="1" w:styleId="aff8">
    <w:name w:val="ООО  «Институт Территориального Планирования Знак"/>
    <w:link w:val="aff7"/>
    <w:uiPriority w:val="99"/>
    <w:locked/>
    <w:rsid w:val="00BB2463"/>
    <w:rPr>
      <w:rFonts w:ascii="Calibri" w:hAnsi="Calibri"/>
      <w:sz w:val="24"/>
      <w:lang w:eastAsia="ru-RU"/>
    </w:rPr>
  </w:style>
  <w:style w:type="table" w:customStyle="1" w:styleId="aff9">
    <w:name w:val="Стиль Таблица Геоника"/>
    <w:uiPriority w:val="99"/>
    <w:rsid w:val="003504E3"/>
    <w:rPr>
      <w:rFonts w:ascii="Times New Roman" w:eastAsia="Times New Roman" w:hAnsi="Times New Roman"/>
    </w:rPr>
    <w:tblPr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character" w:customStyle="1" w:styleId="1f">
    <w:name w:val="Текст примечания Знак1"/>
    <w:uiPriority w:val="99"/>
    <w:rsid w:val="00E90DD4"/>
    <w:rPr>
      <w:rFonts w:ascii="Times New Roman" w:hAnsi="Times New Roman"/>
      <w:sz w:val="20"/>
      <w:lang w:eastAsia="ru-RU"/>
    </w:rPr>
  </w:style>
  <w:style w:type="paragraph" w:customStyle="1" w:styleId="Normal1">
    <w:name w:val="Normal1"/>
    <w:uiPriority w:val="99"/>
    <w:rsid w:val="00E90DD4"/>
    <w:pPr>
      <w:spacing w:line="26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customStyle="1" w:styleId="Normal10-02">
    <w:name w:val="Normal + 10 пт полужирный По центру Слева:  -02 см Справ..."/>
    <w:basedOn w:val="a2"/>
    <w:link w:val="Normal10-020"/>
    <w:uiPriority w:val="99"/>
    <w:rsid w:val="00E90DD4"/>
    <w:pPr>
      <w:spacing w:after="0" w:line="240" w:lineRule="auto"/>
      <w:ind w:right="-113"/>
    </w:pPr>
    <w:rPr>
      <w:rFonts w:ascii="Times New Roman" w:hAnsi="Times New Roman"/>
      <w:b/>
      <w:sz w:val="20"/>
      <w:szCs w:val="20"/>
      <w:lang w:val="x-none" w:eastAsia="ru-RU"/>
    </w:rPr>
  </w:style>
  <w:style w:type="character" w:customStyle="1" w:styleId="Normal10-020">
    <w:name w:val="Normal + 10 пт полужирный По центру Слева:  -02 см Справ... Знак"/>
    <w:link w:val="Normal10-02"/>
    <w:uiPriority w:val="99"/>
    <w:locked/>
    <w:rsid w:val="00E90DD4"/>
    <w:rPr>
      <w:rFonts w:ascii="Times New Roman" w:hAnsi="Times New Roman"/>
      <w:b/>
      <w:sz w:val="20"/>
      <w:lang w:eastAsia="ru-RU"/>
    </w:rPr>
  </w:style>
  <w:style w:type="paragraph" w:customStyle="1" w:styleId="affa">
    <w:name w:val="Табличный_слева"/>
    <w:basedOn w:val="a2"/>
    <w:uiPriority w:val="99"/>
    <w:rsid w:val="00E90DD4"/>
    <w:pPr>
      <w:spacing w:after="0" w:line="240" w:lineRule="auto"/>
    </w:pPr>
    <w:rPr>
      <w:rFonts w:eastAsia="Times New Roman"/>
      <w:lang w:eastAsia="ru-RU"/>
    </w:rPr>
  </w:style>
  <w:style w:type="paragraph" w:customStyle="1" w:styleId="G">
    <w:name w:val="G_Маркированый список"/>
    <w:basedOn w:val="a2"/>
    <w:link w:val="G0"/>
    <w:uiPriority w:val="99"/>
    <w:rsid w:val="008F509C"/>
    <w:pPr>
      <w:numPr>
        <w:numId w:val="6"/>
      </w:numPr>
      <w:tabs>
        <w:tab w:val="left" w:pos="993"/>
      </w:tabs>
      <w:spacing w:before="80" w:after="6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G0">
    <w:name w:val="G_Маркированый список Знак"/>
    <w:link w:val="G"/>
    <w:uiPriority w:val="99"/>
    <w:locked/>
    <w:rsid w:val="008F509C"/>
    <w:rPr>
      <w:rFonts w:eastAsia="Times New Roman"/>
      <w:sz w:val="24"/>
      <w:szCs w:val="24"/>
    </w:rPr>
  </w:style>
  <w:style w:type="paragraph" w:customStyle="1" w:styleId="affb">
    <w:name w:val="Обычный текст"/>
    <w:basedOn w:val="a2"/>
    <w:link w:val="affc"/>
    <w:uiPriority w:val="99"/>
    <w:rsid w:val="0031249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ru-RU"/>
    </w:rPr>
  </w:style>
  <w:style w:type="character" w:customStyle="1" w:styleId="affc">
    <w:name w:val="Обычный текст Знак"/>
    <w:link w:val="affb"/>
    <w:uiPriority w:val="99"/>
    <w:locked/>
    <w:rsid w:val="00312499"/>
    <w:rPr>
      <w:rFonts w:ascii="Times New Roman" w:hAnsi="Times New Roman" w:cs="Times New Roman"/>
      <w:sz w:val="28"/>
      <w:szCs w:val="28"/>
      <w:lang w:eastAsia="ru-RU"/>
    </w:rPr>
  </w:style>
  <w:style w:type="table" w:customStyle="1" w:styleId="1f0">
    <w:name w:val="Стиль Таблица Геоника1"/>
    <w:uiPriority w:val="99"/>
    <w:rsid w:val="00037113"/>
    <w:rPr>
      <w:rFonts w:ascii="Times New Roman" w:eastAsia="Times New Roman" w:hAnsi="Times New Roman"/>
    </w:rPr>
    <w:tblPr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24">
    <w:name w:val="Стиль Таблица Геоника2"/>
    <w:uiPriority w:val="99"/>
    <w:rsid w:val="00AF6B8F"/>
    <w:rPr>
      <w:rFonts w:ascii="Times New Roman" w:eastAsia="Times New Roman" w:hAnsi="Times New Roman"/>
    </w:rPr>
    <w:tblPr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Iniiaiieoaeno">
    <w:name w:val="Iniiaiie oaeno"/>
    <w:basedOn w:val="a2"/>
    <w:uiPriority w:val="99"/>
    <w:rsid w:val="004642F1"/>
    <w:pPr>
      <w:spacing w:after="0" w:line="240" w:lineRule="auto"/>
      <w:jc w:val="both"/>
    </w:pPr>
    <w:rPr>
      <w:rFonts w:ascii="Peterburg" w:eastAsia="Times New Roman" w:hAnsi="Peterburg"/>
      <w:sz w:val="20"/>
      <w:szCs w:val="20"/>
      <w:lang w:eastAsia="ru-RU"/>
    </w:rPr>
  </w:style>
  <w:style w:type="paragraph" w:customStyle="1" w:styleId="affd">
    <w:name w:val="Абзац"/>
    <w:basedOn w:val="a2"/>
    <w:link w:val="affe"/>
    <w:uiPriority w:val="99"/>
    <w:rsid w:val="003838D2"/>
    <w:pPr>
      <w:spacing w:before="120" w:after="60" w:line="240" w:lineRule="auto"/>
      <w:ind w:firstLine="567"/>
      <w:jc w:val="both"/>
    </w:pPr>
    <w:rPr>
      <w:rFonts w:eastAsia="Times New Roman"/>
      <w:sz w:val="24"/>
      <w:szCs w:val="20"/>
      <w:lang w:val="x-none" w:eastAsia="ru-RU"/>
    </w:rPr>
  </w:style>
  <w:style w:type="character" w:customStyle="1" w:styleId="affe">
    <w:name w:val="Абзац Знак"/>
    <w:link w:val="affd"/>
    <w:uiPriority w:val="99"/>
    <w:locked/>
    <w:rsid w:val="003838D2"/>
    <w:rPr>
      <w:rFonts w:eastAsia="Times New Roman"/>
      <w:sz w:val="24"/>
      <w:lang w:eastAsia="ru-RU"/>
    </w:rPr>
  </w:style>
  <w:style w:type="paragraph" w:customStyle="1" w:styleId="G1">
    <w:name w:val="G_Обычный текст"/>
    <w:basedOn w:val="affd"/>
    <w:link w:val="G2"/>
    <w:uiPriority w:val="99"/>
    <w:rsid w:val="003838D2"/>
  </w:style>
  <w:style w:type="character" w:customStyle="1" w:styleId="G2">
    <w:name w:val="G_Обычный текст Знак"/>
    <w:link w:val="G1"/>
    <w:uiPriority w:val="99"/>
    <w:locked/>
    <w:rsid w:val="003838D2"/>
    <w:rPr>
      <w:rFonts w:eastAsia="Times New Roman"/>
      <w:sz w:val="24"/>
      <w:lang w:eastAsia="ru-RU"/>
    </w:rPr>
  </w:style>
  <w:style w:type="paragraph" w:styleId="51">
    <w:name w:val="toc 5"/>
    <w:basedOn w:val="a2"/>
    <w:next w:val="a2"/>
    <w:autoRedefine/>
    <w:uiPriority w:val="99"/>
    <w:rsid w:val="00EF1EEA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2"/>
    <w:next w:val="a2"/>
    <w:autoRedefine/>
    <w:uiPriority w:val="99"/>
    <w:rsid w:val="00EF1EEA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2"/>
    <w:next w:val="a2"/>
    <w:autoRedefine/>
    <w:uiPriority w:val="99"/>
    <w:rsid w:val="00EF1EEA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2"/>
    <w:next w:val="a2"/>
    <w:autoRedefine/>
    <w:uiPriority w:val="99"/>
    <w:rsid w:val="00EF1EEA"/>
    <w:pPr>
      <w:spacing w:after="100"/>
      <w:ind w:left="1540"/>
    </w:pPr>
    <w:rPr>
      <w:rFonts w:eastAsia="Times New Roman"/>
      <w:lang w:eastAsia="ru-RU"/>
    </w:rPr>
  </w:style>
  <w:style w:type="paragraph" w:customStyle="1" w:styleId="afff">
    <w:name w:val="Основной ГП"/>
    <w:basedOn w:val="a2"/>
    <w:link w:val="afff0"/>
    <w:uiPriority w:val="99"/>
    <w:rsid w:val="00F31F1D"/>
    <w:pPr>
      <w:spacing w:before="120" w:after="0" w:line="276" w:lineRule="auto"/>
      <w:ind w:firstLine="709"/>
      <w:jc w:val="both"/>
    </w:pPr>
    <w:rPr>
      <w:rFonts w:ascii="Tahoma" w:hAnsi="Tahoma"/>
      <w:sz w:val="24"/>
      <w:szCs w:val="20"/>
      <w:lang w:val="x-none" w:eastAsia="x-none"/>
    </w:rPr>
  </w:style>
  <w:style w:type="character" w:customStyle="1" w:styleId="afff0">
    <w:name w:val="Основной ГП Знак"/>
    <w:link w:val="afff"/>
    <w:uiPriority w:val="99"/>
    <w:locked/>
    <w:rsid w:val="00F31F1D"/>
    <w:rPr>
      <w:rFonts w:ascii="Tahoma" w:hAnsi="Tahoma"/>
      <w:sz w:val="24"/>
    </w:rPr>
  </w:style>
  <w:style w:type="character" w:customStyle="1" w:styleId="apple-converted-space">
    <w:name w:val="apple-converted-space"/>
    <w:uiPriority w:val="99"/>
    <w:rsid w:val="005B019B"/>
    <w:rPr>
      <w:rFonts w:cs="Times New Roman"/>
    </w:rPr>
  </w:style>
  <w:style w:type="paragraph" w:customStyle="1" w:styleId="xl81">
    <w:name w:val="xl81"/>
    <w:basedOn w:val="a2"/>
    <w:uiPriority w:val="99"/>
    <w:rsid w:val="00D02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2"/>
    <w:uiPriority w:val="99"/>
    <w:rsid w:val="00D0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2"/>
    <w:uiPriority w:val="99"/>
    <w:rsid w:val="00D0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2"/>
    <w:uiPriority w:val="99"/>
    <w:rsid w:val="00D0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2"/>
    <w:uiPriority w:val="99"/>
    <w:rsid w:val="00D0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2"/>
    <w:uiPriority w:val="99"/>
    <w:rsid w:val="00D0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1">
    <w:name w:val="Subtitle"/>
    <w:basedOn w:val="a2"/>
    <w:next w:val="a2"/>
    <w:link w:val="afff2"/>
    <w:uiPriority w:val="99"/>
    <w:qFormat/>
    <w:rsid w:val="00414403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afff2">
    <w:name w:val="Подзаголовок Знак"/>
    <w:link w:val="afff1"/>
    <w:uiPriority w:val="99"/>
    <w:locked/>
    <w:rsid w:val="00414403"/>
    <w:rPr>
      <w:rFonts w:eastAsia="Times New Roman" w:cs="Times New Roman"/>
      <w:color w:val="5A5A5A"/>
      <w:spacing w:val="15"/>
    </w:rPr>
  </w:style>
  <w:style w:type="paragraph" w:customStyle="1" w:styleId="11110">
    <w:name w:val="1.1.1.1"/>
    <w:basedOn w:val="1112"/>
    <w:link w:val="11111"/>
    <w:uiPriority w:val="99"/>
    <w:rsid w:val="00414403"/>
  </w:style>
  <w:style w:type="character" w:customStyle="1" w:styleId="11111">
    <w:name w:val="1.1.1.1 Знак"/>
    <w:link w:val="11110"/>
    <w:uiPriority w:val="99"/>
    <w:locked/>
    <w:rsid w:val="00414403"/>
    <w:rPr>
      <w:rFonts w:ascii="Times New Roman" w:hAnsi="Times New Roman" w:cs="Times New Roman"/>
      <w:b/>
      <w:bCs/>
      <w:i/>
      <w:color w:val="002060"/>
      <w:sz w:val="28"/>
      <w:szCs w:val="28"/>
    </w:rPr>
  </w:style>
  <w:style w:type="paragraph" w:customStyle="1" w:styleId="a1">
    <w:name w:val="...."/>
    <w:basedOn w:val="000"/>
    <w:link w:val="afff3"/>
    <w:uiPriority w:val="99"/>
    <w:rsid w:val="008D4BE0"/>
    <w:pPr>
      <w:numPr>
        <w:numId w:val="8"/>
      </w:numPr>
    </w:pPr>
    <w:rPr>
      <w:sz w:val="28"/>
      <w:lang w:eastAsia="en-US"/>
    </w:rPr>
  </w:style>
  <w:style w:type="character" w:customStyle="1" w:styleId="afff3">
    <w:name w:val=".... Знак"/>
    <w:link w:val="a1"/>
    <w:uiPriority w:val="99"/>
    <w:locked/>
    <w:rsid w:val="008D4BE0"/>
    <w:rPr>
      <w:rFonts w:ascii="Times New Roman" w:hAnsi="Times New Roman" w:cs="Times New Roman"/>
      <w:sz w:val="28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D3017A"/>
    <w:pPr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a">
    <w:name w:val="Список нумерованный"/>
    <w:basedOn w:val="a2"/>
    <w:uiPriority w:val="99"/>
    <w:rsid w:val="00D3017A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Табличный_по ширине_10"/>
    <w:basedOn w:val="a2"/>
    <w:uiPriority w:val="99"/>
    <w:rsid w:val="00D3017A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0">
    <w:name w:val="Маркированный ГП"/>
    <w:basedOn w:val="11"/>
    <w:link w:val="afff4"/>
    <w:uiPriority w:val="99"/>
    <w:rsid w:val="00280638"/>
    <w:pPr>
      <w:numPr>
        <w:numId w:val="10"/>
      </w:numPr>
      <w:spacing w:before="120" w:after="0" w:line="276" w:lineRule="auto"/>
      <w:ind w:left="1134" w:hanging="425"/>
      <w:jc w:val="both"/>
    </w:pPr>
    <w:rPr>
      <w:rFonts w:ascii="Tahoma" w:eastAsia="Times New Roman" w:hAnsi="Tahoma"/>
      <w:sz w:val="24"/>
      <w:szCs w:val="24"/>
    </w:rPr>
  </w:style>
  <w:style w:type="character" w:customStyle="1" w:styleId="afff4">
    <w:name w:val="Маркированный ГП Знак"/>
    <w:link w:val="a0"/>
    <w:uiPriority w:val="99"/>
    <w:locked/>
    <w:rsid w:val="00280638"/>
    <w:rPr>
      <w:rFonts w:ascii="Tahoma" w:eastAsia="Times New Roman" w:hAnsi="Tahoma"/>
      <w:sz w:val="24"/>
      <w:szCs w:val="24"/>
    </w:rPr>
  </w:style>
  <w:style w:type="paragraph" w:customStyle="1" w:styleId="afff5">
    <w:name w:val="Таблица ГП"/>
    <w:basedOn w:val="a2"/>
    <w:link w:val="afff6"/>
    <w:uiPriority w:val="99"/>
    <w:rsid w:val="00BB77EB"/>
    <w:pPr>
      <w:spacing w:after="0" w:line="240" w:lineRule="auto"/>
      <w:jc w:val="both"/>
    </w:pPr>
    <w:rPr>
      <w:rFonts w:ascii="Tahoma" w:hAnsi="Tahoma"/>
      <w:sz w:val="20"/>
      <w:szCs w:val="20"/>
      <w:lang w:val="x-none" w:eastAsia="ru-RU"/>
    </w:rPr>
  </w:style>
  <w:style w:type="character" w:customStyle="1" w:styleId="afff6">
    <w:name w:val="Таблица ГП Знак"/>
    <w:link w:val="afff5"/>
    <w:uiPriority w:val="99"/>
    <w:locked/>
    <w:rsid w:val="00BB77EB"/>
    <w:rPr>
      <w:rFonts w:ascii="Tahoma" w:hAnsi="Tahoma"/>
      <w:sz w:val="20"/>
      <w:lang w:eastAsia="ru-RU"/>
    </w:rPr>
  </w:style>
  <w:style w:type="paragraph" w:customStyle="1" w:styleId="afff7">
    <w:name w:val="Таблица_название_ГП"/>
    <w:basedOn w:val="afff5"/>
    <w:uiPriority w:val="99"/>
    <w:rsid w:val="00592BCF"/>
    <w:pPr>
      <w:spacing w:before="120"/>
      <w:jc w:val="center"/>
    </w:pPr>
    <w:rPr>
      <w:b/>
    </w:rPr>
  </w:style>
  <w:style w:type="paragraph" w:styleId="afff8">
    <w:name w:val="Title"/>
    <w:basedOn w:val="a2"/>
    <w:link w:val="afff9"/>
    <w:uiPriority w:val="99"/>
    <w:qFormat/>
    <w:rsid w:val="00716EB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ru-RU"/>
    </w:rPr>
  </w:style>
  <w:style w:type="character" w:customStyle="1" w:styleId="afff9">
    <w:name w:val="Заголовок Знак"/>
    <w:link w:val="afff8"/>
    <w:uiPriority w:val="99"/>
    <w:locked/>
    <w:rsid w:val="00716EB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849BF"/>
    <w:rPr>
      <w:rFonts w:ascii="Arial" w:hAnsi="Arial"/>
      <w:sz w:val="22"/>
      <w:lang w:eastAsia="ru-RU" w:bidi="ar-SA"/>
    </w:rPr>
  </w:style>
  <w:style w:type="paragraph" w:customStyle="1" w:styleId="25">
    <w:name w:val="З2"/>
    <w:basedOn w:val="a2"/>
    <w:next w:val="a2"/>
    <w:uiPriority w:val="99"/>
    <w:rsid w:val="00661ED9"/>
    <w:pPr>
      <w:spacing w:after="0" w:line="360" w:lineRule="auto"/>
      <w:ind w:firstLine="748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661ED9"/>
    <w:pPr>
      <w:widowControl w:val="0"/>
      <w:ind w:right="19772" w:firstLine="720"/>
    </w:pPr>
    <w:rPr>
      <w:rFonts w:ascii="Arial" w:eastAsia="Times New Roman" w:hAnsi="Arial"/>
    </w:rPr>
  </w:style>
  <w:style w:type="paragraph" w:customStyle="1" w:styleId="1f1">
    <w:name w:val="Обычный1"/>
    <w:uiPriority w:val="99"/>
    <w:rsid w:val="00661ED9"/>
    <w:pPr>
      <w:widowControl w:val="0"/>
      <w:tabs>
        <w:tab w:val="right" w:pos="567"/>
      </w:tabs>
      <w:ind w:firstLine="567"/>
      <w:jc w:val="both"/>
    </w:pPr>
    <w:rPr>
      <w:rFonts w:ascii="Kudriashov" w:eastAsia="Times New Roman" w:hAnsi="Kudriashov"/>
      <w:sz w:val="24"/>
    </w:rPr>
  </w:style>
  <w:style w:type="character" w:customStyle="1" w:styleId="afffa">
    <w:name w:val="Схема документа Знак"/>
    <w:link w:val="afffb"/>
    <w:uiPriority w:val="99"/>
    <w:locked/>
    <w:rsid w:val="00661ED9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ffb">
    <w:name w:val="Document Map"/>
    <w:basedOn w:val="a2"/>
    <w:link w:val="afffa"/>
    <w:uiPriority w:val="99"/>
    <w:rsid w:val="00661ED9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x-none" w:eastAsia="ru-RU"/>
    </w:rPr>
  </w:style>
  <w:style w:type="character" w:customStyle="1" w:styleId="DocumentMapChar1">
    <w:name w:val="Document Map Char1"/>
    <w:uiPriority w:val="99"/>
    <w:semiHidden/>
    <w:rsid w:val="007A6605"/>
    <w:rPr>
      <w:rFonts w:ascii="Times New Roman" w:hAnsi="Times New Roman" w:cs="Times New Roman"/>
      <w:sz w:val="2"/>
      <w:lang w:eastAsia="en-US"/>
    </w:rPr>
  </w:style>
  <w:style w:type="character" w:customStyle="1" w:styleId="1f2">
    <w:name w:val="Схема документа Знак1"/>
    <w:uiPriority w:val="99"/>
    <w:rsid w:val="00661ED9"/>
    <w:rPr>
      <w:rFonts w:ascii="Segoe UI" w:hAnsi="Segoe UI" w:cs="Segoe UI"/>
      <w:sz w:val="16"/>
      <w:szCs w:val="16"/>
    </w:rPr>
  </w:style>
  <w:style w:type="paragraph" w:customStyle="1" w:styleId="ConsNonformat">
    <w:name w:val="ConsNonformat"/>
    <w:uiPriority w:val="99"/>
    <w:rsid w:val="00661ED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32">
    <w:name w:val="Body Text 3"/>
    <w:basedOn w:val="a2"/>
    <w:link w:val="33"/>
    <w:uiPriority w:val="99"/>
    <w:rsid w:val="00661ED9"/>
    <w:pPr>
      <w:spacing w:after="120" w:line="240" w:lineRule="auto"/>
    </w:pPr>
    <w:rPr>
      <w:rFonts w:ascii="Times New Roman" w:hAnsi="Times New Roman"/>
      <w:sz w:val="16"/>
      <w:szCs w:val="16"/>
      <w:lang w:val="x-none" w:eastAsia="ru-RU"/>
    </w:rPr>
  </w:style>
  <w:style w:type="character" w:customStyle="1" w:styleId="33">
    <w:name w:val="Основной текст 3 Знак"/>
    <w:link w:val="32"/>
    <w:uiPriority w:val="99"/>
    <w:locked/>
    <w:rsid w:val="00661ED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DocList">
    <w:name w:val="ConsPlusDocList"/>
    <w:uiPriority w:val="99"/>
    <w:rsid w:val="00661ED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fc">
    <w:name w:val="Plain Text"/>
    <w:basedOn w:val="a2"/>
    <w:link w:val="afffd"/>
    <w:uiPriority w:val="99"/>
    <w:rsid w:val="00661ED9"/>
    <w:pPr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afffd">
    <w:name w:val="Текст Знак"/>
    <w:link w:val="afffc"/>
    <w:uiPriority w:val="99"/>
    <w:locked/>
    <w:rsid w:val="00661ED9"/>
    <w:rPr>
      <w:rFonts w:ascii="Courier New" w:hAnsi="Courier New" w:cs="Times New Roman"/>
      <w:sz w:val="20"/>
      <w:szCs w:val="20"/>
      <w:lang w:eastAsia="ru-RU"/>
    </w:rPr>
  </w:style>
  <w:style w:type="paragraph" w:customStyle="1" w:styleId="zagc-0">
    <w:name w:val="zagc-0"/>
    <w:basedOn w:val="a2"/>
    <w:uiPriority w:val="99"/>
    <w:rsid w:val="00661ED9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2"/>
    <w:uiPriority w:val="99"/>
    <w:rsid w:val="00661ED9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titlepage">
    <w:name w:val="titlepage"/>
    <w:basedOn w:val="a2"/>
    <w:uiPriority w:val="99"/>
    <w:rsid w:val="00661ED9"/>
    <w:pPr>
      <w:spacing w:before="45" w:after="45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menumain">
    <w:name w:val="menumain"/>
    <w:basedOn w:val="a2"/>
    <w:uiPriority w:val="99"/>
    <w:rsid w:val="00661ED9"/>
    <w:pPr>
      <w:spacing w:after="0" w:line="240" w:lineRule="auto"/>
      <w:ind w:firstLine="150"/>
      <w:jc w:val="both"/>
    </w:pPr>
    <w:rPr>
      <w:rFonts w:ascii="Arial" w:eastAsia="Times New Roman" w:hAnsi="Arial" w:cs="Arial"/>
      <w:b/>
      <w:bCs/>
      <w:color w:val="ECD69A"/>
      <w:sz w:val="18"/>
      <w:szCs w:val="18"/>
      <w:lang w:eastAsia="ru-RU"/>
    </w:rPr>
  </w:style>
  <w:style w:type="paragraph" w:customStyle="1" w:styleId="menul">
    <w:name w:val="menul"/>
    <w:basedOn w:val="a2"/>
    <w:uiPriority w:val="99"/>
    <w:rsid w:val="00661ED9"/>
    <w:pPr>
      <w:spacing w:before="15" w:after="15" w:line="180" w:lineRule="atLeast"/>
      <w:ind w:left="30" w:right="30" w:firstLine="150"/>
      <w:jc w:val="both"/>
    </w:pPr>
    <w:rPr>
      <w:rFonts w:ascii="MS Sans Serif" w:eastAsia="Times New Roman" w:hAnsi="MS Sans Serif" w:cs="Arial"/>
      <w:b/>
      <w:bCs/>
      <w:color w:val="ECD69A"/>
      <w:sz w:val="16"/>
      <w:szCs w:val="16"/>
      <w:lang w:eastAsia="ru-RU"/>
    </w:rPr>
  </w:style>
  <w:style w:type="paragraph" w:customStyle="1" w:styleId="menutop">
    <w:name w:val="menutop"/>
    <w:basedOn w:val="a2"/>
    <w:uiPriority w:val="99"/>
    <w:rsid w:val="00661ED9"/>
    <w:pPr>
      <w:spacing w:after="0" w:line="240" w:lineRule="auto"/>
      <w:ind w:firstLine="150"/>
      <w:jc w:val="both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menutopp">
    <w:name w:val="menutopp"/>
    <w:basedOn w:val="a2"/>
    <w:uiPriority w:val="99"/>
    <w:rsid w:val="00661ED9"/>
    <w:pPr>
      <w:spacing w:after="0" w:line="240" w:lineRule="auto"/>
      <w:ind w:firstLine="150"/>
      <w:jc w:val="center"/>
    </w:pPr>
    <w:rPr>
      <w:rFonts w:ascii="MS Sans Serif" w:eastAsia="Times New Roman" w:hAnsi="MS Sans Serif" w:cs="Arial"/>
      <w:b/>
      <w:bCs/>
      <w:color w:val="B00000"/>
      <w:sz w:val="16"/>
      <w:szCs w:val="16"/>
      <w:lang w:eastAsia="ru-RU"/>
    </w:rPr>
  </w:style>
  <w:style w:type="paragraph" w:customStyle="1" w:styleId="menutopp1">
    <w:name w:val="menutopp1"/>
    <w:basedOn w:val="a2"/>
    <w:uiPriority w:val="99"/>
    <w:rsid w:val="00661ED9"/>
    <w:pPr>
      <w:spacing w:after="0" w:line="240" w:lineRule="auto"/>
      <w:ind w:firstLine="150"/>
      <w:jc w:val="center"/>
    </w:pPr>
    <w:rPr>
      <w:rFonts w:ascii="Arial" w:eastAsia="Times New Roman" w:hAnsi="Arial" w:cs="Arial"/>
      <w:b/>
      <w:bCs/>
      <w:color w:val="B00000"/>
      <w:sz w:val="18"/>
      <w:szCs w:val="18"/>
      <w:lang w:eastAsia="ru-RU"/>
    </w:rPr>
  </w:style>
  <w:style w:type="paragraph" w:customStyle="1" w:styleId="linknewstitle">
    <w:name w:val="linknewstitle"/>
    <w:basedOn w:val="a2"/>
    <w:uiPriority w:val="99"/>
    <w:rsid w:val="00661ED9"/>
    <w:pPr>
      <w:spacing w:before="15" w:after="15" w:line="240" w:lineRule="auto"/>
      <w:ind w:firstLine="150"/>
      <w:jc w:val="both"/>
    </w:pPr>
    <w:rPr>
      <w:rFonts w:ascii="Arial" w:eastAsia="Times New Roman" w:hAnsi="Arial" w:cs="Arial"/>
      <w:b/>
      <w:bCs/>
      <w:color w:val="000000"/>
      <w:sz w:val="18"/>
      <w:szCs w:val="18"/>
      <w:u w:val="single"/>
      <w:lang w:eastAsia="ru-RU"/>
    </w:rPr>
  </w:style>
  <w:style w:type="paragraph" w:customStyle="1" w:styleId="linknewscoms">
    <w:name w:val="linknewscoms"/>
    <w:basedOn w:val="a2"/>
    <w:uiPriority w:val="99"/>
    <w:rsid w:val="00661ED9"/>
    <w:pPr>
      <w:spacing w:before="15" w:after="15" w:line="240" w:lineRule="auto"/>
      <w:ind w:firstLine="150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table">
    <w:name w:val="table"/>
    <w:basedOn w:val="a2"/>
    <w:uiPriority w:val="99"/>
    <w:rsid w:val="00661ED9"/>
    <w:pPr>
      <w:spacing w:before="90" w:after="90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edit">
    <w:name w:val="edit"/>
    <w:basedOn w:val="a2"/>
    <w:uiPriority w:val="99"/>
    <w:rsid w:val="00661ED9"/>
    <w:pPr>
      <w:spacing w:before="15" w:after="15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zagc-2">
    <w:name w:val="zagc-2"/>
    <w:basedOn w:val="a2"/>
    <w:uiPriority w:val="99"/>
    <w:rsid w:val="00661ED9"/>
    <w:pPr>
      <w:spacing w:before="90" w:after="60" w:line="240" w:lineRule="auto"/>
      <w:ind w:firstLine="15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zagl-0">
    <w:name w:val="zagl-0"/>
    <w:basedOn w:val="a2"/>
    <w:uiPriority w:val="99"/>
    <w:rsid w:val="00661ED9"/>
    <w:pPr>
      <w:spacing w:before="180" w:after="60" w:line="240" w:lineRule="auto"/>
      <w:ind w:firstLine="150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l-1">
    <w:name w:val="zagl-1"/>
    <w:basedOn w:val="a2"/>
    <w:uiPriority w:val="99"/>
    <w:rsid w:val="00661ED9"/>
    <w:pPr>
      <w:spacing w:before="135" w:after="60" w:line="240" w:lineRule="auto"/>
      <w:ind w:firstLine="150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2"/>
    <w:uiPriority w:val="99"/>
    <w:rsid w:val="00661ED9"/>
    <w:pPr>
      <w:spacing w:before="90" w:after="60" w:line="240" w:lineRule="auto"/>
      <w:ind w:firstLine="15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spis">
    <w:name w:val="spis"/>
    <w:basedOn w:val="a2"/>
    <w:uiPriority w:val="99"/>
    <w:rsid w:val="00661ED9"/>
    <w:pPr>
      <w:spacing w:before="15" w:after="15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podpis">
    <w:name w:val="podpis"/>
    <w:basedOn w:val="a2"/>
    <w:uiPriority w:val="99"/>
    <w:rsid w:val="00661ED9"/>
    <w:pPr>
      <w:spacing w:before="75" w:after="75" w:line="240" w:lineRule="auto"/>
      <w:ind w:firstLine="15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dropmenu">
    <w:name w:val="drop_menu"/>
    <w:basedOn w:val="a2"/>
    <w:uiPriority w:val="99"/>
    <w:rsid w:val="00661ED9"/>
    <w:pPr>
      <w:shd w:val="clear" w:color="auto" w:fill="ECD69A"/>
      <w:spacing w:before="15" w:after="15" w:line="240" w:lineRule="auto"/>
      <w:ind w:firstLine="150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imgheader">
    <w:name w:val="img_header"/>
    <w:basedOn w:val="a2"/>
    <w:uiPriority w:val="99"/>
    <w:rsid w:val="00661ED9"/>
    <w:pPr>
      <w:shd w:val="clear" w:color="auto" w:fill="8D494B"/>
      <w:spacing w:before="15" w:after="15" w:line="240" w:lineRule="auto"/>
      <w:ind w:firstLine="15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tablephoto">
    <w:name w:val="tablephoto"/>
    <w:basedOn w:val="a2"/>
    <w:uiPriority w:val="99"/>
    <w:rsid w:val="00661ED9"/>
    <w:pPr>
      <w:pBdr>
        <w:top w:val="single" w:sz="6" w:space="0" w:color="522C2B"/>
        <w:left w:val="single" w:sz="6" w:space="0" w:color="522C2B"/>
        <w:bottom w:val="single" w:sz="6" w:space="0" w:color="522C2B"/>
        <w:right w:val="single" w:sz="6" w:space="0" w:color="522C2B"/>
      </w:pBdr>
      <w:shd w:val="clear" w:color="auto" w:fill="ECD69A"/>
      <w:spacing w:before="15" w:after="15" w:line="240" w:lineRule="auto"/>
      <w:ind w:firstLine="15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Iauiue">
    <w:name w:val="Iau?iue"/>
    <w:uiPriority w:val="99"/>
    <w:rsid w:val="00661ED9"/>
    <w:pPr>
      <w:widowControl w:val="0"/>
    </w:pPr>
    <w:rPr>
      <w:rFonts w:ascii="Times New Roman" w:eastAsia="Times New Roman" w:hAnsi="Times New Roman"/>
    </w:rPr>
  </w:style>
  <w:style w:type="paragraph" w:customStyle="1" w:styleId="nienie">
    <w:name w:val="nienie"/>
    <w:basedOn w:val="Iauiue"/>
    <w:uiPriority w:val="99"/>
    <w:rsid w:val="00661ED9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onsPlusTitle">
    <w:name w:val="ConsPlusTitle"/>
    <w:uiPriority w:val="99"/>
    <w:rsid w:val="00661ED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61E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6">
    <w:name w:val="Body Text 2"/>
    <w:basedOn w:val="a2"/>
    <w:link w:val="27"/>
    <w:uiPriority w:val="99"/>
    <w:rsid w:val="00661ED9"/>
    <w:pPr>
      <w:spacing w:after="120" w:line="48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27">
    <w:name w:val="Основной текст 2 Знак"/>
    <w:link w:val="26"/>
    <w:uiPriority w:val="99"/>
    <w:locked/>
    <w:rsid w:val="00661E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8">
    <w:name w:val="Îñíîâíîé òåêñò 2"/>
    <w:basedOn w:val="a2"/>
    <w:uiPriority w:val="99"/>
    <w:rsid w:val="00661ED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color w:val="000000"/>
      <w:sz w:val="24"/>
      <w:szCs w:val="20"/>
      <w:lang w:val="en-US" w:eastAsia="ru-RU"/>
    </w:rPr>
  </w:style>
  <w:style w:type="paragraph" w:styleId="afffe">
    <w:name w:val="endnote text"/>
    <w:basedOn w:val="a2"/>
    <w:link w:val="affff"/>
    <w:uiPriority w:val="99"/>
    <w:rsid w:val="00661ED9"/>
    <w:pPr>
      <w:spacing w:after="0" w:line="240" w:lineRule="auto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fff">
    <w:name w:val="Текст концевой сноски Знак"/>
    <w:link w:val="afffe"/>
    <w:uiPriority w:val="99"/>
    <w:locked/>
    <w:rsid w:val="00661ED9"/>
    <w:rPr>
      <w:rFonts w:ascii="Times New Roman" w:hAnsi="Times New Roman" w:cs="Times New Roman"/>
      <w:sz w:val="20"/>
      <w:szCs w:val="20"/>
      <w:lang w:eastAsia="ru-RU"/>
    </w:rPr>
  </w:style>
  <w:style w:type="character" w:styleId="affff0">
    <w:name w:val="endnote reference"/>
    <w:uiPriority w:val="99"/>
    <w:rsid w:val="00661ED9"/>
    <w:rPr>
      <w:rFonts w:cs="Times New Roman"/>
      <w:vertAlign w:val="superscript"/>
    </w:rPr>
  </w:style>
  <w:style w:type="paragraph" w:styleId="HTML">
    <w:name w:val="HTML Preformatted"/>
    <w:basedOn w:val="a2"/>
    <w:link w:val="HTML0"/>
    <w:uiPriority w:val="99"/>
    <w:rsid w:val="00661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locked/>
    <w:rsid w:val="00661ED9"/>
    <w:rPr>
      <w:rFonts w:ascii="Courier New" w:hAnsi="Courier New" w:cs="Times New Roman"/>
      <w:sz w:val="20"/>
      <w:szCs w:val="20"/>
      <w:lang w:eastAsia="ru-RU"/>
    </w:rPr>
  </w:style>
  <w:style w:type="paragraph" w:customStyle="1" w:styleId="report0">
    <w:name w:val="report0"/>
    <w:basedOn w:val="a2"/>
    <w:uiPriority w:val="99"/>
    <w:rsid w:val="00661ED9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28"/>
      <w:szCs w:val="24"/>
      <w:lang w:eastAsia="ru-RU"/>
    </w:rPr>
  </w:style>
  <w:style w:type="paragraph" w:customStyle="1" w:styleId="210">
    <w:name w:val="Основной текст 21"/>
    <w:basedOn w:val="a2"/>
    <w:uiPriority w:val="99"/>
    <w:rsid w:val="00661ED9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0"/>
      <w:lang w:eastAsia="ru-RU"/>
    </w:rPr>
  </w:style>
  <w:style w:type="paragraph" w:styleId="affff1">
    <w:name w:val="No Spacing"/>
    <w:uiPriority w:val="99"/>
    <w:qFormat/>
    <w:rsid w:val="00661ED9"/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2"/>
    <w:link w:val="35"/>
    <w:uiPriority w:val="99"/>
    <w:rsid w:val="00661ED9"/>
    <w:pPr>
      <w:spacing w:after="120" w:line="240" w:lineRule="auto"/>
      <w:ind w:left="283"/>
    </w:pPr>
    <w:rPr>
      <w:rFonts w:ascii="Arial" w:hAnsi="Arial"/>
      <w:sz w:val="16"/>
      <w:szCs w:val="16"/>
      <w:lang w:val="x-none" w:eastAsia="ru-RU"/>
    </w:rPr>
  </w:style>
  <w:style w:type="character" w:customStyle="1" w:styleId="35">
    <w:name w:val="Основной текст с отступом 3 Знак"/>
    <w:link w:val="34"/>
    <w:uiPriority w:val="99"/>
    <w:locked/>
    <w:rsid w:val="00661ED9"/>
    <w:rPr>
      <w:rFonts w:ascii="Arial" w:hAnsi="Arial" w:cs="Times New Roman"/>
      <w:sz w:val="16"/>
      <w:szCs w:val="16"/>
      <w:lang w:eastAsia="ru-RU"/>
    </w:rPr>
  </w:style>
  <w:style w:type="paragraph" w:customStyle="1" w:styleId="Web">
    <w:name w:val="Обычный (Web)"/>
    <w:basedOn w:val="a2"/>
    <w:next w:val="a2"/>
    <w:uiPriority w:val="99"/>
    <w:rsid w:val="00661E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qqq1">
    <w:name w:val="qqq1"/>
    <w:uiPriority w:val="99"/>
    <w:rsid w:val="00661ED9"/>
    <w:rPr>
      <w:rFonts w:ascii="Times New Roman" w:hAnsi="Times New Roman"/>
      <w:color w:val="000066"/>
      <w:sz w:val="25"/>
    </w:rPr>
  </w:style>
  <w:style w:type="paragraph" w:customStyle="1" w:styleId="a-style">
    <w:name w:val="a-style"/>
    <w:basedOn w:val="a2"/>
    <w:uiPriority w:val="99"/>
    <w:rsid w:val="00661ED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character" w:customStyle="1" w:styleId="affff2">
    <w:name w:val="Гипертекстовая ссылка"/>
    <w:uiPriority w:val="99"/>
    <w:rsid w:val="00661ED9"/>
    <w:rPr>
      <w:color w:val="106BBE"/>
    </w:rPr>
  </w:style>
  <w:style w:type="character" w:customStyle="1" w:styleId="affff3">
    <w:name w:val="Цветовое выделение"/>
    <w:uiPriority w:val="99"/>
    <w:rsid w:val="00661ED9"/>
    <w:rPr>
      <w:b/>
      <w:color w:val="26282F"/>
    </w:rPr>
  </w:style>
  <w:style w:type="paragraph" w:customStyle="1" w:styleId="affff4">
    <w:name w:val="Заголовок статьи"/>
    <w:basedOn w:val="a2"/>
    <w:next w:val="a2"/>
    <w:uiPriority w:val="99"/>
    <w:rsid w:val="00661ED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5">
    <w:name w:val="ОСНОВНОЙ !!!"/>
    <w:basedOn w:val="afe"/>
    <w:link w:val="1f3"/>
    <w:uiPriority w:val="99"/>
    <w:rsid w:val="00661ED9"/>
    <w:pPr>
      <w:spacing w:before="120" w:after="0" w:line="240" w:lineRule="auto"/>
      <w:ind w:firstLine="900"/>
      <w:jc w:val="both"/>
    </w:pPr>
    <w:rPr>
      <w:rFonts w:ascii="Arial" w:hAnsi="Arial"/>
      <w:sz w:val="24"/>
      <w:lang w:eastAsia="ru-RU"/>
    </w:rPr>
  </w:style>
  <w:style w:type="character" w:customStyle="1" w:styleId="1f3">
    <w:name w:val="ОСНОВНОЙ !!! Знак1"/>
    <w:link w:val="affff5"/>
    <w:uiPriority w:val="99"/>
    <w:locked/>
    <w:rsid w:val="00661ED9"/>
    <w:rPr>
      <w:rFonts w:ascii="Arial" w:hAnsi="Arial"/>
      <w:sz w:val="24"/>
      <w:lang w:eastAsia="ru-RU"/>
    </w:rPr>
  </w:style>
  <w:style w:type="paragraph" w:customStyle="1" w:styleId="xl28">
    <w:name w:val="xl28"/>
    <w:basedOn w:val="a2"/>
    <w:uiPriority w:val="99"/>
    <w:rsid w:val="00661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G3">
    <w:name w:val="G_Текст в таблице"/>
    <w:basedOn w:val="G1"/>
    <w:link w:val="G4"/>
    <w:uiPriority w:val="99"/>
    <w:rsid w:val="003F402F"/>
    <w:pPr>
      <w:spacing w:before="60"/>
      <w:ind w:firstLine="0"/>
      <w:jc w:val="center"/>
    </w:pPr>
    <w:rPr>
      <w:szCs w:val="24"/>
    </w:rPr>
  </w:style>
  <w:style w:type="character" w:customStyle="1" w:styleId="G4">
    <w:name w:val="G_Текст в таблице Знак"/>
    <w:link w:val="G3"/>
    <w:uiPriority w:val="99"/>
    <w:locked/>
    <w:rsid w:val="003F402F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2"/>
    <w:uiPriority w:val="99"/>
    <w:rsid w:val="000D23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uiPriority w:val="99"/>
    <w:rsid w:val="000D2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6">
    <w:name w:val="Мясо Знак"/>
    <w:basedOn w:val="a2"/>
    <w:uiPriority w:val="99"/>
    <w:rsid w:val="00555449"/>
    <w:pPr>
      <w:suppressAutoHyphens/>
      <w:spacing w:after="0" w:line="240" w:lineRule="auto"/>
      <w:ind w:firstLine="709"/>
      <w:jc w:val="both"/>
    </w:pPr>
    <w:rPr>
      <w:rFonts w:ascii="Times New Roman" w:eastAsia="MS Mincho" w:hAnsi="Times New Roman"/>
      <w:sz w:val="28"/>
      <w:szCs w:val="28"/>
      <w:lang w:eastAsia="ar-SA"/>
    </w:rPr>
  </w:style>
  <w:style w:type="paragraph" w:customStyle="1" w:styleId="s10">
    <w:name w:val="s_1"/>
    <w:basedOn w:val="a2"/>
    <w:rsid w:val="00A47F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6">
    <w:name w:val="Основной текст (3)_"/>
    <w:link w:val="37"/>
    <w:uiPriority w:val="99"/>
    <w:locked/>
    <w:rsid w:val="00741E1C"/>
    <w:rPr>
      <w:shd w:val="clear" w:color="auto" w:fill="FFFFFF"/>
    </w:rPr>
  </w:style>
  <w:style w:type="paragraph" w:customStyle="1" w:styleId="37">
    <w:name w:val="Основной текст (3)"/>
    <w:basedOn w:val="a2"/>
    <w:link w:val="36"/>
    <w:uiPriority w:val="99"/>
    <w:rsid w:val="00741E1C"/>
    <w:pPr>
      <w:widowControl w:val="0"/>
      <w:shd w:val="clear" w:color="auto" w:fill="FFFFFF"/>
      <w:spacing w:after="420" w:line="288" w:lineRule="exact"/>
      <w:ind w:hanging="380"/>
    </w:pPr>
    <w:rPr>
      <w:sz w:val="20"/>
      <w:szCs w:val="20"/>
      <w:lang w:val="x-none" w:eastAsia="x-none"/>
    </w:rPr>
  </w:style>
  <w:style w:type="paragraph" w:styleId="29">
    <w:name w:val="envelope return"/>
    <w:basedOn w:val="a2"/>
    <w:uiPriority w:val="99"/>
    <w:rsid w:val="009B4C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f7">
    <w:name w:val="caption"/>
    <w:basedOn w:val="a2"/>
    <w:next w:val="a2"/>
    <w:link w:val="affff8"/>
    <w:uiPriority w:val="99"/>
    <w:qFormat/>
    <w:rsid w:val="009B4CC9"/>
    <w:pPr>
      <w:spacing w:after="0" w:line="240" w:lineRule="atLeast"/>
      <w:ind w:hanging="284"/>
      <w:jc w:val="center"/>
    </w:pPr>
    <w:rPr>
      <w:rFonts w:ascii="Times New Roman" w:hAnsi="Times New Roman"/>
      <w:b/>
      <w:sz w:val="20"/>
      <w:szCs w:val="20"/>
      <w:lang w:val="x-none" w:eastAsia="ru-RU"/>
    </w:rPr>
  </w:style>
  <w:style w:type="character" w:customStyle="1" w:styleId="affff8">
    <w:name w:val="Название объекта Знак"/>
    <w:link w:val="affff7"/>
    <w:uiPriority w:val="99"/>
    <w:locked/>
    <w:rsid w:val="009B4CC9"/>
    <w:rPr>
      <w:rFonts w:ascii="Times New Roman" w:hAnsi="Times New Roman"/>
      <w:b/>
      <w:sz w:val="20"/>
      <w:lang w:eastAsia="ru-RU"/>
    </w:rPr>
  </w:style>
  <w:style w:type="paragraph" w:customStyle="1" w:styleId="Standard">
    <w:name w:val="Standard"/>
    <w:uiPriority w:val="99"/>
    <w:rsid w:val="009B4CC9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1f4">
    <w:name w:val="index 1"/>
    <w:basedOn w:val="a2"/>
    <w:next w:val="a2"/>
    <w:uiPriority w:val="99"/>
    <w:rsid w:val="009B4CC9"/>
    <w:pPr>
      <w:spacing w:after="0" w:line="240" w:lineRule="auto"/>
      <w:ind w:left="200" w:hanging="200"/>
    </w:pPr>
    <w:rPr>
      <w:rFonts w:ascii="Times New Roman" w:eastAsia="Times New Roman" w:hAnsi="Times New Roman"/>
      <w:sz w:val="20"/>
      <w:szCs w:val="20"/>
    </w:rPr>
  </w:style>
  <w:style w:type="paragraph" w:styleId="affff9">
    <w:name w:val="index heading"/>
    <w:basedOn w:val="1f1"/>
    <w:uiPriority w:val="99"/>
    <w:rsid w:val="009B4CC9"/>
    <w:pPr>
      <w:widowControl/>
      <w:suppressLineNumbers/>
      <w:tabs>
        <w:tab w:val="clear" w:pos="567"/>
      </w:tabs>
      <w:ind w:firstLine="0"/>
      <w:jc w:val="left"/>
    </w:pPr>
    <w:rPr>
      <w:rFonts w:ascii="Times New Roman" w:hAnsi="Times New Roman" w:cs="Mangal"/>
      <w:color w:val="00000A"/>
    </w:rPr>
  </w:style>
  <w:style w:type="paragraph" w:styleId="43">
    <w:name w:val="List Bullet 4"/>
    <w:basedOn w:val="a2"/>
    <w:uiPriority w:val="99"/>
    <w:rsid w:val="009B4CC9"/>
    <w:pPr>
      <w:tabs>
        <w:tab w:val="left" w:pos="720"/>
      </w:tabs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1f5">
    <w:name w:val="Название1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0"/>
    </w:rPr>
  </w:style>
  <w:style w:type="paragraph" w:styleId="affffa">
    <w:name w:val="List"/>
    <w:basedOn w:val="Textbody"/>
    <w:uiPriority w:val="99"/>
    <w:rsid w:val="009B4CC9"/>
    <w:rPr>
      <w:rFonts w:cs="Mangal"/>
      <w:sz w:val="24"/>
    </w:rPr>
  </w:style>
  <w:style w:type="paragraph" w:customStyle="1" w:styleId="Textbody">
    <w:name w:val="Text body"/>
    <w:basedOn w:val="Standard"/>
    <w:uiPriority w:val="99"/>
    <w:rsid w:val="009B4CC9"/>
    <w:pPr>
      <w:jc w:val="both"/>
    </w:pPr>
    <w:rPr>
      <w:color w:val="000080"/>
    </w:rPr>
  </w:style>
  <w:style w:type="paragraph" w:customStyle="1" w:styleId="1f6">
    <w:name w:val="Обычный (веб)1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4">
    <w:name w:val="List 4"/>
    <w:basedOn w:val="Standard"/>
    <w:uiPriority w:val="99"/>
    <w:rsid w:val="009B4CC9"/>
    <w:pPr>
      <w:widowControl/>
      <w:numPr>
        <w:numId w:val="11"/>
      </w:numPr>
      <w:autoSpaceDE/>
    </w:pPr>
    <w:rPr>
      <w:lang w:val="en-GB"/>
    </w:rPr>
  </w:style>
  <w:style w:type="paragraph" w:customStyle="1" w:styleId="affffb">
    <w:name w:val="Таблицы (моноширинный)"/>
    <w:basedOn w:val="a2"/>
    <w:next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9B4CC9"/>
    <w:pPr>
      <w:widowControl w:val="0"/>
      <w:snapToGrid w:val="0"/>
      <w:spacing w:before="180" w:line="300" w:lineRule="auto"/>
      <w:ind w:hanging="2180"/>
    </w:pPr>
    <w:rPr>
      <w:rFonts w:ascii="Arial" w:eastAsia="Times New Roman" w:hAnsi="Arial"/>
      <w:b/>
      <w:sz w:val="22"/>
      <w:lang w:eastAsia="en-US"/>
    </w:rPr>
  </w:style>
  <w:style w:type="paragraph" w:customStyle="1" w:styleId="Style1">
    <w:name w:val="Style1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52" w:lineRule="exact"/>
      <w:ind w:hanging="1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52" w:lineRule="exact"/>
      <w:ind w:hanging="27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Знак2"/>
    <w:basedOn w:val="a2"/>
    <w:uiPriority w:val="99"/>
    <w:rsid w:val="009B4CC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fc">
    <w:name w:val="Знак"/>
    <w:basedOn w:val="a2"/>
    <w:uiPriority w:val="99"/>
    <w:rsid w:val="009B4CC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FontStyle25">
    <w:name w:val="Font Style25"/>
    <w:uiPriority w:val="99"/>
    <w:rsid w:val="009B4CC9"/>
    <w:rPr>
      <w:rFonts w:ascii="Times New Roman" w:hAnsi="Times New Roman"/>
      <w:sz w:val="20"/>
    </w:rPr>
  </w:style>
  <w:style w:type="character" w:customStyle="1" w:styleId="FontStyle26">
    <w:name w:val="Font Style26"/>
    <w:uiPriority w:val="99"/>
    <w:rsid w:val="009B4CC9"/>
    <w:rPr>
      <w:rFonts w:ascii="Georgia" w:hAnsi="Georgia"/>
      <w:b/>
      <w:sz w:val="18"/>
    </w:rPr>
  </w:style>
  <w:style w:type="character" w:customStyle="1" w:styleId="FontStyle28">
    <w:name w:val="Font Style28"/>
    <w:uiPriority w:val="99"/>
    <w:rsid w:val="009B4CC9"/>
    <w:rPr>
      <w:rFonts w:ascii="Times New Roman" w:hAnsi="Times New Roman"/>
      <w:sz w:val="14"/>
    </w:rPr>
  </w:style>
  <w:style w:type="character" w:customStyle="1" w:styleId="FontStyle34">
    <w:name w:val="Font Style34"/>
    <w:uiPriority w:val="99"/>
    <w:rsid w:val="009B4CC9"/>
    <w:rPr>
      <w:rFonts w:ascii="Times New Roman" w:hAnsi="Times New Roman"/>
      <w:b/>
      <w:sz w:val="18"/>
    </w:rPr>
  </w:style>
  <w:style w:type="character" w:customStyle="1" w:styleId="FontStyle35">
    <w:name w:val="Font Style35"/>
    <w:uiPriority w:val="99"/>
    <w:rsid w:val="009B4CC9"/>
    <w:rPr>
      <w:rFonts w:ascii="Times New Roman" w:hAnsi="Times New Roman"/>
      <w:sz w:val="20"/>
    </w:rPr>
  </w:style>
  <w:style w:type="character" w:customStyle="1" w:styleId="val">
    <w:name w:val="val"/>
    <w:uiPriority w:val="99"/>
    <w:rsid w:val="009B4CC9"/>
  </w:style>
  <w:style w:type="character" w:customStyle="1" w:styleId="affffd">
    <w:name w:val="Сравнение редакций. Добавленный фрагмент"/>
    <w:uiPriority w:val="99"/>
    <w:rsid w:val="009B4CC9"/>
    <w:rPr>
      <w:b/>
      <w:color w:val="0000FF"/>
    </w:rPr>
  </w:style>
  <w:style w:type="character" w:customStyle="1" w:styleId="FontStyle30">
    <w:name w:val="Font Style30"/>
    <w:uiPriority w:val="99"/>
    <w:rsid w:val="009B4CC9"/>
    <w:rPr>
      <w:rFonts w:ascii="Times New Roman" w:hAnsi="Times New Roman"/>
      <w:b/>
      <w:sz w:val="20"/>
    </w:rPr>
  </w:style>
  <w:style w:type="paragraph" w:customStyle="1" w:styleId="Heading">
    <w:name w:val="Heading"/>
    <w:uiPriority w:val="99"/>
    <w:rsid w:val="009B4CC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f7">
    <w:name w:val="Основной текст1"/>
    <w:basedOn w:val="a2"/>
    <w:uiPriority w:val="99"/>
    <w:rsid w:val="009B4CC9"/>
    <w:pPr>
      <w:widowControl w:val="0"/>
      <w:autoSpaceDE w:val="0"/>
      <w:autoSpaceDN w:val="0"/>
      <w:adjustRightInd w:val="0"/>
      <w:spacing w:before="60" w:after="60" w:line="240" w:lineRule="auto"/>
      <w:ind w:firstLine="567"/>
      <w:jc w:val="both"/>
    </w:pPr>
    <w:rPr>
      <w:rFonts w:ascii="Arial" w:eastAsia="Times New Roman" w:hAnsi="Arial"/>
      <w:szCs w:val="20"/>
      <w:lang w:val="en-US" w:eastAsia="ru-RU"/>
    </w:rPr>
  </w:style>
  <w:style w:type="paragraph" w:customStyle="1" w:styleId="ConsTitle">
    <w:name w:val="ConsTitle"/>
    <w:uiPriority w:val="99"/>
    <w:rsid w:val="009B4C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fe">
    <w:name w:val="Îáû÷íûé"/>
    <w:uiPriority w:val="99"/>
    <w:rsid w:val="009B4CC9"/>
    <w:pPr>
      <w:widowControl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2b">
    <w:name w:val="Îñíîâíîé òåêñò ñ îòñòóïîì 2"/>
    <w:basedOn w:val="affffe"/>
    <w:uiPriority w:val="99"/>
    <w:rsid w:val="009B4CC9"/>
    <w:pPr>
      <w:ind w:left="720"/>
      <w:jc w:val="both"/>
    </w:pPr>
    <w:rPr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uiPriority w:val="99"/>
    <w:rsid w:val="009B4CC9"/>
    <w:pPr>
      <w:keepNext/>
      <w:autoSpaceDN w:val="0"/>
      <w:jc w:val="center"/>
    </w:pPr>
    <w:rPr>
      <w:b/>
      <w:sz w:val="24"/>
    </w:rPr>
  </w:style>
  <w:style w:type="paragraph" w:customStyle="1" w:styleId="1f8">
    <w:name w:val="çàãîëîâîê 1"/>
    <w:basedOn w:val="affffe"/>
    <w:next w:val="affffe"/>
    <w:uiPriority w:val="99"/>
    <w:rsid w:val="009B4CC9"/>
    <w:pPr>
      <w:keepNext/>
    </w:pPr>
  </w:style>
  <w:style w:type="paragraph" w:customStyle="1" w:styleId="38">
    <w:name w:val="Îñíîâíîé òåêñò ñ îòñòóïîì 3"/>
    <w:basedOn w:val="affffe"/>
    <w:uiPriority w:val="99"/>
    <w:rsid w:val="009B4CC9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nionooiii2">
    <w:name w:val="Iniiaiie oaeno n ionooiii 2"/>
    <w:basedOn w:val="Iauiue"/>
    <w:uiPriority w:val="99"/>
    <w:rsid w:val="009B4CC9"/>
    <w:pPr>
      <w:widowControl/>
      <w:autoSpaceDN w:val="0"/>
      <w:ind w:firstLine="284"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uiPriority w:val="99"/>
    <w:rsid w:val="009B4CC9"/>
    <w:pPr>
      <w:widowControl/>
      <w:autoSpaceDN w:val="0"/>
      <w:ind w:firstLine="720"/>
      <w:jc w:val="both"/>
    </w:pPr>
    <w:rPr>
      <w:rFonts w:ascii="Peterburg" w:hAnsi="Peterburg"/>
      <w:sz w:val="28"/>
    </w:rPr>
  </w:style>
  <w:style w:type="paragraph" w:customStyle="1" w:styleId="afffff">
    <w:name w:val="основной"/>
    <w:basedOn w:val="a2"/>
    <w:uiPriority w:val="99"/>
    <w:rsid w:val="009B4CC9"/>
    <w:pPr>
      <w:keepNext/>
      <w:autoSpaceDN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ff0">
    <w:name w:val="список"/>
    <w:basedOn w:val="a2"/>
    <w:uiPriority w:val="99"/>
    <w:rsid w:val="009B4CC9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afffff1">
    <w:name w:val="ñïèñîê"/>
    <w:basedOn w:val="affffe"/>
    <w:uiPriority w:val="99"/>
    <w:rsid w:val="009B4CC9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2">
    <w:name w:val="çàãîëîâîê 8"/>
    <w:basedOn w:val="affffe"/>
    <w:next w:val="affffe"/>
    <w:uiPriority w:val="99"/>
    <w:rsid w:val="009B4CC9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a2"/>
    <w:uiPriority w:val="99"/>
    <w:rsid w:val="009B4CC9"/>
    <w:pPr>
      <w:widowControl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paragraph" w:customStyle="1" w:styleId="afffff2">
    <w:name w:val="Îñíîâíîé òåêñò"/>
    <w:basedOn w:val="affffe"/>
    <w:uiPriority w:val="99"/>
    <w:rsid w:val="009B4CC9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uiPriority w:val="99"/>
    <w:rsid w:val="009B4CC9"/>
    <w:pPr>
      <w:keepNext/>
      <w:keepLines/>
      <w:autoSpaceDN w:val="0"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52">
    <w:name w:val="çàãîëîâîê 5"/>
    <w:basedOn w:val="a2"/>
    <w:next w:val="a2"/>
    <w:uiPriority w:val="99"/>
    <w:rsid w:val="009B4CC9"/>
    <w:pPr>
      <w:keepNext/>
      <w:widowControl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b/>
      <w:sz w:val="20"/>
      <w:szCs w:val="20"/>
      <w:u w:val="single"/>
      <w:lang w:eastAsia="ru-RU"/>
    </w:rPr>
  </w:style>
  <w:style w:type="paragraph" w:customStyle="1" w:styleId="consplustitle0">
    <w:name w:val="consplustitle"/>
    <w:basedOn w:val="a2"/>
    <w:uiPriority w:val="99"/>
    <w:rsid w:val="009B4CC9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uiPriority w:val="99"/>
    <w:rsid w:val="009B4CC9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-016">
    <w:name w:val="Стиль Заголовок 3 + малые прописные Справа:  -01 см Перед:  6 пт..."/>
    <w:basedOn w:val="3"/>
    <w:uiPriority w:val="99"/>
    <w:rsid w:val="009B4CC9"/>
    <w:pPr>
      <w:widowControl w:val="0"/>
      <w:overflowPunct w:val="0"/>
      <w:autoSpaceDE w:val="0"/>
      <w:autoSpaceDN w:val="0"/>
      <w:adjustRightInd w:val="0"/>
      <w:spacing w:before="120" w:line="240" w:lineRule="auto"/>
      <w:ind w:right="-57"/>
    </w:pPr>
    <w:rPr>
      <w:rFonts w:ascii="Times New Roman" w:hAnsi="Times New Roman"/>
      <w:caps/>
      <w:color w:val="auto"/>
      <w:sz w:val="24"/>
      <w:szCs w:val="24"/>
      <w:lang w:eastAsia="ru-RU"/>
    </w:rPr>
  </w:style>
  <w:style w:type="paragraph" w:customStyle="1" w:styleId="afffff3">
    <w:name w:val="Словарная статья"/>
    <w:basedOn w:val="a2"/>
    <w:next w:val="a2"/>
    <w:uiPriority w:val="99"/>
    <w:rsid w:val="009B4CC9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f4">
    <w:name w:val="Вставка"/>
    <w:uiPriority w:val="99"/>
    <w:rsid w:val="009B4CC9"/>
    <w:rPr>
      <w:rFonts w:ascii="Arial" w:hAnsi="Arial"/>
      <w:color w:val="FF00FF"/>
      <w:sz w:val="26"/>
    </w:rPr>
  </w:style>
  <w:style w:type="paragraph" w:customStyle="1" w:styleId="Geonika">
    <w:name w:val="Geonika Обычный текст"/>
    <w:basedOn w:val="a2"/>
    <w:link w:val="Geonika0"/>
    <w:uiPriority w:val="99"/>
    <w:rsid w:val="009B4CC9"/>
    <w:pPr>
      <w:spacing w:before="120" w:after="60" w:line="276" w:lineRule="auto"/>
      <w:ind w:firstLine="567"/>
      <w:jc w:val="both"/>
    </w:pPr>
    <w:rPr>
      <w:sz w:val="24"/>
      <w:szCs w:val="20"/>
      <w:lang w:val="x-none" w:eastAsia="ar-SA"/>
    </w:rPr>
  </w:style>
  <w:style w:type="character" w:customStyle="1" w:styleId="Geonika0">
    <w:name w:val="Geonika Обычный текст Знак"/>
    <w:link w:val="Geonika"/>
    <w:uiPriority w:val="99"/>
    <w:locked/>
    <w:rsid w:val="009B4CC9"/>
    <w:rPr>
      <w:rFonts w:ascii="Calibri" w:hAnsi="Calibri"/>
      <w:sz w:val="24"/>
      <w:lang w:eastAsia="ar-SA" w:bidi="ar-SA"/>
    </w:rPr>
  </w:style>
  <w:style w:type="paragraph" w:customStyle="1" w:styleId="Geonika1">
    <w:name w:val="Geonika Текст в таблице"/>
    <w:basedOn w:val="a2"/>
    <w:link w:val="Geonika2"/>
    <w:uiPriority w:val="99"/>
    <w:rsid w:val="009B4CC9"/>
    <w:pPr>
      <w:spacing w:before="120" w:after="60" w:line="240" w:lineRule="auto"/>
      <w:jc w:val="center"/>
    </w:pPr>
    <w:rPr>
      <w:sz w:val="24"/>
      <w:szCs w:val="20"/>
      <w:lang w:val="x-none" w:eastAsia="ar-SA"/>
    </w:rPr>
  </w:style>
  <w:style w:type="character" w:customStyle="1" w:styleId="Geonika2">
    <w:name w:val="Geonika Текст в таблице Знак"/>
    <w:link w:val="Geonika1"/>
    <w:uiPriority w:val="99"/>
    <w:locked/>
    <w:rsid w:val="009B4CC9"/>
    <w:rPr>
      <w:rFonts w:ascii="Calibri" w:hAnsi="Calibri"/>
      <w:sz w:val="24"/>
      <w:lang w:eastAsia="ar-SA" w:bidi="ar-SA"/>
    </w:rPr>
  </w:style>
  <w:style w:type="paragraph" w:customStyle="1" w:styleId="112">
    <w:name w:val="Знак11"/>
    <w:basedOn w:val="a2"/>
    <w:uiPriority w:val="99"/>
    <w:rsid w:val="009B4CC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f5">
    <w:name w:val="Основной текст_"/>
    <w:link w:val="62"/>
    <w:uiPriority w:val="99"/>
    <w:locked/>
    <w:rsid w:val="009B4CC9"/>
    <w:rPr>
      <w:sz w:val="23"/>
      <w:shd w:val="clear" w:color="auto" w:fill="FFFFFF"/>
    </w:rPr>
  </w:style>
  <w:style w:type="paragraph" w:customStyle="1" w:styleId="62">
    <w:name w:val="Основной текст6"/>
    <w:basedOn w:val="a2"/>
    <w:link w:val="afffff5"/>
    <w:uiPriority w:val="99"/>
    <w:rsid w:val="009B4CC9"/>
    <w:pPr>
      <w:shd w:val="clear" w:color="auto" w:fill="FFFFFF"/>
      <w:spacing w:after="60" w:line="240" w:lineRule="atLeast"/>
      <w:ind w:hanging="480"/>
    </w:pPr>
    <w:rPr>
      <w:sz w:val="23"/>
      <w:szCs w:val="20"/>
      <w:lang w:val="x-none" w:eastAsia="x-none"/>
    </w:rPr>
  </w:style>
  <w:style w:type="character" w:customStyle="1" w:styleId="afffff6">
    <w:name w:val="Основной текст + Полужирный"/>
    <w:uiPriority w:val="99"/>
    <w:rsid w:val="009B4CC9"/>
    <w:rPr>
      <w:rFonts w:ascii="Times New Roman" w:hAnsi="Times New Roman"/>
      <w:b/>
      <w:sz w:val="22"/>
      <w:u w:val="none"/>
    </w:rPr>
  </w:style>
  <w:style w:type="character" w:customStyle="1" w:styleId="2c">
    <w:name w:val="Основной текст (2)_"/>
    <w:link w:val="2d"/>
    <w:uiPriority w:val="99"/>
    <w:locked/>
    <w:rsid w:val="009B4CC9"/>
    <w:rPr>
      <w:shd w:val="clear" w:color="auto" w:fill="FFFFFF"/>
    </w:rPr>
  </w:style>
  <w:style w:type="paragraph" w:customStyle="1" w:styleId="2d">
    <w:name w:val="Основной текст (2)"/>
    <w:basedOn w:val="a2"/>
    <w:link w:val="2c"/>
    <w:uiPriority w:val="99"/>
    <w:rsid w:val="009B4CC9"/>
    <w:pPr>
      <w:widowControl w:val="0"/>
      <w:shd w:val="clear" w:color="auto" w:fill="FFFFFF"/>
      <w:spacing w:after="0" w:line="250" w:lineRule="exact"/>
      <w:jc w:val="both"/>
    </w:pPr>
    <w:rPr>
      <w:sz w:val="20"/>
      <w:szCs w:val="20"/>
      <w:lang w:val="x-none" w:eastAsia="x-none"/>
    </w:rPr>
  </w:style>
  <w:style w:type="character" w:customStyle="1" w:styleId="7pt">
    <w:name w:val="Основной текст + 7 pt"/>
    <w:uiPriority w:val="99"/>
    <w:rsid w:val="009B4CC9"/>
    <w:rPr>
      <w:rFonts w:ascii="Times New Roman" w:hAnsi="Times New Roman"/>
      <w:sz w:val="14"/>
      <w:u w:val="none"/>
      <w:lang w:val="ru-RU" w:eastAsia="ru-RU"/>
    </w:rPr>
  </w:style>
  <w:style w:type="character" w:customStyle="1" w:styleId="7pt1">
    <w:name w:val="Основной текст + 7 pt1"/>
    <w:uiPriority w:val="99"/>
    <w:rsid w:val="009B4CC9"/>
    <w:rPr>
      <w:rFonts w:ascii="Times New Roman" w:hAnsi="Times New Roman"/>
      <w:sz w:val="14"/>
      <w:u w:val="none"/>
      <w:lang w:val="ru-RU" w:eastAsia="ru-RU"/>
    </w:rPr>
  </w:style>
  <w:style w:type="character" w:customStyle="1" w:styleId="ArialUnicodeMS">
    <w:name w:val="Основной текст + Arial Unicode MS"/>
    <w:aliases w:val="22,5 pt,Курсив"/>
    <w:uiPriority w:val="99"/>
    <w:rsid w:val="009B4CC9"/>
    <w:rPr>
      <w:rFonts w:ascii="Arial Unicode MS" w:eastAsia="Arial Unicode MS" w:hAnsi="Times New Roman"/>
      <w:i/>
      <w:sz w:val="45"/>
      <w:u w:val="none"/>
      <w:lang w:val="ru-RU" w:eastAsia="ru-RU"/>
    </w:rPr>
  </w:style>
  <w:style w:type="paragraph" w:customStyle="1" w:styleId="1f9">
    <w:name w:val="Знак1"/>
    <w:basedOn w:val="a2"/>
    <w:uiPriority w:val="99"/>
    <w:rsid w:val="009B4CC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2"/>
    <w:uiPriority w:val="99"/>
    <w:rsid w:val="009B4CC9"/>
    <w:pPr>
      <w:suppressAutoHyphens/>
      <w:spacing w:after="0" w:line="240" w:lineRule="auto"/>
      <w:ind w:left="709" w:firstLine="425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u">
    <w:name w:val="u"/>
    <w:basedOn w:val="a2"/>
    <w:uiPriority w:val="99"/>
    <w:rsid w:val="009B4CC9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a">
    <w:name w:val="Без интервала1"/>
    <w:uiPriority w:val="99"/>
    <w:rsid w:val="009B4CC9"/>
    <w:rPr>
      <w:rFonts w:eastAsia="Times New Roman" w:cs="Calibri"/>
      <w:sz w:val="22"/>
      <w:szCs w:val="22"/>
    </w:rPr>
  </w:style>
  <w:style w:type="character" w:customStyle="1" w:styleId="highlighthighlightactive">
    <w:name w:val="highlight highlight_active"/>
    <w:uiPriority w:val="99"/>
    <w:rsid w:val="009B4CC9"/>
  </w:style>
  <w:style w:type="paragraph" w:customStyle="1" w:styleId="afffff7">
    <w:name w:val="Содержимое таблицы"/>
    <w:basedOn w:val="a2"/>
    <w:uiPriority w:val="99"/>
    <w:rsid w:val="009B4CC9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</w:rPr>
  </w:style>
  <w:style w:type="paragraph" w:customStyle="1" w:styleId="Style7">
    <w:name w:val="Style7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8">
    <w:name w:val="Style8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9">
    <w:name w:val="Style9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31">
    <w:name w:val="Font Style31"/>
    <w:uiPriority w:val="99"/>
    <w:rsid w:val="009B4CC9"/>
    <w:rPr>
      <w:rFonts w:ascii="Times New Roman" w:hAnsi="Times New Roman"/>
      <w:sz w:val="22"/>
    </w:rPr>
  </w:style>
  <w:style w:type="paragraph" w:customStyle="1" w:styleId="Style13">
    <w:name w:val="Style13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8">
    <w:name w:val="Style18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9">
    <w:name w:val="Style19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29">
    <w:name w:val="Font Style29"/>
    <w:uiPriority w:val="99"/>
    <w:rsid w:val="009B4CC9"/>
    <w:rPr>
      <w:rFonts w:ascii="Times New Roman" w:hAnsi="Times New Roman"/>
      <w:sz w:val="22"/>
    </w:rPr>
  </w:style>
  <w:style w:type="paragraph" w:customStyle="1" w:styleId="Style14">
    <w:name w:val="Style14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6">
    <w:name w:val="Style16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3">
    <w:name w:val="Style3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22">
    <w:name w:val="Font Style22"/>
    <w:uiPriority w:val="99"/>
    <w:rsid w:val="009B4CC9"/>
    <w:rPr>
      <w:rFonts w:ascii="Times New Roman" w:hAnsi="Times New Roman"/>
      <w:sz w:val="22"/>
    </w:rPr>
  </w:style>
  <w:style w:type="paragraph" w:customStyle="1" w:styleId="Style15">
    <w:name w:val="Style15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12">
    <w:name w:val="Font Style12"/>
    <w:uiPriority w:val="99"/>
    <w:rsid w:val="009B4CC9"/>
    <w:rPr>
      <w:rFonts w:ascii="Times New Roman" w:hAnsi="Times New Roman"/>
      <w:b/>
      <w:sz w:val="22"/>
    </w:rPr>
  </w:style>
  <w:style w:type="character" w:customStyle="1" w:styleId="FontStyle16">
    <w:name w:val="Font Style16"/>
    <w:uiPriority w:val="99"/>
    <w:rsid w:val="009B4CC9"/>
    <w:rPr>
      <w:rFonts w:ascii="Times New Roman" w:hAnsi="Times New Roman"/>
      <w:sz w:val="22"/>
    </w:rPr>
  </w:style>
  <w:style w:type="character" w:customStyle="1" w:styleId="FontStyle19">
    <w:name w:val="Font Style19"/>
    <w:uiPriority w:val="99"/>
    <w:rsid w:val="009B4CC9"/>
    <w:rPr>
      <w:rFonts w:ascii="Times New Roman" w:hAnsi="Times New Roman"/>
      <w:sz w:val="22"/>
    </w:rPr>
  </w:style>
  <w:style w:type="character" w:customStyle="1" w:styleId="FontStyle21">
    <w:name w:val="Font Style21"/>
    <w:uiPriority w:val="99"/>
    <w:rsid w:val="009B4CC9"/>
    <w:rPr>
      <w:rFonts w:ascii="Times New Roman" w:hAnsi="Times New Roman"/>
      <w:sz w:val="22"/>
    </w:rPr>
  </w:style>
  <w:style w:type="paragraph" w:customStyle="1" w:styleId="Style17">
    <w:name w:val="Style17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1">
    <w:name w:val="Style11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27">
    <w:name w:val="Font Style27"/>
    <w:uiPriority w:val="99"/>
    <w:rsid w:val="009B4CC9"/>
    <w:rPr>
      <w:rFonts w:ascii="Times New Roman" w:hAnsi="Times New Roman"/>
      <w:sz w:val="22"/>
    </w:rPr>
  </w:style>
  <w:style w:type="character" w:customStyle="1" w:styleId="FontStyle38">
    <w:name w:val="Font Style38"/>
    <w:uiPriority w:val="99"/>
    <w:rsid w:val="009B4CC9"/>
    <w:rPr>
      <w:rFonts w:ascii="Times New Roman" w:hAnsi="Times New Roman"/>
      <w:sz w:val="22"/>
    </w:rPr>
  </w:style>
  <w:style w:type="character" w:customStyle="1" w:styleId="8pt">
    <w:name w:val="Основной текст + 8 pt"/>
    <w:aliases w:val="Малые прописные,Интервал 0 pt"/>
    <w:uiPriority w:val="99"/>
    <w:rsid w:val="009B4CC9"/>
    <w:rPr>
      <w:rFonts w:ascii="Times New Roman" w:hAnsi="Times New Roman"/>
      <w:smallCaps/>
      <w:spacing w:val="10"/>
      <w:sz w:val="16"/>
      <w:u w:val="none"/>
    </w:rPr>
  </w:style>
  <w:style w:type="character" w:customStyle="1" w:styleId="FontStyle17">
    <w:name w:val="Font Style17"/>
    <w:uiPriority w:val="99"/>
    <w:rsid w:val="009B4CC9"/>
    <w:rPr>
      <w:rFonts w:ascii="Times New Roman" w:hAnsi="Times New Roman"/>
      <w:sz w:val="22"/>
    </w:rPr>
  </w:style>
  <w:style w:type="character" w:customStyle="1" w:styleId="9pt">
    <w:name w:val="Основной текст + 9 pt"/>
    <w:aliases w:val="Полужирный"/>
    <w:uiPriority w:val="99"/>
    <w:rsid w:val="009B4CC9"/>
    <w:rPr>
      <w:rFonts w:ascii="Times New Roman" w:hAnsi="Times New Roman"/>
      <w:b/>
      <w:spacing w:val="1"/>
      <w:sz w:val="18"/>
      <w:u w:val="none"/>
      <w:lang w:val="en-US" w:eastAsia="en-US"/>
    </w:rPr>
  </w:style>
  <w:style w:type="character" w:customStyle="1" w:styleId="FontStyle32">
    <w:name w:val="Font Style32"/>
    <w:uiPriority w:val="99"/>
    <w:rsid w:val="009B4CC9"/>
    <w:rPr>
      <w:rFonts w:ascii="Times New Roman" w:hAnsi="Times New Roman"/>
      <w:sz w:val="22"/>
    </w:rPr>
  </w:style>
  <w:style w:type="character" w:customStyle="1" w:styleId="FontStyle18">
    <w:name w:val="Font Style18"/>
    <w:uiPriority w:val="99"/>
    <w:rsid w:val="009B4CC9"/>
    <w:rPr>
      <w:rFonts w:ascii="Times New Roman" w:hAnsi="Times New Roman"/>
      <w:b/>
      <w:sz w:val="22"/>
    </w:rPr>
  </w:style>
  <w:style w:type="character" w:customStyle="1" w:styleId="FontStyle23">
    <w:name w:val="Font Style23"/>
    <w:uiPriority w:val="99"/>
    <w:rsid w:val="009B4CC9"/>
    <w:rPr>
      <w:rFonts w:ascii="Bookman Old Style" w:hAnsi="Bookman Old Style"/>
      <w:b/>
      <w:i/>
      <w:sz w:val="16"/>
    </w:rPr>
  </w:style>
  <w:style w:type="character" w:customStyle="1" w:styleId="FontStyle33">
    <w:name w:val="Font Style33"/>
    <w:uiPriority w:val="99"/>
    <w:rsid w:val="009B4CC9"/>
    <w:rPr>
      <w:rFonts w:ascii="Times New Roman" w:hAnsi="Times New Roman"/>
      <w:i/>
      <w:spacing w:val="-30"/>
      <w:sz w:val="28"/>
    </w:rPr>
  </w:style>
  <w:style w:type="character" w:customStyle="1" w:styleId="FontStyle40">
    <w:name w:val="Font Style40"/>
    <w:uiPriority w:val="99"/>
    <w:rsid w:val="009B4CC9"/>
    <w:rPr>
      <w:rFonts w:ascii="Times New Roman" w:hAnsi="Times New Roman"/>
      <w:sz w:val="22"/>
    </w:rPr>
  </w:style>
  <w:style w:type="character" w:customStyle="1" w:styleId="FontStyle41">
    <w:name w:val="Font Style41"/>
    <w:uiPriority w:val="99"/>
    <w:rsid w:val="009B4CC9"/>
    <w:rPr>
      <w:rFonts w:ascii="Times New Roman" w:hAnsi="Times New Roman"/>
      <w:spacing w:val="-10"/>
      <w:sz w:val="20"/>
    </w:rPr>
  </w:style>
  <w:style w:type="character" w:customStyle="1" w:styleId="FontStyle43">
    <w:name w:val="Font Style43"/>
    <w:uiPriority w:val="99"/>
    <w:rsid w:val="009B4CC9"/>
    <w:rPr>
      <w:rFonts w:ascii="Times New Roman" w:hAnsi="Times New Roman"/>
      <w:b/>
      <w:i/>
      <w:spacing w:val="10"/>
      <w:sz w:val="22"/>
    </w:rPr>
  </w:style>
  <w:style w:type="character" w:customStyle="1" w:styleId="FontStyle47">
    <w:name w:val="Font Style47"/>
    <w:uiPriority w:val="99"/>
    <w:rsid w:val="009B4CC9"/>
    <w:rPr>
      <w:rFonts w:ascii="Times New Roman" w:hAnsi="Times New Roman"/>
      <w:sz w:val="22"/>
    </w:rPr>
  </w:style>
  <w:style w:type="character" w:customStyle="1" w:styleId="FontStyle45">
    <w:name w:val="Font Style45"/>
    <w:uiPriority w:val="99"/>
    <w:rsid w:val="009B4CC9"/>
    <w:rPr>
      <w:rFonts w:ascii="Times New Roman" w:hAnsi="Times New Roman"/>
      <w:spacing w:val="10"/>
      <w:sz w:val="22"/>
    </w:rPr>
  </w:style>
  <w:style w:type="paragraph" w:customStyle="1" w:styleId="Style24">
    <w:name w:val="Style24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25">
    <w:name w:val="Style25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27">
    <w:name w:val="Style27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western">
    <w:name w:val="western"/>
    <w:basedOn w:val="a2"/>
    <w:uiPriority w:val="99"/>
    <w:rsid w:val="009B4CC9"/>
    <w:pPr>
      <w:spacing w:before="100" w:beforeAutospacing="1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ntStyle11">
    <w:name w:val="Font Style11"/>
    <w:uiPriority w:val="99"/>
    <w:rsid w:val="009B4CC9"/>
    <w:rPr>
      <w:rFonts w:ascii="Times New Roman" w:hAnsi="Times New Roman"/>
      <w:sz w:val="24"/>
    </w:rPr>
  </w:style>
  <w:style w:type="character" w:customStyle="1" w:styleId="FontStyle13">
    <w:name w:val="Font Style13"/>
    <w:uiPriority w:val="99"/>
    <w:rsid w:val="009B4CC9"/>
    <w:rPr>
      <w:rFonts w:ascii="Times New Roman" w:hAnsi="Times New Roman"/>
      <w:sz w:val="24"/>
    </w:rPr>
  </w:style>
  <w:style w:type="character" w:customStyle="1" w:styleId="FontStyle14">
    <w:name w:val="Font Style14"/>
    <w:uiPriority w:val="99"/>
    <w:rsid w:val="009B4CC9"/>
    <w:rPr>
      <w:rFonts w:ascii="Times New Roman" w:hAnsi="Times New Roman"/>
      <w:b/>
      <w:i/>
      <w:sz w:val="24"/>
    </w:rPr>
  </w:style>
  <w:style w:type="character" w:customStyle="1" w:styleId="FontStyle15">
    <w:name w:val="Font Style15"/>
    <w:uiPriority w:val="99"/>
    <w:rsid w:val="009B4CC9"/>
    <w:rPr>
      <w:rFonts w:ascii="Times New Roman" w:hAnsi="Times New Roman"/>
      <w:b/>
      <w:i/>
      <w:spacing w:val="-20"/>
      <w:sz w:val="24"/>
    </w:rPr>
  </w:style>
  <w:style w:type="character" w:customStyle="1" w:styleId="170">
    <w:name w:val="Знак Знак17"/>
    <w:uiPriority w:val="99"/>
    <w:locked/>
    <w:rsid w:val="009B4CC9"/>
    <w:rPr>
      <w:b/>
      <w:sz w:val="28"/>
      <w:lang w:val="ru-RU" w:eastAsia="en-US"/>
    </w:rPr>
  </w:style>
  <w:style w:type="character" w:customStyle="1" w:styleId="FontStyle24">
    <w:name w:val="Font Style24"/>
    <w:uiPriority w:val="99"/>
    <w:rsid w:val="009B4CC9"/>
    <w:rPr>
      <w:rFonts w:ascii="Times New Roman" w:hAnsi="Times New Roman"/>
      <w:sz w:val="20"/>
    </w:rPr>
  </w:style>
  <w:style w:type="paragraph" w:customStyle="1" w:styleId="xl30">
    <w:name w:val="xl30"/>
    <w:basedOn w:val="a2"/>
    <w:uiPriority w:val="99"/>
    <w:rsid w:val="009B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9B4CC9"/>
    <w:rPr>
      <w:rFonts w:ascii="Times New Roman" w:hAnsi="Times New Roman"/>
      <w:sz w:val="22"/>
    </w:rPr>
  </w:style>
  <w:style w:type="character" w:customStyle="1" w:styleId="214pt">
    <w:name w:val="Основной текст (2) + 14 pt"/>
    <w:aliases w:val="Полужирный2"/>
    <w:uiPriority w:val="99"/>
    <w:rsid w:val="009B4CC9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1pt">
    <w:name w:val="Основной текст (2) + 11 pt"/>
    <w:aliases w:val="Полужирный1"/>
    <w:uiPriority w:val="99"/>
    <w:rsid w:val="009B4CC9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Candara">
    <w:name w:val="Основной текст (2) + Candara"/>
    <w:aliases w:val="9,5 pt1"/>
    <w:uiPriority w:val="99"/>
    <w:rsid w:val="009B4CC9"/>
    <w:rPr>
      <w:rFonts w:ascii="Candara" w:hAnsi="Candara"/>
      <w:color w:val="000000"/>
      <w:spacing w:val="0"/>
      <w:w w:val="100"/>
      <w:position w:val="0"/>
      <w:sz w:val="19"/>
      <w:u w:val="none"/>
      <w:lang w:val="ru-RU" w:eastAsia="ru-RU"/>
    </w:rPr>
  </w:style>
  <w:style w:type="paragraph" w:customStyle="1" w:styleId="afffff8">
    <w:name w:val="Нормальный (таблица)"/>
    <w:basedOn w:val="a2"/>
    <w:next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9">
    <w:name w:val="Прижатый влево"/>
    <w:basedOn w:val="a2"/>
    <w:next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9">
    <w:name w:val="Стиль3"/>
    <w:uiPriority w:val="99"/>
    <w:rsid w:val="009B4CC9"/>
    <w:rPr>
      <w:u w:val="single"/>
    </w:rPr>
  </w:style>
  <w:style w:type="paragraph" w:customStyle="1" w:styleId="ConsPlusTitlePage">
    <w:name w:val="ConsPlusTitlePage"/>
    <w:uiPriority w:val="99"/>
    <w:rsid w:val="009B4CC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FORMATTEXT">
    <w:name w:val=".FORMATTEXT"/>
    <w:uiPriority w:val="99"/>
    <w:rsid w:val="009B4C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e">
    <w:name w:val="Абзац списка2"/>
    <w:basedOn w:val="a2"/>
    <w:uiPriority w:val="99"/>
    <w:rsid w:val="009B4CC9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zh-CN"/>
    </w:rPr>
  </w:style>
  <w:style w:type="paragraph" w:customStyle="1" w:styleId="1fb">
    <w:name w:val="Название объекта1"/>
    <w:basedOn w:val="Standard"/>
    <w:uiPriority w:val="99"/>
    <w:rsid w:val="009B4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9B4CC9"/>
    <w:pPr>
      <w:suppressLineNumbers/>
    </w:pPr>
    <w:rPr>
      <w:rFonts w:cs="Mangal"/>
      <w:sz w:val="24"/>
    </w:rPr>
  </w:style>
  <w:style w:type="paragraph" w:customStyle="1" w:styleId="113">
    <w:name w:val="Заголовок 11"/>
    <w:basedOn w:val="Standard"/>
    <w:next w:val="Standard"/>
    <w:uiPriority w:val="99"/>
    <w:rsid w:val="009B4CC9"/>
    <w:pPr>
      <w:keepNext/>
      <w:spacing w:before="240" w:after="240"/>
      <w:jc w:val="center"/>
      <w:outlineLvl w:val="0"/>
    </w:pPr>
    <w:rPr>
      <w:rFonts w:ascii="Arial" w:hAnsi="Arial" w:cs="Arial"/>
      <w:b/>
      <w:sz w:val="40"/>
      <w:szCs w:val="40"/>
    </w:rPr>
  </w:style>
  <w:style w:type="paragraph" w:customStyle="1" w:styleId="212">
    <w:name w:val="Заголовок 21"/>
    <w:basedOn w:val="Standard"/>
    <w:next w:val="Standard"/>
    <w:uiPriority w:val="99"/>
    <w:rsid w:val="009B4CC9"/>
    <w:pPr>
      <w:keepNext/>
      <w:jc w:val="both"/>
      <w:outlineLvl w:val="1"/>
    </w:pPr>
    <w:rPr>
      <w:b/>
      <w:bCs/>
    </w:rPr>
  </w:style>
  <w:style w:type="paragraph" w:customStyle="1" w:styleId="310">
    <w:name w:val="Заголовок 31"/>
    <w:basedOn w:val="Standard"/>
    <w:next w:val="Standard"/>
    <w:uiPriority w:val="99"/>
    <w:rsid w:val="009B4CC9"/>
    <w:pPr>
      <w:keepNext/>
      <w:ind w:firstLine="709"/>
      <w:jc w:val="center"/>
      <w:outlineLvl w:val="2"/>
    </w:pPr>
    <w:rPr>
      <w:b/>
      <w:bCs/>
      <w:color w:val="000000"/>
    </w:rPr>
  </w:style>
  <w:style w:type="paragraph" w:customStyle="1" w:styleId="410">
    <w:name w:val="Заголовок 41"/>
    <w:basedOn w:val="Standard"/>
    <w:next w:val="Standard"/>
    <w:uiPriority w:val="99"/>
    <w:rsid w:val="009B4CC9"/>
    <w:pPr>
      <w:keepNext/>
      <w:jc w:val="center"/>
      <w:outlineLvl w:val="3"/>
    </w:pPr>
    <w:rPr>
      <w:b/>
      <w:bCs/>
      <w:color w:val="000080"/>
      <w:sz w:val="32"/>
    </w:rPr>
  </w:style>
  <w:style w:type="paragraph" w:customStyle="1" w:styleId="510">
    <w:name w:val="Заголовок 51"/>
    <w:basedOn w:val="Standard"/>
    <w:next w:val="Standard"/>
    <w:uiPriority w:val="99"/>
    <w:rsid w:val="009B4CC9"/>
    <w:pPr>
      <w:keepNext/>
      <w:ind w:firstLine="709"/>
      <w:jc w:val="center"/>
      <w:outlineLvl w:val="4"/>
    </w:pPr>
    <w:rPr>
      <w:b/>
      <w:bCs/>
      <w:color w:val="000080"/>
    </w:rPr>
  </w:style>
  <w:style w:type="paragraph" w:customStyle="1" w:styleId="610">
    <w:name w:val="Заголовок 61"/>
    <w:basedOn w:val="Standard"/>
    <w:next w:val="Standard"/>
    <w:uiPriority w:val="99"/>
    <w:rsid w:val="009B4CC9"/>
    <w:pPr>
      <w:keepNext/>
      <w:ind w:firstLine="709"/>
      <w:jc w:val="both"/>
      <w:outlineLvl w:val="5"/>
    </w:pPr>
    <w:rPr>
      <w:b/>
      <w:bCs/>
      <w:i/>
      <w:iCs/>
      <w:color w:val="000080"/>
      <w:sz w:val="32"/>
    </w:rPr>
  </w:style>
  <w:style w:type="paragraph" w:customStyle="1" w:styleId="710">
    <w:name w:val="Заголовок 71"/>
    <w:basedOn w:val="Standard"/>
    <w:next w:val="Standard"/>
    <w:uiPriority w:val="99"/>
    <w:rsid w:val="009B4CC9"/>
    <w:pPr>
      <w:keepNext/>
      <w:ind w:left="34"/>
      <w:outlineLvl w:val="6"/>
    </w:pPr>
    <w:rPr>
      <w:b/>
      <w:bCs/>
    </w:rPr>
  </w:style>
  <w:style w:type="paragraph" w:customStyle="1" w:styleId="810">
    <w:name w:val="Заголовок 81"/>
    <w:basedOn w:val="Standard"/>
    <w:next w:val="Standard"/>
    <w:uiPriority w:val="99"/>
    <w:rsid w:val="009B4CC9"/>
    <w:pPr>
      <w:keepNext/>
      <w:jc w:val="center"/>
      <w:outlineLvl w:val="7"/>
    </w:pPr>
    <w:rPr>
      <w:b/>
      <w:bCs/>
      <w:sz w:val="28"/>
    </w:rPr>
  </w:style>
  <w:style w:type="paragraph" w:customStyle="1" w:styleId="910">
    <w:name w:val="Заголовок 91"/>
    <w:basedOn w:val="Standard"/>
    <w:next w:val="Standard"/>
    <w:uiPriority w:val="99"/>
    <w:rsid w:val="009B4CC9"/>
    <w:pPr>
      <w:keepNext/>
      <w:outlineLvl w:val="8"/>
    </w:pPr>
    <w:rPr>
      <w:b/>
      <w:bCs/>
      <w:sz w:val="22"/>
    </w:rPr>
  </w:style>
  <w:style w:type="paragraph" w:customStyle="1" w:styleId="1fc">
    <w:name w:val="Нижний колонтитул1"/>
    <w:basedOn w:val="Standard"/>
    <w:uiPriority w:val="99"/>
    <w:rsid w:val="009B4CC9"/>
    <w:pPr>
      <w:tabs>
        <w:tab w:val="center" w:pos="4677"/>
        <w:tab w:val="right" w:pos="9355"/>
      </w:tabs>
    </w:pPr>
  </w:style>
  <w:style w:type="paragraph" w:customStyle="1" w:styleId="1fd">
    <w:name w:val="Верхний колонтитул1"/>
    <w:basedOn w:val="Standard"/>
    <w:uiPriority w:val="99"/>
    <w:rsid w:val="009B4CC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uiPriority w:val="99"/>
    <w:rsid w:val="009B4CC9"/>
    <w:pPr>
      <w:ind w:firstLine="709"/>
      <w:jc w:val="both"/>
    </w:pPr>
    <w:rPr>
      <w:i/>
      <w:iCs/>
      <w:color w:val="FF0000"/>
    </w:rPr>
  </w:style>
  <w:style w:type="paragraph" w:customStyle="1" w:styleId="Headinguser">
    <w:name w:val="Heading (user)"/>
    <w:uiPriority w:val="99"/>
    <w:rsid w:val="009B4CC9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b/>
      <w:bCs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uiPriority w:val="99"/>
    <w:rsid w:val="009B4CC9"/>
  </w:style>
  <w:style w:type="paragraph" w:customStyle="1" w:styleId="Text">
    <w:name w:val="Text"/>
    <w:basedOn w:val="Standard"/>
    <w:uiPriority w:val="99"/>
    <w:rsid w:val="009B4CC9"/>
    <w:pPr>
      <w:widowControl/>
      <w:autoSpaceDE/>
    </w:pPr>
    <w:rPr>
      <w:rFonts w:ascii="Courier New" w:hAnsi="Courier New" w:cs="Courier New"/>
    </w:rPr>
  </w:style>
  <w:style w:type="paragraph" w:customStyle="1" w:styleId="Contents3">
    <w:name w:val="Contents 3"/>
    <w:basedOn w:val="Standard"/>
    <w:next w:val="Standard"/>
    <w:uiPriority w:val="99"/>
    <w:rsid w:val="009B4CC9"/>
    <w:pPr>
      <w:ind w:left="400"/>
    </w:pPr>
  </w:style>
  <w:style w:type="paragraph" w:customStyle="1" w:styleId="Framecontents">
    <w:name w:val="Frame contents"/>
    <w:basedOn w:val="Standard"/>
    <w:uiPriority w:val="99"/>
    <w:rsid w:val="009B4CC9"/>
  </w:style>
  <w:style w:type="paragraph" w:customStyle="1" w:styleId="TableContents">
    <w:name w:val="Table Contents"/>
    <w:basedOn w:val="Standard"/>
    <w:uiPriority w:val="99"/>
    <w:rsid w:val="009B4CC9"/>
    <w:pPr>
      <w:suppressLineNumbers/>
    </w:pPr>
  </w:style>
  <w:style w:type="paragraph" w:customStyle="1" w:styleId="TableHeading">
    <w:name w:val="Table Heading"/>
    <w:basedOn w:val="TableContents"/>
    <w:uiPriority w:val="99"/>
    <w:rsid w:val="009B4CC9"/>
    <w:pPr>
      <w:jc w:val="center"/>
    </w:pPr>
    <w:rPr>
      <w:b/>
      <w:bCs/>
    </w:rPr>
  </w:style>
  <w:style w:type="character" w:customStyle="1" w:styleId="WW8Num1z0">
    <w:name w:val="WW8Num1z0"/>
    <w:uiPriority w:val="99"/>
    <w:rsid w:val="009B4CC9"/>
    <w:rPr>
      <w:sz w:val="24"/>
    </w:rPr>
  </w:style>
  <w:style w:type="character" w:customStyle="1" w:styleId="WW8Num1z1">
    <w:name w:val="WW8Num1z1"/>
    <w:uiPriority w:val="99"/>
    <w:rsid w:val="009B4CC9"/>
  </w:style>
  <w:style w:type="character" w:customStyle="1" w:styleId="WW8Num1z2">
    <w:name w:val="WW8Num1z2"/>
    <w:uiPriority w:val="99"/>
    <w:rsid w:val="009B4CC9"/>
  </w:style>
  <w:style w:type="character" w:customStyle="1" w:styleId="WW8Num1z3">
    <w:name w:val="WW8Num1z3"/>
    <w:uiPriority w:val="99"/>
    <w:rsid w:val="009B4CC9"/>
  </w:style>
  <w:style w:type="character" w:customStyle="1" w:styleId="WW8Num1z4">
    <w:name w:val="WW8Num1z4"/>
    <w:uiPriority w:val="99"/>
    <w:rsid w:val="009B4CC9"/>
  </w:style>
  <w:style w:type="character" w:customStyle="1" w:styleId="WW8Num1z5">
    <w:name w:val="WW8Num1z5"/>
    <w:uiPriority w:val="99"/>
    <w:rsid w:val="009B4CC9"/>
  </w:style>
  <w:style w:type="character" w:customStyle="1" w:styleId="WW8Num1z6">
    <w:name w:val="WW8Num1z6"/>
    <w:uiPriority w:val="99"/>
    <w:rsid w:val="009B4CC9"/>
  </w:style>
  <w:style w:type="character" w:customStyle="1" w:styleId="WW8Num1z7">
    <w:name w:val="WW8Num1z7"/>
    <w:uiPriority w:val="99"/>
    <w:rsid w:val="009B4CC9"/>
  </w:style>
  <w:style w:type="character" w:customStyle="1" w:styleId="WW8Num1z8">
    <w:name w:val="WW8Num1z8"/>
    <w:uiPriority w:val="99"/>
    <w:rsid w:val="009B4CC9"/>
  </w:style>
  <w:style w:type="character" w:customStyle="1" w:styleId="WW8Num2z0">
    <w:name w:val="WW8Num2z0"/>
    <w:uiPriority w:val="99"/>
    <w:rsid w:val="009B4CC9"/>
  </w:style>
  <w:style w:type="character" w:customStyle="1" w:styleId="WW8Num3z0">
    <w:name w:val="WW8Num3z0"/>
    <w:uiPriority w:val="99"/>
    <w:rsid w:val="009B4CC9"/>
    <w:rPr>
      <w:sz w:val="24"/>
    </w:rPr>
  </w:style>
  <w:style w:type="character" w:customStyle="1" w:styleId="WW8Num3z1">
    <w:name w:val="WW8Num3z1"/>
    <w:uiPriority w:val="99"/>
    <w:rsid w:val="009B4CC9"/>
  </w:style>
  <w:style w:type="character" w:customStyle="1" w:styleId="WW8Num3z2">
    <w:name w:val="WW8Num3z2"/>
    <w:uiPriority w:val="99"/>
    <w:rsid w:val="009B4CC9"/>
  </w:style>
  <w:style w:type="character" w:customStyle="1" w:styleId="WW8Num3z3">
    <w:name w:val="WW8Num3z3"/>
    <w:uiPriority w:val="99"/>
    <w:rsid w:val="009B4CC9"/>
  </w:style>
  <w:style w:type="character" w:customStyle="1" w:styleId="WW8Num3z4">
    <w:name w:val="WW8Num3z4"/>
    <w:uiPriority w:val="99"/>
    <w:rsid w:val="009B4CC9"/>
  </w:style>
  <w:style w:type="character" w:customStyle="1" w:styleId="WW8Num3z5">
    <w:name w:val="WW8Num3z5"/>
    <w:uiPriority w:val="99"/>
    <w:rsid w:val="009B4CC9"/>
  </w:style>
  <w:style w:type="character" w:customStyle="1" w:styleId="WW8Num3z6">
    <w:name w:val="WW8Num3z6"/>
    <w:uiPriority w:val="99"/>
    <w:rsid w:val="009B4CC9"/>
  </w:style>
  <w:style w:type="character" w:customStyle="1" w:styleId="WW8Num3z7">
    <w:name w:val="WW8Num3z7"/>
    <w:uiPriority w:val="99"/>
    <w:rsid w:val="009B4CC9"/>
  </w:style>
  <w:style w:type="character" w:customStyle="1" w:styleId="WW8Num3z8">
    <w:name w:val="WW8Num3z8"/>
    <w:uiPriority w:val="99"/>
    <w:rsid w:val="009B4CC9"/>
  </w:style>
  <w:style w:type="character" w:customStyle="1" w:styleId="WW8Num4z0">
    <w:name w:val="WW8Num4z0"/>
    <w:uiPriority w:val="99"/>
    <w:rsid w:val="009B4CC9"/>
  </w:style>
  <w:style w:type="character" w:customStyle="1" w:styleId="WW8Num4z1">
    <w:name w:val="WW8Num4z1"/>
    <w:uiPriority w:val="99"/>
    <w:rsid w:val="009B4CC9"/>
  </w:style>
  <w:style w:type="character" w:customStyle="1" w:styleId="WW8Num5z0">
    <w:name w:val="WW8Num5z0"/>
    <w:uiPriority w:val="99"/>
    <w:rsid w:val="009B4CC9"/>
    <w:rPr>
      <w:rFonts w:eastAsia="Times New Roman"/>
      <w:sz w:val="24"/>
    </w:rPr>
  </w:style>
  <w:style w:type="character" w:customStyle="1" w:styleId="WW8Num6z0">
    <w:name w:val="WW8Num6z0"/>
    <w:uiPriority w:val="99"/>
    <w:rsid w:val="009B4CC9"/>
    <w:rPr>
      <w:rFonts w:eastAsia="Times New Roman"/>
      <w:sz w:val="24"/>
    </w:rPr>
  </w:style>
  <w:style w:type="character" w:customStyle="1" w:styleId="WW8Num7z0">
    <w:name w:val="WW8Num7z0"/>
    <w:uiPriority w:val="99"/>
    <w:rsid w:val="009B4CC9"/>
    <w:rPr>
      <w:rFonts w:ascii="Symbol" w:hAnsi="Symbol"/>
    </w:rPr>
  </w:style>
  <w:style w:type="character" w:customStyle="1" w:styleId="WW8Num7z1">
    <w:name w:val="WW8Num7z1"/>
    <w:uiPriority w:val="99"/>
    <w:rsid w:val="009B4CC9"/>
    <w:rPr>
      <w:rFonts w:ascii="Courier New" w:hAnsi="Courier New"/>
    </w:rPr>
  </w:style>
  <w:style w:type="character" w:customStyle="1" w:styleId="WW8Num7z2">
    <w:name w:val="WW8Num7z2"/>
    <w:uiPriority w:val="99"/>
    <w:rsid w:val="009B4CC9"/>
    <w:rPr>
      <w:rFonts w:ascii="Wingdings" w:hAnsi="Wingdings"/>
    </w:rPr>
  </w:style>
  <w:style w:type="character" w:customStyle="1" w:styleId="WW8Num7z3">
    <w:name w:val="WW8Num7z3"/>
    <w:uiPriority w:val="99"/>
    <w:rsid w:val="009B4CC9"/>
    <w:rPr>
      <w:rFonts w:ascii="Symbol" w:hAnsi="Symbol"/>
    </w:rPr>
  </w:style>
  <w:style w:type="character" w:customStyle="1" w:styleId="WW8Num8z0">
    <w:name w:val="WW8Num8z0"/>
    <w:uiPriority w:val="99"/>
    <w:rsid w:val="009B4CC9"/>
    <w:rPr>
      <w:color w:val="000000"/>
      <w:sz w:val="24"/>
      <w:lang w:val="ru-RU" w:eastAsia="ru-RU"/>
    </w:rPr>
  </w:style>
  <w:style w:type="character" w:customStyle="1" w:styleId="WW8Num8z1">
    <w:name w:val="WW8Num8z1"/>
    <w:uiPriority w:val="99"/>
    <w:rsid w:val="009B4CC9"/>
  </w:style>
  <w:style w:type="character" w:customStyle="1" w:styleId="WW8Num8z2">
    <w:name w:val="WW8Num8z2"/>
    <w:uiPriority w:val="99"/>
    <w:rsid w:val="009B4CC9"/>
  </w:style>
  <w:style w:type="character" w:customStyle="1" w:styleId="WW8Num8z3">
    <w:name w:val="WW8Num8z3"/>
    <w:uiPriority w:val="99"/>
    <w:rsid w:val="009B4CC9"/>
  </w:style>
  <w:style w:type="character" w:customStyle="1" w:styleId="WW8Num8z4">
    <w:name w:val="WW8Num8z4"/>
    <w:uiPriority w:val="99"/>
    <w:rsid w:val="009B4CC9"/>
  </w:style>
  <w:style w:type="character" w:customStyle="1" w:styleId="WW8Num8z5">
    <w:name w:val="WW8Num8z5"/>
    <w:uiPriority w:val="99"/>
    <w:rsid w:val="009B4CC9"/>
  </w:style>
  <w:style w:type="character" w:customStyle="1" w:styleId="WW8Num8z6">
    <w:name w:val="WW8Num8z6"/>
    <w:uiPriority w:val="99"/>
    <w:rsid w:val="009B4CC9"/>
  </w:style>
  <w:style w:type="character" w:customStyle="1" w:styleId="WW8Num8z7">
    <w:name w:val="WW8Num8z7"/>
    <w:uiPriority w:val="99"/>
    <w:rsid w:val="009B4CC9"/>
  </w:style>
  <w:style w:type="character" w:customStyle="1" w:styleId="WW8Num8z8">
    <w:name w:val="WW8Num8z8"/>
    <w:uiPriority w:val="99"/>
    <w:rsid w:val="009B4CC9"/>
  </w:style>
  <w:style w:type="character" w:customStyle="1" w:styleId="WW8Num9z0">
    <w:name w:val="WW8Num9z0"/>
    <w:uiPriority w:val="99"/>
    <w:rsid w:val="009B4CC9"/>
  </w:style>
  <w:style w:type="character" w:customStyle="1" w:styleId="WW8Num9z1">
    <w:name w:val="WW8Num9z1"/>
    <w:uiPriority w:val="99"/>
    <w:rsid w:val="009B4CC9"/>
  </w:style>
  <w:style w:type="character" w:customStyle="1" w:styleId="WW8Num9z2">
    <w:name w:val="WW8Num9z2"/>
    <w:uiPriority w:val="99"/>
    <w:rsid w:val="009B4CC9"/>
  </w:style>
  <w:style w:type="character" w:customStyle="1" w:styleId="WW8Num9z3">
    <w:name w:val="WW8Num9z3"/>
    <w:uiPriority w:val="99"/>
    <w:rsid w:val="009B4CC9"/>
  </w:style>
  <w:style w:type="character" w:customStyle="1" w:styleId="WW8Num9z4">
    <w:name w:val="WW8Num9z4"/>
    <w:uiPriority w:val="99"/>
    <w:rsid w:val="009B4CC9"/>
  </w:style>
  <w:style w:type="character" w:customStyle="1" w:styleId="WW8Num9z5">
    <w:name w:val="WW8Num9z5"/>
    <w:uiPriority w:val="99"/>
    <w:rsid w:val="009B4CC9"/>
  </w:style>
  <w:style w:type="character" w:customStyle="1" w:styleId="WW8Num9z6">
    <w:name w:val="WW8Num9z6"/>
    <w:uiPriority w:val="99"/>
    <w:rsid w:val="009B4CC9"/>
  </w:style>
  <w:style w:type="character" w:customStyle="1" w:styleId="WW8Num9z7">
    <w:name w:val="WW8Num9z7"/>
    <w:uiPriority w:val="99"/>
    <w:rsid w:val="009B4CC9"/>
  </w:style>
  <w:style w:type="character" w:customStyle="1" w:styleId="WW8Num9z8">
    <w:name w:val="WW8Num9z8"/>
    <w:uiPriority w:val="99"/>
    <w:rsid w:val="009B4CC9"/>
  </w:style>
  <w:style w:type="character" w:customStyle="1" w:styleId="WW8Num10z0">
    <w:name w:val="WW8Num10z0"/>
    <w:uiPriority w:val="99"/>
    <w:rsid w:val="009B4CC9"/>
  </w:style>
  <w:style w:type="character" w:customStyle="1" w:styleId="WW8Num11z0">
    <w:name w:val="WW8Num11z0"/>
    <w:uiPriority w:val="99"/>
    <w:rsid w:val="009B4CC9"/>
  </w:style>
  <w:style w:type="character" w:customStyle="1" w:styleId="WW8Num12z0">
    <w:name w:val="WW8Num12z0"/>
    <w:uiPriority w:val="99"/>
    <w:rsid w:val="009B4CC9"/>
    <w:rPr>
      <w:rFonts w:ascii="Times New Roman" w:hAnsi="Times New Roman"/>
    </w:rPr>
  </w:style>
  <w:style w:type="character" w:customStyle="1" w:styleId="WW8Num12z1">
    <w:name w:val="WW8Num12z1"/>
    <w:uiPriority w:val="99"/>
    <w:rsid w:val="009B4CC9"/>
    <w:rPr>
      <w:rFonts w:ascii="Courier New" w:hAnsi="Courier New"/>
    </w:rPr>
  </w:style>
  <w:style w:type="character" w:customStyle="1" w:styleId="WW8Num12z2">
    <w:name w:val="WW8Num12z2"/>
    <w:uiPriority w:val="99"/>
    <w:rsid w:val="009B4CC9"/>
    <w:rPr>
      <w:rFonts w:ascii="Wingdings" w:hAnsi="Wingdings"/>
    </w:rPr>
  </w:style>
  <w:style w:type="character" w:customStyle="1" w:styleId="WW8Num12z3">
    <w:name w:val="WW8Num12z3"/>
    <w:uiPriority w:val="99"/>
    <w:rsid w:val="009B4CC9"/>
    <w:rPr>
      <w:rFonts w:ascii="Symbol" w:hAnsi="Symbol"/>
    </w:rPr>
  </w:style>
  <w:style w:type="character" w:customStyle="1" w:styleId="WW8Num13z0">
    <w:name w:val="WW8Num13z0"/>
    <w:uiPriority w:val="99"/>
    <w:rsid w:val="009B4CC9"/>
    <w:rPr>
      <w:color w:val="000000"/>
    </w:rPr>
  </w:style>
  <w:style w:type="character" w:customStyle="1" w:styleId="WW8Num14z0">
    <w:name w:val="WW8Num14z0"/>
    <w:uiPriority w:val="99"/>
    <w:rsid w:val="009B4CC9"/>
  </w:style>
  <w:style w:type="character" w:customStyle="1" w:styleId="WW8Num14z1">
    <w:name w:val="WW8Num14z1"/>
    <w:uiPriority w:val="99"/>
    <w:rsid w:val="009B4CC9"/>
  </w:style>
  <w:style w:type="character" w:customStyle="1" w:styleId="WW8Num14z2">
    <w:name w:val="WW8Num14z2"/>
    <w:uiPriority w:val="99"/>
    <w:rsid w:val="009B4CC9"/>
  </w:style>
  <w:style w:type="character" w:customStyle="1" w:styleId="WW8Num14z3">
    <w:name w:val="WW8Num14z3"/>
    <w:uiPriority w:val="99"/>
    <w:rsid w:val="009B4CC9"/>
  </w:style>
  <w:style w:type="character" w:customStyle="1" w:styleId="WW8Num14z4">
    <w:name w:val="WW8Num14z4"/>
    <w:uiPriority w:val="99"/>
    <w:rsid w:val="009B4CC9"/>
  </w:style>
  <w:style w:type="character" w:customStyle="1" w:styleId="WW8Num14z5">
    <w:name w:val="WW8Num14z5"/>
    <w:uiPriority w:val="99"/>
    <w:rsid w:val="009B4CC9"/>
  </w:style>
  <w:style w:type="character" w:customStyle="1" w:styleId="WW8Num14z6">
    <w:name w:val="WW8Num14z6"/>
    <w:uiPriority w:val="99"/>
    <w:rsid w:val="009B4CC9"/>
  </w:style>
  <w:style w:type="character" w:customStyle="1" w:styleId="WW8Num14z7">
    <w:name w:val="WW8Num14z7"/>
    <w:uiPriority w:val="99"/>
    <w:rsid w:val="009B4CC9"/>
  </w:style>
  <w:style w:type="character" w:customStyle="1" w:styleId="WW8Num14z8">
    <w:name w:val="WW8Num14z8"/>
    <w:uiPriority w:val="99"/>
    <w:rsid w:val="009B4CC9"/>
  </w:style>
  <w:style w:type="character" w:customStyle="1" w:styleId="WW8Num15z0">
    <w:name w:val="WW8Num15z0"/>
    <w:uiPriority w:val="99"/>
    <w:rsid w:val="009B4CC9"/>
  </w:style>
  <w:style w:type="character" w:customStyle="1" w:styleId="WW8Num15z1">
    <w:name w:val="WW8Num15z1"/>
    <w:uiPriority w:val="99"/>
    <w:rsid w:val="009B4CC9"/>
  </w:style>
  <w:style w:type="character" w:customStyle="1" w:styleId="WW8Num15z2">
    <w:name w:val="WW8Num15z2"/>
    <w:uiPriority w:val="99"/>
    <w:rsid w:val="009B4CC9"/>
  </w:style>
  <w:style w:type="character" w:customStyle="1" w:styleId="WW8Num15z3">
    <w:name w:val="WW8Num15z3"/>
    <w:uiPriority w:val="99"/>
    <w:rsid w:val="009B4CC9"/>
  </w:style>
  <w:style w:type="character" w:customStyle="1" w:styleId="WW8Num15z4">
    <w:name w:val="WW8Num15z4"/>
    <w:uiPriority w:val="99"/>
    <w:rsid w:val="009B4CC9"/>
  </w:style>
  <w:style w:type="character" w:customStyle="1" w:styleId="WW8Num15z5">
    <w:name w:val="WW8Num15z5"/>
    <w:uiPriority w:val="99"/>
    <w:rsid w:val="009B4CC9"/>
  </w:style>
  <w:style w:type="character" w:customStyle="1" w:styleId="WW8Num15z6">
    <w:name w:val="WW8Num15z6"/>
    <w:uiPriority w:val="99"/>
    <w:rsid w:val="009B4CC9"/>
  </w:style>
  <w:style w:type="character" w:customStyle="1" w:styleId="WW8Num15z7">
    <w:name w:val="WW8Num15z7"/>
    <w:uiPriority w:val="99"/>
    <w:rsid w:val="009B4CC9"/>
  </w:style>
  <w:style w:type="character" w:customStyle="1" w:styleId="WW8Num15z8">
    <w:name w:val="WW8Num15z8"/>
    <w:uiPriority w:val="99"/>
    <w:rsid w:val="009B4CC9"/>
  </w:style>
  <w:style w:type="character" w:customStyle="1" w:styleId="WW8Num16z0">
    <w:name w:val="WW8Num16z0"/>
    <w:uiPriority w:val="99"/>
    <w:rsid w:val="009B4CC9"/>
    <w:rPr>
      <w:rFonts w:ascii="Wingdings" w:hAnsi="Wingdings"/>
      <w:sz w:val="16"/>
    </w:rPr>
  </w:style>
  <w:style w:type="character" w:customStyle="1" w:styleId="WW8Num16z1">
    <w:name w:val="WW8Num16z1"/>
    <w:uiPriority w:val="99"/>
    <w:rsid w:val="009B4CC9"/>
    <w:rPr>
      <w:rFonts w:ascii="Courier New" w:hAnsi="Courier New"/>
    </w:rPr>
  </w:style>
  <w:style w:type="character" w:customStyle="1" w:styleId="WW8Num16z2">
    <w:name w:val="WW8Num16z2"/>
    <w:uiPriority w:val="99"/>
    <w:rsid w:val="009B4CC9"/>
    <w:rPr>
      <w:rFonts w:ascii="Wingdings" w:hAnsi="Wingdings"/>
    </w:rPr>
  </w:style>
  <w:style w:type="character" w:customStyle="1" w:styleId="WW8Num16z3">
    <w:name w:val="WW8Num16z3"/>
    <w:uiPriority w:val="99"/>
    <w:rsid w:val="009B4CC9"/>
    <w:rPr>
      <w:rFonts w:ascii="Symbol" w:hAnsi="Symbol"/>
    </w:rPr>
  </w:style>
  <w:style w:type="character" w:customStyle="1" w:styleId="WW8Num17z0">
    <w:name w:val="WW8Num17z0"/>
    <w:uiPriority w:val="99"/>
    <w:rsid w:val="009B4CC9"/>
    <w:rPr>
      <w:rFonts w:ascii="Symbol" w:hAnsi="Symbol"/>
    </w:rPr>
  </w:style>
  <w:style w:type="character" w:customStyle="1" w:styleId="WW8Num17z1">
    <w:name w:val="WW8Num17z1"/>
    <w:uiPriority w:val="99"/>
    <w:rsid w:val="009B4CC9"/>
    <w:rPr>
      <w:rFonts w:ascii="Courier New" w:hAnsi="Courier New"/>
    </w:rPr>
  </w:style>
  <w:style w:type="character" w:customStyle="1" w:styleId="WW8Num17z2">
    <w:name w:val="WW8Num17z2"/>
    <w:uiPriority w:val="99"/>
    <w:rsid w:val="009B4CC9"/>
    <w:rPr>
      <w:rFonts w:ascii="Wingdings" w:hAnsi="Wingdings"/>
    </w:rPr>
  </w:style>
  <w:style w:type="character" w:customStyle="1" w:styleId="WW8Num18z0">
    <w:name w:val="WW8Num18z0"/>
    <w:uiPriority w:val="99"/>
    <w:rsid w:val="009B4CC9"/>
  </w:style>
  <w:style w:type="character" w:customStyle="1" w:styleId="WW8Num18z1">
    <w:name w:val="WW8Num18z1"/>
    <w:uiPriority w:val="99"/>
    <w:rsid w:val="009B4CC9"/>
  </w:style>
  <w:style w:type="character" w:customStyle="1" w:styleId="WW8Num18z2">
    <w:name w:val="WW8Num18z2"/>
    <w:uiPriority w:val="99"/>
    <w:rsid w:val="009B4CC9"/>
  </w:style>
  <w:style w:type="character" w:customStyle="1" w:styleId="WW8Num18z3">
    <w:name w:val="WW8Num18z3"/>
    <w:uiPriority w:val="99"/>
    <w:rsid w:val="009B4CC9"/>
  </w:style>
  <w:style w:type="character" w:customStyle="1" w:styleId="WW8Num18z4">
    <w:name w:val="WW8Num18z4"/>
    <w:uiPriority w:val="99"/>
    <w:rsid w:val="009B4CC9"/>
  </w:style>
  <w:style w:type="character" w:customStyle="1" w:styleId="WW8Num18z5">
    <w:name w:val="WW8Num18z5"/>
    <w:uiPriority w:val="99"/>
    <w:rsid w:val="009B4CC9"/>
  </w:style>
  <w:style w:type="character" w:customStyle="1" w:styleId="WW8Num18z6">
    <w:name w:val="WW8Num18z6"/>
    <w:uiPriority w:val="99"/>
    <w:rsid w:val="009B4CC9"/>
  </w:style>
  <w:style w:type="character" w:customStyle="1" w:styleId="WW8Num18z7">
    <w:name w:val="WW8Num18z7"/>
    <w:uiPriority w:val="99"/>
    <w:rsid w:val="009B4CC9"/>
  </w:style>
  <w:style w:type="character" w:customStyle="1" w:styleId="WW8Num18z8">
    <w:name w:val="WW8Num18z8"/>
    <w:uiPriority w:val="99"/>
    <w:rsid w:val="009B4CC9"/>
  </w:style>
  <w:style w:type="character" w:customStyle="1" w:styleId="WW8Num19z0">
    <w:name w:val="WW8Num19z0"/>
    <w:uiPriority w:val="99"/>
    <w:rsid w:val="009B4CC9"/>
  </w:style>
  <w:style w:type="character" w:customStyle="1" w:styleId="WW8Num19z1">
    <w:name w:val="WW8Num19z1"/>
    <w:uiPriority w:val="99"/>
    <w:rsid w:val="009B4CC9"/>
  </w:style>
  <w:style w:type="character" w:customStyle="1" w:styleId="WW8Num19z2">
    <w:name w:val="WW8Num19z2"/>
    <w:uiPriority w:val="99"/>
    <w:rsid w:val="009B4CC9"/>
    <w:rPr>
      <w:rFonts w:ascii="Times New Roman" w:hAnsi="Times New Roman"/>
    </w:rPr>
  </w:style>
  <w:style w:type="character" w:customStyle="1" w:styleId="WW8Num19z3">
    <w:name w:val="WW8Num19z3"/>
    <w:uiPriority w:val="99"/>
    <w:rsid w:val="009B4CC9"/>
  </w:style>
  <w:style w:type="character" w:customStyle="1" w:styleId="WW8Num19z4">
    <w:name w:val="WW8Num19z4"/>
    <w:uiPriority w:val="99"/>
    <w:rsid w:val="009B4CC9"/>
  </w:style>
  <w:style w:type="character" w:customStyle="1" w:styleId="WW8Num19z5">
    <w:name w:val="WW8Num19z5"/>
    <w:uiPriority w:val="99"/>
    <w:rsid w:val="009B4CC9"/>
  </w:style>
  <w:style w:type="character" w:customStyle="1" w:styleId="WW8Num19z6">
    <w:name w:val="WW8Num19z6"/>
    <w:uiPriority w:val="99"/>
    <w:rsid w:val="009B4CC9"/>
  </w:style>
  <w:style w:type="character" w:customStyle="1" w:styleId="WW8Num19z7">
    <w:name w:val="WW8Num19z7"/>
    <w:uiPriority w:val="99"/>
    <w:rsid w:val="009B4CC9"/>
  </w:style>
  <w:style w:type="character" w:customStyle="1" w:styleId="WW8Num19z8">
    <w:name w:val="WW8Num19z8"/>
    <w:uiPriority w:val="99"/>
    <w:rsid w:val="009B4CC9"/>
  </w:style>
  <w:style w:type="character" w:customStyle="1" w:styleId="WW8Num20z0">
    <w:name w:val="WW8Num20z0"/>
    <w:uiPriority w:val="99"/>
    <w:rsid w:val="009B4CC9"/>
  </w:style>
  <w:style w:type="character" w:customStyle="1" w:styleId="WW8Num20z1">
    <w:name w:val="WW8Num20z1"/>
    <w:uiPriority w:val="99"/>
    <w:rsid w:val="009B4CC9"/>
  </w:style>
  <w:style w:type="character" w:customStyle="1" w:styleId="WW8Num20z2">
    <w:name w:val="WW8Num20z2"/>
    <w:uiPriority w:val="99"/>
    <w:rsid w:val="009B4CC9"/>
  </w:style>
  <w:style w:type="character" w:customStyle="1" w:styleId="WW8Num20z3">
    <w:name w:val="WW8Num20z3"/>
    <w:uiPriority w:val="99"/>
    <w:rsid w:val="009B4CC9"/>
  </w:style>
  <w:style w:type="character" w:customStyle="1" w:styleId="WW8Num20z4">
    <w:name w:val="WW8Num20z4"/>
    <w:uiPriority w:val="99"/>
    <w:rsid w:val="009B4CC9"/>
  </w:style>
  <w:style w:type="character" w:customStyle="1" w:styleId="WW8Num20z5">
    <w:name w:val="WW8Num20z5"/>
    <w:uiPriority w:val="99"/>
    <w:rsid w:val="009B4CC9"/>
  </w:style>
  <w:style w:type="character" w:customStyle="1" w:styleId="WW8Num20z6">
    <w:name w:val="WW8Num20z6"/>
    <w:uiPriority w:val="99"/>
    <w:rsid w:val="009B4CC9"/>
  </w:style>
  <w:style w:type="character" w:customStyle="1" w:styleId="WW8Num20z7">
    <w:name w:val="WW8Num20z7"/>
    <w:uiPriority w:val="99"/>
    <w:rsid w:val="009B4CC9"/>
  </w:style>
  <w:style w:type="character" w:customStyle="1" w:styleId="WW8Num20z8">
    <w:name w:val="WW8Num20z8"/>
    <w:uiPriority w:val="99"/>
    <w:rsid w:val="009B4CC9"/>
  </w:style>
  <w:style w:type="character" w:customStyle="1" w:styleId="WW8Num21z0">
    <w:name w:val="WW8Num21z0"/>
    <w:uiPriority w:val="99"/>
    <w:rsid w:val="009B4CC9"/>
  </w:style>
  <w:style w:type="character" w:customStyle="1" w:styleId="WW8Num21z1">
    <w:name w:val="WW8Num21z1"/>
    <w:uiPriority w:val="99"/>
    <w:rsid w:val="009B4CC9"/>
  </w:style>
  <w:style w:type="character" w:customStyle="1" w:styleId="WW8Num21z2">
    <w:name w:val="WW8Num21z2"/>
    <w:uiPriority w:val="99"/>
    <w:rsid w:val="009B4CC9"/>
  </w:style>
  <w:style w:type="character" w:customStyle="1" w:styleId="WW8Num21z3">
    <w:name w:val="WW8Num21z3"/>
    <w:uiPriority w:val="99"/>
    <w:rsid w:val="009B4CC9"/>
  </w:style>
  <w:style w:type="character" w:customStyle="1" w:styleId="WW8Num21z4">
    <w:name w:val="WW8Num21z4"/>
    <w:uiPriority w:val="99"/>
    <w:rsid w:val="009B4CC9"/>
  </w:style>
  <w:style w:type="character" w:customStyle="1" w:styleId="WW8Num21z5">
    <w:name w:val="WW8Num21z5"/>
    <w:uiPriority w:val="99"/>
    <w:rsid w:val="009B4CC9"/>
  </w:style>
  <w:style w:type="character" w:customStyle="1" w:styleId="WW8Num21z6">
    <w:name w:val="WW8Num21z6"/>
    <w:uiPriority w:val="99"/>
    <w:rsid w:val="009B4CC9"/>
  </w:style>
  <w:style w:type="character" w:customStyle="1" w:styleId="WW8Num21z7">
    <w:name w:val="WW8Num21z7"/>
    <w:uiPriority w:val="99"/>
    <w:rsid w:val="009B4CC9"/>
  </w:style>
  <w:style w:type="character" w:customStyle="1" w:styleId="WW8Num21z8">
    <w:name w:val="WW8Num21z8"/>
    <w:uiPriority w:val="99"/>
    <w:rsid w:val="009B4CC9"/>
  </w:style>
  <w:style w:type="character" w:customStyle="1" w:styleId="afffffa">
    <w:name w:val="Знак Знак"/>
    <w:uiPriority w:val="99"/>
    <w:rsid w:val="009B4CC9"/>
    <w:rPr>
      <w:rFonts w:ascii="Arial" w:hAnsi="Arial"/>
      <w:b/>
      <w:i/>
      <w:sz w:val="28"/>
      <w:lang w:val="ru-RU"/>
    </w:rPr>
  </w:style>
  <w:style w:type="character" w:customStyle="1" w:styleId="1fe">
    <w:name w:val="Номер страницы1"/>
    <w:uiPriority w:val="99"/>
    <w:rsid w:val="009B4CC9"/>
  </w:style>
  <w:style w:type="character" w:customStyle="1" w:styleId="Internetlink">
    <w:name w:val="Internet link"/>
    <w:uiPriority w:val="99"/>
    <w:rsid w:val="009B4CC9"/>
    <w:rPr>
      <w:color w:val="0000FF"/>
      <w:u w:val="single"/>
    </w:rPr>
  </w:style>
  <w:style w:type="character" w:customStyle="1" w:styleId="VisitedInternetLink">
    <w:name w:val="Visited Internet Link"/>
    <w:uiPriority w:val="99"/>
    <w:rsid w:val="009B4CC9"/>
    <w:rPr>
      <w:color w:val="800080"/>
      <w:u w:val="single"/>
    </w:rPr>
  </w:style>
  <w:style w:type="character" w:customStyle="1" w:styleId="1ff">
    <w:name w:val="Название Знак1"/>
    <w:aliases w:val="Знак Знак12 Знак1"/>
    <w:uiPriority w:val="99"/>
    <w:rsid w:val="009B4CC9"/>
    <w:rPr>
      <w:rFonts w:ascii="Cambria" w:hAnsi="Cambria"/>
      <w:color w:val="17365D"/>
      <w:spacing w:val="5"/>
      <w:kern w:val="28"/>
      <w:sz w:val="52"/>
      <w:lang w:eastAsia="en-US"/>
    </w:rPr>
  </w:style>
  <w:style w:type="character" w:customStyle="1" w:styleId="1ff0">
    <w:name w:val="Основной текст Знак1"/>
    <w:aliases w:val="Основной текст 14 Знак1"/>
    <w:uiPriority w:val="99"/>
    <w:semiHidden/>
    <w:rsid w:val="009B4CC9"/>
    <w:rPr>
      <w:lang w:eastAsia="en-US"/>
    </w:rPr>
  </w:style>
  <w:style w:type="paragraph" w:customStyle="1" w:styleId="FR2">
    <w:name w:val="FR2"/>
    <w:uiPriority w:val="99"/>
    <w:rsid w:val="009B4CC9"/>
    <w:pPr>
      <w:widowControl w:val="0"/>
      <w:autoSpaceDN w:val="0"/>
      <w:snapToGrid w:val="0"/>
      <w:spacing w:before="60"/>
      <w:ind w:left="360" w:hanging="340"/>
      <w:jc w:val="both"/>
    </w:pPr>
    <w:rPr>
      <w:rFonts w:ascii="Arial" w:eastAsia="Times New Roman" w:hAnsi="Arial"/>
      <w:b/>
      <w:color w:val="00000A"/>
      <w:sz w:val="12"/>
    </w:rPr>
  </w:style>
  <w:style w:type="paragraph" w:customStyle="1" w:styleId="3a">
    <w:name w:val="заголовок 3"/>
    <w:basedOn w:val="1f1"/>
    <w:uiPriority w:val="99"/>
    <w:rsid w:val="009B4CC9"/>
    <w:pPr>
      <w:keepNext/>
      <w:widowControl/>
      <w:tabs>
        <w:tab w:val="clear" w:pos="567"/>
      </w:tabs>
      <w:autoSpaceDN w:val="0"/>
      <w:ind w:firstLine="0"/>
      <w:jc w:val="center"/>
    </w:pPr>
    <w:rPr>
      <w:rFonts w:ascii="Times New Roman" w:hAnsi="Times New Roman"/>
      <w:b/>
      <w:color w:val="00000A"/>
    </w:rPr>
  </w:style>
  <w:style w:type="paragraph" w:customStyle="1" w:styleId="afffffb">
    <w:name w:val="Содержимое врезки"/>
    <w:basedOn w:val="1f1"/>
    <w:uiPriority w:val="99"/>
    <w:rsid w:val="009B4CC9"/>
    <w:pPr>
      <w:widowControl/>
      <w:tabs>
        <w:tab w:val="clear" w:pos="567"/>
      </w:tabs>
      <w:autoSpaceDN w:val="0"/>
      <w:ind w:firstLine="0"/>
      <w:jc w:val="left"/>
    </w:pPr>
    <w:rPr>
      <w:rFonts w:ascii="Times New Roman" w:hAnsi="Times New Roman"/>
      <w:color w:val="00000A"/>
    </w:rPr>
  </w:style>
  <w:style w:type="paragraph" w:customStyle="1" w:styleId="afffffc">
    <w:name w:val="Заголовок таблицы"/>
    <w:basedOn w:val="afffff7"/>
    <w:uiPriority w:val="99"/>
    <w:rsid w:val="009B4CC9"/>
    <w:pPr>
      <w:widowControl/>
      <w:suppressLineNumbers w:val="0"/>
      <w:suppressAutoHyphens w:val="0"/>
      <w:autoSpaceDN w:val="0"/>
    </w:pPr>
    <w:rPr>
      <w:rFonts w:ascii="Times New Roman" w:eastAsia="Times New Roman" w:hAnsi="Times New Roman" w:cs="Times New Roman"/>
      <w:color w:val="00000A"/>
      <w:kern w:val="0"/>
      <w:sz w:val="24"/>
      <w:lang w:eastAsia="ru-RU"/>
    </w:rPr>
  </w:style>
  <w:style w:type="character" w:customStyle="1" w:styleId="711">
    <w:name w:val="Заголовок 7 Знак1"/>
    <w:uiPriority w:val="99"/>
    <w:semiHidden/>
    <w:rsid w:val="009B4CC9"/>
    <w:rPr>
      <w:rFonts w:ascii="Cambria" w:hAnsi="Cambria"/>
      <w:i/>
      <w:color w:val="404040"/>
      <w:lang w:eastAsia="en-US"/>
    </w:rPr>
  </w:style>
  <w:style w:type="character" w:customStyle="1" w:styleId="811">
    <w:name w:val="Заголовок 8 Знак1"/>
    <w:uiPriority w:val="99"/>
    <w:semiHidden/>
    <w:rsid w:val="009B4CC9"/>
    <w:rPr>
      <w:rFonts w:ascii="Cambria" w:hAnsi="Cambria"/>
      <w:color w:val="404040"/>
      <w:lang w:eastAsia="en-US"/>
    </w:rPr>
  </w:style>
  <w:style w:type="character" w:customStyle="1" w:styleId="911">
    <w:name w:val="Заголовок 9 Знак1"/>
    <w:uiPriority w:val="99"/>
    <w:semiHidden/>
    <w:rsid w:val="009B4CC9"/>
    <w:rPr>
      <w:rFonts w:ascii="Cambria" w:hAnsi="Cambria"/>
      <w:i/>
      <w:color w:val="404040"/>
      <w:lang w:eastAsia="en-US"/>
    </w:rPr>
  </w:style>
  <w:style w:type="character" w:customStyle="1" w:styleId="1ff1">
    <w:name w:val="Верхний колонтитул Знак1"/>
    <w:uiPriority w:val="99"/>
    <w:semiHidden/>
    <w:rsid w:val="009B4CC9"/>
    <w:rPr>
      <w:lang w:eastAsia="en-US"/>
    </w:rPr>
  </w:style>
  <w:style w:type="character" w:customStyle="1" w:styleId="1ff2">
    <w:name w:val="Нижний колонтитул Знак1"/>
    <w:uiPriority w:val="99"/>
    <w:semiHidden/>
    <w:rsid w:val="009B4CC9"/>
    <w:rPr>
      <w:lang w:eastAsia="en-US"/>
    </w:rPr>
  </w:style>
  <w:style w:type="character" w:customStyle="1" w:styleId="1ff3">
    <w:name w:val="Текст выноски Знак1"/>
    <w:uiPriority w:val="99"/>
    <w:semiHidden/>
    <w:rsid w:val="009B4CC9"/>
    <w:rPr>
      <w:rFonts w:ascii="Tahoma" w:hAnsi="Tahoma"/>
      <w:sz w:val="16"/>
      <w:lang w:eastAsia="en-US"/>
    </w:rPr>
  </w:style>
  <w:style w:type="character" w:customStyle="1" w:styleId="213">
    <w:name w:val="Основной текст 2 Знак1"/>
    <w:uiPriority w:val="99"/>
    <w:semiHidden/>
    <w:rsid w:val="009B4CC9"/>
    <w:rPr>
      <w:lang w:eastAsia="en-US"/>
    </w:rPr>
  </w:style>
  <w:style w:type="character" w:customStyle="1" w:styleId="214">
    <w:name w:val="Основной текст с отступом 2 Знак1"/>
    <w:uiPriority w:val="99"/>
    <w:semiHidden/>
    <w:rsid w:val="009B4CC9"/>
    <w:rPr>
      <w:lang w:eastAsia="en-US"/>
    </w:rPr>
  </w:style>
  <w:style w:type="character" w:customStyle="1" w:styleId="311">
    <w:name w:val="Основной текст с отступом 3 Знак1"/>
    <w:uiPriority w:val="99"/>
    <w:semiHidden/>
    <w:rsid w:val="009B4CC9"/>
    <w:rPr>
      <w:sz w:val="16"/>
      <w:lang w:eastAsia="en-US"/>
    </w:rPr>
  </w:style>
  <w:style w:type="character" w:customStyle="1" w:styleId="312">
    <w:name w:val="Основной текст 3 Знак1"/>
    <w:uiPriority w:val="99"/>
    <w:semiHidden/>
    <w:rsid w:val="009B4CC9"/>
    <w:rPr>
      <w:sz w:val="16"/>
      <w:lang w:eastAsia="en-US"/>
    </w:rPr>
  </w:style>
  <w:style w:type="character" w:customStyle="1" w:styleId="1ff4">
    <w:name w:val="Текст сноски Знак1"/>
    <w:uiPriority w:val="99"/>
    <w:semiHidden/>
    <w:rsid w:val="009B4CC9"/>
    <w:rPr>
      <w:lang w:eastAsia="en-US"/>
    </w:rPr>
  </w:style>
  <w:style w:type="character" w:customStyle="1" w:styleId="1ff5">
    <w:name w:val="Текст Знак1"/>
    <w:uiPriority w:val="99"/>
    <w:semiHidden/>
    <w:rsid w:val="009B4CC9"/>
    <w:rPr>
      <w:rFonts w:ascii="Consolas" w:hAnsi="Consolas"/>
      <w:sz w:val="21"/>
      <w:lang w:eastAsia="en-US"/>
    </w:rPr>
  </w:style>
  <w:style w:type="character" w:customStyle="1" w:styleId="1ff6">
    <w:name w:val="Тема примечания Знак1"/>
    <w:uiPriority w:val="99"/>
    <w:semiHidden/>
    <w:rsid w:val="009B4CC9"/>
    <w:rPr>
      <w:b/>
      <w:kern w:val="3"/>
      <w:lang w:eastAsia="en-US"/>
    </w:rPr>
  </w:style>
  <w:style w:type="character" w:customStyle="1" w:styleId="-">
    <w:name w:val="Интернет-ссылка"/>
    <w:uiPriority w:val="99"/>
    <w:rsid w:val="009B4CC9"/>
    <w:rPr>
      <w:color w:val="0000FF"/>
      <w:u w:val="single"/>
    </w:rPr>
  </w:style>
  <w:style w:type="character" w:customStyle="1" w:styleId="2f">
    <w:name w:val="Название Знак2"/>
    <w:uiPriority w:val="99"/>
    <w:rsid w:val="009B4CC9"/>
    <w:rPr>
      <w:rFonts w:ascii="Liberation Sans" w:eastAsia="Microsoft YaHei" w:hAnsi="Liberation Sans"/>
      <w:color w:val="00000A"/>
      <w:sz w:val="28"/>
    </w:rPr>
  </w:style>
  <w:style w:type="paragraph" w:customStyle="1" w:styleId="3CBD5A742C28424DA5172AD252E32316">
    <w:name w:val="3CBD5A742C28424DA5172AD252E32316"/>
    <w:uiPriority w:val="99"/>
    <w:rsid w:val="008877E6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formattext0">
    <w:name w:val="formattext"/>
    <w:basedOn w:val="a2"/>
    <w:rsid w:val="00CE6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3"/>
    <w:rsid w:val="00DD1B23"/>
  </w:style>
  <w:style w:type="paragraph" w:styleId="afffffd">
    <w:name w:val="List Paragraph"/>
    <w:aliases w:val="Абзац с отступом,Маркированный,6.6.1.,Ущерб,Абзац списка11"/>
    <w:basedOn w:val="a2"/>
    <w:uiPriority w:val="99"/>
    <w:qFormat/>
    <w:rsid w:val="001D29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90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5D26F-0687-4E3E-AC65-E9B24CDA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16261</CharactersWithSpaces>
  <SharedDoc>false</SharedDoc>
  <HLinks>
    <vt:vector size="78" baseType="variant">
      <vt:variant>
        <vt:i4>6422628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/document/75062082/entry/1311</vt:lpwstr>
      </vt:variant>
      <vt:variant>
        <vt:i4>6422628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/document/75062082/entry/1311</vt:lpwstr>
      </vt:variant>
      <vt:variant>
        <vt:i4>6357088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/document/75062082/entry/1723</vt:lpwstr>
      </vt:variant>
      <vt:variant>
        <vt:i4>6750311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/document/75062082/entry/1049</vt:lpwstr>
      </vt:variant>
      <vt:variant>
        <vt:i4>6553701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/document/75062082/entry/1271</vt:lpwstr>
      </vt:variant>
      <vt:variant>
        <vt:i4>6553703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/document/75062082/entry/1071</vt:lpwstr>
      </vt:variant>
      <vt:variant>
        <vt:i4>6357092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/document/75062082/entry/1323</vt:lpwstr>
      </vt:variant>
      <vt:variant>
        <vt:i4>6422628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/document/75062082/entry/1311</vt:lpwstr>
      </vt:variant>
      <vt:variant>
        <vt:i4>5963858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/document/75062082/entry/14911</vt:lpwstr>
      </vt:variant>
      <vt:variant>
        <vt:i4>6357088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/document/75062082/entry/1723</vt:lpwstr>
      </vt:variant>
      <vt:variant>
        <vt:i4>6750311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/document/75062082/entry/1049</vt:lpwstr>
      </vt:variant>
      <vt:variant>
        <vt:i4>6553701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/document/75062082/entry/1271</vt:lpwstr>
      </vt:variant>
      <vt:variant>
        <vt:i4>7012452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/document/75062082/entry/1381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УАиГ администрации Советского района</dc:creator>
  <cp:lastModifiedBy>Краснова Любовь Александровн</cp:lastModifiedBy>
  <cp:revision>31</cp:revision>
  <cp:lastPrinted>2023-05-24T10:04:00Z</cp:lastPrinted>
  <dcterms:created xsi:type="dcterms:W3CDTF">2023-07-10T12:33:00Z</dcterms:created>
  <dcterms:modified xsi:type="dcterms:W3CDTF">2023-08-25T07:45:00Z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