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15054" w:rsidRDefault="002F2505" w:rsidP="00B15054">
      <w:pPr>
        <w:spacing w:line="240" w:lineRule="atLeast"/>
        <w:ind w:left="6660"/>
        <w:rPr>
          <w:sz w:val="22"/>
        </w:rPr>
      </w:pPr>
      <w:r w:rsidRPr="00FD7866"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57728" behindDoc="0" locked="0" layoutInCell="1" allowOverlap="1">
                <wp:simplePos x="0" y="0"/>
                <wp:positionH relativeFrom="column">
                  <wp:posOffset>2724150</wp:posOffset>
                </wp:positionH>
                <wp:positionV relativeFrom="paragraph">
                  <wp:posOffset>-238125</wp:posOffset>
                </wp:positionV>
                <wp:extent cx="665480" cy="1227455"/>
                <wp:effectExtent l="13335" t="0" r="16510" b="1460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480" cy="1227455"/>
                          <a:chOff x="4400" y="-360"/>
                          <a:chExt cx="1048" cy="1933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4400" y="-360"/>
                            <a:ext cx="1048" cy="1933"/>
                            <a:chOff x="4400" y="-360"/>
                            <a:chExt cx="1048" cy="1933"/>
                          </a:xfrm>
                        </wpg:grpSpPr>
                        <wpg:grpSp>
                          <wpg:cNvPr id="3" name="Group 4"/>
                          <wpg:cNvGrpSpPr>
                            <a:grpSpLocks/>
                          </wpg:cNvGrpSpPr>
                          <wpg:grpSpPr bwMode="auto">
                            <a:xfrm>
                              <a:off x="4400" y="-360"/>
                              <a:ext cx="1048" cy="1933"/>
                              <a:chOff x="4400" y="-360"/>
                              <a:chExt cx="1048" cy="1933"/>
                            </a:xfrm>
                          </wpg:grpSpPr>
                          <wps:wsp>
                            <wps:cNvPr id="4" name="Text Box 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698" y="-217"/>
                                <a:ext cx="24" cy="6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" name="Text Box 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517" y="-360"/>
                                <a:ext cx="24" cy="6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" name="Freeform 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00" y="71"/>
                                <a:ext cx="1047" cy="1501"/>
                              </a:xfrm>
                              <a:custGeom>
                                <a:avLst/>
                                <a:gdLst>
                                  <a:gd name="T0" fmla="*/ 1047 w 2190"/>
                                  <a:gd name="T1" fmla="*/ 0 h 2956"/>
                                  <a:gd name="T2" fmla="*/ 1046 w 2190"/>
                                  <a:gd name="T3" fmla="*/ 1303 h 2956"/>
                                  <a:gd name="T4" fmla="*/ 1046 w 2190"/>
                                  <a:gd name="T5" fmla="*/ 1306 h 2956"/>
                                  <a:gd name="T6" fmla="*/ 1045 w 2190"/>
                                  <a:gd name="T7" fmla="*/ 1328 h 2956"/>
                                  <a:gd name="T8" fmla="*/ 1038 w 2190"/>
                                  <a:gd name="T9" fmla="*/ 1349 h 2956"/>
                                  <a:gd name="T10" fmla="*/ 1029 w 2190"/>
                                  <a:gd name="T11" fmla="*/ 1368 h 2956"/>
                                  <a:gd name="T12" fmla="*/ 1016 w 2190"/>
                                  <a:gd name="T13" fmla="*/ 1385 h 2956"/>
                                  <a:gd name="T14" fmla="*/ 1001 w 2190"/>
                                  <a:gd name="T15" fmla="*/ 1398 h 2956"/>
                                  <a:gd name="T16" fmla="*/ 983 w 2190"/>
                                  <a:gd name="T17" fmla="*/ 1408 h 2956"/>
                                  <a:gd name="T18" fmla="*/ 964 w 2190"/>
                                  <a:gd name="T19" fmla="*/ 1415 h 2956"/>
                                  <a:gd name="T20" fmla="*/ 943 w 2190"/>
                                  <a:gd name="T21" fmla="*/ 1417 h 2956"/>
                                  <a:gd name="T22" fmla="*/ 646 w 2190"/>
                                  <a:gd name="T23" fmla="*/ 1418 h 2956"/>
                                  <a:gd name="T24" fmla="*/ 629 w 2190"/>
                                  <a:gd name="T25" fmla="*/ 1421 h 2956"/>
                                  <a:gd name="T26" fmla="*/ 611 w 2190"/>
                                  <a:gd name="T27" fmla="*/ 1426 h 2956"/>
                                  <a:gd name="T28" fmla="*/ 593 w 2190"/>
                                  <a:gd name="T29" fmla="*/ 1434 h 2956"/>
                                  <a:gd name="T30" fmla="*/ 576 w 2190"/>
                                  <a:gd name="T31" fmla="*/ 1445 h 2956"/>
                                  <a:gd name="T32" fmla="*/ 559 w 2190"/>
                                  <a:gd name="T33" fmla="*/ 1458 h 2956"/>
                                  <a:gd name="T34" fmla="*/ 544 w 2190"/>
                                  <a:gd name="T35" fmla="*/ 1474 h 2956"/>
                                  <a:gd name="T36" fmla="*/ 530 w 2190"/>
                                  <a:gd name="T37" fmla="*/ 1491 h 2956"/>
                                  <a:gd name="T38" fmla="*/ 517 w 2190"/>
                                  <a:gd name="T39" fmla="*/ 1491 h 2956"/>
                                  <a:gd name="T40" fmla="*/ 502 w 2190"/>
                                  <a:gd name="T41" fmla="*/ 1474 h 2956"/>
                                  <a:gd name="T42" fmla="*/ 487 w 2190"/>
                                  <a:gd name="T43" fmla="*/ 1458 h 2956"/>
                                  <a:gd name="T44" fmla="*/ 470 w 2190"/>
                                  <a:gd name="T45" fmla="*/ 1445 h 2956"/>
                                  <a:gd name="T46" fmla="*/ 452 w 2190"/>
                                  <a:gd name="T47" fmla="*/ 1434 h 2956"/>
                                  <a:gd name="T48" fmla="*/ 434 w 2190"/>
                                  <a:gd name="T49" fmla="*/ 1426 h 2956"/>
                                  <a:gd name="T50" fmla="*/ 417 w 2190"/>
                                  <a:gd name="T51" fmla="*/ 1421 h 2956"/>
                                  <a:gd name="T52" fmla="*/ 400 w 2190"/>
                                  <a:gd name="T53" fmla="*/ 1418 h 2956"/>
                                  <a:gd name="T54" fmla="*/ 104 w 2190"/>
                                  <a:gd name="T55" fmla="*/ 1416 h 2956"/>
                                  <a:gd name="T56" fmla="*/ 83 w 2190"/>
                                  <a:gd name="T57" fmla="*/ 1413 h 2956"/>
                                  <a:gd name="T58" fmla="*/ 64 w 2190"/>
                                  <a:gd name="T59" fmla="*/ 1407 h 2956"/>
                                  <a:gd name="T60" fmla="*/ 46 w 2190"/>
                                  <a:gd name="T61" fmla="*/ 1396 h 2956"/>
                                  <a:gd name="T62" fmla="*/ 31 w 2190"/>
                                  <a:gd name="T63" fmla="*/ 1383 h 2956"/>
                                  <a:gd name="T64" fmla="*/ 18 w 2190"/>
                                  <a:gd name="T65" fmla="*/ 1366 h 2956"/>
                                  <a:gd name="T66" fmla="*/ 9 w 2190"/>
                                  <a:gd name="T67" fmla="*/ 1348 h 2956"/>
                                  <a:gd name="T68" fmla="*/ 2 w 2190"/>
                                  <a:gd name="T69" fmla="*/ 1327 h 2956"/>
                                  <a:gd name="T70" fmla="*/ 1 w 2190"/>
                                  <a:gd name="T71" fmla="*/ 1305 h 2956"/>
                                  <a:gd name="T72" fmla="*/ 1 w 2190"/>
                                  <a:gd name="T73" fmla="*/ 1303 h 2956"/>
                                  <a:gd name="T74" fmla="*/ 0 w 2190"/>
                                  <a:gd name="T75" fmla="*/ 0 h 2956"/>
                                  <a:gd name="T76" fmla="*/ 0 60000 65536"/>
                                  <a:gd name="T77" fmla="*/ 0 60000 65536"/>
                                  <a:gd name="T78" fmla="*/ 0 60000 65536"/>
                                  <a:gd name="T79" fmla="*/ 0 60000 65536"/>
                                  <a:gd name="T80" fmla="*/ 0 60000 65536"/>
                                  <a:gd name="T81" fmla="*/ 0 60000 65536"/>
                                  <a:gd name="T82" fmla="*/ 0 60000 65536"/>
                                  <a:gd name="T83" fmla="*/ 0 60000 65536"/>
                                  <a:gd name="T84" fmla="*/ 0 60000 65536"/>
                                  <a:gd name="T85" fmla="*/ 0 60000 65536"/>
                                  <a:gd name="T86" fmla="*/ 0 60000 65536"/>
                                  <a:gd name="T87" fmla="*/ 0 60000 65536"/>
                                  <a:gd name="T88" fmla="*/ 0 60000 65536"/>
                                  <a:gd name="T89" fmla="*/ 0 60000 65536"/>
                                  <a:gd name="T90" fmla="*/ 0 60000 65536"/>
                                  <a:gd name="T91" fmla="*/ 0 60000 65536"/>
                                  <a:gd name="T92" fmla="*/ 0 60000 65536"/>
                                  <a:gd name="T93" fmla="*/ 0 60000 65536"/>
                                  <a:gd name="T94" fmla="*/ 0 60000 65536"/>
                                  <a:gd name="T95" fmla="*/ 0 60000 65536"/>
                                  <a:gd name="T96" fmla="*/ 0 60000 65536"/>
                                  <a:gd name="T97" fmla="*/ 0 60000 65536"/>
                                  <a:gd name="T98" fmla="*/ 0 60000 65536"/>
                                  <a:gd name="T99" fmla="*/ 0 60000 65536"/>
                                  <a:gd name="T100" fmla="*/ 0 60000 65536"/>
                                  <a:gd name="T101" fmla="*/ 0 60000 65536"/>
                                  <a:gd name="T102" fmla="*/ 0 60000 65536"/>
                                  <a:gd name="T103" fmla="*/ 0 60000 65536"/>
                                  <a:gd name="T104" fmla="*/ 0 60000 65536"/>
                                  <a:gd name="T105" fmla="*/ 0 60000 65536"/>
                                  <a:gd name="T106" fmla="*/ 0 60000 65536"/>
                                  <a:gd name="T107" fmla="*/ 0 60000 65536"/>
                                  <a:gd name="T108" fmla="*/ 0 60000 65536"/>
                                  <a:gd name="T109" fmla="*/ 0 60000 65536"/>
                                  <a:gd name="T110" fmla="*/ 0 60000 65536"/>
                                  <a:gd name="T111" fmla="*/ 0 60000 65536"/>
                                  <a:gd name="T112" fmla="*/ 0 60000 65536"/>
                                  <a:gd name="T113" fmla="*/ 0 60000 65536"/>
                                </a:gdLst>
                                <a:ahLst/>
                                <a:cxnLst>
                                  <a:cxn ang="T76">
                                    <a:pos x="T0" y="T1"/>
                                  </a:cxn>
                                  <a:cxn ang="T77">
                                    <a:pos x="T2" y="T3"/>
                                  </a:cxn>
                                  <a:cxn ang="T78">
                                    <a:pos x="T4" y="T5"/>
                                  </a:cxn>
                                  <a:cxn ang="T79">
                                    <a:pos x="T6" y="T7"/>
                                  </a:cxn>
                                  <a:cxn ang="T80">
                                    <a:pos x="T8" y="T9"/>
                                  </a:cxn>
                                  <a:cxn ang="T81">
                                    <a:pos x="T10" y="T11"/>
                                  </a:cxn>
                                  <a:cxn ang="T82">
                                    <a:pos x="T12" y="T13"/>
                                  </a:cxn>
                                  <a:cxn ang="T83">
                                    <a:pos x="T14" y="T15"/>
                                  </a:cxn>
                                  <a:cxn ang="T84">
                                    <a:pos x="T16" y="T17"/>
                                  </a:cxn>
                                  <a:cxn ang="T85">
                                    <a:pos x="T18" y="T19"/>
                                  </a:cxn>
                                  <a:cxn ang="T86">
                                    <a:pos x="T20" y="T21"/>
                                  </a:cxn>
                                  <a:cxn ang="T87">
                                    <a:pos x="T22" y="T23"/>
                                  </a:cxn>
                                  <a:cxn ang="T88">
                                    <a:pos x="T24" y="T25"/>
                                  </a:cxn>
                                  <a:cxn ang="T89">
                                    <a:pos x="T26" y="T27"/>
                                  </a:cxn>
                                  <a:cxn ang="T90">
                                    <a:pos x="T28" y="T29"/>
                                  </a:cxn>
                                  <a:cxn ang="T91">
                                    <a:pos x="T30" y="T31"/>
                                  </a:cxn>
                                  <a:cxn ang="T92">
                                    <a:pos x="T32" y="T33"/>
                                  </a:cxn>
                                  <a:cxn ang="T93">
                                    <a:pos x="T34" y="T35"/>
                                  </a:cxn>
                                  <a:cxn ang="T94">
                                    <a:pos x="T36" y="T37"/>
                                  </a:cxn>
                                  <a:cxn ang="T95">
                                    <a:pos x="T38" y="T39"/>
                                  </a:cxn>
                                  <a:cxn ang="T96">
                                    <a:pos x="T40" y="T41"/>
                                  </a:cxn>
                                  <a:cxn ang="T97">
                                    <a:pos x="T42" y="T43"/>
                                  </a:cxn>
                                  <a:cxn ang="T98">
                                    <a:pos x="T44" y="T45"/>
                                  </a:cxn>
                                  <a:cxn ang="T99">
                                    <a:pos x="T46" y="T47"/>
                                  </a:cxn>
                                  <a:cxn ang="T100">
                                    <a:pos x="T48" y="T49"/>
                                  </a:cxn>
                                  <a:cxn ang="T101">
                                    <a:pos x="T50" y="T51"/>
                                  </a:cxn>
                                  <a:cxn ang="T102">
                                    <a:pos x="T52" y="T53"/>
                                  </a:cxn>
                                  <a:cxn ang="T103">
                                    <a:pos x="T54" y="T55"/>
                                  </a:cxn>
                                  <a:cxn ang="T104">
                                    <a:pos x="T56" y="T57"/>
                                  </a:cxn>
                                  <a:cxn ang="T105">
                                    <a:pos x="T58" y="T59"/>
                                  </a:cxn>
                                  <a:cxn ang="T106">
                                    <a:pos x="T60" y="T61"/>
                                  </a:cxn>
                                  <a:cxn ang="T107">
                                    <a:pos x="T62" y="T63"/>
                                  </a:cxn>
                                  <a:cxn ang="T108">
                                    <a:pos x="T64" y="T65"/>
                                  </a:cxn>
                                  <a:cxn ang="T109">
                                    <a:pos x="T66" y="T67"/>
                                  </a:cxn>
                                  <a:cxn ang="T110">
                                    <a:pos x="T68" y="T69"/>
                                  </a:cxn>
                                  <a:cxn ang="T111">
                                    <a:pos x="T70" y="T71"/>
                                  </a:cxn>
                                  <a:cxn ang="T112">
                                    <a:pos x="T72" y="T73"/>
                                  </a:cxn>
                                  <a:cxn ang="T113">
                                    <a:pos x="T74" y="T75"/>
                                  </a:cxn>
                                </a:cxnLst>
                                <a:rect l="0" t="0" r="r" b="b"/>
                                <a:pathLst>
                                  <a:path w="2190" h="2956">
                                    <a:moveTo>
                                      <a:pt x="0" y="0"/>
                                    </a:moveTo>
                                    <a:lnTo>
                                      <a:pt x="2190" y="0"/>
                                    </a:lnTo>
                                    <a:lnTo>
                                      <a:pt x="2190" y="2567"/>
                                    </a:lnTo>
                                    <a:lnTo>
                                      <a:pt x="2188" y="2567"/>
                                    </a:lnTo>
                                    <a:lnTo>
                                      <a:pt x="2188" y="2570"/>
                                    </a:lnTo>
                                    <a:lnTo>
                                      <a:pt x="2188" y="2572"/>
                                    </a:lnTo>
                                    <a:lnTo>
                                      <a:pt x="2188" y="2595"/>
                                    </a:lnTo>
                                    <a:lnTo>
                                      <a:pt x="2185" y="2616"/>
                                    </a:lnTo>
                                    <a:lnTo>
                                      <a:pt x="2179" y="2636"/>
                                    </a:lnTo>
                                    <a:lnTo>
                                      <a:pt x="2172" y="2657"/>
                                    </a:lnTo>
                                    <a:lnTo>
                                      <a:pt x="2163" y="2675"/>
                                    </a:lnTo>
                                    <a:lnTo>
                                      <a:pt x="2153" y="2695"/>
                                    </a:lnTo>
                                    <a:lnTo>
                                      <a:pt x="2140" y="2711"/>
                                    </a:lnTo>
                                    <a:lnTo>
                                      <a:pt x="2126" y="2727"/>
                                    </a:lnTo>
                                    <a:lnTo>
                                      <a:pt x="2110" y="2741"/>
                                    </a:lnTo>
                                    <a:lnTo>
                                      <a:pt x="2094" y="2753"/>
                                    </a:lnTo>
                                    <a:lnTo>
                                      <a:pt x="2076" y="2764"/>
                                    </a:lnTo>
                                    <a:lnTo>
                                      <a:pt x="2057" y="2773"/>
                                    </a:lnTo>
                                    <a:lnTo>
                                      <a:pt x="2037" y="2782"/>
                                    </a:lnTo>
                                    <a:lnTo>
                                      <a:pt x="2016" y="2787"/>
                                    </a:lnTo>
                                    <a:lnTo>
                                      <a:pt x="1995" y="2790"/>
                                    </a:lnTo>
                                    <a:lnTo>
                                      <a:pt x="1973" y="2790"/>
                                    </a:lnTo>
                                    <a:lnTo>
                                      <a:pt x="1369" y="2792"/>
                                    </a:lnTo>
                                    <a:lnTo>
                                      <a:pt x="1351" y="2792"/>
                                    </a:lnTo>
                                    <a:lnTo>
                                      <a:pt x="1333" y="2794"/>
                                    </a:lnTo>
                                    <a:lnTo>
                                      <a:pt x="1315" y="2798"/>
                                    </a:lnTo>
                                    <a:lnTo>
                                      <a:pt x="1296" y="2803"/>
                                    </a:lnTo>
                                    <a:lnTo>
                                      <a:pt x="1278" y="2808"/>
                                    </a:lnTo>
                                    <a:lnTo>
                                      <a:pt x="1260" y="2815"/>
                                    </a:lnTo>
                                    <a:lnTo>
                                      <a:pt x="1241" y="2824"/>
                                    </a:lnTo>
                                    <a:lnTo>
                                      <a:pt x="1223" y="2835"/>
                                    </a:lnTo>
                                    <a:lnTo>
                                      <a:pt x="1205" y="2846"/>
                                    </a:lnTo>
                                    <a:lnTo>
                                      <a:pt x="1187" y="2858"/>
                                    </a:lnTo>
                                    <a:lnTo>
                                      <a:pt x="1170" y="2872"/>
                                    </a:lnTo>
                                    <a:lnTo>
                                      <a:pt x="1154" y="2886"/>
                                    </a:lnTo>
                                    <a:lnTo>
                                      <a:pt x="1138" y="2902"/>
                                    </a:lnTo>
                                    <a:lnTo>
                                      <a:pt x="1123" y="2918"/>
                                    </a:lnTo>
                                    <a:lnTo>
                                      <a:pt x="1109" y="2936"/>
                                    </a:lnTo>
                                    <a:lnTo>
                                      <a:pt x="1095" y="2956"/>
                                    </a:lnTo>
                                    <a:lnTo>
                                      <a:pt x="1081" y="2936"/>
                                    </a:lnTo>
                                    <a:lnTo>
                                      <a:pt x="1067" y="2918"/>
                                    </a:lnTo>
                                    <a:lnTo>
                                      <a:pt x="1051" y="2902"/>
                                    </a:lnTo>
                                    <a:lnTo>
                                      <a:pt x="1035" y="2886"/>
                                    </a:lnTo>
                                    <a:lnTo>
                                      <a:pt x="1019" y="2872"/>
                                    </a:lnTo>
                                    <a:lnTo>
                                      <a:pt x="1001" y="2858"/>
                                    </a:lnTo>
                                    <a:lnTo>
                                      <a:pt x="983" y="2846"/>
                                    </a:lnTo>
                                    <a:lnTo>
                                      <a:pt x="963" y="2835"/>
                                    </a:lnTo>
                                    <a:lnTo>
                                      <a:pt x="946" y="2824"/>
                                    </a:lnTo>
                                    <a:lnTo>
                                      <a:pt x="926" y="2815"/>
                                    </a:lnTo>
                                    <a:lnTo>
                                      <a:pt x="908" y="2808"/>
                                    </a:lnTo>
                                    <a:lnTo>
                                      <a:pt x="891" y="2803"/>
                                    </a:lnTo>
                                    <a:lnTo>
                                      <a:pt x="873" y="2798"/>
                                    </a:lnTo>
                                    <a:lnTo>
                                      <a:pt x="855" y="2794"/>
                                    </a:lnTo>
                                    <a:lnTo>
                                      <a:pt x="837" y="2792"/>
                                    </a:lnTo>
                                    <a:lnTo>
                                      <a:pt x="821" y="2792"/>
                                    </a:lnTo>
                                    <a:lnTo>
                                      <a:pt x="217" y="2789"/>
                                    </a:lnTo>
                                    <a:lnTo>
                                      <a:pt x="195" y="2787"/>
                                    </a:lnTo>
                                    <a:lnTo>
                                      <a:pt x="174" y="2783"/>
                                    </a:lnTo>
                                    <a:lnTo>
                                      <a:pt x="153" y="2778"/>
                                    </a:lnTo>
                                    <a:lnTo>
                                      <a:pt x="133" y="2771"/>
                                    </a:lnTo>
                                    <a:lnTo>
                                      <a:pt x="114" y="2760"/>
                                    </a:lnTo>
                                    <a:lnTo>
                                      <a:pt x="96" y="2750"/>
                                    </a:lnTo>
                                    <a:lnTo>
                                      <a:pt x="80" y="2737"/>
                                    </a:lnTo>
                                    <a:lnTo>
                                      <a:pt x="64" y="2723"/>
                                    </a:lnTo>
                                    <a:lnTo>
                                      <a:pt x="50" y="2707"/>
                                    </a:lnTo>
                                    <a:lnTo>
                                      <a:pt x="37" y="2691"/>
                                    </a:lnTo>
                                    <a:lnTo>
                                      <a:pt x="27" y="2673"/>
                                    </a:lnTo>
                                    <a:lnTo>
                                      <a:pt x="18" y="2654"/>
                                    </a:lnTo>
                                    <a:lnTo>
                                      <a:pt x="11" y="2634"/>
                                    </a:lnTo>
                                    <a:lnTo>
                                      <a:pt x="5" y="2613"/>
                                    </a:lnTo>
                                    <a:lnTo>
                                      <a:pt x="2" y="2592"/>
                                    </a:lnTo>
                                    <a:lnTo>
                                      <a:pt x="2" y="2570"/>
                                    </a:lnTo>
                                    <a:lnTo>
                                      <a:pt x="2" y="2568"/>
                                    </a:lnTo>
                                    <a:lnTo>
                                      <a:pt x="2" y="2567"/>
                                    </a:lnTo>
                                    <a:lnTo>
                                      <a:pt x="0" y="256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" name="Freeform 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00" y="71"/>
                                <a:ext cx="1047" cy="1501"/>
                              </a:xfrm>
                              <a:custGeom>
                                <a:avLst/>
                                <a:gdLst>
                                  <a:gd name="T0" fmla="*/ 1047 w 2190"/>
                                  <a:gd name="T1" fmla="*/ 0 h 2956"/>
                                  <a:gd name="T2" fmla="*/ 1046 w 2190"/>
                                  <a:gd name="T3" fmla="*/ 1303 h 2956"/>
                                  <a:gd name="T4" fmla="*/ 1046 w 2190"/>
                                  <a:gd name="T5" fmla="*/ 1306 h 2956"/>
                                  <a:gd name="T6" fmla="*/ 1045 w 2190"/>
                                  <a:gd name="T7" fmla="*/ 1328 h 2956"/>
                                  <a:gd name="T8" fmla="*/ 1038 w 2190"/>
                                  <a:gd name="T9" fmla="*/ 1349 h 2956"/>
                                  <a:gd name="T10" fmla="*/ 1029 w 2190"/>
                                  <a:gd name="T11" fmla="*/ 1368 h 2956"/>
                                  <a:gd name="T12" fmla="*/ 1016 w 2190"/>
                                  <a:gd name="T13" fmla="*/ 1385 h 2956"/>
                                  <a:gd name="T14" fmla="*/ 1001 w 2190"/>
                                  <a:gd name="T15" fmla="*/ 1398 h 2956"/>
                                  <a:gd name="T16" fmla="*/ 983 w 2190"/>
                                  <a:gd name="T17" fmla="*/ 1408 h 2956"/>
                                  <a:gd name="T18" fmla="*/ 964 w 2190"/>
                                  <a:gd name="T19" fmla="*/ 1415 h 2956"/>
                                  <a:gd name="T20" fmla="*/ 943 w 2190"/>
                                  <a:gd name="T21" fmla="*/ 1417 h 2956"/>
                                  <a:gd name="T22" fmla="*/ 646 w 2190"/>
                                  <a:gd name="T23" fmla="*/ 1418 h 2956"/>
                                  <a:gd name="T24" fmla="*/ 629 w 2190"/>
                                  <a:gd name="T25" fmla="*/ 1421 h 2956"/>
                                  <a:gd name="T26" fmla="*/ 611 w 2190"/>
                                  <a:gd name="T27" fmla="*/ 1426 h 2956"/>
                                  <a:gd name="T28" fmla="*/ 593 w 2190"/>
                                  <a:gd name="T29" fmla="*/ 1434 h 2956"/>
                                  <a:gd name="T30" fmla="*/ 576 w 2190"/>
                                  <a:gd name="T31" fmla="*/ 1445 h 2956"/>
                                  <a:gd name="T32" fmla="*/ 559 w 2190"/>
                                  <a:gd name="T33" fmla="*/ 1458 h 2956"/>
                                  <a:gd name="T34" fmla="*/ 544 w 2190"/>
                                  <a:gd name="T35" fmla="*/ 1474 h 2956"/>
                                  <a:gd name="T36" fmla="*/ 530 w 2190"/>
                                  <a:gd name="T37" fmla="*/ 1491 h 2956"/>
                                  <a:gd name="T38" fmla="*/ 517 w 2190"/>
                                  <a:gd name="T39" fmla="*/ 1491 h 2956"/>
                                  <a:gd name="T40" fmla="*/ 502 w 2190"/>
                                  <a:gd name="T41" fmla="*/ 1474 h 2956"/>
                                  <a:gd name="T42" fmla="*/ 487 w 2190"/>
                                  <a:gd name="T43" fmla="*/ 1458 h 2956"/>
                                  <a:gd name="T44" fmla="*/ 470 w 2190"/>
                                  <a:gd name="T45" fmla="*/ 1445 h 2956"/>
                                  <a:gd name="T46" fmla="*/ 452 w 2190"/>
                                  <a:gd name="T47" fmla="*/ 1434 h 2956"/>
                                  <a:gd name="T48" fmla="*/ 434 w 2190"/>
                                  <a:gd name="T49" fmla="*/ 1426 h 2956"/>
                                  <a:gd name="T50" fmla="*/ 417 w 2190"/>
                                  <a:gd name="T51" fmla="*/ 1421 h 2956"/>
                                  <a:gd name="T52" fmla="*/ 400 w 2190"/>
                                  <a:gd name="T53" fmla="*/ 1418 h 2956"/>
                                  <a:gd name="T54" fmla="*/ 104 w 2190"/>
                                  <a:gd name="T55" fmla="*/ 1416 h 2956"/>
                                  <a:gd name="T56" fmla="*/ 83 w 2190"/>
                                  <a:gd name="T57" fmla="*/ 1413 h 2956"/>
                                  <a:gd name="T58" fmla="*/ 64 w 2190"/>
                                  <a:gd name="T59" fmla="*/ 1407 h 2956"/>
                                  <a:gd name="T60" fmla="*/ 46 w 2190"/>
                                  <a:gd name="T61" fmla="*/ 1396 h 2956"/>
                                  <a:gd name="T62" fmla="*/ 31 w 2190"/>
                                  <a:gd name="T63" fmla="*/ 1383 h 2956"/>
                                  <a:gd name="T64" fmla="*/ 18 w 2190"/>
                                  <a:gd name="T65" fmla="*/ 1366 h 2956"/>
                                  <a:gd name="T66" fmla="*/ 9 w 2190"/>
                                  <a:gd name="T67" fmla="*/ 1348 h 2956"/>
                                  <a:gd name="T68" fmla="*/ 2 w 2190"/>
                                  <a:gd name="T69" fmla="*/ 1327 h 2956"/>
                                  <a:gd name="T70" fmla="*/ 1 w 2190"/>
                                  <a:gd name="T71" fmla="*/ 1305 h 2956"/>
                                  <a:gd name="T72" fmla="*/ 1 w 2190"/>
                                  <a:gd name="T73" fmla="*/ 1303 h 2956"/>
                                  <a:gd name="T74" fmla="*/ 0 w 2190"/>
                                  <a:gd name="T75" fmla="*/ 0 h 2956"/>
                                  <a:gd name="T76" fmla="*/ 0 60000 65536"/>
                                  <a:gd name="T77" fmla="*/ 0 60000 65536"/>
                                  <a:gd name="T78" fmla="*/ 0 60000 65536"/>
                                  <a:gd name="T79" fmla="*/ 0 60000 65536"/>
                                  <a:gd name="T80" fmla="*/ 0 60000 65536"/>
                                  <a:gd name="T81" fmla="*/ 0 60000 65536"/>
                                  <a:gd name="T82" fmla="*/ 0 60000 65536"/>
                                  <a:gd name="T83" fmla="*/ 0 60000 65536"/>
                                  <a:gd name="T84" fmla="*/ 0 60000 65536"/>
                                  <a:gd name="T85" fmla="*/ 0 60000 65536"/>
                                  <a:gd name="T86" fmla="*/ 0 60000 65536"/>
                                  <a:gd name="T87" fmla="*/ 0 60000 65536"/>
                                  <a:gd name="T88" fmla="*/ 0 60000 65536"/>
                                  <a:gd name="T89" fmla="*/ 0 60000 65536"/>
                                  <a:gd name="T90" fmla="*/ 0 60000 65536"/>
                                  <a:gd name="T91" fmla="*/ 0 60000 65536"/>
                                  <a:gd name="T92" fmla="*/ 0 60000 65536"/>
                                  <a:gd name="T93" fmla="*/ 0 60000 65536"/>
                                  <a:gd name="T94" fmla="*/ 0 60000 65536"/>
                                  <a:gd name="T95" fmla="*/ 0 60000 65536"/>
                                  <a:gd name="T96" fmla="*/ 0 60000 65536"/>
                                  <a:gd name="T97" fmla="*/ 0 60000 65536"/>
                                  <a:gd name="T98" fmla="*/ 0 60000 65536"/>
                                  <a:gd name="T99" fmla="*/ 0 60000 65536"/>
                                  <a:gd name="T100" fmla="*/ 0 60000 65536"/>
                                  <a:gd name="T101" fmla="*/ 0 60000 65536"/>
                                  <a:gd name="T102" fmla="*/ 0 60000 65536"/>
                                  <a:gd name="T103" fmla="*/ 0 60000 65536"/>
                                  <a:gd name="T104" fmla="*/ 0 60000 65536"/>
                                  <a:gd name="T105" fmla="*/ 0 60000 65536"/>
                                  <a:gd name="T106" fmla="*/ 0 60000 65536"/>
                                  <a:gd name="T107" fmla="*/ 0 60000 65536"/>
                                  <a:gd name="T108" fmla="*/ 0 60000 65536"/>
                                  <a:gd name="T109" fmla="*/ 0 60000 65536"/>
                                  <a:gd name="T110" fmla="*/ 0 60000 65536"/>
                                  <a:gd name="T111" fmla="*/ 0 60000 65536"/>
                                  <a:gd name="T112" fmla="*/ 0 60000 65536"/>
                                  <a:gd name="T113" fmla="*/ 0 60000 65536"/>
                                </a:gdLst>
                                <a:ahLst/>
                                <a:cxnLst>
                                  <a:cxn ang="T76">
                                    <a:pos x="T0" y="T1"/>
                                  </a:cxn>
                                  <a:cxn ang="T77">
                                    <a:pos x="T2" y="T3"/>
                                  </a:cxn>
                                  <a:cxn ang="T78">
                                    <a:pos x="T4" y="T5"/>
                                  </a:cxn>
                                  <a:cxn ang="T79">
                                    <a:pos x="T6" y="T7"/>
                                  </a:cxn>
                                  <a:cxn ang="T80">
                                    <a:pos x="T8" y="T9"/>
                                  </a:cxn>
                                  <a:cxn ang="T81">
                                    <a:pos x="T10" y="T11"/>
                                  </a:cxn>
                                  <a:cxn ang="T82">
                                    <a:pos x="T12" y="T13"/>
                                  </a:cxn>
                                  <a:cxn ang="T83">
                                    <a:pos x="T14" y="T15"/>
                                  </a:cxn>
                                  <a:cxn ang="T84">
                                    <a:pos x="T16" y="T17"/>
                                  </a:cxn>
                                  <a:cxn ang="T85">
                                    <a:pos x="T18" y="T19"/>
                                  </a:cxn>
                                  <a:cxn ang="T86">
                                    <a:pos x="T20" y="T21"/>
                                  </a:cxn>
                                  <a:cxn ang="T87">
                                    <a:pos x="T22" y="T23"/>
                                  </a:cxn>
                                  <a:cxn ang="T88">
                                    <a:pos x="T24" y="T25"/>
                                  </a:cxn>
                                  <a:cxn ang="T89">
                                    <a:pos x="T26" y="T27"/>
                                  </a:cxn>
                                  <a:cxn ang="T90">
                                    <a:pos x="T28" y="T29"/>
                                  </a:cxn>
                                  <a:cxn ang="T91">
                                    <a:pos x="T30" y="T31"/>
                                  </a:cxn>
                                  <a:cxn ang="T92">
                                    <a:pos x="T32" y="T33"/>
                                  </a:cxn>
                                  <a:cxn ang="T93">
                                    <a:pos x="T34" y="T35"/>
                                  </a:cxn>
                                  <a:cxn ang="T94">
                                    <a:pos x="T36" y="T37"/>
                                  </a:cxn>
                                  <a:cxn ang="T95">
                                    <a:pos x="T38" y="T39"/>
                                  </a:cxn>
                                  <a:cxn ang="T96">
                                    <a:pos x="T40" y="T41"/>
                                  </a:cxn>
                                  <a:cxn ang="T97">
                                    <a:pos x="T42" y="T43"/>
                                  </a:cxn>
                                  <a:cxn ang="T98">
                                    <a:pos x="T44" y="T45"/>
                                  </a:cxn>
                                  <a:cxn ang="T99">
                                    <a:pos x="T46" y="T47"/>
                                  </a:cxn>
                                  <a:cxn ang="T100">
                                    <a:pos x="T48" y="T49"/>
                                  </a:cxn>
                                  <a:cxn ang="T101">
                                    <a:pos x="T50" y="T51"/>
                                  </a:cxn>
                                  <a:cxn ang="T102">
                                    <a:pos x="T52" y="T53"/>
                                  </a:cxn>
                                  <a:cxn ang="T103">
                                    <a:pos x="T54" y="T55"/>
                                  </a:cxn>
                                  <a:cxn ang="T104">
                                    <a:pos x="T56" y="T57"/>
                                  </a:cxn>
                                  <a:cxn ang="T105">
                                    <a:pos x="T58" y="T59"/>
                                  </a:cxn>
                                  <a:cxn ang="T106">
                                    <a:pos x="T60" y="T61"/>
                                  </a:cxn>
                                  <a:cxn ang="T107">
                                    <a:pos x="T62" y="T63"/>
                                  </a:cxn>
                                  <a:cxn ang="T108">
                                    <a:pos x="T64" y="T65"/>
                                  </a:cxn>
                                  <a:cxn ang="T109">
                                    <a:pos x="T66" y="T67"/>
                                  </a:cxn>
                                  <a:cxn ang="T110">
                                    <a:pos x="T68" y="T69"/>
                                  </a:cxn>
                                  <a:cxn ang="T111">
                                    <a:pos x="T70" y="T71"/>
                                  </a:cxn>
                                  <a:cxn ang="T112">
                                    <a:pos x="T72" y="T73"/>
                                  </a:cxn>
                                  <a:cxn ang="T113">
                                    <a:pos x="T74" y="T75"/>
                                  </a:cxn>
                                </a:cxnLst>
                                <a:rect l="0" t="0" r="r" b="b"/>
                                <a:pathLst>
                                  <a:path w="2190" h="2956">
                                    <a:moveTo>
                                      <a:pt x="0" y="0"/>
                                    </a:moveTo>
                                    <a:lnTo>
                                      <a:pt x="2190" y="0"/>
                                    </a:lnTo>
                                    <a:lnTo>
                                      <a:pt x="2190" y="2567"/>
                                    </a:lnTo>
                                    <a:lnTo>
                                      <a:pt x="2188" y="2567"/>
                                    </a:lnTo>
                                    <a:lnTo>
                                      <a:pt x="2188" y="2570"/>
                                    </a:lnTo>
                                    <a:lnTo>
                                      <a:pt x="2188" y="2572"/>
                                    </a:lnTo>
                                    <a:lnTo>
                                      <a:pt x="2188" y="2595"/>
                                    </a:lnTo>
                                    <a:lnTo>
                                      <a:pt x="2185" y="2616"/>
                                    </a:lnTo>
                                    <a:lnTo>
                                      <a:pt x="2179" y="2636"/>
                                    </a:lnTo>
                                    <a:lnTo>
                                      <a:pt x="2172" y="2657"/>
                                    </a:lnTo>
                                    <a:lnTo>
                                      <a:pt x="2163" y="2675"/>
                                    </a:lnTo>
                                    <a:lnTo>
                                      <a:pt x="2153" y="2695"/>
                                    </a:lnTo>
                                    <a:lnTo>
                                      <a:pt x="2140" y="2711"/>
                                    </a:lnTo>
                                    <a:lnTo>
                                      <a:pt x="2126" y="2727"/>
                                    </a:lnTo>
                                    <a:lnTo>
                                      <a:pt x="2110" y="2741"/>
                                    </a:lnTo>
                                    <a:lnTo>
                                      <a:pt x="2094" y="2753"/>
                                    </a:lnTo>
                                    <a:lnTo>
                                      <a:pt x="2076" y="2764"/>
                                    </a:lnTo>
                                    <a:lnTo>
                                      <a:pt x="2057" y="2773"/>
                                    </a:lnTo>
                                    <a:lnTo>
                                      <a:pt x="2037" y="2782"/>
                                    </a:lnTo>
                                    <a:lnTo>
                                      <a:pt x="2016" y="2787"/>
                                    </a:lnTo>
                                    <a:lnTo>
                                      <a:pt x="1995" y="2790"/>
                                    </a:lnTo>
                                    <a:lnTo>
                                      <a:pt x="1973" y="2790"/>
                                    </a:lnTo>
                                    <a:lnTo>
                                      <a:pt x="1369" y="2792"/>
                                    </a:lnTo>
                                    <a:lnTo>
                                      <a:pt x="1351" y="2792"/>
                                    </a:lnTo>
                                    <a:lnTo>
                                      <a:pt x="1333" y="2794"/>
                                    </a:lnTo>
                                    <a:lnTo>
                                      <a:pt x="1315" y="2798"/>
                                    </a:lnTo>
                                    <a:lnTo>
                                      <a:pt x="1296" y="2803"/>
                                    </a:lnTo>
                                    <a:lnTo>
                                      <a:pt x="1278" y="2808"/>
                                    </a:lnTo>
                                    <a:lnTo>
                                      <a:pt x="1260" y="2815"/>
                                    </a:lnTo>
                                    <a:lnTo>
                                      <a:pt x="1241" y="2824"/>
                                    </a:lnTo>
                                    <a:lnTo>
                                      <a:pt x="1223" y="2835"/>
                                    </a:lnTo>
                                    <a:lnTo>
                                      <a:pt x="1205" y="2846"/>
                                    </a:lnTo>
                                    <a:lnTo>
                                      <a:pt x="1187" y="2858"/>
                                    </a:lnTo>
                                    <a:lnTo>
                                      <a:pt x="1170" y="2872"/>
                                    </a:lnTo>
                                    <a:lnTo>
                                      <a:pt x="1154" y="2886"/>
                                    </a:lnTo>
                                    <a:lnTo>
                                      <a:pt x="1138" y="2902"/>
                                    </a:lnTo>
                                    <a:lnTo>
                                      <a:pt x="1123" y="2918"/>
                                    </a:lnTo>
                                    <a:lnTo>
                                      <a:pt x="1109" y="2936"/>
                                    </a:lnTo>
                                    <a:lnTo>
                                      <a:pt x="1095" y="2956"/>
                                    </a:lnTo>
                                    <a:lnTo>
                                      <a:pt x="1081" y="2936"/>
                                    </a:lnTo>
                                    <a:lnTo>
                                      <a:pt x="1067" y="2918"/>
                                    </a:lnTo>
                                    <a:lnTo>
                                      <a:pt x="1051" y="2902"/>
                                    </a:lnTo>
                                    <a:lnTo>
                                      <a:pt x="1035" y="2886"/>
                                    </a:lnTo>
                                    <a:lnTo>
                                      <a:pt x="1019" y="2872"/>
                                    </a:lnTo>
                                    <a:lnTo>
                                      <a:pt x="1001" y="2858"/>
                                    </a:lnTo>
                                    <a:lnTo>
                                      <a:pt x="983" y="2846"/>
                                    </a:lnTo>
                                    <a:lnTo>
                                      <a:pt x="963" y="2835"/>
                                    </a:lnTo>
                                    <a:lnTo>
                                      <a:pt x="946" y="2824"/>
                                    </a:lnTo>
                                    <a:lnTo>
                                      <a:pt x="926" y="2815"/>
                                    </a:lnTo>
                                    <a:lnTo>
                                      <a:pt x="908" y="2808"/>
                                    </a:lnTo>
                                    <a:lnTo>
                                      <a:pt x="891" y="2803"/>
                                    </a:lnTo>
                                    <a:lnTo>
                                      <a:pt x="873" y="2798"/>
                                    </a:lnTo>
                                    <a:lnTo>
                                      <a:pt x="855" y="2794"/>
                                    </a:lnTo>
                                    <a:lnTo>
                                      <a:pt x="837" y="2792"/>
                                    </a:lnTo>
                                    <a:lnTo>
                                      <a:pt x="821" y="2792"/>
                                    </a:lnTo>
                                    <a:lnTo>
                                      <a:pt x="217" y="2789"/>
                                    </a:lnTo>
                                    <a:lnTo>
                                      <a:pt x="195" y="2787"/>
                                    </a:lnTo>
                                    <a:lnTo>
                                      <a:pt x="174" y="2783"/>
                                    </a:lnTo>
                                    <a:lnTo>
                                      <a:pt x="153" y="2778"/>
                                    </a:lnTo>
                                    <a:lnTo>
                                      <a:pt x="133" y="2771"/>
                                    </a:lnTo>
                                    <a:lnTo>
                                      <a:pt x="114" y="2760"/>
                                    </a:lnTo>
                                    <a:lnTo>
                                      <a:pt x="96" y="2750"/>
                                    </a:lnTo>
                                    <a:lnTo>
                                      <a:pt x="80" y="2737"/>
                                    </a:lnTo>
                                    <a:lnTo>
                                      <a:pt x="64" y="2723"/>
                                    </a:lnTo>
                                    <a:lnTo>
                                      <a:pt x="50" y="2707"/>
                                    </a:lnTo>
                                    <a:lnTo>
                                      <a:pt x="37" y="2691"/>
                                    </a:lnTo>
                                    <a:lnTo>
                                      <a:pt x="27" y="2673"/>
                                    </a:lnTo>
                                    <a:lnTo>
                                      <a:pt x="18" y="2654"/>
                                    </a:lnTo>
                                    <a:lnTo>
                                      <a:pt x="11" y="2634"/>
                                    </a:lnTo>
                                    <a:lnTo>
                                      <a:pt x="5" y="2613"/>
                                    </a:lnTo>
                                    <a:lnTo>
                                      <a:pt x="2" y="2592"/>
                                    </a:lnTo>
                                    <a:lnTo>
                                      <a:pt x="2" y="2570"/>
                                    </a:lnTo>
                                    <a:lnTo>
                                      <a:pt x="2" y="2568"/>
                                    </a:lnTo>
                                    <a:lnTo>
                                      <a:pt x="2" y="2567"/>
                                    </a:lnTo>
                                    <a:lnTo>
                                      <a:pt x="0" y="256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20160" cap="sq">
                                <a:solidFill>
                                  <a:srgbClr val="1F1A17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" name="Freeform 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53" y="128"/>
                                <a:ext cx="470" cy="1350"/>
                              </a:xfrm>
                              <a:custGeom>
                                <a:avLst/>
                                <a:gdLst>
                                  <a:gd name="T0" fmla="*/ 46 w 987"/>
                                  <a:gd name="T1" fmla="*/ 1302 h 2659"/>
                                  <a:gd name="T2" fmla="*/ 36 w 987"/>
                                  <a:gd name="T3" fmla="*/ 1299 h 2659"/>
                                  <a:gd name="T4" fmla="*/ 27 w 987"/>
                                  <a:gd name="T5" fmla="*/ 1296 h 2659"/>
                                  <a:gd name="T6" fmla="*/ 20 w 987"/>
                                  <a:gd name="T7" fmla="*/ 1291 h 2659"/>
                                  <a:gd name="T8" fmla="*/ 13 w 987"/>
                                  <a:gd name="T9" fmla="*/ 1284 h 2659"/>
                                  <a:gd name="T10" fmla="*/ 8 w 987"/>
                                  <a:gd name="T11" fmla="*/ 1276 h 2659"/>
                                  <a:gd name="T12" fmla="*/ 4 w 987"/>
                                  <a:gd name="T13" fmla="*/ 1268 h 2659"/>
                                  <a:gd name="T14" fmla="*/ 1 w 987"/>
                                  <a:gd name="T15" fmla="*/ 1258 h 2659"/>
                                  <a:gd name="T16" fmla="*/ 0 w 987"/>
                                  <a:gd name="T17" fmla="*/ 1247 h 2659"/>
                                  <a:gd name="T18" fmla="*/ 0 w 987"/>
                                  <a:gd name="T19" fmla="*/ 1190 h 2659"/>
                                  <a:gd name="T20" fmla="*/ 0 w 987"/>
                                  <a:gd name="T21" fmla="*/ 0 h 2659"/>
                                  <a:gd name="T22" fmla="*/ 470 w 987"/>
                                  <a:gd name="T23" fmla="*/ 0 h 2659"/>
                                  <a:gd name="T24" fmla="*/ 470 w 987"/>
                                  <a:gd name="T25" fmla="*/ 1350 h 2659"/>
                                  <a:gd name="T26" fmla="*/ 456 w 987"/>
                                  <a:gd name="T27" fmla="*/ 1340 h 2659"/>
                                  <a:gd name="T28" fmla="*/ 441 w 987"/>
                                  <a:gd name="T29" fmla="*/ 1332 h 2659"/>
                                  <a:gd name="T30" fmla="*/ 425 w 987"/>
                                  <a:gd name="T31" fmla="*/ 1324 h 2659"/>
                                  <a:gd name="T32" fmla="*/ 407 w 987"/>
                                  <a:gd name="T33" fmla="*/ 1318 h 2659"/>
                                  <a:gd name="T34" fmla="*/ 390 w 987"/>
                                  <a:gd name="T35" fmla="*/ 1312 h 2659"/>
                                  <a:gd name="T36" fmla="*/ 372 w 987"/>
                                  <a:gd name="T37" fmla="*/ 1307 h 2659"/>
                                  <a:gd name="T38" fmla="*/ 355 w 987"/>
                                  <a:gd name="T39" fmla="*/ 1305 h 2659"/>
                                  <a:gd name="T40" fmla="*/ 339 w 987"/>
                                  <a:gd name="T41" fmla="*/ 1304 h 2659"/>
                                  <a:gd name="T42" fmla="*/ 94 w 987"/>
                                  <a:gd name="T43" fmla="*/ 1304 h 2659"/>
                                  <a:gd name="T44" fmla="*/ 46 w 987"/>
                                  <a:gd name="T45" fmla="*/ 1302 h 2659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  <a:gd name="T63" fmla="*/ 0 60000 65536"/>
                                  <a:gd name="T64" fmla="*/ 0 60000 65536"/>
                                  <a:gd name="T65" fmla="*/ 0 60000 65536"/>
                                  <a:gd name="T66" fmla="*/ 0 60000 65536"/>
                                  <a:gd name="T67" fmla="*/ 0 60000 65536"/>
                                  <a:gd name="T68" fmla="*/ 0 60000 65536"/>
                                </a:gdLst>
                                <a:ahLst/>
                                <a:cxnLst>
                                  <a:cxn ang="T46">
                                    <a:pos x="T0" y="T1"/>
                                  </a:cxn>
                                  <a:cxn ang="T47">
                                    <a:pos x="T2" y="T3"/>
                                  </a:cxn>
                                  <a:cxn ang="T48">
                                    <a:pos x="T4" y="T5"/>
                                  </a:cxn>
                                  <a:cxn ang="T49">
                                    <a:pos x="T6" y="T7"/>
                                  </a:cxn>
                                  <a:cxn ang="T50">
                                    <a:pos x="T8" y="T9"/>
                                  </a:cxn>
                                  <a:cxn ang="T51">
                                    <a:pos x="T10" y="T11"/>
                                  </a:cxn>
                                  <a:cxn ang="T52">
                                    <a:pos x="T12" y="T13"/>
                                  </a:cxn>
                                  <a:cxn ang="T53">
                                    <a:pos x="T14" y="T15"/>
                                  </a:cxn>
                                  <a:cxn ang="T54">
                                    <a:pos x="T16" y="T17"/>
                                  </a:cxn>
                                  <a:cxn ang="T55">
                                    <a:pos x="T18" y="T19"/>
                                  </a:cxn>
                                  <a:cxn ang="T56">
                                    <a:pos x="T20" y="T21"/>
                                  </a:cxn>
                                  <a:cxn ang="T57">
                                    <a:pos x="T22" y="T23"/>
                                  </a:cxn>
                                  <a:cxn ang="T58">
                                    <a:pos x="T24" y="T25"/>
                                  </a:cxn>
                                  <a:cxn ang="T59">
                                    <a:pos x="T26" y="T27"/>
                                  </a:cxn>
                                  <a:cxn ang="T60">
                                    <a:pos x="T28" y="T29"/>
                                  </a:cxn>
                                  <a:cxn ang="T61">
                                    <a:pos x="T30" y="T31"/>
                                  </a:cxn>
                                  <a:cxn ang="T62">
                                    <a:pos x="T32" y="T33"/>
                                  </a:cxn>
                                  <a:cxn ang="T63">
                                    <a:pos x="T34" y="T35"/>
                                  </a:cxn>
                                  <a:cxn ang="T64">
                                    <a:pos x="T36" y="T37"/>
                                  </a:cxn>
                                  <a:cxn ang="T65">
                                    <a:pos x="T38" y="T39"/>
                                  </a:cxn>
                                  <a:cxn ang="T66">
                                    <a:pos x="T40" y="T41"/>
                                  </a:cxn>
                                  <a:cxn ang="T67">
                                    <a:pos x="T42" y="T43"/>
                                  </a:cxn>
                                  <a:cxn ang="T68">
                                    <a:pos x="T44" y="T45"/>
                                  </a:cxn>
                                </a:cxnLst>
                                <a:rect l="0" t="0" r="r" b="b"/>
                                <a:pathLst>
                                  <a:path w="987" h="2659">
                                    <a:moveTo>
                                      <a:pt x="96" y="2565"/>
                                    </a:moveTo>
                                    <a:lnTo>
                                      <a:pt x="76" y="2559"/>
                                    </a:lnTo>
                                    <a:lnTo>
                                      <a:pt x="57" y="2552"/>
                                    </a:lnTo>
                                    <a:lnTo>
                                      <a:pt x="41" y="2542"/>
                                    </a:lnTo>
                                    <a:lnTo>
                                      <a:pt x="28" y="2529"/>
                                    </a:lnTo>
                                    <a:lnTo>
                                      <a:pt x="16" y="2513"/>
                                    </a:lnTo>
                                    <a:lnTo>
                                      <a:pt x="9" y="2497"/>
                                    </a:lnTo>
                                    <a:lnTo>
                                      <a:pt x="3" y="2478"/>
                                    </a:lnTo>
                                    <a:lnTo>
                                      <a:pt x="0" y="2456"/>
                                    </a:lnTo>
                                    <a:lnTo>
                                      <a:pt x="0" y="2343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987" y="0"/>
                                    </a:lnTo>
                                    <a:lnTo>
                                      <a:pt x="987" y="2659"/>
                                    </a:lnTo>
                                    <a:lnTo>
                                      <a:pt x="958" y="2639"/>
                                    </a:lnTo>
                                    <a:lnTo>
                                      <a:pt x="926" y="2623"/>
                                    </a:lnTo>
                                    <a:lnTo>
                                      <a:pt x="892" y="2607"/>
                                    </a:lnTo>
                                    <a:lnTo>
                                      <a:pt x="855" y="2595"/>
                                    </a:lnTo>
                                    <a:lnTo>
                                      <a:pt x="818" y="2584"/>
                                    </a:lnTo>
                                    <a:lnTo>
                                      <a:pt x="782" y="2575"/>
                                    </a:lnTo>
                                    <a:lnTo>
                                      <a:pt x="745" y="2570"/>
                                    </a:lnTo>
                                    <a:lnTo>
                                      <a:pt x="711" y="2568"/>
                                    </a:lnTo>
                                    <a:lnTo>
                                      <a:pt x="197" y="2568"/>
                                    </a:lnTo>
                                    <a:lnTo>
                                      <a:pt x="96" y="256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0080" cap="sq">
                                <a:solidFill>
                                  <a:srgbClr val="333333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" name="Freeform 1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26" y="128"/>
                                <a:ext cx="467" cy="1350"/>
                              </a:xfrm>
                              <a:custGeom>
                                <a:avLst/>
                                <a:gdLst>
                                  <a:gd name="T0" fmla="*/ 422 w 983"/>
                                  <a:gd name="T1" fmla="*/ 1302 h 2657"/>
                                  <a:gd name="T2" fmla="*/ 431 w 983"/>
                                  <a:gd name="T3" fmla="*/ 1300 h 2657"/>
                                  <a:gd name="T4" fmla="*/ 440 w 983"/>
                                  <a:gd name="T5" fmla="*/ 1296 h 2657"/>
                                  <a:gd name="T6" fmla="*/ 448 w 983"/>
                                  <a:gd name="T7" fmla="*/ 1291 h 2657"/>
                                  <a:gd name="T8" fmla="*/ 454 w 983"/>
                                  <a:gd name="T9" fmla="*/ 1284 h 2657"/>
                                  <a:gd name="T10" fmla="*/ 459 w 983"/>
                                  <a:gd name="T11" fmla="*/ 1277 h 2657"/>
                                  <a:gd name="T12" fmla="*/ 464 w 983"/>
                                  <a:gd name="T13" fmla="*/ 1268 h 2657"/>
                                  <a:gd name="T14" fmla="*/ 466 w 983"/>
                                  <a:gd name="T15" fmla="*/ 1258 h 2657"/>
                                  <a:gd name="T16" fmla="*/ 467 w 983"/>
                                  <a:gd name="T17" fmla="*/ 1248 h 2657"/>
                                  <a:gd name="T18" fmla="*/ 467 w 983"/>
                                  <a:gd name="T19" fmla="*/ 1190 h 2657"/>
                                  <a:gd name="T20" fmla="*/ 467 w 983"/>
                                  <a:gd name="T21" fmla="*/ 0 h 2657"/>
                                  <a:gd name="T22" fmla="*/ 0 w 983"/>
                                  <a:gd name="T23" fmla="*/ 0 h 2657"/>
                                  <a:gd name="T24" fmla="*/ 0 w 983"/>
                                  <a:gd name="T25" fmla="*/ 1350 h 2657"/>
                                  <a:gd name="T26" fmla="*/ 12 w 983"/>
                                  <a:gd name="T27" fmla="*/ 1341 h 2657"/>
                                  <a:gd name="T28" fmla="*/ 27 w 983"/>
                                  <a:gd name="T29" fmla="*/ 1333 h 2657"/>
                                  <a:gd name="T30" fmla="*/ 44 w 983"/>
                                  <a:gd name="T31" fmla="*/ 1326 h 2657"/>
                                  <a:gd name="T32" fmla="*/ 61 w 983"/>
                                  <a:gd name="T33" fmla="*/ 1318 h 2657"/>
                                  <a:gd name="T34" fmla="*/ 78 w 983"/>
                                  <a:gd name="T35" fmla="*/ 1313 h 2657"/>
                                  <a:gd name="T36" fmla="*/ 96 w 983"/>
                                  <a:gd name="T37" fmla="*/ 1308 h 2657"/>
                                  <a:gd name="T38" fmla="*/ 114 w 983"/>
                                  <a:gd name="T39" fmla="*/ 1306 h 2657"/>
                                  <a:gd name="T40" fmla="*/ 129 w 983"/>
                                  <a:gd name="T41" fmla="*/ 1305 h 2657"/>
                                  <a:gd name="T42" fmla="*/ 374 w 983"/>
                                  <a:gd name="T43" fmla="*/ 1305 h 2657"/>
                                  <a:gd name="T44" fmla="*/ 422 w 983"/>
                                  <a:gd name="T45" fmla="*/ 1302 h 2657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  <a:gd name="T63" fmla="*/ 0 60000 65536"/>
                                  <a:gd name="T64" fmla="*/ 0 60000 65536"/>
                                  <a:gd name="T65" fmla="*/ 0 60000 65536"/>
                                  <a:gd name="T66" fmla="*/ 0 60000 65536"/>
                                  <a:gd name="T67" fmla="*/ 0 60000 65536"/>
                                  <a:gd name="T68" fmla="*/ 0 60000 65536"/>
                                </a:gdLst>
                                <a:ahLst/>
                                <a:cxnLst>
                                  <a:cxn ang="T46">
                                    <a:pos x="T0" y="T1"/>
                                  </a:cxn>
                                  <a:cxn ang="T47">
                                    <a:pos x="T2" y="T3"/>
                                  </a:cxn>
                                  <a:cxn ang="T48">
                                    <a:pos x="T4" y="T5"/>
                                  </a:cxn>
                                  <a:cxn ang="T49">
                                    <a:pos x="T6" y="T7"/>
                                  </a:cxn>
                                  <a:cxn ang="T50">
                                    <a:pos x="T8" y="T9"/>
                                  </a:cxn>
                                  <a:cxn ang="T51">
                                    <a:pos x="T10" y="T11"/>
                                  </a:cxn>
                                  <a:cxn ang="T52">
                                    <a:pos x="T12" y="T13"/>
                                  </a:cxn>
                                  <a:cxn ang="T53">
                                    <a:pos x="T14" y="T15"/>
                                  </a:cxn>
                                  <a:cxn ang="T54">
                                    <a:pos x="T16" y="T17"/>
                                  </a:cxn>
                                  <a:cxn ang="T55">
                                    <a:pos x="T18" y="T19"/>
                                  </a:cxn>
                                  <a:cxn ang="T56">
                                    <a:pos x="T20" y="T21"/>
                                  </a:cxn>
                                  <a:cxn ang="T57">
                                    <a:pos x="T22" y="T23"/>
                                  </a:cxn>
                                  <a:cxn ang="T58">
                                    <a:pos x="T24" y="T25"/>
                                  </a:cxn>
                                  <a:cxn ang="T59">
                                    <a:pos x="T26" y="T27"/>
                                  </a:cxn>
                                  <a:cxn ang="T60">
                                    <a:pos x="T28" y="T29"/>
                                  </a:cxn>
                                  <a:cxn ang="T61">
                                    <a:pos x="T30" y="T31"/>
                                  </a:cxn>
                                  <a:cxn ang="T62">
                                    <a:pos x="T32" y="T33"/>
                                  </a:cxn>
                                  <a:cxn ang="T63">
                                    <a:pos x="T34" y="T35"/>
                                  </a:cxn>
                                  <a:cxn ang="T64">
                                    <a:pos x="T36" y="T37"/>
                                  </a:cxn>
                                  <a:cxn ang="T65">
                                    <a:pos x="T38" y="T39"/>
                                  </a:cxn>
                                  <a:cxn ang="T66">
                                    <a:pos x="T40" y="T41"/>
                                  </a:cxn>
                                  <a:cxn ang="T67">
                                    <a:pos x="T42" y="T43"/>
                                  </a:cxn>
                                  <a:cxn ang="T68">
                                    <a:pos x="T44" y="T45"/>
                                  </a:cxn>
                                </a:cxnLst>
                                <a:rect l="0" t="0" r="r" b="b"/>
                                <a:pathLst>
                                  <a:path w="983" h="2657">
                                    <a:moveTo>
                                      <a:pt x="888" y="2563"/>
                                    </a:moveTo>
                                    <a:lnTo>
                                      <a:pt x="908" y="2559"/>
                                    </a:lnTo>
                                    <a:lnTo>
                                      <a:pt x="926" y="2551"/>
                                    </a:lnTo>
                                    <a:lnTo>
                                      <a:pt x="942" y="2540"/>
                                    </a:lnTo>
                                    <a:lnTo>
                                      <a:pt x="956" y="2527"/>
                                    </a:lnTo>
                                    <a:lnTo>
                                      <a:pt x="967" y="2513"/>
                                    </a:lnTo>
                                    <a:lnTo>
                                      <a:pt x="976" y="2496"/>
                                    </a:lnTo>
                                    <a:lnTo>
                                      <a:pt x="981" y="2476"/>
                                    </a:lnTo>
                                    <a:lnTo>
                                      <a:pt x="983" y="2456"/>
                                    </a:lnTo>
                                    <a:lnTo>
                                      <a:pt x="983" y="2343"/>
                                    </a:lnTo>
                                    <a:lnTo>
                                      <a:pt x="983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2657"/>
                                    </a:lnTo>
                                    <a:lnTo>
                                      <a:pt x="26" y="2639"/>
                                    </a:lnTo>
                                    <a:lnTo>
                                      <a:pt x="56" y="2623"/>
                                    </a:lnTo>
                                    <a:lnTo>
                                      <a:pt x="92" y="2609"/>
                                    </a:lnTo>
                                    <a:lnTo>
                                      <a:pt x="128" y="2595"/>
                                    </a:lnTo>
                                    <a:lnTo>
                                      <a:pt x="165" y="2584"/>
                                    </a:lnTo>
                                    <a:lnTo>
                                      <a:pt x="202" y="2575"/>
                                    </a:lnTo>
                                    <a:lnTo>
                                      <a:pt x="240" y="2570"/>
                                    </a:lnTo>
                                    <a:lnTo>
                                      <a:pt x="272" y="2568"/>
                                    </a:lnTo>
                                    <a:lnTo>
                                      <a:pt x="787" y="2568"/>
                                    </a:lnTo>
                                    <a:lnTo>
                                      <a:pt x="888" y="256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0080" cap="sq">
                                <a:solidFill>
                                  <a:srgbClr val="333333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" name="Freeform 1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73" y="268"/>
                                <a:ext cx="0" cy="3"/>
                              </a:xfrm>
                              <a:custGeom>
                                <a:avLst/>
                                <a:gdLst>
                                  <a:gd name="T0" fmla="*/ 1 w 3"/>
                                  <a:gd name="T1" fmla="*/ 0 h 9"/>
                                  <a:gd name="T2" fmla="*/ 1 w 3"/>
                                  <a:gd name="T3" fmla="*/ 0 h 9"/>
                                  <a:gd name="T4" fmla="*/ 1 w 3"/>
                                  <a:gd name="T5" fmla="*/ 1 h 9"/>
                                  <a:gd name="T6" fmla="*/ 1 w 3"/>
                                  <a:gd name="T7" fmla="*/ 2 h 9"/>
                                  <a:gd name="T8" fmla="*/ 0 w 3"/>
                                  <a:gd name="T9" fmla="*/ 3 h 9"/>
                                  <a:gd name="T10" fmla="*/ 1 w 3"/>
                                  <a:gd name="T11" fmla="*/ 2 h 9"/>
                                  <a:gd name="T12" fmla="*/ 1 w 3"/>
                                  <a:gd name="T13" fmla="*/ 0 h 9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" h="9">
                                    <a:moveTo>
                                      <a:pt x="2" y="0"/>
                                    </a:moveTo>
                                    <a:lnTo>
                                      <a:pt x="2" y="0"/>
                                    </a:lnTo>
                                    <a:lnTo>
                                      <a:pt x="3" y="3"/>
                                    </a:lnTo>
                                    <a:lnTo>
                                      <a:pt x="3" y="7"/>
                                    </a:lnTo>
                                    <a:lnTo>
                                      <a:pt x="0" y="9"/>
                                    </a:lnTo>
                                    <a:lnTo>
                                      <a:pt x="2" y="5"/>
                                    </a:lnTo>
                                    <a:lnTo>
                                      <a:pt x="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8F6C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" name="Freeform 1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73" y="269"/>
                                <a:ext cx="0" cy="5"/>
                              </a:xfrm>
                              <a:custGeom>
                                <a:avLst/>
                                <a:gdLst>
                                  <a:gd name="T0" fmla="*/ 1 w 7"/>
                                  <a:gd name="T1" fmla="*/ 0 h 14"/>
                                  <a:gd name="T2" fmla="*/ 1 w 7"/>
                                  <a:gd name="T3" fmla="*/ 0 h 14"/>
                                  <a:gd name="T4" fmla="*/ 1 w 7"/>
                                  <a:gd name="T5" fmla="*/ 2 h 14"/>
                                  <a:gd name="T6" fmla="*/ 1 w 7"/>
                                  <a:gd name="T7" fmla="*/ 3 h 14"/>
                                  <a:gd name="T8" fmla="*/ 0 w 7"/>
                                  <a:gd name="T9" fmla="*/ 5 h 14"/>
                                  <a:gd name="T10" fmla="*/ 0 w 7"/>
                                  <a:gd name="T11" fmla="*/ 3 h 14"/>
                                  <a:gd name="T12" fmla="*/ 1 w 7"/>
                                  <a:gd name="T13" fmla="*/ 0 h 14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7" h="14">
                                    <a:moveTo>
                                      <a:pt x="4" y="0"/>
                                    </a:moveTo>
                                    <a:lnTo>
                                      <a:pt x="4" y="0"/>
                                    </a:lnTo>
                                    <a:lnTo>
                                      <a:pt x="5" y="5"/>
                                    </a:lnTo>
                                    <a:lnTo>
                                      <a:pt x="7" y="9"/>
                                    </a:lnTo>
                                    <a:lnTo>
                                      <a:pt x="0" y="14"/>
                                    </a:lnTo>
                                    <a:lnTo>
                                      <a:pt x="2" y="7"/>
                                    </a:lnTo>
                                    <a:lnTo>
                                      <a:pt x="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9F8D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" name="Freeform 1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72" y="272"/>
                                <a:ext cx="1" cy="7"/>
                              </a:xfrm>
                              <a:custGeom>
                                <a:avLst/>
                                <a:gdLst>
                                  <a:gd name="T0" fmla="*/ 0 w 9"/>
                                  <a:gd name="T1" fmla="*/ 1 h 18"/>
                                  <a:gd name="T2" fmla="*/ 1 w 9"/>
                                  <a:gd name="T3" fmla="*/ 0 h 18"/>
                                  <a:gd name="T4" fmla="*/ 1 w 9"/>
                                  <a:gd name="T5" fmla="*/ 2 h 18"/>
                                  <a:gd name="T6" fmla="*/ 1 w 9"/>
                                  <a:gd name="T7" fmla="*/ 4 h 18"/>
                                  <a:gd name="T8" fmla="*/ 0 w 9"/>
                                  <a:gd name="T9" fmla="*/ 7 h 18"/>
                                  <a:gd name="T10" fmla="*/ 0 w 9"/>
                                  <a:gd name="T11" fmla="*/ 4 h 18"/>
                                  <a:gd name="T12" fmla="*/ 0 w 9"/>
                                  <a:gd name="T13" fmla="*/ 1 h 18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9" h="18">
                                    <a:moveTo>
                                      <a:pt x="4" y="2"/>
                                    </a:moveTo>
                                    <a:lnTo>
                                      <a:pt x="7" y="0"/>
                                    </a:lnTo>
                                    <a:lnTo>
                                      <a:pt x="9" y="4"/>
                                    </a:lnTo>
                                    <a:lnTo>
                                      <a:pt x="9" y="9"/>
                                    </a:lnTo>
                                    <a:lnTo>
                                      <a:pt x="0" y="18"/>
                                    </a:lnTo>
                                    <a:lnTo>
                                      <a:pt x="2" y="9"/>
                                    </a:lnTo>
                                    <a:lnTo>
                                      <a:pt x="4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8F6C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3" name="Freeform 1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71" y="274"/>
                                <a:ext cx="3" cy="8"/>
                              </a:xfrm>
                              <a:custGeom>
                                <a:avLst/>
                                <a:gdLst>
                                  <a:gd name="T0" fmla="*/ 1 w 12"/>
                                  <a:gd name="T1" fmla="*/ 2 h 21"/>
                                  <a:gd name="T2" fmla="*/ 3 w 12"/>
                                  <a:gd name="T3" fmla="*/ 0 h 21"/>
                                  <a:gd name="T4" fmla="*/ 3 w 12"/>
                                  <a:gd name="T5" fmla="*/ 2 h 21"/>
                                  <a:gd name="T6" fmla="*/ 3 w 12"/>
                                  <a:gd name="T7" fmla="*/ 4 h 21"/>
                                  <a:gd name="T8" fmla="*/ 0 w 12"/>
                                  <a:gd name="T9" fmla="*/ 8 h 21"/>
                                  <a:gd name="T10" fmla="*/ 0 w 12"/>
                                  <a:gd name="T11" fmla="*/ 5 h 21"/>
                                  <a:gd name="T12" fmla="*/ 1 w 12"/>
                                  <a:gd name="T13" fmla="*/ 2 h 21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2" h="21">
                                    <a:moveTo>
                                      <a:pt x="3" y="5"/>
                                    </a:moveTo>
                                    <a:lnTo>
                                      <a:pt x="10" y="0"/>
                                    </a:lnTo>
                                    <a:lnTo>
                                      <a:pt x="10" y="5"/>
                                    </a:lnTo>
                                    <a:lnTo>
                                      <a:pt x="12" y="10"/>
                                    </a:lnTo>
                                    <a:lnTo>
                                      <a:pt x="0" y="21"/>
                                    </a:lnTo>
                                    <a:lnTo>
                                      <a:pt x="1" y="14"/>
                                    </a:lnTo>
                                    <a:lnTo>
                                      <a:pt x="3" y="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F5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4" name="Freeform 1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70" y="276"/>
                                <a:ext cx="5" cy="10"/>
                              </a:xfrm>
                              <a:custGeom>
                                <a:avLst/>
                                <a:gdLst>
                                  <a:gd name="T0" fmla="*/ 1 w 16"/>
                                  <a:gd name="T1" fmla="*/ 4 h 23"/>
                                  <a:gd name="T2" fmla="*/ 4 w 16"/>
                                  <a:gd name="T3" fmla="*/ 0 h 23"/>
                                  <a:gd name="T4" fmla="*/ 4 w 16"/>
                                  <a:gd name="T5" fmla="*/ 2 h 23"/>
                                  <a:gd name="T6" fmla="*/ 5 w 16"/>
                                  <a:gd name="T7" fmla="*/ 5 h 23"/>
                                  <a:gd name="T8" fmla="*/ 0 w 16"/>
                                  <a:gd name="T9" fmla="*/ 10 h 23"/>
                                  <a:gd name="T10" fmla="*/ 1 w 16"/>
                                  <a:gd name="T11" fmla="*/ 7 h 23"/>
                                  <a:gd name="T12" fmla="*/ 1 w 16"/>
                                  <a:gd name="T13" fmla="*/ 4 h 23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6" h="23">
                                    <a:moveTo>
                                      <a:pt x="3" y="9"/>
                                    </a:moveTo>
                                    <a:lnTo>
                                      <a:pt x="12" y="0"/>
                                    </a:lnTo>
                                    <a:lnTo>
                                      <a:pt x="14" y="5"/>
                                    </a:lnTo>
                                    <a:lnTo>
                                      <a:pt x="16" y="11"/>
                                    </a:lnTo>
                                    <a:lnTo>
                                      <a:pt x="0" y="23"/>
                                    </a:lnTo>
                                    <a:lnTo>
                                      <a:pt x="2" y="16"/>
                                    </a:lnTo>
                                    <a:lnTo>
                                      <a:pt x="3" y="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F1B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5" name="Freeform 1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69" y="279"/>
                                <a:ext cx="7" cy="11"/>
                              </a:xfrm>
                              <a:custGeom>
                                <a:avLst/>
                                <a:gdLst>
                                  <a:gd name="T0" fmla="*/ 1 w 20"/>
                                  <a:gd name="T1" fmla="*/ 4 h 27"/>
                                  <a:gd name="T2" fmla="*/ 6 w 20"/>
                                  <a:gd name="T3" fmla="*/ 0 h 27"/>
                                  <a:gd name="T4" fmla="*/ 6 w 20"/>
                                  <a:gd name="T5" fmla="*/ 2 h 27"/>
                                  <a:gd name="T6" fmla="*/ 7 w 20"/>
                                  <a:gd name="T7" fmla="*/ 4 h 27"/>
                                  <a:gd name="T8" fmla="*/ 0 w 20"/>
                                  <a:gd name="T9" fmla="*/ 11 h 27"/>
                                  <a:gd name="T10" fmla="*/ 1 w 20"/>
                                  <a:gd name="T11" fmla="*/ 7 h 27"/>
                                  <a:gd name="T12" fmla="*/ 1 w 20"/>
                                  <a:gd name="T13" fmla="*/ 4 h 27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0" h="27">
                                    <a:moveTo>
                                      <a:pt x="4" y="11"/>
                                    </a:moveTo>
                                    <a:lnTo>
                                      <a:pt x="16" y="0"/>
                                    </a:lnTo>
                                    <a:lnTo>
                                      <a:pt x="18" y="6"/>
                                    </a:lnTo>
                                    <a:lnTo>
                                      <a:pt x="20" y="11"/>
                                    </a:lnTo>
                                    <a:lnTo>
                                      <a:pt x="0" y="27"/>
                                    </a:lnTo>
                                    <a:lnTo>
                                      <a:pt x="2" y="18"/>
                                    </a:lnTo>
                                    <a:lnTo>
                                      <a:pt x="4" y="1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EEB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6" name="Freeform 1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67" y="282"/>
                                <a:ext cx="9" cy="12"/>
                              </a:xfrm>
                              <a:custGeom>
                                <a:avLst/>
                                <a:gdLst>
                                  <a:gd name="T0" fmla="*/ 2 w 24"/>
                                  <a:gd name="T1" fmla="*/ 5 h 28"/>
                                  <a:gd name="T2" fmla="*/ 8 w 24"/>
                                  <a:gd name="T3" fmla="*/ 0 h 28"/>
                                  <a:gd name="T4" fmla="*/ 9 w 24"/>
                                  <a:gd name="T5" fmla="*/ 2 h 28"/>
                                  <a:gd name="T6" fmla="*/ 9 w 24"/>
                                  <a:gd name="T7" fmla="*/ 3 h 28"/>
                                  <a:gd name="T8" fmla="*/ 0 w 24"/>
                                  <a:gd name="T9" fmla="*/ 12 h 28"/>
                                  <a:gd name="T10" fmla="*/ 2 w 24"/>
                                  <a:gd name="T11" fmla="*/ 9 h 28"/>
                                  <a:gd name="T12" fmla="*/ 2 w 24"/>
                                  <a:gd name="T13" fmla="*/ 5 h 28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4" h="28">
                                    <a:moveTo>
                                      <a:pt x="6" y="12"/>
                                    </a:moveTo>
                                    <a:lnTo>
                                      <a:pt x="22" y="0"/>
                                    </a:lnTo>
                                    <a:lnTo>
                                      <a:pt x="24" y="5"/>
                                    </a:lnTo>
                                    <a:lnTo>
                                      <a:pt x="24" y="8"/>
                                    </a:lnTo>
                                    <a:lnTo>
                                      <a:pt x="0" y="28"/>
                                    </a:lnTo>
                                    <a:lnTo>
                                      <a:pt x="4" y="21"/>
                                    </a:lnTo>
                                    <a:lnTo>
                                      <a:pt x="6" y="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0EDA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7" name="Freeform 1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66" y="284"/>
                                <a:ext cx="11" cy="14"/>
                              </a:xfrm>
                              <a:custGeom>
                                <a:avLst/>
                                <a:gdLst>
                                  <a:gd name="T0" fmla="*/ 2 w 26"/>
                                  <a:gd name="T1" fmla="*/ 7 h 30"/>
                                  <a:gd name="T2" fmla="*/ 11 w 26"/>
                                  <a:gd name="T3" fmla="*/ 0 h 30"/>
                                  <a:gd name="T4" fmla="*/ 11 w 26"/>
                                  <a:gd name="T5" fmla="*/ 1 h 30"/>
                                  <a:gd name="T6" fmla="*/ 11 w 26"/>
                                  <a:gd name="T7" fmla="*/ 4 h 30"/>
                                  <a:gd name="T8" fmla="*/ 0 w 26"/>
                                  <a:gd name="T9" fmla="*/ 14 h 30"/>
                                  <a:gd name="T10" fmla="*/ 0 w 26"/>
                                  <a:gd name="T11" fmla="*/ 11 h 30"/>
                                  <a:gd name="T12" fmla="*/ 2 w 26"/>
                                  <a:gd name="T13" fmla="*/ 7 h 30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6" h="30">
                                    <a:moveTo>
                                      <a:pt x="5" y="16"/>
                                    </a:moveTo>
                                    <a:lnTo>
                                      <a:pt x="25" y="0"/>
                                    </a:lnTo>
                                    <a:lnTo>
                                      <a:pt x="25" y="3"/>
                                    </a:lnTo>
                                    <a:lnTo>
                                      <a:pt x="26" y="9"/>
                                    </a:lnTo>
                                    <a:lnTo>
                                      <a:pt x="0" y="30"/>
                                    </a:lnTo>
                                    <a:lnTo>
                                      <a:pt x="1" y="23"/>
                                    </a:lnTo>
                                    <a:lnTo>
                                      <a:pt x="5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EEAA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8" name="Freeform 1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65" y="287"/>
                                <a:ext cx="13" cy="16"/>
                              </a:xfrm>
                              <a:custGeom>
                                <a:avLst/>
                                <a:gdLst>
                                  <a:gd name="T0" fmla="*/ 1 w 30"/>
                                  <a:gd name="T1" fmla="*/ 9 h 36"/>
                                  <a:gd name="T2" fmla="*/ 12 w 30"/>
                                  <a:gd name="T3" fmla="*/ 0 h 36"/>
                                  <a:gd name="T4" fmla="*/ 12 w 30"/>
                                  <a:gd name="T5" fmla="*/ 3 h 36"/>
                                  <a:gd name="T6" fmla="*/ 13 w 30"/>
                                  <a:gd name="T7" fmla="*/ 5 h 36"/>
                                  <a:gd name="T8" fmla="*/ 0 w 30"/>
                                  <a:gd name="T9" fmla="*/ 16 h 36"/>
                                  <a:gd name="T10" fmla="*/ 1 w 30"/>
                                  <a:gd name="T11" fmla="*/ 12 h 36"/>
                                  <a:gd name="T12" fmla="*/ 1 w 30"/>
                                  <a:gd name="T13" fmla="*/ 9 h 3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0" h="36">
                                    <a:moveTo>
                                      <a:pt x="3" y="20"/>
                                    </a:moveTo>
                                    <a:lnTo>
                                      <a:pt x="27" y="0"/>
                                    </a:lnTo>
                                    <a:lnTo>
                                      <a:pt x="28" y="6"/>
                                    </a:lnTo>
                                    <a:lnTo>
                                      <a:pt x="30" y="11"/>
                                    </a:lnTo>
                                    <a:lnTo>
                                      <a:pt x="0" y="36"/>
                                    </a:lnTo>
                                    <a:lnTo>
                                      <a:pt x="2" y="27"/>
                                    </a:lnTo>
                                    <a:lnTo>
                                      <a:pt x="3" y="2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E9A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9" name="Freeform 2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65" y="290"/>
                                <a:ext cx="13" cy="17"/>
                              </a:xfrm>
                              <a:custGeom>
                                <a:avLst/>
                                <a:gdLst>
                                  <a:gd name="T0" fmla="*/ 2 w 34"/>
                                  <a:gd name="T1" fmla="*/ 10 h 37"/>
                                  <a:gd name="T2" fmla="*/ 11 w 34"/>
                                  <a:gd name="T3" fmla="*/ 0 h 37"/>
                                  <a:gd name="T4" fmla="*/ 12 w 34"/>
                                  <a:gd name="T5" fmla="*/ 2 h 37"/>
                                  <a:gd name="T6" fmla="*/ 13 w 34"/>
                                  <a:gd name="T7" fmla="*/ 5 h 37"/>
                                  <a:gd name="T8" fmla="*/ 0 w 34"/>
                                  <a:gd name="T9" fmla="*/ 17 h 37"/>
                                  <a:gd name="T10" fmla="*/ 1 w 34"/>
                                  <a:gd name="T11" fmla="*/ 14 h 37"/>
                                  <a:gd name="T12" fmla="*/ 2 w 34"/>
                                  <a:gd name="T13" fmla="*/ 10 h 37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4" h="37">
                                    <a:moveTo>
                                      <a:pt x="4" y="21"/>
                                    </a:moveTo>
                                    <a:lnTo>
                                      <a:pt x="30" y="0"/>
                                    </a:lnTo>
                                    <a:lnTo>
                                      <a:pt x="32" y="5"/>
                                    </a:lnTo>
                                    <a:lnTo>
                                      <a:pt x="34" y="10"/>
                                    </a:lnTo>
                                    <a:lnTo>
                                      <a:pt x="0" y="37"/>
                                    </a:lnTo>
                                    <a:lnTo>
                                      <a:pt x="2" y="30"/>
                                    </a:lnTo>
                                    <a:lnTo>
                                      <a:pt x="4" y="2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CE69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0" name="Freeform 2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63" y="293"/>
                                <a:ext cx="16" cy="18"/>
                              </a:xfrm>
                              <a:custGeom>
                                <a:avLst/>
                                <a:gdLst>
                                  <a:gd name="T0" fmla="*/ 2 w 39"/>
                                  <a:gd name="T1" fmla="*/ 11 h 41"/>
                                  <a:gd name="T2" fmla="*/ 14 w 39"/>
                                  <a:gd name="T3" fmla="*/ 0 h 41"/>
                                  <a:gd name="T4" fmla="*/ 15 w 39"/>
                                  <a:gd name="T5" fmla="*/ 2 h 41"/>
                                  <a:gd name="T6" fmla="*/ 16 w 39"/>
                                  <a:gd name="T7" fmla="*/ 4 h 41"/>
                                  <a:gd name="T8" fmla="*/ 0 w 39"/>
                                  <a:gd name="T9" fmla="*/ 18 h 41"/>
                                  <a:gd name="T10" fmla="*/ 1 w 39"/>
                                  <a:gd name="T11" fmla="*/ 14 h 41"/>
                                  <a:gd name="T12" fmla="*/ 2 w 39"/>
                                  <a:gd name="T13" fmla="*/ 11 h 41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9" h="41">
                                    <a:moveTo>
                                      <a:pt x="5" y="25"/>
                                    </a:moveTo>
                                    <a:lnTo>
                                      <a:pt x="35" y="0"/>
                                    </a:lnTo>
                                    <a:lnTo>
                                      <a:pt x="37" y="5"/>
                                    </a:lnTo>
                                    <a:lnTo>
                                      <a:pt x="39" y="9"/>
                                    </a:lnTo>
                                    <a:lnTo>
                                      <a:pt x="0" y="41"/>
                                    </a:lnTo>
                                    <a:lnTo>
                                      <a:pt x="3" y="32"/>
                                    </a:lnTo>
                                    <a:lnTo>
                                      <a:pt x="5" y="2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BE39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1" name="Freeform 2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62" y="295"/>
                                <a:ext cx="17" cy="20"/>
                              </a:xfrm>
                              <a:custGeom>
                                <a:avLst/>
                                <a:gdLst>
                                  <a:gd name="T0" fmla="*/ 2 w 41"/>
                                  <a:gd name="T1" fmla="*/ 13 h 43"/>
                                  <a:gd name="T2" fmla="*/ 16 w 41"/>
                                  <a:gd name="T3" fmla="*/ 0 h 43"/>
                                  <a:gd name="T4" fmla="*/ 17 w 41"/>
                                  <a:gd name="T5" fmla="*/ 2 h 43"/>
                                  <a:gd name="T6" fmla="*/ 17 w 41"/>
                                  <a:gd name="T7" fmla="*/ 4 h 43"/>
                                  <a:gd name="T8" fmla="*/ 0 w 41"/>
                                  <a:gd name="T9" fmla="*/ 20 h 43"/>
                                  <a:gd name="T10" fmla="*/ 1 w 41"/>
                                  <a:gd name="T11" fmla="*/ 17 h 43"/>
                                  <a:gd name="T12" fmla="*/ 2 w 41"/>
                                  <a:gd name="T13" fmla="*/ 13 h 43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1" h="43">
                                    <a:moveTo>
                                      <a:pt x="5" y="27"/>
                                    </a:moveTo>
                                    <a:lnTo>
                                      <a:pt x="39" y="0"/>
                                    </a:lnTo>
                                    <a:lnTo>
                                      <a:pt x="41" y="4"/>
                                    </a:lnTo>
                                    <a:lnTo>
                                      <a:pt x="41" y="9"/>
                                    </a:lnTo>
                                    <a:lnTo>
                                      <a:pt x="0" y="43"/>
                                    </a:lnTo>
                                    <a:lnTo>
                                      <a:pt x="2" y="36"/>
                                    </a:lnTo>
                                    <a:lnTo>
                                      <a:pt x="5" y="2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AE18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2" name="Freeform 2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60" y="297"/>
                                <a:ext cx="20" cy="22"/>
                              </a:xfrm>
                              <a:custGeom>
                                <a:avLst/>
                                <a:gdLst>
                                  <a:gd name="T0" fmla="*/ 3 w 46"/>
                                  <a:gd name="T1" fmla="*/ 15 h 48"/>
                                  <a:gd name="T2" fmla="*/ 20 w 46"/>
                                  <a:gd name="T3" fmla="*/ 0 h 48"/>
                                  <a:gd name="T4" fmla="*/ 20 w 46"/>
                                  <a:gd name="T5" fmla="*/ 2 h 48"/>
                                  <a:gd name="T6" fmla="*/ 20 w 46"/>
                                  <a:gd name="T7" fmla="*/ 5 h 48"/>
                                  <a:gd name="T8" fmla="*/ 0 w 46"/>
                                  <a:gd name="T9" fmla="*/ 22 h 48"/>
                                  <a:gd name="T10" fmla="*/ 2 w 46"/>
                                  <a:gd name="T11" fmla="*/ 18 h 48"/>
                                  <a:gd name="T12" fmla="*/ 3 w 46"/>
                                  <a:gd name="T13" fmla="*/ 15 h 48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6" h="48">
                                    <a:moveTo>
                                      <a:pt x="6" y="32"/>
                                    </a:moveTo>
                                    <a:lnTo>
                                      <a:pt x="45" y="0"/>
                                    </a:lnTo>
                                    <a:lnTo>
                                      <a:pt x="45" y="5"/>
                                    </a:lnTo>
                                    <a:lnTo>
                                      <a:pt x="46" y="11"/>
                                    </a:lnTo>
                                    <a:lnTo>
                                      <a:pt x="0" y="48"/>
                                    </a:lnTo>
                                    <a:lnTo>
                                      <a:pt x="4" y="39"/>
                                    </a:lnTo>
                                    <a:lnTo>
                                      <a:pt x="6" y="3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9DF8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3" name="Freeform 2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59" y="300"/>
                                <a:ext cx="21" cy="23"/>
                              </a:xfrm>
                              <a:custGeom>
                                <a:avLst/>
                                <a:gdLst>
                                  <a:gd name="T0" fmla="*/ 3 w 50"/>
                                  <a:gd name="T1" fmla="*/ 16 h 50"/>
                                  <a:gd name="T2" fmla="*/ 20 w 50"/>
                                  <a:gd name="T3" fmla="*/ 0 h 50"/>
                                  <a:gd name="T4" fmla="*/ 20 w 50"/>
                                  <a:gd name="T5" fmla="*/ 3 h 50"/>
                                  <a:gd name="T6" fmla="*/ 21 w 50"/>
                                  <a:gd name="T7" fmla="*/ 5 h 50"/>
                                  <a:gd name="T8" fmla="*/ 0 w 50"/>
                                  <a:gd name="T9" fmla="*/ 23 h 50"/>
                                  <a:gd name="T10" fmla="*/ 1 w 50"/>
                                  <a:gd name="T11" fmla="*/ 20 h 50"/>
                                  <a:gd name="T12" fmla="*/ 3 w 50"/>
                                  <a:gd name="T13" fmla="*/ 16 h 50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50" h="50">
                                    <a:moveTo>
                                      <a:pt x="6" y="34"/>
                                    </a:moveTo>
                                    <a:lnTo>
                                      <a:pt x="47" y="0"/>
                                    </a:lnTo>
                                    <a:lnTo>
                                      <a:pt x="48" y="6"/>
                                    </a:lnTo>
                                    <a:lnTo>
                                      <a:pt x="50" y="11"/>
                                    </a:lnTo>
                                    <a:lnTo>
                                      <a:pt x="0" y="50"/>
                                    </a:lnTo>
                                    <a:lnTo>
                                      <a:pt x="2" y="43"/>
                                    </a:lnTo>
                                    <a:lnTo>
                                      <a:pt x="6" y="3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DD8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4" name="Freeform 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58" y="302"/>
                                <a:ext cx="24" cy="25"/>
                              </a:xfrm>
                              <a:custGeom>
                                <a:avLst/>
                                <a:gdLst>
                                  <a:gd name="T0" fmla="*/ 2 w 55"/>
                                  <a:gd name="T1" fmla="*/ 17 h 53"/>
                                  <a:gd name="T2" fmla="*/ 22 w 55"/>
                                  <a:gd name="T3" fmla="*/ 0 h 53"/>
                                  <a:gd name="T4" fmla="*/ 23 w 55"/>
                                  <a:gd name="T5" fmla="*/ 2 h 53"/>
                                  <a:gd name="T6" fmla="*/ 24 w 55"/>
                                  <a:gd name="T7" fmla="*/ 4 h 53"/>
                                  <a:gd name="T8" fmla="*/ 0 w 55"/>
                                  <a:gd name="T9" fmla="*/ 25 h 53"/>
                                  <a:gd name="T10" fmla="*/ 1 w 55"/>
                                  <a:gd name="T11" fmla="*/ 21 h 53"/>
                                  <a:gd name="T12" fmla="*/ 2 w 55"/>
                                  <a:gd name="T13" fmla="*/ 17 h 53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55" h="53">
                                    <a:moveTo>
                                      <a:pt x="5" y="37"/>
                                    </a:moveTo>
                                    <a:lnTo>
                                      <a:pt x="51" y="0"/>
                                    </a:lnTo>
                                    <a:lnTo>
                                      <a:pt x="53" y="5"/>
                                    </a:lnTo>
                                    <a:lnTo>
                                      <a:pt x="55" y="9"/>
                                    </a:lnTo>
                                    <a:lnTo>
                                      <a:pt x="0" y="53"/>
                                    </a:lnTo>
                                    <a:lnTo>
                                      <a:pt x="3" y="44"/>
                                    </a:lnTo>
                                    <a:lnTo>
                                      <a:pt x="5" y="3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DB7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5" name="Freeform 2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58" y="305"/>
                                <a:ext cx="25" cy="26"/>
                              </a:xfrm>
                              <a:custGeom>
                                <a:avLst/>
                                <a:gdLst>
                                  <a:gd name="T0" fmla="*/ 2 w 59"/>
                                  <a:gd name="T1" fmla="*/ 18 h 57"/>
                                  <a:gd name="T2" fmla="*/ 23 w 59"/>
                                  <a:gd name="T3" fmla="*/ 0 h 57"/>
                                  <a:gd name="T4" fmla="*/ 24 w 59"/>
                                  <a:gd name="T5" fmla="*/ 2 h 57"/>
                                  <a:gd name="T6" fmla="*/ 25 w 59"/>
                                  <a:gd name="T7" fmla="*/ 4 h 57"/>
                                  <a:gd name="T8" fmla="*/ 0 w 59"/>
                                  <a:gd name="T9" fmla="*/ 26 h 57"/>
                                  <a:gd name="T10" fmla="*/ 1 w 59"/>
                                  <a:gd name="T11" fmla="*/ 22 h 57"/>
                                  <a:gd name="T12" fmla="*/ 2 w 59"/>
                                  <a:gd name="T13" fmla="*/ 18 h 57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59" h="57">
                                    <a:moveTo>
                                      <a:pt x="5" y="39"/>
                                    </a:moveTo>
                                    <a:lnTo>
                                      <a:pt x="55" y="0"/>
                                    </a:lnTo>
                                    <a:lnTo>
                                      <a:pt x="57" y="4"/>
                                    </a:lnTo>
                                    <a:lnTo>
                                      <a:pt x="59" y="9"/>
                                    </a:lnTo>
                                    <a:lnTo>
                                      <a:pt x="0" y="57"/>
                                    </a:lnTo>
                                    <a:lnTo>
                                      <a:pt x="2" y="48"/>
                                    </a:lnTo>
                                    <a:lnTo>
                                      <a:pt x="5" y="3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5D97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6" name="Freeform 2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56" y="307"/>
                                <a:ext cx="27" cy="28"/>
                              </a:xfrm>
                              <a:custGeom>
                                <a:avLst/>
                                <a:gdLst>
                                  <a:gd name="T0" fmla="*/ 2 w 62"/>
                                  <a:gd name="T1" fmla="*/ 21 h 60"/>
                                  <a:gd name="T2" fmla="*/ 26 w 62"/>
                                  <a:gd name="T3" fmla="*/ 0 h 60"/>
                                  <a:gd name="T4" fmla="*/ 27 w 62"/>
                                  <a:gd name="T5" fmla="*/ 2 h 60"/>
                                  <a:gd name="T6" fmla="*/ 27 w 62"/>
                                  <a:gd name="T7" fmla="*/ 5 h 60"/>
                                  <a:gd name="T8" fmla="*/ 0 w 62"/>
                                  <a:gd name="T9" fmla="*/ 28 h 60"/>
                                  <a:gd name="T10" fmla="*/ 1 w 62"/>
                                  <a:gd name="T11" fmla="*/ 25 h 60"/>
                                  <a:gd name="T12" fmla="*/ 2 w 62"/>
                                  <a:gd name="T13" fmla="*/ 21 h 60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62" h="60">
                                    <a:moveTo>
                                      <a:pt x="5" y="44"/>
                                    </a:moveTo>
                                    <a:lnTo>
                                      <a:pt x="60" y="0"/>
                                    </a:lnTo>
                                    <a:lnTo>
                                      <a:pt x="62" y="5"/>
                                    </a:lnTo>
                                    <a:lnTo>
                                      <a:pt x="62" y="10"/>
                                    </a:lnTo>
                                    <a:lnTo>
                                      <a:pt x="0" y="60"/>
                                    </a:lnTo>
                                    <a:lnTo>
                                      <a:pt x="3" y="53"/>
                                    </a:lnTo>
                                    <a:lnTo>
                                      <a:pt x="5" y="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3D46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7" name="Freeform 2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55" y="309"/>
                                <a:ext cx="29" cy="30"/>
                              </a:xfrm>
                              <a:custGeom>
                                <a:avLst/>
                                <a:gdLst>
                                  <a:gd name="T0" fmla="*/ 2 w 66"/>
                                  <a:gd name="T1" fmla="*/ 23 h 64"/>
                                  <a:gd name="T2" fmla="*/ 28 w 66"/>
                                  <a:gd name="T3" fmla="*/ 0 h 64"/>
                                  <a:gd name="T4" fmla="*/ 28 w 66"/>
                                  <a:gd name="T5" fmla="*/ 2 h 64"/>
                                  <a:gd name="T6" fmla="*/ 29 w 66"/>
                                  <a:gd name="T7" fmla="*/ 4 h 64"/>
                                  <a:gd name="T8" fmla="*/ 0 w 66"/>
                                  <a:gd name="T9" fmla="*/ 30 h 64"/>
                                  <a:gd name="T10" fmla="*/ 1 w 66"/>
                                  <a:gd name="T11" fmla="*/ 26 h 64"/>
                                  <a:gd name="T12" fmla="*/ 2 w 66"/>
                                  <a:gd name="T13" fmla="*/ 23 h 64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66" h="64">
                                    <a:moveTo>
                                      <a:pt x="5" y="48"/>
                                    </a:moveTo>
                                    <a:lnTo>
                                      <a:pt x="64" y="0"/>
                                    </a:lnTo>
                                    <a:lnTo>
                                      <a:pt x="64" y="5"/>
                                    </a:lnTo>
                                    <a:lnTo>
                                      <a:pt x="66" y="9"/>
                                    </a:lnTo>
                                    <a:lnTo>
                                      <a:pt x="0" y="64"/>
                                    </a:lnTo>
                                    <a:lnTo>
                                      <a:pt x="2" y="55"/>
                                    </a:lnTo>
                                    <a:lnTo>
                                      <a:pt x="5" y="4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2D16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8" name="Freeform 2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53" y="312"/>
                                <a:ext cx="32" cy="32"/>
                              </a:xfrm>
                              <a:custGeom>
                                <a:avLst/>
                                <a:gdLst>
                                  <a:gd name="T0" fmla="*/ 3 w 71"/>
                                  <a:gd name="T1" fmla="*/ 24 h 68"/>
                                  <a:gd name="T2" fmla="*/ 31 w 71"/>
                                  <a:gd name="T3" fmla="*/ 0 h 68"/>
                                  <a:gd name="T4" fmla="*/ 32 w 71"/>
                                  <a:gd name="T5" fmla="*/ 2 h 68"/>
                                  <a:gd name="T6" fmla="*/ 32 w 71"/>
                                  <a:gd name="T7" fmla="*/ 4 h 68"/>
                                  <a:gd name="T8" fmla="*/ 0 w 71"/>
                                  <a:gd name="T9" fmla="*/ 32 h 68"/>
                                  <a:gd name="T10" fmla="*/ 2 w 71"/>
                                  <a:gd name="T11" fmla="*/ 28 h 68"/>
                                  <a:gd name="T12" fmla="*/ 3 w 71"/>
                                  <a:gd name="T13" fmla="*/ 24 h 68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71" h="68">
                                    <a:moveTo>
                                      <a:pt x="6" y="50"/>
                                    </a:moveTo>
                                    <a:lnTo>
                                      <a:pt x="68" y="0"/>
                                    </a:lnTo>
                                    <a:lnTo>
                                      <a:pt x="70" y="4"/>
                                    </a:lnTo>
                                    <a:lnTo>
                                      <a:pt x="71" y="9"/>
                                    </a:lnTo>
                                    <a:lnTo>
                                      <a:pt x="0" y="68"/>
                                    </a:lnTo>
                                    <a:lnTo>
                                      <a:pt x="4" y="59"/>
                                    </a:lnTo>
                                    <a:lnTo>
                                      <a:pt x="6" y="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0CF6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9" name="Freeform 3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51" y="314"/>
                                <a:ext cx="35" cy="34"/>
                              </a:xfrm>
                              <a:custGeom>
                                <a:avLst/>
                                <a:gdLst>
                                  <a:gd name="T0" fmla="*/ 3 w 76"/>
                                  <a:gd name="T1" fmla="*/ 26 h 73"/>
                                  <a:gd name="T2" fmla="*/ 34 w 76"/>
                                  <a:gd name="T3" fmla="*/ 0 h 73"/>
                                  <a:gd name="T4" fmla="*/ 34 w 76"/>
                                  <a:gd name="T5" fmla="*/ 2 h 73"/>
                                  <a:gd name="T6" fmla="*/ 35 w 76"/>
                                  <a:gd name="T7" fmla="*/ 5 h 73"/>
                                  <a:gd name="T8" fmla="*/ 0 w 76"/>
                                  <a:gd name="T9" fmla="*/ 34 h 73"/>
                                  <a:gd name="T10" fmla="*/ 1 w 76"/>
                                  <a:gd name="T11" fmla="*/ 30 h 73"/>
                                  <a:gd name="T12" fmla="*/ 3 w 76"/>
                                  <a:gd name="T13" fmla="*/ 26 h 73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76" h="73">
                                    <a:moveTo>
                                      <a:pt x="7" y="55"/>
                                    </a:moveTo>
                                    <a:lnTo>
                                      <a:pt x="73" y="0"/>
                                    </a:lnTo>
                                    <a:lnTo>
                                      <a:pt x="74" y="5"/>
                                    </a:lnTo>
                                    <a:lnTo>
                                      <a:pt x="76" y="10"/>
                                    </a:lnTo>
                                    <a:lnTo>
                                      <a:pt x="0" y="73"/>
                                    </a:lnTo>
                                    <a:lnTo>
                                      <a:pt x="3" y="64"/>
                                    </a:lnTo>
                                    <a:lnTo>
                                      <a:pt x="7" y="5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FCC5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0" name="Freeform 3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50" y="317"/>
                                <a:ext cx="36" cy="35"/>
                              </a:xfrm>
                              <a:custGeom>
                                <a:avLst/>
                                <a:gdLst>
                                  <a:gd name="T0" fmla="*/ 3 w 82"/>
                                  <a:gd name="T1" fmla="*/ 28 h 75"/>
                                  <a:gd name="T2" fmla="*/ 34 w 82"/>
                                  <a:gd name="T3" fmla="*/ 0 h 75"/>
                                  <a:gd name="T4" fmla="*/ 35 w 82"/>
                                  <a:gd name="T5" fmla="*/ 2 h 75"/>
                                  <a:gd name="T6" fmla="*/ 36 w 82"/>
                                  <a:gd name="T7" fmla="*/ 4 h 75"/>
                                  <a:gd name="T8" fmla="*/ 0 w 82"/>
                                  <a:gd name="T9" fmla="*/ 35 h 75"/>
                                  <a:gd name="T10" fmla="*/ 2 w 82"/>
                                  <a:gd name="T11" fmla="*/ 32 h 75"/>
                                  <a:gd name="T12" fmla="*/ 3 w 82"/>
                                  <a:gd name="T13" fmla="*/ 28 h 75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82" h="75">
                                    <a:moveTo>
                                      <a:pt x="7" y="59"/>
                                    </a:moveTo>
                                    <a:lnTo>
                                      <a:pt x="78" y="0"/>
                                    </a:lnTo>
                                    <a:lnTo>
                                      <a:pt x="80" y="5"/>
                                    </a:lnTo>
                                    <a:lnTo>
                                      <a:pt x="82" y="9"/>
                                    </a:lnTo>
                                    <a:lnTo>
                                      <a:pt x="0" y="75"/>
                                    </a:lnTo>
                                    <a:lnTo>
                                      <a:pt x="4" y="68"/>
                                    </a:lnTo>
                                    <a:lnTo>
                                      <a:pt x="7" y="5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DCA5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1" name="Freeform 3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49" y="319"/>
                                <a:ext cx="38" cy="37"/>
                              </a:xfrm>
                              <a:custGeom>
                                <a:avLst/>
                                <a:gdLst>
                                  <a:gd name="T0" fmla="*/ 3 w 86"/>
                                  <a:gd name="T1" fmla="*/ 30 h 79"/>
                                  <a:gd name="T2" fmla="*/ 36 w 86"/>
                                  <a:gd name="T3" fmla="*/ 0 h 79"/>
                                  <a:gd name="T4" fmla="*/ 37 w 86"/>
                                  <a:gd name="T5" fmla="*/ 2 h 79"/>
                                  <a:gd name="T6" fmla="*/ 38 w 86"/>
                                  <a:gd name="T7" fmla="*/ 4 h 79"/>
                                  <a:gd name="T8" fmla="*/ 0 w 86"/>
                                  <a:gd name="T9" fmla="*/ 37 h 79"/>
                                  <a:gd name="T10" fmla="*/ 1 w 86"/>
                                  <a:gd name="T11" fmla="*/ 33 h 79"/>
                                  <a:gd name="T12" fmla="*/ 3 w 86"/>
                                  <a:gd name="T13" fmla="*/ 30 h 79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86" h="79">
                                    <a:moveTo>
                                      <a:pt x="6" y="63"/>
                                    </a:moveTo>
                                    <a:lnTo>
                                      <a:pt x="82" y="0"/>
                                    </a:lnTo>
                                    <a:lnTo>
                                      <a:pt x="84" y="4"/>
                                    </a:lnTo>
                                    <a:lnTo>
                                      <a:pt x="86" y="9"/>
                                    </a:lnTo>
                                    <a:lnTo>
                                      <a:pt x="0" y="79"/>
                                    </a:lnTo>
                                    <a:lnTo>
                                      <a:pt x="2" y="70"/>
                                    </a:lnTo>
                                    <a:lnTo>
                                      <a:pt x="6" y="6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AC54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2" name="Freeform 3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47" y="321"/>
                                <a:ext cx="40" cy="40"/>
                              </a:xfrm>
                              <a:custGeom>
                                <a:avLst/>
                                <a:gdLst>
                                  <a:gd name="T0" fmla="*/ 2 w 89"/>
                                  <a:gd name="T1" fmla="*/ 32 h 83"/>
                                  <a:gd name="T2" fmla="*/ 39 w 89"/>
                                  <a:gd name="T3" fmla="*/ 0 h 83"/>
                                  <a:gd name="T4" fmla="*/ 40 w 89"/>
                                  <a:gd name="T5" fmla="*/ 2 h 83"/>
                                  <a:gd name="T6" fmla="*/ 40 w 89"/>
                                  <a:gd name="T7" fmla="*/ 5 h 83"/>
                                  <a:gd name="T8" fmla="*/ 0 w 89"/>
                                  <a:gd name="T9" fmla="*/ 40 h 83"/>
                                  <a:gd name="T10" fmla="*/ 1 w 89"/>
                                  <a:gd name="T11" fmla="*/ 36 h 83"/>
                                  <a:gd name="T12" fmla="*/ 2 w 89"/>
                                  <a:gd name="T13" fmla="*/ 32 h 83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89" h="83">
                                    <a:moveTo>
                                      <a:pt x="5" y="66"/>
                                    </a:moveTo>
                                    <a:lnTo>
                                      <a:pt x="87" y="0"/>
                                    </a:lnTo>
                                    <a:lnTo>
                                      <a:pt x="89" y="5"/>
                                    </a:lnTo>
                                    <a:lnTo>
                                      <a:pt x="89" y="11"/>
                                    </a:lnTo>
                                    <a:lnTo>
                                      <a:pt x="0" y="83"/>
                                    </a:lnTo>
                                    <a:lnTo>
                                      <a:pt x="3" y="75"/>
                                    </a:lnTo>
                                    <a:lnTo>
                                      <a:pt x="5" y="6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9C24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3" name="Freeform 3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45" y="324"/>
                                <a:ext cx="42" cy="41"/>
                              </a:xfrm>
                              <a:custGeom>
                                <a:avLst/>
                                <a:gdLst>
                                  <a:gd name="T0" fmla="*/ 3 w 94"/>
                                  <a:gd name="T1" fmla="*/ 33 h 87"/>
                                  <a:gd name="T2" fmla="*/ 42 w 94"/>
                                  <a:gd name="T3" fmla="*/ 0 h 87"/>
                                  <a:gd name="T4" fmla="*/ 42 w 94"/>
                                  <a:gd name="T5" fmla="*/ 3 h 87"/>
                                  <a:gd name="T6" fmla="*/ 42 w 94"/>
                                  <a:gd name="T7" fmla="*/ 5 h 87"/>
                                  <a:gd name="T8" fmla="*/ 0 w 94"/>
                                  <a:gd name="T9" fmla="*/ 41 h 87"/>
                                  <a:gd name="T10" fmla="*/ 2 w 94"/>
                                  <a:gd name="T11" fmla="*/ 37 h 87"/>
                                  <a:gd name="T12" fmla="*/ 3 w 94"/>
                                  <a:gd name="T13" fmla="*/ 33 h 87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94" h="87">
                                    <a:moveTo>
                                      <a:pt x="7" y="70"/>
                                    </a:moveTo>
                                    <a:lnTo>
                                      <a:pt x="93" y="0"/>
                                    </a:lnTo>
                                    <a:lnTo>
                                      <a:pt x="93" y="6"/>
                                    </a:lnTo>
                                    <a:lnTo>
                                      <a:pt x="94" y="11"/>
                                    </a:lnTo>
                                    <a:lnTo>
                                      <a:pt x="0" y="87"/>
                                    </a:lnTo>
                                    <a:lnTo>
                                      <a:pt x="4" y="78"/>
                                    </a:lnTo>
                                    <a:lnTo>
                                      <a:pt x="7" y="7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7C04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4" name="Freeform 3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43" y="326"/>
                                <a:ext cx="45" cy="44"/>
                              </a:xfrm>
                              <a:custGeom>
                                <a:avLst/>
                                <a:gdLst>
                                  <a:gd name="T0" fmla="*/ 3 w 99"/>
                                  <a:gd name="T1" fmla="*/ 35 h 90"/>
                                  <a:gd name="T2" fmla="*/ 44 w 99"/>
                                  <a:gd name="T3" fmla="*/ 0 h 90"/>
                                  <a:gd name="T4" fmla="*/ 44 w 99"/>
                                  <a:gd name="T5" fmla="*/ 2 h 90"/>
                                  <a:gd name="T6" fmla="*/ 45 w 99"/>
                                  <a:gd name="T7" fmla="*/ 4 h 90"/>
                                  <a:gd name="T8" fmla="*/ 0 w 99"/>
                                  <a:gd name="T9" fmla="*/ 44 h 90"/>
                                  <a:gd name="T10" fmla="*/ 1 w 99"/>
                                  <a:gd name="T11" fmla="*/ 40 h 90"/>
                                  <a:gd name="T12" fmla="*/ 3 w 99"/>
                                  <a:gd name="T13" fmla="*/ 35 h 90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99" h="90">
                                    <a:moveTo>
                                      <a:pt x="7" y="72"/>
                                    </a:moveTo>
                                    <a:lnTo>
                                      <a:pt x="96" y="0"/>
                                    </a:lnTo>
                                    <a:lnTo>
                                      <a:pt x="97" y="5"/>
                                    </a:lnTo>
                                    <a:lnTo>
                                      <a:pt x="99" y="8"/>
                                    </a:lnTo>
                                    <a:lnTo>
                                      <a:pt x="0" y="90"/>
                                    </a:lnTo>
                                    <a:lnTo>
                                      <a:pt x="3" y="81"/>
                                    </a:lnTo>
                                    <a:lnTo>
                                      <a:pt x="7" y="7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6BD3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5" name="Freeform 3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42" y="329"/>
                                <a:ext cx="47" cy="45"/>
                              </a:xfrm>
                              <a:custGeom>
                                <a:avLst/>
                                <a:gdLst>
                                  <a:gd name="T0" fmla="*/ 3 w 105"/>
                                  <a:gd name="T1" fmla="*/ 36 h 94"/>
                                  <a:gd name="T2" fmla="*/ 45 w 105"/>
                                  <a:gd name="T3" fmla="*/ 0 h 94"/>
                                  <a:gd name="T4" fmla="*/ 46 w 105"/>
                                  <a:gd name="T5" fmla="*/ 1 h 94"/>
                                  <a:gd name="T6" fmla="*/ 47 w 105"/>
                                  <a:gd name="T7" fmla="*/ 4 h 94"/>
                                  <a:gd name="T8" fmla="*/ 0 w 105"/>
                                  <a:gd name="T9" fmla="*/ 45 h 94"/>
                                  <a:gd name="T10" fmla="*/ 2 w 105"/>
                                  <a:gd name="T11" fmla="*/ 41 h 94"/>
                                  <a:gd name="T12" fmla="*/ 3 w 105"/>
                                  <a:gd name="T13" fmla="*/ 36 h 94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05" h="94">
                                    <a:moveTo>
                                      <a:pt x="7" y="76"/>
                                    </a:moveTo>
                                    <a:lnTo>
                                      <a:pt x="101" y="0"/>
                                    </a:lnTo>
                                    <a:lnTo>
                                      <a:pt x="103" y="3"/>
                                    </a:lnTo>
                                    <a:lnTo>
                                      <a:pt x="105" y="9"/>
                                    </a:lnTo>
                                    <a:lnTo>
                                      <a:pt x="0" y="94"/>
                                    </a:lnTo>
                                    <a:lnTo>
                                      <a:pt x="4" y="85"/>
                                    </a:lnTo>
                                    <a:lnTo>
                                      <a:pt x="7" y="7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4BB3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6" name="Freeform 3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40" y="331"/>
                                <a:ext cx="50" cy="47"/>
                              </a:xfrm>
                              <a:custGeom>
                                <a:avLst/>
                                <a:gdLst>
                                  <a:gd name="T0" fmla="*/ 3 w 110"/>
                                  <a:gd name="T1" fmla="*/ 39 h 100"/>
                                  <a:gd name="T2" fmla="*/ 48 w 110"/>
                                  <a:gd name="T3" fmla="*/ 0 h 100"/>
                                  <a:gd name="T4" fmla="*/ 49 w 110"/>
                                  <a:gd name="T5" fmla="*/ 3 h 100"/>
                                  <a:gd name="T6" fmla="*/ 50 w 110"/>
                                  <a:gd name="T7" fmla="*/ 5 h 100"/>
                                  <a:gd name="T8" fmla="*/ 0 w 110"/>
                                  <a:gd name="T9" fmla="*/ 47 h 100"/>
                                  <a:gd name="T10" fmla="*/ 1 w 110"/>
                                  <a:gd name="T11" fmla="*/ 43 h 100"/>
                                  <a:gd name="T12" fmla="*/ 3 w 110"/>
                                  <a:gd name="T13" fmla="*/ 39 h 100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10" h="100">
                                    <a:moveTo>
                                      <a:pt x="7" y="82"/>
                                    </a:moveTo>
                                    <a:lnTo>
                                      <a:pt x="106" y="0"/>
                                    </a:lnTo>
                                    <a:lnTo>
                                      <a:pt x="108" y="6"/>
                                    </a:lnTo>
                                    <a:lnTo>
                                      <a:pt x="110" y="11"/>
                                    </a:lnTo>
                                    <a:lnTo>
                                      <a:pt x="0" y="100"/>
                                    </a:lnTo>
                                    <a:lnTo>
                                      <a:pt x="3" y="91"/>
                                    </a:lnTo>
                                    <a:lnTo>
                                      <a:pt x="7" y="8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3B83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7" name="Freeform 3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37" y="333"/>
                                <a:ext cx="54" cy="51"/>
                              </a:xfrm>
                              <a:custGeom>
                                <a:avLst/>
                                <a:gdLst>
                                  <a:gd name="T0" fmla="*/ 4 w 118"/>
                                  <a:gd name="T1" fmla="*/ 41 h 105"/>
                                  <a:gd name="T2" fmla="*/ 52 w 118"/>
                                  <a:gd name="T3" fmla="*/ 0 h 105"/>
                                  <a:gd name="T4" fmla="*/ 53 w 118"/>
                                  <a:gd name="T5" fmla="*/ 2 h 105"/>
                                  <a:gd name="T6" fmla="*/ 54 w 118"/>
                                  <a:gd name="T7" fmla="*/ 4 h 105"/>
                                  <a:gd name="T8" fmla="*/ 0 w 118"/>
                                  <a:gd name="T9" fmla="*/ 51 h 105"/>
                                  <a:gd name="T10" fmla="*/ 3 w 118"/>
                                  <a:gd name="T11" fmla="*/ 46 h 105"/>
                                  <a:gd name="T12" fmla="*/ 4 w 118"/>
                                  <a:gd name="T13" fmla="*/ 41 h 105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18" h="105">
                                    <a:moveTo>
                                      <a:pt x="9" y="85"/>
                                    </a:moveTo>
                                    <a:lnTo>
                                      <a:pt x="114" y="0"/>
                                    </a:lnTo>
                                    <a:lnTo>
                                      <a:pt x="116" y="5"/>
                                    </a:lnTo>
                                    <a:lnTo>
                                      <a:pt x="118" y="9"/>
                                    </a:lnTo>
                                    <a:lnTo>
                                      <a:pt x="0" y="105"/>
                                    </a:lnTo>
                                    <a:lnTo>
                                      <a:pt x="6" y="94"/>
                                    </a:lnTo>
                                    <a:lnTo>
                                      <a:pt x="9" y="8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0B32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8" name="Freeform 3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36" y="336"/>
                                <a:ext cx="57" cy="52"/>
                              </a:xfrm>
                              <a:custGeom>
                                <a:avLst/>
                                <a:gdLst>
                                  <a:gd name="T0" fmla="*/ 4 w 122"/>
                                  <a:gd name="T1" fmla="*/ 43 h 108"/>
                                  <a:gd name="T2" fmla="*/ 56 w 122"/>
                                  <a:gd name="T3" fmla="*/ 0 h 108"/>
                                  <a:gd name="T4" fmla="*/ 57 w 122"/>
                                  <a:gd name="T5" fmla="*/ 2 h 108"/>
                                  <a:gd name="T6" fmla="*/ 57 w 122"/>
                                  <a:gd name="T7" fmla="*/ 4 h 108"/>
                                  <a:gd name="T8" fmla="*/ 0 w 122"/>
                                  <a:gd name="T9" fmla="*/ 52 h 108"/>
                                  <a:gd name="T10" fmla="*/ 1 w 122"/>
                                  <a:gd name="T11" fmla="*/ 48 h 108"/>
                                  <a:gd name="T12" fmla="*/ 4 w 122"/>
                                  <a:gd name="T13" fmla="*/ 43 h 108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22" h="108">
                                    <a:moveTo>
                                      <a:pt x="9" y="89"/>
                                    </a:moveTo>
                                    <a:lnTo>
                                      <a:pt x="119" y="0"/>
                                    </a:lnTo>
                                    <a:lnTo>
                                      <a:pt x="121" y="4"/>
                                    </a:lnTo>
                                    <a:lnTo>
                                      <a:pt x="122" y="9"/>
                                    </a:lnTo>
                                    <a:lnTo>
                                      <a:pt x="0" y="108"/>
                                    </a:lnTo>
                                    <a:lnTo>
                                      <a:pt x="3" y="100"/>
                                    </a:lnTo>
                                    <a:lnTo>
                                      <a:pt x="9" y="8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EB12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9" name="Freeform 4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35" y="338"/>
                                <a:ext cx="59" cy="55"/>
                              </a:xfrm>
                              <a:custGeom>
                                <a:avLst/>
                                <a:gdLst>
                                  <a:gd name="T0" fmla="*/ 3 w 128"/>
                                  <a:gd name="T1" fmla="*/ 47 h 113"/>
                                  <a:gd name="T2" fmla="*/ 58 w 128"/>
                                  <a:gd name="T3" fmla="*/ 0 h 113"/>
                                  <a:gd name="T4" fmla="*/ 58 w 128"/>
                                  <a:gd name="T5" fmla="*/ 2 h 113"/>
                                  <a:gd name="T6" fmla="*/ 59 w 128"/>
                                  <a:gd name="T7" fmla="*/ 4 h 113"/>
                                  <a:gd name="T8" fmla="*/ 0 w 128"/>
                                  <a:gd name="T9" fmla="*/ 55 h 113"/>
                                  <a:gd name="T10" fmla="*/ 2 w 128"/>
                                  <a:gd name="T11" fmla="*/ 51 h 113"/>
                                  <a:gd name="T12" fmla="*/ 3 w 128"/>
                                  <a:gd name="T13" fmla="*/ 47 h 113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28" h="113">
                                    <a:moveTo>
                                      <a:pt x="7" y="96"/>
                                    </a:moveTo>
                                    <a:lnTo>
                                      <a:pt x="125" y="0"/>
                                    </a:lnTo>
                                    <a:lnTo>
                                      <a:pt x="126" y="5"/>
                                    </a:lnTo>
                                    <a:lnTo>
                                      <a:pt x="128" y="9"/>
                                    </a:lnTo>
                                    <a:lnTo>
                                      <a:pt x="0" y="113"/>
                                    </a:lnTo>
                                    <a:lnTo>
                                      <a:pt x="4" y="104"/>
                                    </a:lnTo>
                                    <a:lnTo>
                                      <a:pt x="7" y="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DAE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0" name="Freeform 4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32" y="341"/>
                                <a:ext cx="62" cy="57"/>
                              </a:xfrm>
                              <a:custGeom>
                                <a:avLst/>
                                <a:gdLst>
                                  <a:gd name="T0" fmla="*/ 4 w 135"/>
                                  <a:gd name="T1" fmla="*/ 48 h 117"/>
                                  <a:gd name="T2" fmla="*/ 60 w 135"/>
                                  <a:gd name="T3" fmla="*/ 0 h 117"/>
                                  <a:gd name="T4" fmla="*/ 61 w 135"/>
                                  <a:gd name="T5" fmla="*/ 2 h 117"/>
                                  <a:gd name="T6" fmla="*/ 62 w 135"/>
                                  <a:gd name="T7" fmla="*/ 4 h 117"/>
                                  <a:gd name="T8" fmla="*/ 0 w 135"/>
                                  <a:gd name="T9" fmla="*/ 57 h 117"/>
                                  <a:gd name="T10" fmla="*/ 2 w 135"/>
                                  <a:gd name="T11" fmla="*/ 53 h 117"/>
                                  <a:gd name="T12" fmla="*/ 4 w 135"/>
                                  <a:gd name="T13" fmla="*/ 48 h 117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35" h="117">
                                    <a:moveTo>
                                      <a:pt x="9" y="99"/>
                                    </a:moveTo>
                                    <a:lnTo>
                                      <a:pt x="131" y="0"/>
                                    </a:lnTo>
                                    <a:lnTo>
                                      <a:pt x="133" y="4"/>
                                    </a:lnTo>
                                    <a:lnTo>
                                      <a:pt x="135" y="9"/>
                                    </a:lnTo>
                                    <a:lnTo>
                                      <a:pt x="0" y="117"/>
                                    </a:lnTo>
                                    <a:lnTo>
                                      <a:pt x="5" y="108"/>
                                    </a:lnTo>
                                    <a:lnTo>
                                      <a:pt x="9" y="9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BAC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1" name="Freeform 4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30" y="342"/>
                                <a:ext cx="64" cy="61"/>
                              </a:xfrm>
                              <a:custGeom>
                                <a:avLst/>
                                <a:gdLst>
                                  <a:gd name="T0" fmla="*/ 4 w 139"/>
                                  <a:gd name="T1" fmla="*/ 51 h 124"/>
                                  <a:gd name="T2" fmla="*/ 63 w 139"/>
                                  <a:gd name="T3" fmla="*/ 0 h 124"/>
                                  <a:gd name="T4" fmla="*/ 64 w 139"/>
                                  <a:gd name="T5" fmla="*/ 2 h 124"/>
                                  <a:gd name="T6" fmla="*/ 64 w 139"/>
                                  <a:gd name="T7" fmla="*/ 5 h 124"/>
                                  <a:gd name="T8" fmla="*/ 0 w 139"/>
                                  <a:gd name="T9" fmla="*/ 61 h 124"/>
                                  <a:gd name="T10" fmla="*/ 2 w 139"/>
                                  <a:gd name="T11" fmla="*/ 56 h 124"/>
                                  <a:gd name="T12" fmla="*/ 4 w 139"/>
                                  <a:gd name="T13" fmla="*/ 51 h 124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39" h="124">
                                    <a:moveTo>
                                      <a:pt x="9" y="104"/>
                                    </a:moveTo>
                                    <a:lnTo>
                                      <a:pt x="137" y="0"/>
                                    </a:lnTo>
                                    <a:lnTo>
                                      <a:pt x="139" y="5"/>
                                    </a:lnTo>
                                    <a:lnTo>
                                      <a:pt x="139" y="10"/>
                                    </a:lnTo>
                                    <a:lnTo>
                                      <a:pt x="0" y="124"/>
                                    </a:lnTo>
                                    <a:lnTo>
                                      <a:pt x="4" y="113"/>
                                    </a:lnTo>
                                    <a:lnTo>
                                      <a:pt x="9" y="10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9A92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2" name="Freeform 4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27" y="346"/>
                                <a:ext cx="67" cy="63"/>
                              </a:xfrm>
                              <a:custGeom>
                                <a:avLst/>
                                <a:gdLst>
                                  <a:gd name="T0" fmla="*/ 4 w 146"/>
                                  <a:gd name="T1" fmla="*/ 53 h 128"/>
                                  <a:gd name="T2" fmla="*/ 66 w 146"/>
                                  <a:gd name="T3" fmla="*/ 0 h 128"/>
                                  <a:gd name="T4" fmla="*/ 66 w 146"/>
                                  <a:gd name="T5" fmla="*/ 2 h 128"/>
                                  <a:gd name="T6" fmla="*/ 67 w 146"/>
                                  <a:gd name="T7" fmla="*/ 4 h 128"/>
                                  <a:gd name="T8" fmla="*/ 0 w 146"/>
                                  <a:gd name="T9" fmla="*/ 63 h 128"/>
                                  <a:gd name="T10" fmla="*/ 2 w 146"/>
                                  <a:gd name="T11" fmla="*/ 59 h 128"/>
                                  <a:gd name="T12" fmla="*/ 4 w 146"/>
                                  <a:gd name="T13" fmla="*/ 53 h 128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46" h="128">
                                    <a:moveTo>
                                      <a:pt x="9" y="108"/>
                                    </a:moveTo>
                                    <a:lnTo>
                                      <a:pt x="144" y="0"/>
                                    </a:lnTo>
                                    <a:lnTo>
                                      <a:pt x="144" y="5"/>
                                    </a:lnTo>
                                    <a:lnTo>
                                      <a:pt x="146" y="9"/>
                                    </a:lnTo>
                                    <a:lnTo>
                                      <a:pt x="0" y="128"/>
                                    </a:lnTo>
                                    <a:lnTo>
                                      <a:pt x="5" y="119"/>
                                    </a:lnTo>
                                    <a:lnTo>
                                      <a:pt x="9" y="10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7A72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3" name="Freeform 4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26" y="349"/>
                                <a:ext cx="69" cy="65"/>
                              </a:xfrm>
                              <a:custGeom>
                                <a:avLst/>
                                <a:gdLst>
                                  <a:gd name="T0" fmla="*/ 4 w 151"/>
                                  <a:gd name="T1" fmla="*/ 56 h 133"/>
                                  <a:gd name="T2" fmla="*/ 68 w 151"/>
                                  <a:gd name="T3" fmla="*/ 0 h 133"/>
                                  <a:gd name="T4" fmla="*/ 69 w 151"/>
                                  <a:gd name="T5" fmla="*/ 2 h 133"/>
                                  <a:gd name="T6" fmla="*/ 69 w 151"/>
                                  <a:gd name="T7" fmla="*/ 4 h 133"/>
                                  <a:gd name="T8" fmla="*/ 0 w 151"/>
                                  <a:gd name="T9" fmla="*/ 65 h 133"/>
                                  <a:gd name="T10" fmla="*/ 2 w 151"/>
                                  <a:gd name="T11" fmla="*/ 60 h 133"/>
                                  <a:gd name="T12" fmla="*/ 4 w 151"/>
                                  <a:gd name="T13" fmla="*/ 56 h 133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51" h="133">
                                    <a:moveTo>
                                      <a:pt x="9" y="114"/>
                                    </a:moveTo>
                                    <a:lnTo>
                                      <a:pt x="148" y="0"/>
                                    </a:lnTo>
                                    <a:lnTo>
                                      <a:pt x="150" y="4"/>
                                    </a:lnTo>
                                    <a:lnTo>
                                      <a:pt x="151" y="9"/>
                                    </a:lnTo>
                                    <a:lnTo>
                                      <a:pt x="0" y="133"/>
                                    </a:lnTo>
                                    <a:lnTo>
                                      <a:pt x="4" y="123"/>
                                    </a:lnTo>
                                    <a:lnTo>
                                      <a:pt x="9" y="1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4A22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4" name="Freeform 4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23" y="350"/>
                                <a:ext cx="73" cy="69"/>
                              </a:xfrm>
                              <a:custGeom>
                                <a:avLst/>
                                <a:gdLst>
                                  <a:gd name="T0" fmla="*/ 4 w 158"/>
                                  <a:gd name="T1" fmla="*/ 60 h 138"/>
                                  <a:gd name="T2" fmla="*/ 72 w 158"/>
                                  <a:gd name="T3" fmla="*/ 0 h 138"/>
                                  <a:gd name="T4" fmla="*/ 72 w 158"/>
                                  <a:gd name="T5" fmla="*/ 3 h 138"/>
                                  <a:gd name="T6" fmla="*/ 73 w 158"/>
                                  <a:gd name="T7" fmla="*/ 5 h 138"/>
                                  <a:gd name="T8" fmla="*/ 0 w 158"/>
                                  <a:gd name="T9" fmla="*/ 69 h 138"/>
                                  <a:gd name="T10" fmla="*/ 2 w 158"/>
                                  <a:gd name="T11" fmla="*/ 65 h 138"/>
                                  <a:gd name="T12" fmla="*/ 4 w 158"/>
                                  <a:gd name="T13" fmla="*/ 60 h 138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58" h="138">
                                    <a:moveTo>
                                      <a:pt x="9" y="119"/>
                                    </a:moveTo>
                                    <a:lnTo>
                                      <a:pt x="155" y="0"/>
                                    </a:lnTo>
                                    <a:lnTo>
                                      <a:pt x="156" y="5"/>
                                    </a:lnTo>
                                    <a:lnTo>
                                      <a:pt x="158" y="10"/>
                                    </a:lnTo>
                                    <a:lnTo>
                                      <a:pt x="0" y="138"/>
                                    </a:lnTo>
                                    <a:lnTo>
                                      <a:pt x="5" y="129"/>
                                    </a:lnTo>
                                    <a:lnTo>
                                      <a:pt x="9" y="11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29F2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5" name="Freeform 4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20" y="353"/>
                                <a:ext cx="77" cy="71"/>
                              </a:xfrm>
                              <a:custGeom>
                                <a:avLst/>
                                <a:gdLst>
                                  <a:gd name="T0" fmla="*/ 5 w 165"/>
                                  <a:gd name="T1" fmla="*/ 61 h 144"/>
                                  <a:gd name="T2" fmla="*/ 75 w 165"/>
                                  <a:gd name="T3" fmla="*/ 0 h 144"/>
                                  <a:gd name="T4" fmla="*/ 76 w 165"/>
                                  <a:gd name="T5" fmla="*/ 2 h 144"/>
                                  <a:gd name="T6" fmla="*/ 77 w 165"/>
                                  <a:gd name="T7" fmla="*/ 4 h 144"/>
                                  <a:gd name="T8" fmla="*/ 0 w 165"/>
                                  <a:gd name="T9" fmla="*/ 71 h 144"/>
                                  <a:gd name="T10" fmla="*/ 2 w 165"/>
                                  <a:gd name="T11" fmla="*/ 66 h 144"/>
                                  <a:gd name="T12" fmla="*/ 5 w 165"/>
                                  <a:gd name="T13" fmla="*/ 61 h 144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65" h="144">
                                    <a:moveTo>
                                      <a:pt x="10" y="124"/>
                                    </a:moveTo>
                                    <a:lnTo>
                                      <a:pt x="161" y="0"/>
                                    </a:lnTo>
                                    <a:lnTo>
                                      <a:pt x="163" y="5"/>
                                    </a:lnTo>
                                    <a:lnTo>
                                      <a:pt x="165" y="9"/>
                                    </a:lnTo>
                                    <a:lnTo>
                                      <a:pt x="0" y="144"/>
                                    </a:lnTo>
                                    <a:lnTo>
                                      <a:pt x="5" y="133"/>
                                    </a:lnTo>
                                    <a:lnTo>
                                      <a:pt x="10" y="12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29F2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6" name="Freeform 4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18" y="356"/>
                                <a:ext cx="80" cy="73"/>
                              </a:xfrm>
                              <a:custGeom>
                                <a:avLst/>
                                <a:gdLst>
                                  <a:gd name="T0" fmla="*/ 5 w 173"/>
                                  <a:gd name="T1" fmla="*/ 62 h 150"/>
                                  <a:gd name="T2" fmla="*/ 78 w 173"/>
                                  <a:gd name="T3" fmla="*/ 0 h 150"/>
                                  <a:gd name="T4" fmla="*/ 79 w 173"/>
                                  <a:gd name="T5" fmla="*/ 2 h 150"/>
                                  <a:gd name="T6" fmla="*/ 80 w 173"/>
                                  <a:gd name="T7" fmla="*/ 4 h 150"/>
                                  <a:gd name="T8" fmla="*/ 0 w 173"/>
                                  <a:gd name="T9" fmla="*/ 73 h 150"/>
                                  <a:gd name="T10" fmla="*/ 3 w 173"/>
                                  <a:gd name="T11" fmla="*/ 68 h 150"/>
                                  <a:gd name="T12" fmla="*/ 5 w 173"/>
                                  <a:gd name="T13" fmla="*/ 62 h 150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73" h="150">
                                    <a:moveTo>
                                      <a:pt x="11" y="128"/>
                                    </a:moveTo>
                                    <a:lnTo>
                                      <a:pt x="169" y="0"/>
                                    </a:lnTo>
                                    <a:lnTo>
                                      <a:pt x="171" y="4"/>
                                    </a:lnTo>
                                    <a:lnTo>
                                      <a:pt x="173" y="9"/>
                                    </a:lnTo>
                                    <a:lnTo>
                                      <a:pt x="0" y="150"/>
                                    </a:lnTo>
                                    <a:lnTo>
                                      <a:pt x="6" y="139"/>
                                    </a:lnTo>
                                    <a:lnTo>
                                      <a:pt x="11" y="1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39E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7" name="Freeform 4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15" y="357"/>
                                <a:ext cx="84" cy="77"/>
                              </a:xfrm>
                              <a:custGeom>
                                <a:avLst/>
                                <a:gdLst>
                                  <a:gd name="T0" fmla="*/ 5 w 180"/>
                                  <a:gd name="T1" fmla="*/ 67 h 155"/>
                                  <a:gd name="T2" fmla="*/ 82 w 180"/>
                                  <a:gd name="T3" fmla="*/ 0 h 155"/>
                                  <a:gd name="T4" fmla="*/ 83 w 180"/>
                                  <a:gd name="T5" fmla="*/ 2 h 155"/>
                                  <a:gd name="T6" fmla="*/ 84 w 180"/>
                                  <a:gd name="T7" fmla="*/ 4 h 155"/>
                                  <a:gd name="T8" fmla="*/ 0 w 180"/>
                                  <a:gd name="T9" fmla="*/ 77 h 155"/>
                                  <a:gd name="T10" fmla="*/ 2 w 180"/>
                                  <a:gd name="T11" fmla="*/ 73 h 155"/>
                                  <a:gd name="T12" fmla="*/ 5 w 180"/>
                                  <a:gd name="T13" fmla="*/ 67 h 155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80" h="155">
                                    <a:moveTo>
                                      <a:pt x="11" y="135"/>
                                    </a:moveTo>
                                    <a:lnTo>
                                      <a:pt x="176" y="0"/>
                                    </a:lnTo>
                                    <a:lnTo>
                                      <a:pt x="178" y="5"/>
                                    </a:lnTo>
                                    <a:lnTo>
                                      <a:pt x="180" y="9"/>
                                    </a:lnTo>
                                    <a:lnTo>
                                      <a:pt x="0" y="155"/>
                                    </a:lnTo>
                                    <a:lnTo>
                                      <a:pt x="5" y="146"/>
                                    </a:lnTo>
                                    <a:lnTo>
                                      <a:pt x="11" y="13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49D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8" name="Freeform 4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13" y="360"/>
                                <a:ext cx="87" cy="79"/>
                              </a:xfrm>
                              <a:custGeom>
                                <a:avLst/>
                                <a:gdLst>
                                  <a:gd name="T0" fmla="*/ 5 w 186"/>
                                  <a:gd name="T1" fmla="*/ 70 h 160"/>
                                  <a:gd name="T2" fmla="*/ 86 w 186"/>
                                  <a:gd name="T3" fmla="*/ 0 h 160"/>
                                  <a:gd name="T4" fmla="*/ 87 w 186"/>
                                  <a:gd name="T5" fmla="*/ 2 h 160"/>
                                  <a:gd name="T6" fmla="*/ 87 w 186"/>
                                  <a:gd name="T7" fmla="*/ 4 h 160"/>
                                  <a:gd name="T8" fmla="*/ 0 w 186"/>
                                  <a:gd name="T9" fmla="*/ 79 h 160"/>
                                  <a:gd name="T10" fmla="*/ 2 w 186"/>
                                  <a:gd name="T11" fmla="*/ 75 h 160"/>
                                  <a:gd name="T12" fmla="*/ 5 w 186"/>
                                  <a:gd name="T13" fmla="*/ 70 h 160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86" h="160">
                                    <a:moveTo>
                                      <a:pt x="10" y="141"/>
                                    </a:moveTo>
                                    <a:lnTo>
                                      <a:pt x="183" y="0"/>
                                    </a:lnTo>
                                    <a:lnTo>
                                      <a:pt x="185" y="4"/>
                                    </a:lnTo>
                                    <a:lnTo>
                                      <a:pt x="186" y="9"/>
                                    </a:lnTo>
                                    <a:lnTo>
                                      <a:pt x="0" y="160"/>
                                    </a:lnTo>
                                    <a:lnTo>
                                      <a:pt x="5" y="151"/>
                                    </a:lnTo>
                                    <a:lnTo>
                                      <a:pt x="10" y="14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59C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9" name="Freeform 5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11" y="362"/>
                                <a:ext cx="90" cy="82"/>
                              </a:xfrm>
                              <a:custGeom>
                                <a:avLst/>
                                <a:gdLst>
                                  <a:gd name="T0" fmla="*/ 5 w 194"/>
                                  <a:gd name="T1" fmla="*/ 72 h 167"/>
                                  <a:gd name="T2" fmla="*/ 89 w 194"/>
                                  <a:gd name="T3" fmla="*/ 0 h 167"/>
                                  <a:gd name="T4" fmla="*/ 89 w 194"/>
                                  <a:gd name="T5" fmla="*/ 2 h 167"/>
                                  <a:gd name="T6" fmla="*/ 90 w 194"/>
                                  <a:gd name="T7" fmla="*/ 5 h 167"/>
                                  <a:gd name="T8" fmla="*/ 0 w 194"/>
                                  <a:gd name="T9" fmla="*/ 82 h 167"/>
                                  <a:gd name="T10" fmla="*/ 3 w 194"/>
                                  <a:gd name="T11" fmla="*/ 77 h 167"/>
                                  <a:gd name="T12" fmla="*/ 5 w 194"/>
                                  <a:gd name="T13" fmla="*/ 72 h 167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94" h="167">
                                    <a:moveTo>
                                      <a:pt x="11" y="146"/>
                                    </a:moveTo>
                                    <a:lnTo>
                                      <a:pt x="191" y="0"/>
                                    </a:lnTo>
                                    <a:lnTo>
                                      <a:pt x="192" y="5"/>
                                    </a:lnTo>
                                    <a:lnTo>
                                      <a:pt x="194" y="11"/>
                                    </a:lnTo>
                                    <a:lnTo>
                                      <a:pt x="0" y="167"/>
                                    </a:lnTo>
                                    <a:lnTo>
                                      <a:pt x="6" y="156"/>
                                    </a:lnTo>
                                    <a:lnTo>
                                      <a:pt x="11" y="14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79A2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0" name="Freeform 5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08" y="365"/>
                                <a:ext cx="93" cy="85"/>
                              </a:xfrm>
                              <a:custGeom>
                                <a:avLst/>
                                <a:gdLst>
                                  <a:gd name="T0" fmla="*/ 5 w 201"/>
                                  <a:gd name="T1" fmla="*/ 74 h 173"/>
                                  <a:gd name="T2" fmla="*/ 91 w 201"/>
                                  <a:gd name="T3" fmla="*/ 0 h 173"/>
                                  <a:gd name="T4" fmla="*/ 92 w 201"/>
                                  <a:gd name="T5" fmla="*/ 3 h 173"/>
                                  <a:gd name="T6" fmla="*/ 93 w 201"/>
                                  <a:gd name="T7" fmla="*/ 4 h 173"/>
                                  <a:gd name="T8" fmla="*/ 0 w 201"/>
                                  <a:gd name="T9" fmla="*/ 85 h 173"/>
                                  <a:gd name="T10" fmla="*/ 2 w 201"/>
                                  <a:gd name="T11" fmla="*/ 80 h 173"/>
                                  <a:gd name="T12" fmla="*/ 5 w 201"/>
                                  <a:gd name="T13" fmla="*/ 74 h 173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01" h="173">
                                    <a:moveTo>
                                      <a:pt x="11" y="151"/>
                                    </a:moveTo>
                                    <a:lnTo>
                                      <a:pt x="197" y="0"/>
                                    </a:lnTo>
                                    <a:lnTo>
                                      <a:pt x="199" y="6"/>
                                    </a:lnTo>
                                    <a:lnTo>
                                      <a:pt x="201" y="9"/>
                                    </a:lnTo>
                                    <a:lnTo>
                                      <a:pt x="0" y="173"/>
                                    </a:lnTo>
                                    <a:lnTo>
                                      <a:pt x="5" y="162"/>
                                    </a:lnTo>
                                    <a:lnTo>
                                      <a:pt x="11" y="15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79A2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1" name="Freeform 5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05" y="367"/>
                                <a:ext cx="97" cy="89"/>
                              </a:xfrm>
                              <a:custGeom>
                                <a:avLst/>
                                <a:gdLst>
                                  <a:gd name="T0" fmla="*/ 5 w 208"/>
                                  <a:gd name="T1" fmla="*/ 78 h 179"/>
                                  <a:gd name="T2" fmla="*/ 95 w 208"/>
                                  <a:gd name="T3" fmla="*/ 0 h 179"/>
                                  <a:gd name="T4" fmla="*/ 96 w 208"/>
                                  <a:gd name="T5" fmla="*/ 1 h 179"/>
                                  <a:gd name="T6" fmla="*/ 97 w 208"/>
                                  <a:gd name="T7" fmla="*/ 4 h 179"/>
                                  <a:gd name="T8" fmla="*/ 0 w 208"/>
                                  <a:gd name="T9" fmla="*/ 89 h 179"/>
                                  <a:gd name="T10" fmla="*/ 2 w 208"/>
                                  <a:gd name="T11" fmla="*/ 83 h 179"/>
                                  <a:gd name="T12" fmla="*/ 5 w 208"/>
                                  <a:gd name="T13" fmla="*/ 78 h 179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08" h="179">
                                    <a:moveTo>
                                      <a:pt x="10" y="156"/>
                                    </a:moveTo>
                                    <a:lnTo>
                                      <a:pt x="204" y="0"/>
                                    </a:lnTo>
                                    <a:lnTo>
                                      <a:pt x="206" y="3"/>
                                    </a:lnTo>
                                    <a:lnTo>
                                      <a:pt x="208" y="8"/>
                                    </a:lnTo>
                                    <a:lnTo>
                                      <a:pt x="0" y="179"/>
                                    </a:lnTo>
                                    <a:lnTo>
                                      <a:pt x="5" y="167"/>
                                    </a:lnTo>
                                    <a:lnTo>
                                      <a:pt x="10" y="15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92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2" name="Freeform 5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04" y="369"/>
                                <a:ext cx="99" cy="90"/>
                              </a:xfrm>
                              <a:custGeom>
                                <a:avLst/>
                                <a:gdLst>
                                  <a:gd name="T0" fmla="*/ 4 w 213"/>
                                  <a:gd name="T1" fmla="*/ 82 h 181"/>
                                  <a:gd name="T2" fmla="*/ 98 w 213"/>
                                  <a:gd name="T3" fmla="*/ 0 h 181"/>
                                  <a:gd name="T4" fmla="*/ 99 w 213"/>
                                  <a:gd name="T5" fmla="*/ 2 h 181"/>
                                  <a:gd name="T6" fmla="*/ 99 w 213"/>
                                  <a:gd name="T7" fmla="*/ 4 h 181"/>
                                  <a:gd name="T8" fmla="*/ 2 w 213"/>
                                  <a:gd name="T9" fmla="*/ 89 h 181"/>
                                  <a:gd name="T10" fmla="*/ 1 w 213"/>
                                  <a:gd name="T11" fmla="*/ 90 h 181"/>
                                  <a:gd name="T12" fmla="*/ 0 w 213"/>
                                  <a:gd name="T13" fmla="*/ 90 h 181"/>
                                  <a:gd name="T14" fmla="*/ 2 w 213"/>
                                  <a:gd name="T15" fmla="*/ 86 h 181"/>
                                  <a:gd name="T16" fmla="*/ 4 w 213"/>
                                  <a:gd name="T17" fmla="*/ 82 h 181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</a:gdLst>
                                <a:ahLst/>
                                <a:cxnLst>
                                  <a:cxn ang="T18">
                                    <a:pos x="T0" y="T1"/>
                                  </a:cxn>
                                  <a:cxn ang="T19">
                                    <a:pos x="T2" y="T3"/>
                                  </a:cxn>
                                  <a:cxn ang="T20">
                                    <a:pos x="T4" y="T5"/>
                                  </a:cxn>
                                  <a:cxn ang="T21">
                                    <a:pos x="T6" y="T7"/>
                                  </a:cxn>
                                  <a:cxn ang="T22">
                                    <a:pos x="T8" y="T9"/>
                                  </a:cxn>
                                  <a:cxn ang="T23">
                                    <a:pos x="T10" y="T11"/>
                                  </a:cxn>
                                  <a:cxn ang="T24">
                                    <a:pos x="T12" y="T13"/>
                                  </a:cxn>
                                  <a:cxn ang="T25">
                                    <a:pos x="T14" y="T15"/>
                                  </a:cxn>
                                  <a:cxn ang="T26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213" h="181">
                                    <a:moveTo>
                                      <a:pt x="9" y="164"/>
                                    </a:moveTo>
                                    <a:lnTo>
                                      <a:pt x="210" y="0"/>
                                    </a:lnTo>
                                    <a:lnTo>
                                      <a:pt x="212" y="5"/>
                                    </a:lnTo>
                                    <a:lnTo>
                                      <a:pt x="213" y="9"/>
                                    </a:lnTo>
                                    <a:lnTo>
                                      <a:pt x="4" y="179"/>
                                    </a:lnTo>
                                    <a:lnTo>
                                      <a:pt x="2" y="181"/>
                                    </a:lnTo>
                                    <a:lnTo>
                                      <a:pt x="0" y="181"/>
                                    </a:lnTo>
                                    <a:lnTo>
                                      <a:pt x="4" y="172"/>
                                    </a:lnTo>
                                    <a:lnTo>
                                      <a:pt x="9" y="16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9982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3" name="Freeform 5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04" y="372"/>
                                <a:ext cx="100" cy="87"/>
                              </a:xfrm>
                              <a:custGeom>
                                <a:avLst/>
                                <a:gdLst>
                                  <a:gd name="T0" fmla="*/ 2 w 215"/>
                                  <a:gd name="T1" fmla="*/ 85 h 176"/>
                                  <a:gd name="T2" fmla="*/ 99 w 215"/>
                                  <a:gd name="T3" fmla="*/ 0 h 176"/>
                                  <a:gd name="T4" fmla="*/ 99 w 215"/>
                                  <a:gd name="T5" fmla="*/ 2 h 176"/>
                                  <a:gd name="T6" fmla="*/ 100 w 215"/>
                                  <a:gd name="T7" fmla="*/ 4 h 176"/>
                                  <a:gd name="T8" fmla="*/ 7 w 215"/>
                                  <a:gd name="T9" fmla="*/ 86 h 176"/>
                                  <a:gd name="T10" fmla="*/ 3 w 215"/>
                                  <a:gd name="T11" fmla="*/ 86 h 176"/>
                                  <a:gd name="T12" fmla="*/ 0 w 215"/>
                                  <a:gd name="T13" fmla="*/ 87 h 176"/>
                                  <a:gd name="T14" fmla="*/ 1 w 215"/>
                                  <a:gd name="T15" fmla="*/ 86 h 176"/>
                                  <a:gd name="T16" fmla="*/ 2 w 215"/>
                                  <a:gd name="T17" fmla="*/ 85 h 176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</a:gdLst>
                                <a:ahLst/>
                                <a:cxnLst>
                                  <a:cxn ang="T18">
                                    <a:pos x="T0" y="T1"/>
                                  </a:cxn>
                                  <a:cxn ang="T19">
                                    <a:pos x="T2" y="T3"/>
                                  </a:cxn>
                                  <a:cxn ang="T20">
                                    <a:pos x="T4" y="T5"/>
                                  </a:cxn>
                                  <a:cxn ang="T21">
                                    <a:pos x="T6" y="T7"/>
                                  </a:cxn>
                                  <a:cxn ang="T22">
                                    <a:pos x="T8" y="T9"/>
                                  </a:cxn>
                                  <a:cxn ang="T23">
                                    <a:pos x="T10" y="T11"/>
                                  </a:cxn>
                                  <a:cxn ang="T24">
                                    <a:pos x="T12" y="T13"/>
                                  </a:cxn>
                                  <a:cxn ang="T25">
                                    <a:pos x="T14" y="T15"/>
                                  </a:cxn>
                                  <a:cxn ang="T26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215" h="176">
                                    <a:moveTo>
                                      <a:pt x="4" y="171"/>
                                    </a:moveTo>
                                    <a:lnTo>
                                      <a:pt x="212" y="0"/>
                                    </a:lnTo>
                                    <a:lnTo>
                                      <a:pt x="213" y="4"/>
                                    </a:lnTo>
                                    <a:lnTo>
                                      <a:pt x="215" y="9"/>
                                    </a:lnTo>
                                    <a:lnTo>
                                      <a:pt x="16" y="173"/>
                                    </a:lnTo>
                                    <a:lnTo>
                                      <a:pt x="7" y="174"/>
                                    </a:lnTo>
                                    <a:lnTo>
                                      <a:pt x="0" y="176"/>
                                    </a:lnTo>
                                    <a:lnTo>
                                      <a:pt x="2" y="173"/>
                                    </a:lnTo>
                                    <a:lnTo>
                                      <a:pt x="4" y="17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972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4" name="Freeform 5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05" y="373"/>
                                <a:ext cx="100" cy="85"/>
                              </a:xfrm>
                              <a:custGeom>
                                <a:avLst/>
                                <a:gdLst>
                                  <a:gd name="T0" fmla="*/ 0 w 213"/>
                                  <a:gd name="T1" fmla="*/ 85 h 170"/>
                                  <a:gd name="T2" fmla="*/ 98 w 213"/>
                                  <a:gd name="T3" fmla="*/ 0 h 170"/>
                                  <a:gd name="T4" fmla="*/ 99 w 213"/>
                                  <a:gd name="T5" fmla="*/ 3 h 170"/>
                                  <a:gd name="T6" fmla="*/ 100 w 213"/>
                                  <a:gd name="T7" fmla="*/ 5 h 170"/>
                                  <a:gd name="T8" fmla="*/ 10 w 213"/>
                                  <a:gd name="T9" fmla="*/ 83 h 170"/>
                                  <a:gd name="T10" fmla="*/ 5 w 213"/>
                                  <a:gd name="T11" fmla="*/ 85 h 170"/>
                                  <a:gd name="T12" fmla="*/ 0 w 213"/>
                                  <a:gd name="T13" fmla="*/ 85 h 170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13" h="170">
                                    <a:moveTo>
                                      <a:pt x="0" y="170"/>
                                    </a:moveTo>
                                    <a:lnTo>
                                      <a:pt x="209" y="0"/>
                                    </a:lnTo>
                                    <a:lnTo>
                                      <a:pt x="211" y="5"/>
                                    </a:lnTo>
                                    <a:lnTo>
                                      <a:pt x="213" y="9"/>
                                    </a:lnTo>
                                    <a:lnTo>
                                      <a:pt x="21" y="165"/>
                                    </a:lnTo>
                                    <a:lnTo>
                                      <a:pt x="10" y="169"/>
                                    </a:lnTo>
                                    <a:lnTo>
                                      <a:pt x="0" y="17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B962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5" name="Freeform 5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12" y="376"/>
                                <a:ext cx="94" cy="81"/>
                              </a:xfrm>
                              <a:custGeom>
                                <a:avLst/>
                                <a:gdLst>
                                  <a:gd name="T0" fmla="*/ 0 w 203"/>
                                  <a:gd name="T1" fmla="*/ 81 h 164"/>
                                  <a:gd name="T2" fmla="*/ 92 w 203"/>
                                  <a:gd name="T3" fmla="*/ 0 h 164"/>
                                  <a:gd name="T4" fmla="*/ 93 w 203"/>
                                  <a:gd name="T5" fmla="*/ 2 h 164"/>
                                  <a:gd name="T6" fmla="*/ 94 w 203"/>
                                  <a:gd name="T7" fmla="*/ 4 h 164"/>
                                  <a:gd name="T8" fmla="*/ 9 w 203"/>
                                  <a:gd name="T9" fmla="*/ 78 h 164"/>
                                  <a:gd name="T10" fmla="*/ 4 w 203"/>
                                  <a:gd name="T11" fmla="*/ 79 h 164"/>
                                  <a:gd name="T12" fmla="*/ 0 w 203"/>
                                  <a:gd name="T13" fmla="*/ 81 h 164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03" h="164">
                                    <a:moveTo>
                                      <a:pt x="0" y="164"/>
                                    </a:moveTo>
                                    <a:lnTo>
                                      <a:pt x="199" y="0"/>
                                    </a:lnTo>
                                    <a:lnTo>
                                      <a:pt x="201" y="4"/>
                                    </a:lnTo>
                                    <a:lnTo>
                                      <a:pt x="203" y="9"/>
                                    </a:lnTo>
                                    <a:lnTo>
                                      <a:pt x="20" y="158"/>
                                    </a:lnTo>
                                    <a:lnTo>
                                      <a:pt x="9" y="160"/>
                                    </a:lnTo>
                                    <a:lnTo>
                                      <a:pt x="0" y="16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52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6" name="Freeform 5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15" y="378"/>
                                <a:ext cx="91" cy="77"/>
                              </a:xfrm>
                              <a:custGeom>
                                <a:avLst/>
                                <a:gdLst>
                                  <a:gd name="T0" fmla="*/ 0 w 196"/>
                                  <a:gd name="T1" fmla="*/ 77 h 156"/>
                                  <a:gd name="T2" fmla="*/ 89 w 196"/>
                                  <a:gd name="T3" fmla="*/ 0 h 156"/>
                                  <a:gd name="T4" fmla="*/ 90 w 196"/>
                                  <a:gd name="T5" fmla="*/ 2 h 156"/>
                                  <a:gd name="T6" fmla="*/ 91 w 196"/>
                                  <a:gd name="T7" fmla="*/ 4 h 156"/>
                                  <a:gd name="T8" fmla="*/ 10 w 196"/>
                                  <a:gd name="T9" fmla="*/ 76 h 156"/>
                                  <a:gd name="T10" fmla="*/ 5 w 196"/>
                                  <a:gd name="T11" fmla="*/ 76 h 156"/>
                                  <a:gd name="T12" fmla="*/ 0 w 196"/>
                                  <a:gd name="T13" fmla="*/ 77 h 15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96" h="156">
                                    <a:moveTo>
                                      <a:pt x="0" y="156"/>
                                    </a:moveTo>
                                    <a:lnTo>
                                      <a:pt x="192" y="0"/>
                                    </a:lnTo>
                                    <a:lnTo>
                                      <a:pt x="194" y="5"/>
                                    </a:lnTo>
                                    <a:lnTo>
                                      <a:pt x="196" y="9"/>
                                    </a:lnTo>
                                    <a:lnTo>
                                      <a:pt x="21" y="153"/>
                                    </a:lnTo>
                                    <a:lnTo>
                                      <a:pt x="11" y="154"/>
                                    </a:lnTo>
                                    <a:lnTo>
                                      <a:pt x="0" y="15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62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7" name="Freeform 5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20" y="381"/>
                                <a:ext cx="87" cy="73"/>
                              </a:xfrm>
                              <a:custGeom>
                                <a:avLst/>
                                <a:gdLst>
                                  <a:gd name="T0" fmla="*/ 0 w 186"/>
                                  <a:gd name="T1" fmla="*/ 73 h 149"/>
                                  <a:gd name="T2" fmla="*/ 86 w 186"/>
                                  <a:gd name="T3" fmla="*/ 0 h 149"/>
                                  <a:gd name="T4" fmla="*/ 87 w 186"/>
                                  <a:gd name="T5" fmla="*/ 2 h 149"/>
                                  <a:gd name="T6" fmla="*/ 87 w 186"/>
                                  <a:gd name="T7" fmla="*/ 4 h 149"/>
                                  <a:gd name="T8" fmla="*/ 9 w 186"/>
                                  <a:gd name="T9" fmla="*/ 72 h 149"/>
                                  <a:gd name="T10" fmla="*/ 4 w 186"/>
                                  <a:gd name="T11" fmla="*/ 73 h 149"/>
                                  <a:gd name="T12" fmla="*/ 0 w 186"/>
                                  <a:gd name="T13" fmla="*/ 73 h 149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86" h="149">
                                    <a:moveTo>
                                      <a:pt x="0" y="149"/>
                                    </a:moveTo>
                                    <a:lnTo>
                                      <a:pt x="183" y="0"/>
                                    </a:lnTo>
                                    <a:lnTo>
                                      <a:pt x="185" y="4"/>
                                    </a:lnTo>
                                    <a:lnTo>
                                      <a:pt x="186" y="9"/>
                                    </a:lnTo>
                                    <a:lnTo>
                                      <a:pt x="19" y="146"/>
                                    </a:lnTo>
                                    <a:lnTo>
                                      <a:pt x="9" y="148"/>
                                    </a:lnTo>
                                    <a:lnTo>
                                      <a:pt x="0" y="14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72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8" name="Freeform 5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26" y="382"/>
                                <a:ext cx="83" cy="71"/>
                              </a:xfrm>
                              <a:custGeom>
                                <a:avLst/>
                                <a:gdLst>
                                  <a:gd name="T0" fmla="*/ 0 w 178"/>
                                  <a:gd name="T1" fmla="*/ 71 h 144"/>
                                  <a:gd name="T2" fmla="*/ 82 w 178"/>
                                  <a:gd name="T3" fmla="*/ 0 h 144"/>
                                  <a:gd name="T4" fmla="*/ 82 w 178"/>
                                  <a:gd name="T5" fmla="*/ 2 h 144"/>
                                  <a:gd name="T6" fmla="*/ 83 w 178"/>
                                  <a:gd name="T7" fmla="*/ 5 h 144"/>
                                  <a:gd name="T8" fmla="*/ 8 w 178"/>
                                  <a:gd name="T9" fmla="*/ 69 h 144"/>
                                  <a:gd name="T10" fmla="*/ 4 w 178"/>
                                  <a:gd name="T11" fmla="*/ 70 h 144"/>
                                  <a:gd name="T12" fmla="*/ 0 w 178"/>
                                  <a:gd name="T13" fmla="*/ 71 h 144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78" h="144">
                                    <a:moveTo>
                                      <a:pt x="0" y="144"/>
                                    </a:moveTo>
                                    <a:lnTo>
                                      <a:pt x="175" y="0"/>
                                    </a:lnTo>
                                    <a:lnTo>
                                      <a:pt x="176" y="5"/>
                                    </a:lnTo>
                                    <a:lnTo>
                                      <a:pt x="178" y="10"/>
                                    </a:lnTo>
                                    <a:lnTo>
                                      <a:pt x="18" y="140"/>
                                    </a:lnTo>
                                    <a:lnTo>
                                      <a:pt x="9" y="142"/>
                                    </a:lnTo>
                                    <a:lnTo>
                                      <a:pt x="0" y="1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82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9" name="Freeform 6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30" y="385"/>
                                <a:ext cx="79" cy="67"/>
                              </a:xfrm>
                              <a:custGeom>
                                <a:avLst/>
                                <a:gdLst>
                                  <a:gd name="T0" fmla="*/ 0 w 171"/>
                                  <a:gd name="T1" fmla="*/ 67 h 137"/>
                                  <a:gd name="T2" fmla="*/ 77 w 171"/>
                                  <a:gd name="T3" fmla="*/ 0 h 137"/>
                                  <a:gd name="T4" fmla="*/ 78 w 171"/>
                                  <a:gd name="T5" fmla="*/ 2 h 137"/>
                                  <a:gd name="T6" fmla="*/ 79 w 171"/>
                                  <a:gd name="T7" fmla="*/ 4 h 137"/>
                                  <a:gd name="T8" fmla="*/ 8 w 171"/>
                                  <a:gd name="T9" fmla="*/ 65 h 137"/>
                                  <a:gd name="T10" fmla="*/ 4 w 171"/>
                                  <a:gd name="T11" fmla="*/ 66 h 137"/>
                                  <a:gd name="T12" fmla="*/ 0 w 171"/>
                                  <a:gd name="T13" fmla="*/ 67 h 137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71" h="137">
                                    <a:moveTo>
                                      <a:pt x="0" y="137"/>
                                    </a:moveTo>
                                    <a:lnTo>
                                      <a:pt x="167" y="0"/>
                                    </a:lnTo>
                                    <a:lnTo>
                                      <a:pt x="169" y="5"/>
                                    </a:lnTo>
                                    <a:lnTo>
                                      <a:pt x="171" y="9"/>
                                    </a:lnTo>
                                    <a:lnTo>
                                      <a:pt x="18" y="133"/>
                                    </a:lnTo>
                                    <a:lnTo>
                                      <a:pt x="9" y="135"/>
                                    </a:lnTo>
                                    <a:lnTo>
                                      <a:pt x="0" y="13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92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0" name="Freeform 6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35" y="388"/>
                                <a:ext cx="75" cy="64"/>
                              </a:xfrm>
                              <a:custGeom>
                                <a:avLst/>
                                <a:gdLst>
                                  <a:gd name="T0" fmla="*/ 0 w 164"/>
                                  <a:gd name="T1" fmla="*/ 63 h 132"/>
                                  <a:gd name="T2" fmla="*/ 73 w 164"/>
                                  <a:gd name="T3" fmla="*/ 0 h 132"/>
                                  <a:gd name="T4" fmla="*/ 74 w 164"/>
                                  <a:gd name="T5" fmla="*/ 2 h 132"/>
                                  <a:gd name="T6" fmla="*/ 75 w 164"/>
                                  <a:gd name="T7" fmla="*/ 4 h 132"/>
                                  <a:gd name="T8" fmla="*/ 6 w 164"/>
                                  <a:gd name="T9" fmla="*/ 64 h 132"/>
                                  <a:gd name="T10" fmla="*/ 6 w 164"/>
                                  <a:gd name="T11" fmla="*/ 63 h 132"/>
                                  <a:gd name="T12" fmla="*/ 6 w 164"/>
                                  <a:gd name="T13" fmla="*/ 62 h 132"/>
                                  <a:gd name="T14" fmla="*/ 3 w 164"/>
                                  <a:gd name="T15" fmla="*/ 63 h 132"/>
                                  <a:gd name="T16" fmla="*/ 0 w 164"/>
                                  <a:gd name="T17" fmla="*/ 63 h 132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</a:gdLst>
                                <a:ahLst/>
                                <a:cxnLst>
                                  <a:cxn ang="T18">
                                    <a:pos x="T0" y="T1"/>
                                  </a:cxn>
                                  <a:cxn ang="T19">
                                    <a:pos x="T2" y="T3"/>
                                  </a:cxn>
                                  <a:cxn ang="T20">
                                    <a:pos x="T4" y="T5"/>
                                  </a:cxn>
                                  <a:cxn ang="T21">
                                    <a:pos x="T6" y="T7"/>
                                  </a:cxn>
                                  <a:cxn ang="T22">
                                    <a:pos x="T8" y="T9"/>
                                  </a:cxn>
                                  <a:cxn ang="T23">
                                    <a:pos x="T10" y="T11"/>
                                  </a:cxn>
                                  <a:cxn ang="T24">
                                    <a:pos x="T12" y="T13"/>
                                  </a:cxn>
                                  <a:cxn ang="T25">
                                    <a:pos x="T14" y="T15"/>
                                  </a:cxn>
                                  <a:cxn ang="T26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164" h="132">
                                    <a:moveTo>
                                      <a:pt x="0" y="130"/>
                                    </a:moveTo>
                                    <a:lnTo>
                                      <a:pt x="160" y="0"/>
                                    </a:lnTo>
                                    <a:lnTo>
                                      <a:pt x="162" y="4"/>
                                    </a:lnTo>
                                    <a:lnTo>
                                      <a:pt x="164" y="9"/>
                                    </a:lnTo>
                                    <a:lnTo>
                                      <a:pt x="14" y="132"/>
                                    </a:lnTo>
                                    <a:lnTo>
                                      <a:pt x="14" y="130"/>
                                    </a:lnTo>
                                    <a:lnTo>
                                      <a:pt x="14" y="128"/>
                                    </a:lnTo>
                                    <a:lnTo>
                                      <a:pt x="7" y="130"/>
                                    </a:lnTo>
                                    <a:lnTo>
                                      <a:pt x="0" y="13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A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1" name="Freeform 6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38" y="389"/>
                                <a:ext cx="72" cy="68"/>
                              </a:xfrm>
                              <a:custGeom>
                                <a:avLst/>
                                <a:gdLst>
                                  <a:gd name="T0" fmla="*/ 0 w 156"/>
                                  <a:gd name="T1" fmla="*/ 62 h 137"/>
                                  <a:gd name="T2" fmla="*/ 71 w 156"/>
                                  <a:gd name="T3" fmla="*/ 0 h 137"/>
                                  <a:gd name="T4" fmla="*/ 72 w 156"/>
                                  <a:gd name="T5" fmla="*/ 2 h 137"/>
                                  <a:gd name="T6" fmla="*/ 72 w 156"/>
                                  <a:gd name="T7" fmla="*/ 4 h 137"/>
                                  <a:gd name="T8" fmla="*/ 0 w 156"/>
                                  <a:gd name="T9" fmla="*/ 68 h 137"/>
                                  <a:gd name="T10" fmla="*/ 2 w 156"/>
                                  <a:gd name="T11" fmla="*/ 65 h 137"/>
                                  <a:gd name="T12" fmla="*/ 2 w 156"/>
                                  <a:gd name="T13" fmla="*/ 62 h 137"/>
                                  <a:gd name="T14" fmla="*/ 2 w 156"/>
                                  <a:gd name="T15" fmla="*/ 62 h 137"/>
                                  <a:gd name="T16" fmla="*/ 0 w 156"/>
                                  <a:gd name="T17" fmla="*/ 62 h 137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</a:gdLst>
                                <a:ahLst/>
                                <a:cxnLst>
                                  <a:cxn ang="T18">
                                    <a:pos x="T0" y="T1"/>
                                  </a:cxn>
                                  <a:cxn ang="T19">
                                    <a:pos x="T2" y="T3"/>
                                  </a:cxn>
                                  <a:cxn ang="T20">
                                    <a:pos x="T4" y="T5"/>
                                  </a:cxn>
                                  <a:cxn ang="T21">
                                    <a:pos x="T6" y="T7"/>
                                  </a:cxn>
                                  <a:cxn ang="T22">
                                    <a:pos x="T8" y="T9"/>
                                  </a:cxn>
                                  <a:cxn ang="T23">
                                    <a:pos x="T10" y="T11"/>
                                  </a:cxn>
                                  <a:cxn ang="T24">
                                    <a:pos x="T12" y="T13"/>
                                  </a:cxn>
                                  <a:cxn ang="T25">
                                    <a:pos x="T14" y="T15"/>
                                  </a:cxn>
                                  <a:cxn ang="T26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156" h="137">
                                    <a:moveTo>
                                      <a:pt x="0" y="124"/>
                                    </a:moveTo>
                                    <a:lnTo>
                                      <a:pt x="153" y="0"/>
                                    </a:lnTo>
                                    <a:lnTo>
                                      <a:pt x="155" y="5"/>
                                    </a:lnTo>
                                    <a:lnTo>
                                      <a:pt x="156" y="9"/>
                                    </a:lnTo>
                                    <a:lnTo>
                                      <a:pt x="0" y="137"/>
                                    </a:lnTo>
                                    <a:lnTo>
                                      <a:pt x="4" y="131"/>
                                    </a:lnTo>
                                    <a:lnTo>
                                      <a:pt x="5" y="124"/>
                                    </a:lnTo>
                                    <a:lnTo>
                                      <a:pt x="4" y="124"/>
                                    </a:lnTo>
                                    <a:lnTo>
                                      <a:pt x="0" y="12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B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2" name="Freeform 6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37" y="392"/>
                                <a:ext cx="76" cy="69"/>
                              </a:xfrm>
                              <a:custGeom>
                                <a:avLst/>
                                <a:gdLst>
                                  <a:gd name="T0" fmla="*/ 4 w 164"/>
                                  <a:gd name="T1" fmla="*/ 60 h 141"/>
                                  <a:gd name="T2" fmla="*/ 74 w 164"/>
                                  <a:gd name="T3" fmla="*/ 0 h 141"/>
                                  <a:gd name="T4" fmla="*/ 74 w 164"/>
                                  <a:gd name="T5" fmla="*/ 2 h 141"/>
                                  <a:gd name="T6" fmla="*/ 76 w 164"/>
                                  <a:gd name="T7" fmla="*/ 4 h 141"/>
                                  <a:gd name="T8" fmla="*/ 0 w 164"/>
                                  <a:gd name="T9" fmla="*/ 69 h 141"/>
                                  <a:gd name="T10" fmla="*/ 2 w 164"/>
                                  <a:gd name="T11" fmla="*/ 65 h 141"/>
                                  <a:gd name="T12" fmla="*/ 4 w 164"/>
                                  <a:gd name="T13" fmla="*/ 60 h 141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64" h="141">
                                    <a:moveTo>
                                      <a:pt x="9" y="123"/>
                                    </a:moveTo>
                                    <a:lnTo>
                                      <a:pt x="159" y="0"/>
                                    </a:lnTo>
                                    <a:lnTo>
                                      <a:pt x="160" y="4"/>
                                    </a:lnTo>
                                    <a:lnTo>
                                      <a:pt x="164" y="9"/>
                                    </a:lnTo>
                                    <a:lnTo>
                                      <a:pt x="0" y="141"/>
                                    </a:lnTo>
                                    <a:lnTo>
                                      <a:pt x="4" y="132"/>
                                    </a:lnTo>
                                    <a:lnTo>
                                      <a:pt x="9" y="12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C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3" name="Freeform 6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35" y="394"/>
                                <a:ext cx="79" cy="73"/>
                              </a:xfrm>
                              <a:custGeom>
                                <a:avLst/>
                                <a:gdLst>
                                  <a:gd name="T0" fmla="*/ 4 w 171"/>
                                  <a:gd name="T1" fmla="*/ 64 h 147"/>
                                  <a:gd name="T2" fmla="*/ 76 w 171"/>
                                  <a:gd name="T3" fmla="*/ 0 h 147"/>
                                  <a:gd name="T4" fmla="*/ 78 w 171"/>
                                  <a:gd name="T5" fmla="*/ 2 h 147"/>
                                  <a:gd name="T6" fmla="*/ 79 w 171"/>
                                  <a:gd name="T7" fmla="*/ 4 h 147"/>
                                  <a:gd name="T8" fmla="*/ 0 w 171"/>
                                  <a:gd name="T9" fmla="*/ 73 h 147"/>
                                  <a:gd name="T10" fmla="*/ 2 w 171"/>
                                  <a:gd name="T11" fmla="*/ 68 h 147"/>
                                  <a:gd name="T12" fmla="*/ 4 w 171"/>
                                  <a:gd name="T13" fmla="*/ 64 h 147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71" h="147">
                                    <a:moveTo>
                                      <a:pt x="9" y="128"/>
                                    </a:moveTo>
                                    <a:lnTo>
                                      <a:pt x="165" y="0"/>
                                    </a:lnTo>
                                    <a:lnTo>
                                      <a:pt x="169" y="5"/>
                                    </a:lnTo>
                                    <a:lnTo>
                                      <a:pt x="171" y="9"/>
                                    </a:lnTo>
                                    <a:lnTo>
                                      <a:pt x="0" y="147"/>
                                    </a:lnTo>
                                    <a:lnTo>
                                      <a:pt x="5" y="137"/>
                                    </a:lnTo>
                                    <a:lnTo>
                                      <a:pt x="9" y="1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D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4" name="Freeform 6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33" y="397"/>
                                <a:ext cx="82" cy="74"/>
                              </a:xfrm>
                              <a:custGeom>
                                <a:avLst/>
                                <a:gdLst>
                                  <a:gd name="T0" fmla="*/ 4 w 176"/>
                                  <a:gd name="T1" fmla="*/ 65 h 151"/>
                                  <a:gd name="T2" fmla="*/ 80 w 176"/>
                                  <a:gd name="T3" fmla="*/ 0 h 151"/>
                                  <a:gd name="T4" fmla="*/ 81 w 176"/>
                                  <a:gd name="T5" fmla="*/ 2 h 151"/>
                                  <a:gd name="T6" fmla="*/ 82 w 176"/>
                                  <a:gd name="T7" fmla="*/ 4 h 151"/>
                                  <a:gd name="T8" fmla="*/ 0 w 176"/>
                                  <a:gd name="T9" fmla="*/ 74 h 151"/>
                                  <a:gd name="T10" fmla="*/ 1 w 176"/>
                                  <a:gd name="T11" fmla="*/ 70 h 151"/>
                                  <a:gd name="T12" fmla="*/ 4 w 176"/>
                                  <a:gd name="T13" fmla="*/ 65 h 151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76" h="151">
                                    <a:moveTo>
                                      <a:pt x="8" y="132"/>
                                    </a:moveTo>
                                    <a:lnTo>
                                      <a:pt x="172" y="0"/>
                                    </a:lnTo>
                                    <a:lnTo>
                                      <a:pt x="174" y="4"/>
                                    </a:lnTo>
                                    <a:lnTo>
                                      <a:pt x="176" y="9"/>
                                    </a:lnTo>
                                    <a:lnTo>
                                      <a:pt x="0" y="151"/>
                                    </a:lnTo>
                                    <a:lnTo>
                                      <a:pt x="3" y="142"/>
                                    </a:lnTo>
                                    <a:lnTo>
                                      <a:pt x="8" y="13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E2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5" name="Freeform 6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30" y="398"/>
                                <a:ext cx="86" cy="78"/>
                              </a:xfrm>
                              <a:custGeom>
                                <a:avLst/>
                                <a:gdLst>
                                  <a:gd name="T0" fmla="*/ 4 w 183"/>
                                  <a:gd name="T1" fmla="*/ 68 h 158"/>
                                  <a:gd name="T2" fmla="*/ 85 w 183"/>
                                  <a:gd name="T3" fmla="*/ 0 h 158"/>
                                  <a:gd name="T4" fmla="*/ 86 w 183"/>
                                  <a:gd name="T5" fmla="*/ 2 h 158"/>
                                  <a:gd name="T6" fmla="*/ 86 w 183"/>
                                  <a:gd name="T7" fmla="*/ 4 h 158"/>
                                  <a:gd name="T8" fmla="*/ 0 w 183"/>
                                  <a:gd name="T9" fmla="*/ 78 h 158"/>
                                  <a:gd name="T10" fmla="*/ 3 w 183"/>
                                  <a:gd name="T11" fmla="*/ 73 h 158"/>
                                  <a:gd name="T12" fmla="*/ 4 w 183"/>
                                  <a:gd name="T13" fmla="*/ 68 h 158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83" h="158">
                                    <a:moveTo>
                                      <a:pt x="9" y="138"/>
                                    </a:moveTo>
                                    <a:lnTo>
                                      <a:pt x="180" y="0"/>
                                    </a:lnTo>
                                    <a:lnTo>
                                      <a:pt x="182" y="5"/>
                                    </a:lnTo>
                                    <a:lnTo>
                                      <a:pt x="183" y="9"/>
                                    </a:lnTo>
                                    <a:lnTo>
                                      <a:pt x="0" y="158"/>
                                    </a:lnTo>
                                    <a:lnTo>
                                      <a:pt x="6" y="147"/>
                                    </a:lnTo>
                                    <a:lnTo>
                                      <a:pt x="9" y="13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F2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6" name="Freeform 6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28" y="401"/>
                                <a:ext cx="88" cy="80"/>
                              </a:xfrm>
                              <a:custGeom>
                                <a:avLst/>
                                <a:gdLst>
                                  <a:gd name="T0" fmla="*/ 4 w 188"/>
                                  <a:gd name="T1" fmla="*/ 70 h 162"/>
                                  <a:gd name="T2" fmla="*/ 87 w 188"/>
                                  <a:gd name="T3" fmla="*/ 0 h 162"/>
                                  <a:gd name="T4" fmla="*/ 87 w 188"/>
                                  <a:gd name="T5" fmla="*/ 2 h 162"/>
                                  <a:gd name="T6" fmla="*/ 88 w 188"/>
                                  <a:gd name="T7" fmla="*/ 3 h 162"/>
                                  <a:gd name="T8" fmla="*/ 0 w 188"/>
                                  <a:gd name="T9" fmla="*/ 80 h 162"/>
                                  <a:gd name="T10" fmla="*/ 1 w 188"/>
                                  <a:gd name="T11" fmla="*/ 76 h 162"/>
                                  <a:gd name="T12" fmla="*/ 4 w 188"/>
                                  <a:gd name="T13" fmla="*/ 70 h 162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88" h="162">
                                    <a:moveTo>
                                      <a:pt x="9" y="142"/>
                                    </a:moveTo>
                                    <a:lnTo>
                                      <a:pt x="185" y="0"/>
                                    </a:lnTo>
                                    <a:lnTo>
                                      <a:pt x="186" y="4"/>
                                    </a:lnTo>
                                    <a:lnTo>
                                      <a:pt x="188" y="7"/>
                                    </a:lnTo>
                                    <a:lnTo>
                                      <a:pt x="0" y="162"/>
                                    </a:lnTo>
                                    <a:lnTo>
                                      <a:pt x="3" y="153"/>
                                    </a:lnTo>
                                    <a:lnTo>
                                      <a:pt x="9" y="1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2A3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7" name="Freeform 6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26" y="404"/>
                                <a:ext cx="90" cy="83"/>
                              </a:xfrm>
                              <a:custGeom>
                                <a:avLst/>
                                <a:gdLst>
                                  <a:gd name="T0" fmla="*/ 4 w 196"/>
                                  <a:gd name="T1" fmla="*/ 74 h 168"/>
                                  <a:gd name="T2" fmla="*/ 88 w 196"/>
                                  <a:gd name="T3" fmla="*/ 0 h 168"/>
                                  <a:gd name="T4" fmla="*/ 89 w 196"/>
                                  <a:gd name="T5" fmla="*/ 1 h 168"/>
                                  <a:gd name="T6" fmla="*/ 90 w 196"/>
                                  <a:gd name="T7" fmla="*/ 4 h 168"/>
                                  <a:gd name="T8" fmla="*/ 0 w 196"/>
                                  <a:gd name="T9" fmla="*/ 83 h 168"/>
                                  <a:gd name="T10" fmla="*/ 3 w 196"/>
                                  <a:gd name="T11" fmla="*/ 78 h 168"/>
                                  <a:gd name="T12" fmla="*/ 4 w 196"/>
                                  <a:gd name="T13" fmla="*/ 74 h 168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96" h="168">
                                    <a:moveTo>
                                      <a:pt x="9" y="149"/>
                                    </a:moveTo>
                                    <a:lnTo>
                                      <a:pt x="192" y="0"/>
                                    </a:lnTo>
                                    <a:lnTo>
                                      <a:pt x="194" y="3"/>
                                    </a:lnTo>
                                    <a:lnTo>
                                      <a:pt x="196" y="8"/>
                                    </a:lnTo>
                                    <a:lnTo>
                                      <a:pt x="0" y="168"/>
                                    </a:lnTo>
                                    <a:lnTo>
                                      <a:pt x="6" y="158"/>
                                    </a:lnTo>
                                    <a:lnTo>
                                      <a:pt x="9" y="14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5A6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8" name="Freeform 6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23" y="406"/>
                                <a:ext cx="94" cy="86"/>
                              </a:xfrm>
                              <a:custGeom>
                                <a:avLst/>
                                <a:gdLst>
                                  <a:gd name="T0" fmla="*/ 5 w 203"/>
                                  <a:gd name="T1" fmla="*/ 77 h 174"/>
                                  <a:gd name="T2" fmla="*/ 92 w 203"/>
                                  <a:gd name="T3" fmla="*/ 0 h 174"/>
                                  <a:gd name="T4" fmla="*/ 93 w 203"/>
                                  <a:gd name="T5" fmla="*/ 2 h 174"/>
                                  <a:gd name="T6" fmla="*/ 94 w 203"/>
                                  <a:gd name="T7" fmla="*/ 4 h 174"/>
                                  <a:gd name="T8" fmla="*/ 0 w 203"/>
                                  <a:gd name="T9" fmla="*/ 86 h 174"/>
                                  <a:gd name="T10" fmla="*/ 2 w 203"/>
                                  <a:gd name="T11" fmla="*/ 82 h 174"/>
                                  <a:gd name="T12" fmla="*/ 5 w 203"/>
                                  <a:gd name="T13" fmla="*/ 77 h 174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03" h="174">
                                    <a:moveTo>
                                      <a:pt x="11" y="155"/>
                                    </a:moveTo>
                                    <a:lnTo>
                                      <a:pt x="199" y="0"/>
                                    </a:lnTo>
                                    <a:lnTo>
                                      <a:pt x="201" y="5"/>
                                    </a:lnTo>
                                    <a:lnTo>
                                      <a:pt x="203" y="9"/>
                                    </a:lnTo>
                                    <a:lnTo>
                                      <a:pt x="0" y="174"/>
                                    </a:lnTo>
                                    <a:lnTo>
                                      <a:pt x="5" y="165"/>
                                    </a:lnTo>
                                    <a:lnTo>
                                      <a:pt x="11" y="15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8A82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9" name="Freeform 7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21" y="408"/>
                                <a:ext cx="97" cy="89"/>
                              </a:xfrm>
                              <a:custGeom>
                                <a:avLst/>
                                <a:gdLst>
                                  <a:gd name="T0" fmla="*/ 4 w 208"/>
                                  <a:gd name="T1" fmla="*/ 79 h 180"/>
                                  <a:gd name="T2" fmla="*/ 96 w 208"/>
                                  <a:gd name="T3" fmla="*/ 0 h 180"/>
                                  <a:gd name="T4" fmla="*/ 97 w 208"/>
                                  <a:gd name="T5" fmla="*/ 2 h 180"/>
                                  <a:gd name="T6" fmla="*/ 97 w 208"/>
                                  <a:gd name="T7" fmla="*/ 4 h 180"/>
                                  <a:gd name="T8" fmla="*/ 0 w 208"/>
                                  <a:gd name="T9" fmla="*/ 89 h 180"/>
                                  <a:gd name="T10" fmla="*/ 2 w 208"/>
                                  <a:gd name="T11" fmla="*/ 84 h 180"/>
                                  <a:gd name="T12" fmla="*/ 4 w 208"/>
                                  <a:gd name="T13" fmla="*/ 79 h 180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08" h="180">
                                    <a:moveTo>
                                      <a:pt x="9" y="160"/>
                                    </a:moveTo>
                                    <a:lnTo>
                                      <a:pt x="205" y="0"/>
                                    </a:lnTo>
                                    <a:lnTo>
                                      <a:pt x="207" y="4"/>
                                    </a:lnTo>
                                    <a:lnTo>
                                      <a:pt x="208" y="9"/>
                                    </a:lnTo>
                                    <a:lnTo>
                                      <a:pt x="0" y="180"/>
                                    </a:lnTo>
                                    <a:lnTo>
                                      <a:pt x="4" y="169"/>
                                    </a:lnTo>
                                    <a:lnTo>
                                      <a:pt x="9" y="16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BAA3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0" name="Freeform 7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19" y="410"/>
                                <a:ext cx="101" cy="92"/>
                              </a:xfrm>
                              <a:custGeom>
                                <a:avLst/>
                                <a:gdLst>
                                  <a:gd name="T0" fmla="*/ 4 w 217"/>
                                  <a:gd name="T1" fmla="*/ 81 h 187"/>
                                  <a:gd name="T2" fmla="*/ 99 w 217"/>
                                  <a:gd name="T3" fmla="*/ 0 h 187"/>
                                  <a:gd name="T4" fmla="*/ 99 w 217"/>
                                  <a:gd name="T5" fmla="*/ 2 h 187"/>
                                  <a:gd name="T6" fmla="*/ 101 w 217"/>
                                  <a:gd name="T7" fmla="*/ 4 h 187"/>
                                  <a:gd name="T8" fmla="*/ 0 w 217"/>
                                  <a:gd name="T9" fmla="*/ 92 h 187"/>
                                  <a:gd name="T10" fmla="*/ 2 w 217"/>
                                  <a:gd name="T11" fmla="*/ 87 h 187"/>
                                  <a:gd name="T12" fmla="*/ 4 w 217"/>
                                  <a:gd name="T13" fmla="*/ 81 h 187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17" h="187">
                                    <a:moveTo>
                                      <a:pt x="9" y="165"/>
                                    </a:moveTo>
                                    <a:lnTo>
                                      <a:pt x="212" y="0"/>
                                    </a:lnTo>
                                    <a:lnTo>
                                      <a:pt x="213" y="5"/>
                                    </a:lnTo>
                                    <a:lnTo>
                                      <a:pt x="217" y="9"/>
                                    </a:lnTo>
                                    <a:lnTo>
                                      <a:pt x="0" y="187"/>
                                    </a:lnTo>
                                    <a:lnTo>
                                      <a:pt x="5" y="176"/>
                                    </a:lnTo>
                                    <a:lnTo>
                                      <a:pt x="9" y="16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DAD3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1" name="Freeform 7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16" y="413"/>
                                <a:ext cx="105" cy="94"/>
                              </a:xfrm>
                              <a:custGeom>
                                <a:avLst/>
                                <a:gdLst>
                                  <a:gd name="T0" fmla="*/ 5 w 224"/>
                                  <a:gd name="T1" fmla="*/ 85 h 190"/>
                                  <a:gd name="T2" fmla="*/ 102 w 224"/>
                                  <a:gd name="T3" fmla="*/ 0 h 190"/>
                                  <a:gd name="T4" fmla="*/ 104 w 224"/>
                                  <a:gd name="T5" fmla="*/ 2 h 190"/>
                                  <a:gd name="T6" fmla="*/ 105 w 224"/>
                                  <a:gd name="T7" fmla="*/ 4 h 190"/>
                                  <a:gd name="T8" fmla="*/ 0 w 224"/>
                                  <a:gd name="T9" fmla="*/ 94 h 190"/>
                                  <a:gd name="T10" fmla="*/ 2 w 224"/>
                                  <a:gd name="T11" fmla="*/ 90 h 190"/>
                                  <a:gd name="T12" fmla="*/ 5 w 224"/>
                                  <a:gd name="T13" fmla="*/ 85 h 190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24" h="190">
                                    <a:moveTo>
                                      <a:pt x="10" y="171"/>
                                    </a:moveTo>
                                    <a:lnTo>
                                      <a:pt x="218" y="0"/>
                                    </a:lnTo>
                                    <a:lnTo>
                                      <a:pt x="222" y="4"/>
                                    </a:lnTo>
                                    <a:lnTo>
                                      <a:pt x="224" y="9"/>
                                    </a:lnTo>
                                    <a:lnTo>
                                      <a:pt x="0" y="190"/>
                                    </a:lnTo>
                                    <a:lnTo>
                                      <a:pt x="5" y="182"/>
                                    </a:lnTo>
                                    <a:lnTo>
                                      <a:pt x="10" y="17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FAE4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2" name="Freeform 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14" y="414"/>
                                <a:ext cx="109" cy="98"/>
                              </a:xfrm>
                              <a:custGeom>
                                <a:avLst/>
                                <a:gdLst>
                                  <a:gd name="T0" fmla="*/ 5 w 232"/>
                                  <a:gd name="T1" fmla="*/ 89 h 197"/>
                                  <a:gd name="T2" fmla="*/ 107 w 232"/>
                                  <a:gd name="T3" fmla="*/ 0 h 197"/>
                                  <a:gd name="T4" fmla="*/ 108 w 232"/>
                                  <a:gd name="T5" fmla="*/ 2 h 197"/>
                                  <a:gd name="T6" fmla="*/ 109 w 232"/>
                                  <a:gd name="T7" fmla="*/ 4 h 197"/>
                                  <a:gd name="T8" fmla="*/ 0 w 232"/>
                                  <a:gd name="T9" fmla="*/ 98 h 197"/>
                                  <a:gd name="T10" fmla="*/ 3 w 232"/>
                                  <a:gd name="T11" fmla="*/ 93 h 197"/>
                                  <a:gd name="T12" fmla="*/ 5 w 232"/>
                                  <a:gd name="T13" fmla="*/ 89 h 197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32" h="197">
                                    <a:moveTo>
                                      <a:pt x="11" y="178"/>
                                    </a:moveTo>
                                    <a:lnTo>
                                      <a:pt x="228" y="0"/>
                                    </a:lnTo>
                                    <a:lnTo>
                                      <a:pt x="230" y="5"/>
                                    </a:lnTo>
                                    <a:lnTo>
                                      <a:pt x="232" y="9"/>
                                    </a:lnTo>
                                    <a:lnTo>
                                      <a:pt x="0" y="197"/>
                                    </a:lnTo>
                                    <a:lnTo>
                                      <a:pt x="6" y="186"/>
                                    </a:lnTo>
                                    <a:lnTo>
                                      <a:pt x="11" y="17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4B34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3" name="Freeform 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12" y="417"/>
                                <a:ext cx="111" cy="100"/>
                              </a:xfrm>
                              <a:custGeom>
                                <a:avLst/>
                                <a:gdLst>
                                  <a:gd name="T0" fmla="*/ 5 w 238"/>
                                  <a:gd name="T1" fmla="*/ 89 h 203"/>
                                  <a:gd name="T2" fmla="*/ 110 w 238"/>
                                  <a:gd name="T3" fmla="*/ 0 h 203"/>
                                  <a:gd name="T4" fmla="*/ 111 w 238"/>
                                  <a:gd name="T5" fmla="*/ 2 h 203"/>
                                  <a:gd name="T6" fmla="*/ 111 w 238"/>
                                  <a:gd name="T7" fmla="*/ 4 h 203"/>
                                  <a:gd name="T8" fmla="*/ 0 w 238"/>
                                  <a:gd name="T9" fmla="*/ 100 h 203"/>
                                  <a:gd name="T10" fmla="*/ 2 w 238"/>
                                  <a:gd name="T11" fmla="*/ 95 h 203"/>
                                  <a:gd name="T12" fmla="*/ 5 w 238"/>
                                  <a:gd name="T13" fmla="*/ 89 h 203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38" h="203">
                                    <a:moveTo>
                                      <a:pt x="11" y="181"/>
                                    </a:moveTo>
                                    <a:lnTo>
                                      <a:pt x="235" y="0"/>
                                    </a:lnTo>
                                    <a:lnTo>
                                      <a:pt x="237" y="4"/>
                                    </a:lnTo>
                                    <a:lnTo>
                                      <a:pt x="238" y="9"/>
                                    </a:lnTo>
                                    <a:lnTo>
                                      <a:pt x="0" y="203"/>
                                    </a:lnTo>
                                    <a:lnTo>
                                      <a:pt x="5" y="192"/>
                                    </a:lnTo>
                                    <a:lnTo>
                                      <a:pt x="11" y="18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6B45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4" name="Freeform 7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08" y="419"/>
                                <a:ext cx="116" cy="104"/>
                              </a:xfrm>
                              <a:custGeom>
                                <a:avLst/>
                                <a:gdLst>
                                  <a:gd name="T0" fmla="*/ 6 w 247"/>
                                  <a:gd name="T1" fmla="*/ 94 h 209"/>
                                  <a:gd name="T2" fmla="*/ 115 w 247"/>
                                  <a:gd name="T3" fmla="*/ 0 h 209"/>
                                  <a:gd name="T4" fmla="*/ 115 w 247"/>
                                  <a:gd name="T5" fmla="*/ 2 h 209"/>
                                  <a:gd name="T6" fmla="*/ 116 w 247"/>
                                  <a:gd name="T7" fmla="*/ 4 h 209"/>
                                  <a:gd name="T8" fmla="*/ 0 w 247"/>
                                  <a:gd name="T9" fmla="*/ 104 h 209"/>
                                  <a:gd name="T10" fmla="*/ 3 w 247"/>
                                  <a:gd name="T11" fmla="*/ 99 h 209"/>
                                  <a:gd name="T12" fmla="*/ 6 w 247"/>
                                  <a:gd name="T13" fmla="*/ 94 h 209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47" h="209">
                                    <a:moveTo>
                                      <a:pt x="12" y="188"/>
                                    </a:moveTo>
                                    <a:lnTo>
                                      <a:pt x="244" y="0"/>
                                    </a:lnTo>
                                    <a:lnTo>
                                      <a:pt x="245" y="5"/>
                                    </a:lnTo>
                                    <a:lnTo>
                                      <a:pt x="247" y="9"/>
                                    </a:lnTo>
                                    <a:lnTo>
                                      <a:pt x="0" y="209"/>
                                    </a:lnTo>
                                    <a:lnTo>
                                      <a:pt x="7" y="199"/>
                                    </a:lnTo>
                                    <a:lnTo>
                                      <a:pt x="12" y="18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9B65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5" name="Freeform 7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05" y="422"/>
                                <a:ext cx="119" cy="106"/>
                              </a:xfrm>
                              <a:custGeom>
                                <a:avLst/>
                                <a:gdLst>
                                  <a:gd name="T0" fmla="*/ 6 w 254"/>
                                  <a:gd name="T1" fmla="*/ 96 h 215"/>
                                  <a:gd name="T2" fmla="*/ 117 w 254"/>
                                  <a:gd name="T3" fmla="*/ 0 h 215"/>
                                  <a:gd name="T4" fmla="*/ 118 w 254"/>
                                  <a:gd name="T5" fmla="*/ 2 h 215"/>
                                  <a:gd name="T6" fmla="*/ 119 w 254"/>
                                  <a:gd name="T7" fmla="*/ 3 h 215"/>
                                  <a:gd name="T8" fmla="*/ 0 w 254"/>
                                  <a:gd name="T9" fmla="*/ 106 h 215"/>
                                  <a:gd name="T10" fmla="*/ 2 w 254"/>
                                  <a:gd name="T11" fmla="*/ 101 h 215"/>
                                  <a:gd name="T12" fmla="*/ 6 w 254"/>
                                  <a:gd name="T13" fmla="*/ 96 h 215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54" h="215">
                                    <a:moveTo>
                                      <a:pt x="12" y="194"/>
                                    </a:moveTo>
                                    <a:lnTo>
                                      <a:pt x="250" y="0"/>
                                    </a:lnTo>
                                    <a:lnTo>
                                      <a:pt x="252" y="4"/>
                                    </a:lnTo>
                                    <a:lnTo>
                                      <a:pt x="254" y="7"/>
                                    </a:lnTo>
                                    <a:lnTo>
                                      <a:pt x="0" y="215"/>
                                    </a:lnTo>
                                    <a:lnTo>
                                      <a:pt x="5" y="204"/>
                                    </a:lnTo>
                                    <a:lnTo>
                                      <a:pt x="12" y="19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AB96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6" name="Freeform 7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03" y="423"/>
                                <a:ext cx="123" cy="110"/>
                              </a:xfrm>
                              <a:custGeom>
                                <a:avLst/>
                                <a:gdLst>
                                  <a:gd name="T0" fmla="*/ 5 w 263"/>
                                  <a:gd name="T1" fmla="*/ 99 h 222"/>
                                  <a:gd name="T2" fmla="*/ 121 w 263"/>
                                  <a:gd name="T3" fmla="*/ 0 h 222"/>
                                  <a:gd name="T4" fmla="*/ 122 w 263"/>
                                  <a:gd name="T5" fmla="*/ 1 h 222"/>
                                  <a:gd name="T6" fmla="*/ 123 w 263"/>
                                  <a:gd name="T7" fmla="*/ 4 h 222"/>
                                  <a:gd name="T8" fmla="*/ 0 w 263"/>
                                  <a:gd name="T9" fmla="*/ 110 h 222"/>
                                  <a:gd name="T10" fmla="*/ 3 w 263"/>
                                  <a:gd name="T11" fmla="*/ 105 h 222"/>
                                  <a:gd name="T12" fmla="*/ 5 w 263"/>
                                  <a:gd name="T13" fmla="*/ 99 h 222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63" h="222">
                                    <a:moveTo>
                                      <a:pt x="11" y="200"/>
                                    </a:moveTo>
                                    <a:lnTo>
                                      <a:pt x="258" y="0"/>
                                    </a:lnTo>
                                    <a:lnTo>
                                      <a:pt x="260" y="3"/>
                                    </a:lnTo>
                                    <a:lnTo>
                                      <a:pt x="263" y="9"/>
                                    </a:lnTo>
                                    <a:lnTo>
                                      <a:pt x="0" y="222"/>
                                    </a:lnTo>
                                    <a:lnTo>
                                      <a:pt x="6" y="211"/>
                                    </a:lnTo>
                                    <a:lnTo>
                                      <a:pt x="11" y="2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BBA7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7" name="Freeform 7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99" y="425"/>
                                <a:ext cx="128" cy="116"/>
                              </a:xfrm>
                              <a:custGeom>
                                <a:avLst/>
                                <a:gdLst>
                                  <a:gd name="T0" fmla="*/ 6 w 272"/>
                                  <a:gd name="T1" fmla="*/ 104 h 231"/>
                                  <a:gd name="T2" fmla="*/ 126 w 272"/>
                                  <a:gd name="T3" fmla="*/ 0 h 231"/>
                                  <a:gd name="T4" fmla="*/ 127 w 272"/>
                                  <a:gd name="T5" fmla="*/ 3 h 231"/>
                                  <a:gd name="T6" fmla="*/ 128 w 272"/>
                                  <a:gd name="T7" fmla="*/ 5 h 231"/>
                                  <a:gd name="T8" fmla="*/ 0 w 272"/>
                                  <a:gd name="T9" fmla="*/ 116 h 231"/>
                                  <a:gd name="T10" fmla="*/ 3 w 272"/>
                                  <a:gd name="T11" fmla="*/ 110 h 231"/>
                                  <a:gd name="T12" fmla="*/ 6 w 272"/>
                                  <a:gd name="T13" fmla="*/ 104 h 231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72" h="231">
                                    <a:moveTo>
                                      <a:pt x="13" y="208"/>
                                    </a:moveTo>
                                    <a:lnTo>
                                      <a:pt x="267" y="0"/>
                                    </a:lnTo>
                                    <a:lnTo>
                                      <a:pt x="270" y="6"/>
                                    </a:lnTo>
                                    <a:lnTo>
                                      <a:pt x="272" y="9"/>
                                    </a:lnTo>
                                    <a:lnTo>
                                      <a:pt x="0" y="231"/>
                                    </a:lnTo>
                                    <a:lnTo>
                                      <a:pt x="7" y="220"/>
                                    </a:lnTo>
                                    <a:lnTo>
                                      <a:pt x="13" y="20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BB7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8" name="Freeform 7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96" y="428"/>
                                <a:ext cx="132" cy="118"/>
                              </a:xfrm>
                              <a:custGeom>
                                <a:avLst/>
                                <a:gdLst>
                                  <a:gd name="T0" fmla="*/ 7 w 281"/>
                                  <a:gd name="T1" fmla="*/ 107 h 236"/>
                                  <a:gd name="T2" fmla="*/ 130 w 281"/>
                                  <a:gd name="T3" fmla="*/ 0 h 236"/>
                                  <a:gd name="T4" fmla="*/ 131 w 281"/>
                                  <a:gd name="T5" fmla="*/ 2 h 236"/>
                                  <a:gd name="T6" fmla="*/ 132 w 281"/>
                                  <a:gd name="T7" fmla="*/ 4 h 236"/>
                                  <a:gd name="T8" fmla="*/ 0 w 281"/>
                                  <a:gd name="T9" fmla="*/ 118 h 236"/>
                                  <a:gd name="T10" fmla="*/ 3 w 281"/>
                                  <a:gd name="T11" fmla="*/ 113 h 236"/>
                                  <a:gd name="T12" fmla="*/ 7 w 281"/>
                                  <a:gd name="T13" fmla="*/ 107 h 23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81" h="236">
                                    <a:moveTo>
                                      <a:pt x="14" y="213"/>
                                    </a:moveTo>
                                    <a:lnTo>
                                      <a:pt x="277" y="0"/>
                                    </a:lnTo>
                                    <a:lnTo>
                                      <a:pt x="279" y="3"/>
                                    </a:lnTo>
                                    <a:lnTo>
                                      <a:pt x="281" y="8"/>
                                    </a:lnTo>
                                    <a:lnTo>
                                      <a:pt x="0" y="236"/>
                                    </a:lnTo>
                                    <a:lnTo>
                                      <a:pt x="7" y="225"/>
                                    </a:lnTo>
                                    <a:lnTo>
                                      <a:pt x="14" y="21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BF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9" name="Freeform 8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93" y="430"/>
                                <a:ext cx="135" cy="122"/>
                              </a:xfrm>
                              <a:custGeom>
                                <a:avLst/>
                                <a:gdLst>
                                  <a:gd name="T0" fmla="*/ 6 w 288"/>
                                  <a:gd name="T1" fmla="*/ 111 h 245"/>
                                  <a:gd name="T2" fmla="*/ 133 w 288"/>
                                  <a:gd name="T3" fmla="*/ 0 h 245"/>
                                  <a:gd name="T4" fmla="*/ 134 w 288"/>
                                  <a:gd name="T5" fmla="*/ 2 h 245"/>
                                  <a:gd name="T6" fmla="*/ 135 w 288"/>
                                  <a:gd name="T7" fmla="*/ 4 h 245"/>
                                  <a:gd name="T8" fmla="*/ 113 w 288"/>
                                  <a:gd name="T9" fmla="*/ 24 h 245"/>
                                  <a:gd name="T10" fmla="*/ 113 w 288"/>
                                  <a:gd name="T11" fmla="*/ 24 h 245"/>
                                  <a:gd name="T12" fmla="*/ 112 w 288"/>
                                  <a:gd name="T13" fmla="*/ 24 h 245"/>
                                  <a:gd name="T14" fmla="*/ 112 w 288"/>
                                  <a:gd name="T15" fmla="*/ 24 h 245"/>
                                  <a:gd name="T16" fmla="*/ 112 w 288"/>
                                  <a:gd name="T17" fmla="*/ 25 h 245"/>
                                  <a:gd name="T18" fmla="*/ 0 w 288"/>
                                  <a:gd name="T19" fmla="*/ 122 h 245"/>
                                  <a:gd name="T20" fmla="*/ 2 w 288"/>
                                  <a:gd name="T21" fmla="*/ 116 h 245"/>
                                  <a:gd name="T22" fmla="*/ 6 w 288"/>
                                  <a:gd name="T23" fmla="*/ 111 h 245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</a:gdLst>
                                <a:ahLst/>
                                <a:cxnLst>
                                  <a:cxn ang="T24">
                                    <a:pos x="T0" y="T1"/>
                                  </a:cxn>
                                  <a:cxn ang="T25">
                                    <a:pos x="T2" y="T3"/>
                                  </a:cxn>
                                  <a:cxn ang="T26">
                                    <a:pos x="T4" y="T5"/>
                                  </a:cxn>
                                  <a:cxn ang="T27">
                                    <a:pos x="T6" y="T7"/>
                                  </a:cxn>
                                  <a:cxn ang="T28">
                                    <a:pos x="T8" y="T9"/>
                                  </a:cxn>
                                  <a:cxn ang="T29">
                                    <a:pos x="T10" y="T11"/>
                                  </a:cxn>
                                  <a:cxn ang="T30">
                                    <a:pos x="T12" y="T13"/>
                                  </a:cxn>
                                  <a:cxn ang="T31">
                                    <a:pos x="T14" y="T15"/>
                                  </a:cxn>
                                  <a:cxn ang="T32">
                                    <a:pos x="T16" y="T17"/>
                                  </a:cxn>
                                  <a:cxn ang="T33">
                                    <a:pos x="T18" y="T19"/>
                                  </a:cxn>
                                  <a:cxn ang="T34">
                                    <a:pos x="T20" y="T21"/>
                                  </a:cxn>
                                  <a:cxn ang="T35">
                                    <a:pos x="T22" y="T23"/>
                                  </a:cxn>
                                </a:cxnLst>
                                <a:rect l="0" t="0" r="r" b="b"/>
                                <a:pathLst>
                                  <a:path w="288" h="245">
                                    <a:moveTo>
                                      <a:pt x="12" y="222"/>
                                    </a:moveTo>
                                    <a:lnTo>
                                      <a:pt x="284" y="0"/>
                                    </a:lnTo>
                                    <a:lnTo>
                                      <a:pt x="286" y="5"/>
                                    </a:lnTo>
                                    <a:lnTo>
                                      <a:pt x="288" y="9"/>
                                    </a:lnTo>
                                    <a:lnTo>
                                      <a:pt x="242" y="48"/>
                                    </a:lnTo>
                                    <a:lnTo>
                                      <a:pt x="240" y="48"/>
                                    </a:lnTo>
                                    <a:lnTo>
                                      <a:pt x="238" y="48"/>
                                    </a:lnTo>
                                    <a:lnTo>
                                      <a:pt x="238" y="50"/>
                                    </a:lnTo>
                                    <a:lnTo>
                                      <a:pt x="0" y="245"/>
                                    </a:lnTo>
                                    <a:lnTo>
                                      <a:pt x="5" y="233"/>
                                    </a:lnTo>
                                    <a:lnTo>
                                      <a:pt x="12" y="22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C09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0" name="Freeform 8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90" y="432"/>
                                <a:ext cx="140" cy="125"/>
                              </a:xfrm>
                              <a:custGeom>
                                <a:avLst/>
                                <a:gdLst>
                                  <a:gd name="T0" fmla="*/ 6 w 297"/>
                                  <a:gd name="T1" fmla="*/ 114 h 251"/>
                                  <a:gd name="T2" fmla="*/ 138 w 297"/>
                                  <a:gd name="T3" fmla="*/ 0 h 251"/>
                                  <a:gd name="T4" fmla="*/ 139 w 297"/>
                                  <a:gd name="T5" fmla="*/ 2 h 251"/>
                                  <a:gd name="T6" fmla="*/ 140 w 297"/>
                                  <a:gd name="T7" fmla="*/ 4 h 251"/>
                                  <a:gd name="T8" fmla="*/ 120 w 297"/>
                                  <a:gd name="T9" fmla="*/ 21 h 251"/>
                                  <a:gd name="T10" fmla="*/ 117 w 297"/>
                                  <a:gd name="T11" fmla="*/ 21 h 251"/>
                                  <a:gd name="T12" fmla="*/ 115 w 297"/>
                                  <a:gd name="T13" fmla="*/ 21 h 251"/>
                                  <a:gd name="T14" fmla="*/ 116 w 297"/>
                                  <a:gd name="T15" fmla="*/ 22 h 251"/>
                                  <a:gd name="T16" fmla="*/ 116 w 297"/>
                                  <a:gd name="T17" fmla="*/ 24 h 251"/>
                                  <a:gd name="T18" fmla="*/ 0 w 297"/>
                                  <a:gd name="T19" fmla="*/ 125 h 251"/>
                                  <a:gd name="T20" fmla="*/ 3 w 297"/>
                                  <a:gd name="T21" fmla="*/ 120 h 251"/>
                                  <a:gd name="T22" fmla="*/ 6 w 297"/>
                                  <a:gd name="T23" fmla="*/ 114 h 251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</a:gdLst>
                                <a:ahLst/>
                                <a:cxnLst>
                                  <a:cxn ang="T24">
                                    <a:pos x="T0" y="T1"/>
                                  </a:cxn>
                                  <a:cxn ang="T25">
                                    <a:pos x="T2" y="T3"/>
                                  </a:cxn>
                                  <a:cxn ang="T26">
                                    <a:pos x="T4" y="T5"/>
                                  </a:cxn>
                                  <a:cxn ang="T27">
                                    <a:pos x="T6" y="T7"/>
                                  </a:cxn>
                                  <a:cxn ang="T28">
                                    <a:pos x="T8" y="T9"/>
                                  </a:cxn>
                                  <a:cxn ang="T29">
                                    <a:pos x="T10" y="T11"/>
                                  </a:cxn>
                                  <a:cxn ang="T30">
                                    <a:pos x="T12" y="T13"/>
                                  </a:cxn>
                                  <a:cxn ang="T31">
                                    <a:pos x="T14" y="T15"/>
                                  </a:cxn>
                                  <a:cxn ang="T32">
                                    <a:pos x="T16" y="T17"/>
                                  </a:cxn>
                                  <a:cxn ang="T33">
                                    <a:pos x="T18" y="T19"/>
                                  </a:cxn>
                                  <a:cxn ang="T34">
                                    <a:pos x="T20" y="T21"/>
                                  </a:cxn>
                                  <a:cxn ang="T35">
                                    <a:pos x="T22" y="T23"/>
                                  </a:cxn>
                                </a:cxnLst>
                                <a:rect l="0" t="0" r="r" b="b"/>
                                <a:pathLst>
                                  <a:path w="297" h="251">
                                    <a:moveTo>
                                      <a:pt x="12" y="228"/>
                                    </a:moveTo>
                                    <a:lnTo>
                                      <a:pt x="293" y="0"/>
                                    </a:lnTo>
                                    <a:lnTo>
                                      <a:pt x="295" y="4"/>
                                    </a:lnTo>
                                    <a:lnTo>
                                      <a:pt x="297" y="8"/>
                                    </a:lnTo>
                                    <a:lnTo>
                                      <a:pt x="254" y="43"/>
                                    </a:lnTo>
                                    <a:lnTo>
                                      <a:pt x="249" y="43"/>
                                    </a:lnTo>
                                    <a:lnTo>
                                      <a:pt x="245" y="43"/>
                                    </a:lnTo>
                                    <a:lnTo>
                                      <a:pt x="247" y="45"/>
                                    </a:lnTo>
                                    <a:lnTo>
                                      <a:pt x="247" y="48"/>
                                    </a:lnTo>
                                    <a:lnTo>
                                      <a:pt x="0" y="251"/>
                                    </a:lnTo>
                                    <a:lnTo>
                                      <a:pt x="7" y="240"/>
                                    </a:lnTo>
                                    <a:lnTo>
                                      <a:pt x="12" y="2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C39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1" name="Freeform 8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87" y="434"/>
                                <a:ext cx="145" cy="130"/>
                              </a:xfrm>
                              <a:custGeom>
                                <a:avLst/>
                                <a:gdLst>
                                  <a:gd name="T0" fmla="*/ 7 w 307"/>
                                  <a:gd name="T1" fmla="*/ 118 h 259"/>
                                  <a:gd name="T2" fmla="*/ 119 w 307"/>
                                  <a:gd name="T3" fmla="*/ 21 h 259"/>
                                  <a:gd name="T4" fmla="*/ 120 w 307"/>
                                  <a:gd name="T5" fmla="*/ 22 h 259"/>
                                  <a:gd name="T6" fmla="*/ 121 w 307"/>
                                  <a:gd name="T7" fmla="*/ 25 h 259"/>
                                  <a:gd name="T8" fmla="*/ 0 w 307"/>
                                  <a:gd name="T9" fmla="*/ 130 h 259"/>
                                  <a:gd name="T10" fmla="*/ 3 w 307"/>
                                  <a:gd name="T11" fmla="*/ 124 h 259"/>
                                  <a:gd name="T12" fmla="*/ 7 w 307"/>
                                  <a:gd name="T13" fmla="*/ 118 h 259"/>
                                  <a:gd name="T14" fmla="*/ 121 w 307"/>
                                  <a:gd name="T15" fmla="*/ 20 h 259"/>
                                  <a:gd name="T16" fmla="*/ 143 w 307"/>
                                  <a:gd name="T17" fmla="*/ 0 h 259"/>
                                  <a:gd name="T18" fmla="*/ 144 w 307"/>
                                  <a:gd name="T19" fmla="*/ 2 h 259"/>
                                  <a:gd name="T20" fmla="*/ 145 w 307"/>
                                  <a:gd name="T21" fmla="*/ 5 h 259"/>
                                  <a:gd name="T22" fmla="*/ 127 w 307"/>
                                  <a:gd name="T23" fmla="*/ 21 h 259"/>
                                  <a:gd name="T24" fmla="*/ 123 w 307"/>
                                  <a:gd name="T25" fmla="*/ 20 h 259"/>
                                  <a:gd name="T26" fmla="*/ 121 w 307"/>
                                  <a:gd name="T27" fmla="*/ 20 h 259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307" h="259">
                                    <a:moveTo>
                                      <a:pt x="14" y="236"/>
                                    </a:moveTo>
                                    <a:lnTo>
                                      <a:pt x="252" y="41"/>
                                    </a:lnTo>
                                    <a:lnTo>
                                      <a:pt x="254" y="44"/>
                                    </a:lnTo>
                                    <a:lnTo>
                                      <a:pt x="257" y="50"/>
                                    </a:lnTo>
                                    <a:lnTo>
                                      <a:pt x="0" y="259"/>
                                    </a:lnTo>
                                    <a:lnTo>
                                      <a:pt x="7" y="247"/>
                                    </a:lnTo>
                                    <a:lnTo>
                                      <a:pt x="14" y="236"/>
                                    </a:lnTo>
                                    <a:close/>
                                    <a:moveTo>
                                      <a:pt x="256" y="39"/>
                                    </a:moveTo>
                                    <a:lnTo>
                                      <a:pt x="302" y="0"/>
                                    </a:lnTo>
                                    <a:lnTo>
                                      <a:pt x="304" y="4"/>
                                    </a:lnTo>
                                    <a:lnTo>
                                      <a:pt x="307" y="9"/>
                                    </a:lnTo>
                                    <a:lnTo>
                                      <a:pt x="268" y="41"/>
                                    </a:lnTo>
                                    <a:lnTo>
                                      <a:pt x="261" y="39"/>
                                    </a:lnTo>
                                    <a:lnTo>
                                      <a:pt x="256" y="3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C09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2" name="Freeform 8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83" y="436"/>
                                <a:ext cx="149" cy="134"/>
                              </a:xfrm>
                              <a:custGeom>
                                <a:avLst/>
                                <a:gdLst>
                                  <a:gd name="T0" fmla="*/ 7 w 317"/>
                                  <a:gd name="T1" fmla="*/ 122 h 268"/>
                                  <a:gd name="T2" fmla="*/ 123 w 317"/>
                                  <a:gd name="T3" fmla="*/ 20 h 268"/>
                                  <a:gd name="T4" fmla="*/ 125 w 317"/>
                                  <a:gd name="T5" fmla="*/ 23 h 268"/>
                                  <a:gd name="T6" fmla="*/ 125 w 317"/>
                                  <a:gd name="T7" fmla="*/ 25 h 268"/>
                                  <a:gd name="T8" fmla="*/ 0 w 317"/>
                                  <a:gd name="T9" fmla="*/ 134 h 268"/>
                                  <a:gd name="T10" fmla="*/ 4 w 317"/>
                                  <a:gd name="T11" fmla="*/ 128 h 268"/>
                                  <a:gd name="T12" fmla="*/ 7 w 317"/>
                                  <a:gd name="T13" fmla="*/ 122 h 268"/>
                                  <a:gd name="T14" fmla="*/ 126 w 317"/>
                                  <a:gd name="T15" fmla="*/ 18 h 268"/>
                                  <a:gd name="T16" fmla="*/ 147 w 317"/>
                                  <a:gd name="T17" fmla="*/ 0 h 268"/>
                                  <a:gd name="T18" fmla="*/ 148 w 317"/>
                                  <a:gd name="T19" fmla="*/ 3 h 268"/>
                                  <a:gd name="T20" fmla="*/ 149 w 317"/>
                                  <a:gd name="T21" fmla="*/ 4 h 268"/>
                                  <a:gd name="T22" fmla="*/ 132 w 317"/>
                                  <a:gd name="T23" fmla="*/ 19 h 268"/>
                                  <a:gd name="T24" fmla="*/ 130 w 317"/>
                                  <a:gd name="T25" fmla="*/ 19 h 268"/>
                                  <a:gd name="T26" fmla="*/ 126 w 317"/>
                                  <a:gd name="T27" fmla="*/ 18 h 268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317" h="268">
                                    <a:moveTo>
                                      <a:pt x="15" y="243"/>
                                    </a:moveTo>
                                    <a:lnTo>
                                      <a:pt x="262" y="40"/>
                                    </a:lnTo>
                                    <a:lnTo>
                                      <a:pt x="265" y="46"/>
                                    </a:lnTo>
                                    <a:lnTo>
                                      <a:pt x="267" y="49"/>
                                    </a:lnTo>
                                    <a:lnTo>
                                      <a:pt x="0" y="268"/>
                                    </a:lnTo>
                                    <a:lnTo>
                                      <a:pt x="8" y="255"/>
                                    </a:lnTo>
                                    <a:lnTo>
                                      <a:pt x="15" y="243"/>
                                    </a:lnTo>
                                    <a:close/>
                                    <a:moveTo>
                                      <a:pt x="269" y="35"/>
                                    </a:moveTo>
                                    <a:lnTo>
                                      <a:pt x="312" y="0"/>
                                    </a:lnTo>
                                    <a:lnTo>
                                      <a:pt x="315" y="5"/>
                                    </a:lnTo>
                                    <a:lnTo>
                                      <a:pt x="317" y="8"/>
                                    </a:lnTo>
                                    <a:lnTo>
                                      <a:pt x="281" y="37"/>
                                    </a:lnTo>
                                    <a:lnTo>
                                      <a:pt x="276" y="37"/>
                                    </a:lnTo>
                                    <a:lnTo>
                                      <a:pt x="269" y="3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BE8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3" name="Freeform 8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79" y="438"/>
                                <a:ext cx="154" cy="138"/>
                              </a:xfrm>
                              <a:custGeom>
                                <a:avLst/>
                                <a:gdLst>
                                  <a:gd name="T0" fmla="*/ 8 w 327"/>
                                  <a:gd name="T1" fmla="*/ 125 h 275"/>
                                  <a:gd name="T2" fmla="*/ 129 w 327"/>
                                  <a:gd name="T3" fmla="*/ 21 h 275"/>
                                  <a:gd name="T4" fmla="*/ 130 w 327"/>
                                  <a:gd name="T5" fmla="*/ 22 h 275"/>
                                  <a:gd name="T6" fmla="*/ 130 w 327"/>
                                  <a:gd name="T7" fmla="*/ 25 h 275"/>
                                  <a:gd name="T8" fmla="*/ 0 w 327"/>
                                  <a:gd name="T9" fmla="*/ 138 h 275"/>
                                  <a:gd name="T10" fmla="*/ 4 w 327"/>
                                  <a:gd name="T11" fmla="*/ 132 h 275"/>
                                  <a:gd name="T12" fmla="*/ 8 w 327"/>
                                  <a:gd name="T13" fmla="*/ 125 h 275"/>
                                  <a:gd name="T14" fmla="*/ 134 w 327"/>
                                  <a:gd name="T15" fmla="*/ 16 h 275"/>
                                  <a:gd name="T16" fmla="*/ 152 w 327"/>
                                  <a:gd name="T17" fmla="*/ 0 h 275"/>
                                  <a:gd name="T18" fmla="*/ 153 w 327"/>
                                  <a:gd name="T19" fmla="*/ 2 h 275"/>
                                  <a:gd name="T20" fmla="*/ 154 w 327"/>
                                  <a:gd name="T21" fmla="*/ 4 h 275"/>
                                  <a:gd name="T22" fmla="*/ 139 w 327"/>
                                  <a:gd name="T23" fmla="*/ 17 h 275"/>
                                  <a:gd name="T24" fmla="*/ 136 w 327"/>
                                  <a:gd name="T25" fmla="*/ 16 h 275"/>
                                  <a:gd name="T26" fmla="*/ 134 w 327"/>
                                  <a:gd name="T27" fmla="*/ 16 h 275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327" h="275">
                                    <a:moveTo>
                                      <a:pt x="16" y="250"/>
                                    </a:moveTo>
                                    <a:lnTo>
                                      <a:pt x="273" y="41"/>
                                    </a:lnTo>
                                    <a:lnTo>
                                      <a:pt x="275" y="44"/>
                                    </a:lnTo>
                                    <a:lnTo>
                                      <a:pt x="277" y="50"/>
                                    </a:lnTo>
                                    <a:lnTo>
                                      <a:pt x="0" y="275"/>
                                    </a:lnTo>
                                    <a:lnTo>
                                      <a:pt x="8" y="263"/>
                                    </a:lnTo>
                                    <a:lnTo>
                                      <a:pt x="16" y="250"/>
                                    </a:lnTo>
                                    <a:close/>
                                    <a:moveTo>
                                      <a:pt x="284" y="32"/>
                                    </a:moveTo>
                                    <a:lnTo>
                                      <a:pt x="323" y="0"/>
                                    </a:lnTo>
                                    <a:lnTo>
                                      <a:pt x="325" y="3"/>
                                    </a:lnTo>
                                    <a:lnTo>
                                      <a:pt x="327" y="7"/>
                                    </a:lnTo>
                                    <a:lnTo>
                                      <a:pt x="296" y="34"/>
                                    </a:lnTo>
                                    <a:lnTo>
                                      <a:pt x="289" y="32"/>
                                    </a:lnTo>
                                    <a:lnTo>
                                      <a:pt x="284" y="3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BC7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4" name="Freeform 8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75" y="440"/>
                                <a:ext cx="158" cy="142"/>
                              </a:xfrm>
                              <a:custGeom>
                                <a:avLst/>
                                <a:gdLst>
                                  <a:gd name="T0" fmla="*/ 8 w 336"/>
                                  <a:gd name="T1" fmla="*/ 130 h 285"/>
                                  <a:gd name="T2" fmla="*/ 133 w 336"/>
                                  <a:gd name="T3" fmla="*/ 20 h 285"/>
                                  <a:gd name="T4" fmla="*/ 134 w 336"/>
                                  <a:gd name="T5" fmla="*/ 23 h 285"/>
                                  <a:gd name="T6" fmla="*/ 135 w 336"/>
                                  <a:gd name="T7" fmla="*/ 25 h 285"/>
                                  <a:gd name="T8" fmla="*/ 0 w 336"/>
                                  <a:gd name="T9" fmla="*/ 142 h 285"/>
                                  <a:gd name="T10" fmla="*/ 4 w 336"/>
                                  <a:gd name="T11" fmla="*/ 136 h 285"/>
                                  <a:gd name="T12" fmla="*/ 8 w 336"/>
                                  <a:gd name="T13" fmla="*/ 130 h 285"/>
                                  <a:gd name="T14" fmla="*/ 140 w 336"/>
                                  <a:gd name="T15" fmla="*/ 14 h 285"/>
                                  <a:gd name="T16" fmla="*/ 157 w 336"/>
                                  <a:gd name="T17" fmla="*/ 0 h 285"/>
                                  <a:gd name="T18" fmla="*/ 158 w 336"/>
                                  <a:gd name="T19" fmla="*/ 2 h 285"/>
                                  <a:gd name="T20" fmla="*/ 158 w 336"/>
                                  <a:gd name="T21" fmla="*/ 4 h 285"/>
                                  <a:gd name="T22" fmla="*/ 146 w 336"/>
                                  <a:gd name="T23" fmla="*/ 15 h 285"/>
                                  <a:gd name="T24" fmla="*/ 143 w 336"/>
                                  <a:gd name="T25" fmla="*/ 15 h 285"/>
                                  <a:gd name="T26" fmla="*/ 140 w 336"/>
                                  <a:gd name="T27" fmla="*/ 14 h 285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336" h="285">
                                    <a:moveTo>
                                      <a:pt x="16" y="260"/>
                                    </a:moveTo>
                                    <a:lnTo>
                                      <a:pt x="283" y="41"/>
                                    </a:lnTo>
                                    <a:lnTo>
                                      <a:pt x="285" y="47"/>
                                    </a:lnTo>
                                    <a:lnTo>
                                      <a:pt x="287" y="50"/>
                                    </a:lnTo>
                                    <a:lnTo>
                                      <a:pt x="0" y="285"/>
                                    </a:lnTo>
                                    <a:lnTo>
                                      <a:pt x="8" y="272"/>
                                    </a:lnTo>
                                    <a:lnTo>
                                      <a:pt x="16" y="260"/>
                                    </a:lnTo>
                                    <a:close/>
                                    <a:moveTo>
                                      <a:pt x="297" y="29"/>
                                    </a:moveTo>
                                    <a:lnTo>
                                      <a:pt x="333" y="0"/>
                                    </a:lnTo>
                                    <a:lnTo>
                                      <a:pt x="335" y="4"/>
                                    </a:lnTo>
                                    <a:lnTo>
                                      <a:pt x="336" y="9"/>
                                    </a:lnTo>
                                    <a:lnTo>
                                      <a:pt x="310" y="31"/>
                                    </a:lnTo>
                                    <a:lnTo>
                                      <a:pt x="304" y="31"/>
                                    </a:lnTo>
                                    <a:lnTo>
                                      <a:pt x="297" y="2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AB86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5" name="Freeform 8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71" y="442"/>
                                <a:ext cx="164" cy="147"/>
                              </a:xfrm>
                              <a:custGeom>
                                <a:avLst/>
                                <a:gdLst>
                                  <a:gd name="T0" fmla="*/ 8 w 348"/>
                                  <a:gd name="T1" fmla="*/ 134 h 293"/>
                                  <a:gd name="T2" fmla="*/ 138 w 348"/>
                                  <a:gd name="T3" fmla="*/ 22 h 293"/>
                                  <a:gd name="T4" fmla="*/ 139 w 348"/>
                                  <a:gd name="T5" fmla="*/ 23 h 293"/>
                                  <a:gd name="T6" fmla="*/ 139 w 348"/>
                                  <a:gd name="T7" fmla="*/ 26 h 293"/>
                                  <a:gd name="T8" fmla="*/ 0 w 348"/>
                                  <a:gd name="T9" fmla="*/ 147 h 293"/>
                                  <a:gd name="T10" fmla="*/ 4 w 348"/>
                                  <a:gd name="T11" fmla="*/ 141 h 293"/>
                                  <a:gd name="T12" fmla="*/ 8 w 348"/>
                                  <a:gd name="T13" fmla="*/ 134 h 293"/>
                                  <a:gd name="T14" fmla="*/ 147 w 348"/>
                                  <a:gd name="T15" fmla="*/ 14 h 293"/>
                                  <a:gd name="T16" fmla="*/ 162 w 348"/>
                                  <a:gd name="T17" fmla="*/ 0 h 293"/>
                                  <a:gd name="T18" fmla="*/ 162 w 348"/>
                                  <a:gd name="T19" fmla="*/ 3 h 293"/>
                                  <a:gd name="T20" fmla="*/ 164 w 348"/>
                                  <a:gd name="T21" fmla="*/ 5 h 293"/>
                                  <a:gd name="T22" fmla="*/ 152 w 348"/>
                                  <a:gd name="T23" fmla="*/ 14 h 293"/>
                                  <a:gd name="T24" fmla="*/ 150 w 348"/>
                                  <a:gd name="T25" fmla="*/ 14 h 293"/>
                                  <a:gd name="T26" fmla="*/ 147 w 348"/>
                                  <a:gd name="T27" fmla="*/ 14 h 293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348" h="293">
                                    <a:moveTo>
                                      <a:pt x="16" y="268"/>
                                    </a:moveTo>
                                    <a:lnTo>
                                      <a:pt x="293" y="43"/>
                                    </a:lnTo>
                                    <a:lnTo>
                                      <a:pt x="295" y="46"/>
                                    </a:lnTo>
                                    <a:lnTo>
                                      <a:pt x="296" y="51"/>
                                    </a:lnTo>
                                    <a:lnTo>
                                      <a:pt x="0" y="293"/>
                                    </a:lnTo>
                                    <a:lnTo>
                                      <a:pt x="8" y="281"/>
                                    </a:lnTo>
                                    <a:lnTo>
                                      <a:pt x="16" y="268"/>
                                    </a:lnTo>
                                    <a:close/>
                                    <a:moveTo>
                                      <a:pt x="312" y="27"/>
                                    </a:moveTo>
                                    <a:lnTo>
                                      <a:pt x="343" y="0"/>
                                    </a:lnTo>
                                    <a:lnTo>
                                      <a:pt x="344" y="5"/>
                                    </a:lnTo>
                                    <a:lnTo>
                                      <a:pt x="348" y="9"/>
                                    </a:lnTo>
                                    <a:lnTo>
                                      <a:pt x="323" y="28"/>
                                    </a:lnTo>
                                    <a:lnTo>
                                      <a:pt x="318" y="27"/>
                                    </a:lnTo>
                                    <a:lnTo>
                                      <a:pt x="312" y="2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B55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6" name="Freeform 8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67" y="445"/>
                                <a:ext cx="170" cy="150"/>
                              </a:xfrm>
                              <a:custGeom>
                                <a:avLst/>
                                <a:gdLst>
                                  <a:gd name="T0" fmla="*/ 8 w 359"/>
                                  <a:gd name="T1" fmla="*/ 138 h 300"/>
                                  <a:gd name="T2" fmla="*/ 144 w 359"/>
                                  <a:gd name="T3" fmla="*/ 21 h 300"/>
                                  <a:gd name="T4" fmla="*/ 144 w 359"/>
                                  <a:gd name="T5" fmla="*/ 23 h 300"/>
                                  <a:gd name="T6" fmla="*/ 145 w 359"/>
                                  <a:gd name="T7" fmla="*/ 25 h 300"/>
                                  <a:gd name="T8" fmla="*/ 0 w 359"/>
                                  <a:gd name="T9" fmla="*/ 150 h 300"/>
                                  <a:gd name="T10" fmla="*/ 4 w 359"/>
                                  <a:gd name="T11" fmla="*/ 144 h 300"/>
                                  <a:gd name="T12" fmla="*/ 8 w 359"/>
                                  <a:gd name="T13" fmla="*/ 138 h 300"/>
                                  <a:gd name="T14" fmla="*/ 155 w 359"/>
                                  <a:gd name="T15" fmla="*/ 11 h 300"/>
                                  <a:gd name="T16" fmla="*/ 167 w 359"/>
                                  <a:gd name="T17" fmla="*/ 0 h 300"/>
                                  <a:gd name="T18" fmla="*/ 169 w 359"/>
                                  <a:gd name="T19" fmla="*/ 2 h 300"/>
                                  <a:gd name="T20" fmla="*/ 170 w 359"/>
                                  <a:gd name="T21" fmla="*/ 4 h 300"/>
                                  <a:gd name="T22" fmla="*/ 161 w 359"/>
                                  <a:gd name="T23" fmla="*/ 13 h 300"/>
                                  <a:gd name="T24" fmla="*/ 157 w 359"/>
                                  <a:gd name="T25" fmla="*/ 12 h 300"/>
                                  <a:gd name="T26" fmla="*/ 155 w 359"/>
                                  <a:gd name="T27" fmla="*/ 11 h 300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359" h="300">
                                    <a:moveTo>
                                      <a:pt x="17" y="276"/>
                                    </a:moveTo>
                                    <a:lnTo>
                                      <a:pt x="304" y="41"/>
                                    </a:lnTo>
                                    <a:lnTo>
                                      <a:pt x="305" y="46"/>
                                    </a:lnTo>
                                    <a:lnTo>
                                      <a:pt x="307" y="50"/>
                                    </a:lnTo>
                                    <a:lnTo>
                                      <a:pt x="0" y="300"/>
                                    </a:lnTo>
                                    <a:lnTo>
                                      <a:pt x="9" y="288"/>
                                    </a:lnTo>
                                    <a:lnTo>
                                      <a:pt x="17" y="276"/>
                                    </a:lnTo>
                                    <a:close/>
                                    <a:moveTo>
                                      <a:pt x="327" y="22"/>
                                    </a:moveTo>
                                    <a:lnTo>
                                      <a:pt x="353" y="0"/>
                                    </a:lnTo>
                                    <a:lnTo>
                                      <a:pt x="357" y="4"/>
                                    </a:lnTo>
                                    <a:lnTo>
                                      <a:pt x="359" y="7"/>
                                    </a:lnTo>
                                    <a:lnTo>
                                      <a:pt x="339" y="25"/>
                                    </a:lnTo>
                                    <a:lnTo>
                                      <a:pt x="332" y="23"/>
                                    </a:lnTo>
                                    <a:lnTo>
                                      <a:pt x="327" y="2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5B25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7" name="Freeform 8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63" y="446"/>
                                <a:ext cx="175" cy="156"/>
                              </a:xfrm>
                              <a:custGeom>
                                <a:avLst/>
                                <a:gdLst>
                                  <a:gd name="T0" fmla="*/ 9 w 370"/>
                                  <a:gd name="T1" fmla="*/ 142 h 311"/>
                                  <a:gd name="T2" fmla="*/ 149 w 370"/>
                                  <a:gd name="T3" fmla="*/ 21 h 311"/>
                                  <a:gd name="T4" fmla="*/ 149 w 370"/>
                                  <a:gd name="T5" fmla="*/ 23 h 311"/>
                                  <a:gd name="T6" fmla="*/ 150 w 370"/>
                                  <a:gd name="T7" fmla="*/ 25 h 311"/>
                                  <a:gd name="T8" fmla="*/ 0 w 370"/>
                                  <a:gd name="T9" fmla="*/ 156 h 311"/>
                                  <a:gd name="T10" fmla="*/ 4 w 370"/>
                                  <a:gd name="T11" fmla="*/ 148 h 311"/>
                                  <a:gd name="T12" fmla="*/ 9 w 370"/>
                                  <a:gd name="T13" fmla="*/ 142 h 311"/>
                                  <a:gd name="T14" fmla="*/ 161 w 370"/>
                                  <a:gd name="T15" fmla="*/ 10 h 311"/>
                                  <a:gd name="T16" fmla="*/ 173 w 370"/>
                                  <a:gd name="T17" fmla="*/ 0 h 311"/>
                                  <a:gd name="T18" fmla="*/ 174 w 370"/>
                                  <a:gd name="T19" fmla="*/ 2 h 311"/>
                                  <a:gd name="T20" fmla="*/ 175 w 370"/>
                                  <a:gd name="T21" fmla="*/ 5 h 311"/>
                                  <a:gd name="T22" fmla="*/ 167 w 370"/>
                                  <a:gd name="T23" fmla="*/ 11 h 311"/>
                                  <a:gd name="T24" fmla="*/ 165 w 370"/>
                                  <a:gd name="T25" fmla="*/ 11 h 311"/>
                                  <a:gd name="T26" fmla="*/ 161 w 370"/>
                                  <a:gd name="T27" fmla="*/ 10 h 311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370" h="311">
                                    <a:moveTo>
                                      <a:pt x="18" y="284"/>
                                    </a:moveTo>
                                    <a:lnTo>
                                      <a:pt x="314" y="42"/>
                                    </a:lnTo>
                                    <a:lnTo>
                                      <a:pt x="316" y="46"/>
                                    </a:lnTo>
                                    <a:lnTo>
                                      <a:pt x="318" y="50"/>
                                    </a:lnTo>
                                    <a:lnTo>
                                      <a:pt x="0" y="311"/>
                                    </a:lnTo>
                                    <a:lnTo>
                                      <a:pt x="9" y="296"/>
                                    </a:lnTo>
                                    <a:lnTo>
                                      <a:pt x="18" y="284"/>
                                    </a:lnTo>
                                    <a:close/>
                                    <a:moveTo>
                                      <a:pt x="341" y="19"/>
                                    </a:moveTo>
                                    <a:lnTo>
                                      <a:pt x="366" y="0"/>
                                    </a:lnTo>
                                    <a:lnTo>
                                      <a:pt x="368" y="3"/>
                                    </a:lnTo>
                                    <a:lnTo>
                                      <a:pt x="370" y="9"/>
                                    </a:lnTo>
                                    <a:lnTo>
                                      <a:pt x="354" y="21"/>
                                    </a:lnTo>
                                    <a:lnTo>
                                      <a:pt x="348" y="21"/>
                                    </a:lnTo>
                                    <a:lnTo>
                                      <a:pt x="341" y="1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1B04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8" name="Freeform 8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58" y="448"/>
                                <a:ext cx="181" cy="160"/>
                              </a:xfrm>
                              <a:custGeom>
                                <a:avLst/>
                                <a:gdLst>
                                  <a:gd name="T0" fmla="*/ 9 w 382"/>
                                  <a:gd name="T1" fmla="*/ 147 h 320"/>
                                  <a:gd name="T2" fmla="*/ 154 w 382"/>
                                  <a:gd name="T3" fmla="*/ 22 h 320"/>
                                  <a:gd name="T4" fmla="*/ 155 w 382"/>
                                  <a:gd name="T5" fmla="*/ 24 h 320"/>
                                  <a:gd name="T6" fmla="*/ 156 w 382"/>
                                  <a:gd name="T7" fmla="*/ 26 h 320"/>
                                  <a:gd name="T8" fmla="*/ 0 w 382"/>
                                  <a:gd name="T9" fmla="*/ 160 h 320"/>
                                  <a:gd name="T10" fmla="*/ 0 w 382"/>
                                  <a:gd name="T11" fmla="*/ 160 h 320"/>
                                  <a:gd name="T12" fmla="*/ 0 w 382"/>
                                  <a:gd name="T13" fmla="*/ 160 h 320"/>
                                  <a:gd name="T14" fmla="*/ 4 w 382"/>
                                  <a:gd name="T15" fmla="*/ 154 h 320"/>
                                  <a:gd name="T16" fmla="*/ 9 w 382"/>
                                  <a:gd name="T17" fmla="*/ 147 h 320"/>
                                  <a:gd name="T18" fmla="*/ 169 w 382"/>
                                  <a:gd name="T19" fmla="*/ 9 h 320"/>
                                  <a:gd name="T20" fmla="*/ 179 w 382"/>
                                  <a:gd name="T21" fmla="*/ 0 h 320"/>
                                  <a:gd name="T22" fmla="*/ 180 w 382"/>
                                  <a:gd name="T23" fmla="*/ 3 h 320"/>
                                  <a:gd name="T24" fmla="*/ 181 w 382"/>
                                  <a:gd name="T25" fmla="*/ 5 h 320"/>
                                  <a:gd name="T26" fmla="*/ 174 w 382"/>
                                  <a:gd name="T27" fmla="*/ 10 h 320"/>
                                  <a:gd name="T28" fmla="*/ 172 w 382"/>
                                  <a:gd name="T29" fmla="*/ 9 h 320"/>
                                  <a:gd name="T30" fmla="*/ 169 w 382"/>
                                  <a:gd name="T31" fmla="*/ 9 h 320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</a:gdLst>
                                <a:ahLst/>
                                <a:cxnLst>
                                  <a:cxn ang="T32">
                                    <a:pos x="T0" y="T1"/>
                                  </a:cxn>
                                  <a:cxn ang="T33">
                                    <a:pos x="T2" y="T3"/>
                                  </a:cxn>
                                  <a:cxn ang="T34">
                                    <a:pos x="T4" y="T5"/>
                                  </a:cxn>
                                  <a:cxn ang="T35">
                                    <a:pos x="T6" y="T7"/>
                                  </a:cxn>
                                  <a:cxn ang="T36">
                                    <a:pos x="T8" y="T9"/>
                                  </a:cxn>
                                  <a:cxn ang="T37">
                                    <a:pos x="T10" y="T11"/>
                                  </a:cxn>
                                  <a:cxn ang="T38">
                                    <a:pos x="T12" y="T13"/>
                                  </a:cxn>
                                  <a:cxn ang="T39">
                                    <a:pos x="T14" y="T15"/>
                                  </a:cxn>
                                  <a:cxn ang="T40">
                                    <a:pos x="T16" y="T17"/>
                                  </a:cxn>
                                  <a:cxn ang="T41">
                                    <a:pos x="T18" y="T19"/>
                                  </a:cxn>
                                  <a:cxn ang="T42">
                                    <a:pos x="T20" y="T21"/>
                                  </a:cxn>
                                  <a:cxn ang="T43">
                                    <a:pos x="T22" y="T23"/>
                                  </a:cxn>
                                  <a:cxn ang="T44">
                                    <a:pos x="T24" y="T25"/>
                                  </a:cxn>
                                  <a:cxn ang="T45">
                                    <a:pos x="T26" y="T27"/>
                                  </a:cxn>
                                  <a:cxn ang="T46">
                                    <a:pos x="T28" y="T29"/>
                                  </a:cxn>
                                  <a:cxn ang="T47">
                                    <a:pos x="T30" y="T31"/>
                                  </a:cxn>
                                </a:cxnLst>
                                <a:rect l="0" t="0" r="r" b="b"/>
                                <a:pathLst>
                                  <a:path w="382" h="320">
                                    <a:moveTo>
                                      <a:pt x="18" y="293"/>
                                    </a:moveTo>
                                    <a:lnTo>
                                      <a:pt x="325" y="43"/>
                                    </a:lnTo>
                                    <a:lnTo>
                                      <a:pt x="327" y="47"/>
                                    </a:lnTo>
                                    <a:lnTo>
                                      <a:pt x="329" y="52"/>
                                    </a:lnTo>
                                    <a:lnTo>
                                      <a:pt x="0" y="320"/>
                                    </a:lnTo>
                                    <a:lnTo>
                                      <a:pt x="9" y="308"/>
                                    </a:lnTo>
                                    <a:lnTo>
                                      <a:pt x="18" y="293"/>
                                    </a:lnTo>
                                    <a:close/>
                                    <a:moveTo>
                                      <a:pt x="357" y="18"/>
                                    </a:moveTo>
                                    <a:lnTo>
                                      <a:pt x="377" y="0"/>
                                    </a:lnTo>
                                    <a:lnTo>
                                      <a:pt x="379" y="6"/>
                                    </a:lnTo>
                                    <a:lnTo>
                                      <a:pt x="382" y="9"/>
                                    </a:lnTo>
                                    <a:lnTo>
                                      <a:pt x="368" y="20"/>
                                    </a:lnTo>
                                    <a:lnTo>
                                      <a:pt x="363" y="18"/>
                                    </a:lnTo>
                                    <a:lnTo>
                                      <a:pt x="357" y="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EAD4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9" name="Freeform 9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58" y="451"/>
                                <a:ext cx="181" cy="157"/>
                              </a:xfrm>
                              <a:custGeom>
                                <a:avLst/>
                                <a:gdLst>
                                  <a:gd name="T0" fmla="*/ 4 w 384"/>
                                  <a:gd name="T1" fmla="*/ 151 h 314"/>
                                  <a:gd name="T2" fmla="*/ 154 w 384"/>
                                  <a:gd name="T3" fmla="*/ 21 h 314"/>
                                  <a:gd name="T4" fmla="*/ 155 w 384"/>
                                  <a:gd name="T5" fmla="*/ 23 h 314"/>
                                  <a:gd name="T6" fmla="*/ 156 w 384"/>
                                  <a:gd name="T7" fmla="*/ 25 h 314"/>
                                  <a:gd name="T8" fmla="*/ 4 w 384"/>
                                  <a:gd name="T9" fmla="*/ 156 h 314"/>
                                  <a:gd name="T10" fmla="*/ 1 w 384"/>
                                  <a:gd name="T11" fmla="*/ 157 h 314"/>
                                  <a:gd name="T12" fmla="*/ 0 w 384"/>
                                  <a:gd name="T13" fmla="*/ 157 h 314"/>
                                  <a:gd name="T14" fmla="*/ 1 w 384"/>
                                  <a:gd name="T15" fmla="*/ 155 h 314"/>
                                  <a:gd name="T16" fmla="*/ 4 w 384"/>
                                  <a:gd name="T17" fmla="*/ 151 h 314"/>
                                  <a:gd name="T18" fmla="*/ 171 w 384"/>
                                  <a:gd name="T19" fmla="*/ 6 h 314"/>
                                  <a:gd name="T20" fmla="*/ 179 w 384"/>
                                  <a:gd name="T21" fmla="*/ 0 h 314"/>
                                  <a:gd name="T22" fmla="*/ 180 w 384"/>
                                  <a:gd name="T23" fmla="*/ 2 h 314"/>
                                  <a:gd name="T24" fmla="*/ 181 w 384"/>
                                  <a:gd name="T25" fmla="*/ 4 h 314"/>
                                  <a:gd name="T26" fmla="*/ 177 w 384"/>
                                  <a:gd name="T27" fmla="*/ 8 h 314"/>
                                  <a:gd name="T28" fmla="*/ 173 w 384"/>
                                  <a:gd name="T29" fmla="*/ 7 h 314"/>
                                  <a:gd name="T30" fmla="*/ 171 w 384"/>
                                  <a:gd name="T31" fmla="*/ 6 h 314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</a:gdLst>
                                <a:ahLst/>
                                <a:cxnLst>
                                  <a:cxn ang="T32">
                                    <a:pos x="T0" y="T1"/>
                                  </a:cxn>
                                  <a:cxn ang="T33">
                                    <a:pos x="T2" y="T3"/>
                                  </a:cxn>
                                  <a:cxn ang="T34">
                                    <a:pos x="T4" y="T5"/>
                                  </a:cxn>
                                  <a:cxn ang="T35">
                                    <a:pos x="T6" y="T7"/>
                                  </a:cxn>
                                  <a:cxn ang="T36">
                                    <a:pos x="T8" y="T9"/>
                                  </a:cxn>
                                  <a:cxn ang="T37">
                                    <a:pos x="T10" y="T11"/>
                                  </a:cxn>
                                  <a:cxn ang="T38">
                                    <a:pos x="T12" y="T13"/>
                                  </a:cxn>
                                  <a:cxn ang="T39">
                                    <a:pos x="T14" y="T15"/>
                                  </a:cxn>
                                  <a:cxn ang="T40">
                                    <a:pos x="T16" y="T17"/>
                                  </a:cxn>
                                  <a:cxn ang="T41">
                                    <a:pos x="T18" y="T19"/>
                                  </a:cxn>
                                  <a:cxn ang="T42">
                                    <a:pos x="T20" y="T21"/>
                                  </a:cxn>
                                  <a:cxn ang="T43">
                                    <a:pos x="T22" y="T23"/>
                                  </a:cxn>
                                  <a:cxn ang="T44">
                                    <a:pos x="T24" y="T25"/>
                                  </a:cxn>
                                  <a:cxn ang="T45">
                                    <a:pos x="T26" y="T27"/>
                                  </a:cxn>
                                  <a:cxn ang="T46">
                                    <a:pos x="T28" y="T29"/>
                                  </a:cxn>
                                  <a:cxn ang="T47">
                                    <a:pos x="T30" y="T31"/>
                                  </a:cxn>
                                </a:cxnLst>
                                <a:rect l="0" t="0" r="r" b="b"/>
                                <a:pathLst>
                                  <a:path w="384" h="314">
                                    <a:moveTo>
                                      <a:pt x="9" y="302"/>
                                    </a:moveTo>
                                    <a:lnTo>
                                      <a:pt x="327" y="41"/>
                                    </a:lnTo>
                                    <a:lnTo>
                                      <a:pt x="329" y="46"/>
                                    </a:lnTo>
                                    <a:lnTo>
                                      <a:pt x="332" y="49"/>
                                    </a:lnTo>
                                    <a:lnTo>
                                      <a:pt x="9" y="312"/>
                                    </a:lnTo>
                                    <a:lnTo>
                                      <a:pt x="3" y="314"/>
                                    </a:lnTo>
                                    <a:lnTo>
                                      <a:pt x="0" y="314"/>
                                    </a:lnTo>
                                    <a:lnTo>
                                      <a:pt x="3" y="309"/>
                                    </a:lnTo>
                                    <a:lnTo>
                                      <a:pt x="9" y="302"/>
                                    </a:lnTo>
                                    <a:close/>
                                    <a:moveTo>
                                      <a:pt x="363" y="12"/>
                                    </a:moveTo>
                                    <a:lnTo>
                                      <a:pt x="379" y="0"/>
                                    </a:lnTo>
                                    <a:lnTo>
                                      <a:pt x="382" y="3"/>
                                    </a:lnTo>
                                    <a:lnTo>
                                      <a:pt x="384" y="7"/>
                                    </a:lnTo>
                                    <a:lnTo>
                                      <a:pt x="375" y="16"/>
                                    </a:lnTo>
                                    <a:lnTo>
                                      <a:pt x="368" y="14"/>
                                    </a:lnTo>
                                    <a:lnTo>
                                      <a:pt x="363" y="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CAB3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0" name="Freeform 9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58" y="453"/>
                                <a:ext cx="182" cy="155"/>
                              </a:xfrm>
                              <a:custGeom>
                                <a:avLst/>
                                <a:gdLst>
                                  <a:gd name="T0" fmla="*/ 0 w 386"/>
                                  <a:gd name="T1" fmla="*/ 155 h 311"/>
                                  <a:gd name="T2" fmla="*/ 155 w 386"/>
                                  <a:gd name="T3" fmla="*/ 21 h 311"/>
                                  <a:gd name="T4" fmla="*/ 157 w 386"/>
                                  <a:gd name="T5" fmla="*/ 23 h 311"/>
                                  <a:gd name="T6" fmla="*/ 157 w 386"/>
                                  <a:gd name="T7" fmla="*/ 26 h 311"/>
                                  <a:gd name="T8" fmla="*/ 8 w 386"/>
                                  <a:gd name="T9" fmla="*/ 154 h 311"/>
                                  <a:gd name="T10" fmla="*/ 4 w 386"/>
                                  <a:gd name="T11" fmla="*/ 154 h 311"/>
                                  <a:gd name="T12" fmla="*/ 0 w 386"/>
                                  <a:gd name="T13" fmla="*/ 155 h 311"/>
                                  <a:gd name="T14" fmla="*/ 174 w 386"/>
                                  <a:gd name="T15" fmla="*/ 5 h 311"/>
                                  <a:gd name="T16" fmla="*/ 180 w 386"/>
                                  <a:gd name="T17" fmla="*/ 0 h 311"/>
                                  <a:gd name="T18" fmla="*/ 181 w 386"/>
                                  <a:gd name="T19" fmla="*/ 2 h 311"/>
                                  <a:gd name="T20" fmla="*/ 182 w 386"/>
                                  <a:gd name="T21" fmla="*/ 4 h 311"/>
                                  <a:gd name="T22" fmla="*/ 179 w 386"/>
                                  <a:gd name="T23" fmla="*/ 7 h 311"/>
                                  <a:gd name="T24" fmla="*/ 177 w 386"/>
                                  <a:gd name="T25" fmla="*/ 6 h 311"/>
                                  <a:gd name="T26" fmla="*/ 174 w 386"/>
                                  <a:gd name="T27" fmla="*/ 5 h 311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386" h="311">
                                    <a:moveTo>
                                      <a:pt x="0" y="311"/>
                                    </a:moveTo>
                                    <a:lnTo>
                                      <a:pt x="329" y="43"/>
                                    </a:lnTo>
                                    <a:lnTo>
                                      <a:pt x="332" y="46"/>
                                    </a:lnTo>
                                    <a:lnTo>
                                      <a:pt x="334" y="52"/>
                                    </a:lnTo>
                                    <a:lnTo>
                                      <a:pt x="18" y="309"/>
                                    </a:lnTo>
                                    <a:lnTo>
                                      <a:pt x="9" y="309"/>
                                    </a:lnTo>
                                    <a:lnTo>
                                      <a:pt x="0" y="311"/>
                                    </a:lnTo>
                                    <a:close/>
                                    <a:moveTo>
                                      <a:pt x="368" y="11"/>
                                    </a:moveTo>
                                    <a:lnTo>
                                      <a:pt x="382" y="0"/>
                                    </a:lnTo>
                                    <a:lnTo>
                                      <a:pt x="384" y="4"/>
                                    </a:lnTo>
                                    <a:lnTo>
                                      <a:pt x="386" y="9"/>
                                    </a:lnTo>
                                    <a:lnTo>
                                      <a:pt x="380" y="14"/>
                                    </a:lnTo>
                                    <a:lnTo>
                                      <a:pt x="375" y="13"/>
                                    </a:lnTo>
                                    <a:lnTo>
                                      <a:pt x="368" y="1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4A52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1" name="Freeform 9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63" y="454"/>
                                <a:ext cx="179" cy="153"/>
                              </a:xfrm>
                              <a:custGeom>
                                <a:avLst/>
                                <a:gdLst>
                                  <a:gd name="T0" fmla="*/ 0 w 380"/>
                                  <a:gd name="T1" fmla="*/ 153 h 305"/>
                                  <a:gd name="T2" fmla="*/ 152 w 380"/>
                                  <a:gd name="T3" fmla="*/ 21 h 305"/>
                                  <a:gd name="T4" fmla="*/ 153 w 380"/>
                                  <a:gd name="T5" fmla="*/ 24 h 305"/>
                                  <a:gd name="T6" fmla="*/ 154 w 380"/>
                                  <a:gd name="T7" fmla="*/ 26 h 305"/>
                                  <a:gd name="T8" fmla="*/ 9 w 380"/>
                                  <a:gd name="T9" fmla="*/ 152 h 305"/>
                                  <a:gd name="T10" fmla="*/ 4 w 380"/>
                                  <a:gd name="T11" fmla="*/ 153 h 305"/>
                                  <a:gd name="T12" fmla="*/ 0 w 380"/>
                                  <a:gd name="T13" fmla="*/ 153 h 305"/>
                                  <a:gd name="T14" fmla="*/ 172 w 380"/>
                                  <a:gd name="T15" fmla="*/ 5 h 305"/>
                                  <a:gd name="T16" fmla="*/ 177 w 380"/>
                                  <a:gd name="T17" fmla="*/ 0 h 305"/>
                                  <a:gd name="T18" fmla="*/ 178 w 380"/>
                                  <a:gd name="T19" fmla="*/ 3 h 305"/>
                                  <a:gd name="T20" fmla="*/ 179 w 380"/>
                                  <a:gd name="T21" fmla="*/ 5 h 305"/>
                                  <a:gd name="T22" fmla="*/ 178 w 380"/>
                                  <a:gd name="T23" fmla="*/ 5 h 305"/>
                                  <a:gd name="T24" fmla="*/ 175 w 380"/>
                                  <a:gd name="T25" fmla="*/ 5 h 305"/>
                                  <a:gd name="T26" fmla="*/ 172 w 380"/>
                                  <a:gd name="T27" fmla="*/ 5 h 305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380" h="305">
                                    <a:moveTo>
                                      <a:pt x="0" y="305"/>
                                    </a:moveTo>
                                    <a:lnTo>
                                      <a:pt x="323" y="42"/>
                                    </a:lnTo>
                                    <a:lnTo>
                                      <a:pt x="325" y="48"/>
                                    </a:lnTo>
                                    <a:lnTo>
                                      <a:pt x="327" y="51"/>
                                    </a:lnTo>
                                    <a:lnTo>
                                      <a:pt x="19" y="304"/>
                                    </a:lnTo>
                                    <a:lnTo>
                                      <a:pt x="9" y="305"/>
                                    </a:lnTo>
                                    <a:lnTo>
                                      <a:pt x="0" y="305"/>
                                    </a:lnTo>
                                    <a:close/>
                                    <a:moveTo>
                                      <a:pt x="366" y="9"/>
                                    </a:moveTo>
                                    <a:lnTo>
                                      <a:pt x="375" y="0"/>
                                    </a:lnTo>
                                    <a:lnTo>
                                      <a:pt x="377" y="5"/>
                                    </a:lnTo>
                                    <a:lnTo>
                                      <a:pt x="380" y="9"/>
                                    </a:lnTo>
                                    <a:lnTo>
                                      <a:pt x="377" y="10"/>
                                    </a:lnTo>
                                    <a:lnTo>
                                      <a:pt x="371" y="10"/>
                                    </a:lnTo>
                                    <a:lnTo>
                                      <a:pt x="366" y="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1A2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2" name="Freeform 9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67" y="457"/>
                                <a:ext cx="176" cy="150"/>
                              </a:xfrm>
                              <a:custGeom>
                                <a:avLst/>
                                <a:gdLst>
                                  <a:gd name="T0" fmla="*/ 0 w 373"/>
                                  <a:gd name="T1" fmla="*/ 150 h 300"/>
                                  <a:gd name="T2" fmla="*/ 149 w 373"/>
                                  <a:gd name="T3" fmla="*/ 22 h 300"/>
                                  <a:gd name="T4" fmla="*/ 150 w 373"/>
                                  <a:gd name="T5" fmla="*/ 23 h 300"/>
                                  <a:gd name="T6" fmla="*/ 151 w 373"/>
                                  <a:gd name="T7" fmla="*/ 26 h 300"/>
                                  <a:gd name="T8" fmla="*/ 9 w 373"/>
                                  <a:gd name="T9" fmla="*/ 149 h 300"/>
                                  <a:gd name="T10" fmla="*/ 5 w 373"/>
                                  <a:gd name="T11" fmla="*/ 150 h 300"/>
                                  <a:gd name="T12" fmla="*/ 0 w 373"/>
                                  <a:gd name="T13" fmla="*/ 150 h 300"/>
                                  <a:gd name="T14" fmla="*/ 171 w 373"/>
                                  <a:gd name="T15" fmla="*/ 3 h 300"/>
                                  <a:gd name="T16" fmla="*/ 174 w 373"/>
                                  <a:gd name="T17" fmla="*/ 0 h 300"/>
                                  <a:gd name="T18" fmla="*/ 174 w 373"/>
                                  <a:gd name="T19" fmla="*/ 2 h 300"/>
                                  <a:gd name="T20" fmla="*/ 176 w 373"/>
                                  <a:gd name="T21" fmla="*/ 4 h 300"/>
                                  <a:gd name="T22" fmla="*/ 174 w 373"/>
                                  <a:gd name="T23" fmla="*/ 3 h 300"/>
                                  <a:gd name="T24" fmla="*/ 171 w 373"/>
                                  <a:gd name="T25" fmla="*/ 3 h 300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</a:gdLst>
                                <a:ahLst/>
                                <a:cxnLst>
                                  <a:cxn ang="T26">
                                    <a:pos x="T0" y="T1"/>
                                  </a:cxn>
                                  <a:cxn ang="T27">
                                    <a:pos x="T2" y="T3"/>
                                  </a:cxn>
                                  <a:cxn ang="T28">
                                    <a:pos x="T4" y="T5"/>
                                  </a:cxn>
                                  <a:cxn ang="T29">
                                    <a:pos x="T6" y="T7"/>
                                  </a:cxn>
                                  <a:cxn ang="T30">
                                    <a:pos x="T8" y="T9"/>
                                  </a:cxn>
                                  <a:cxn ang="T31">
                                    <a:pos x="T10" y="T11"/>
                                  </a:cxn>
                                  <a:cxn ang="T32">
                                    <a:pos x="T12" y="T13"/>
                                  </a:cxn>
                                  <a:cxn ang="T33">
                                    <a:pos x="T14" y="T15"/>
                                  </a:cxn>
                                  <a:cxn ang="T34">
                                    <a:pos x="T16" y="T17"/>
                                  </a:cxn>
                                  <a:cxn ang="T35">
                                    <a:pos x="T18" y="T19"/>
                                  </a:cxn>
                                  <a:cxn ang="T36">
                                    <a:pos x="T20" y="T21"/>
                                  </a:cxn>
                                  <a:cxn ang="T37">
                                    <a:pos x="T22" y="T23"/>
                                  </a:cxn>
                                  <a:cxn ang="T38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373" h="300">
                                    <a:moveTo>
                                      <a:pt x="0" y="300"/>
                                    </a:moveTo>
                                    <a:lnTo>
                                      <a:pt x="316" y="43"/>
                                    </a:lnTo>
                                    <a:lnTo>
                                      <a:pt x="318" y="46"/>
                                    </a:lnTo>
                                    <a:lnTo>
                                      <a:pt x="320" y="52"/>
                                    </a:lnTo>
                                    <a:lnTo>
                                      <a:pt x="19" y="297"/>
                                    </a:lnTo>
                                    <a:lnTo>
                                      <a:pt x="10" y="299"/>
                                    </a:lnTo>
                                    <a:lnTo>
                                      <a:pt x="0" y="300"/>
                                    </a:lnTo>
                                    <a:close/>
                                    <a:moveTo>
                                      <a:pt x="362" y="5"/>
                                    </a:moveTo>
                                    <a:lnTo>
                                      <a:pt x="368" y="0"/>
                                    </a:lnTo>
                                    <a:lnTo>
                                      <a:pt x="369" y="4"/>
                                    </a:lnTo>
                                    <a:lnTo>
                                      <a:pt x="373" y="7"/>
                                    </a:lnTo>
                                    <a:lnTo>
                                      <a:pt x="368" y="5"/>
                                    </a:lnTo>
                                    <a:lnTo>
                                      <a:pt x="362" y="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F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3" name="Freeform 9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72" y="459"/>
                                <a:ext cx="171" cy="147"/>
                              </a:xfrm>
                              <a:custGeom>
                                <a:avLst/>
                                <a:gdLst>
                                  <a:gd name="T0" fmla="*/ 0 w 363"/>
                                  <a:gd name="T1" fmla="*/ 147 h 295"/>
                                  <a:gd name="T2" fmla="*/ 145 w 363"/>
                                  <a:gd name="T3" fmla="*/ 21 h 295"/>
                                  <a:gd name="T4" fmla="*/ 146 w 363"/>
                                  <a:gd name="T5" fmla="*/ 24 h 295"/>
                                  <a:gd name="T6" fmla="*/ 147 w 363"/>
                                  <a:gd name="T7" fmla="*/ 25 h 295"/>
                                  <a:gd name="T8" fmla="*/ 8 w 363"/>
                                  <a:gd name="T9" fmla="*/ 145 h 295"/>
                                  <a:gd name="T10" fmla="*/ 4 w 363"/>
                                  <a:gd name="T11" fmla="*/ 146 h 295"/>
                                  <a:gd name="T12" fmla="*/ 0 w 363"/>
                                  <a:gd name="T13" fmla="*/ 147 h 295"/>
                                  <a:gd name="T14" fmla="*/ 169 w 363"/>
                                  <a:gd name="T15" fmla="*/ 0 h 295"/>
                                  <a:gd name="T16" fmla="*/ 170 w 363"/>
                                  <a:gd name="T17" fmla="*/ 0 h 295"/>
                                  <a:gd name="T18" fmla="*/ 170 w 363"/>
                                  <a:gd name="T19" fmla="*/ 0 h 295"/>
                                  <a:gd name="T20" fmla="*/ 171 w 363"/>
                                  <a:gd name="T21" fmla="*/ 1 h 295"/>
                                  <a:gd name="T22" fmla="*/ 169 w 363"/>
                                  <a:gd name="T23" fmla="*/ 1 h 295"/>
                                  <a:gd name="T24" fmla="*/ 169 w 363"/>
                                  <a:gd name="T25" fmla="*/ 0 h 295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</a:gdLst>
                                <a:ahLst/>
                                <a:cxnLst>
                                  <a:cxn ang="T26">
                                    <a:pos x="T0" y="T1"/>
                                  </a:cxn>
                                  <a:cxn ang="T27">
                                    <a:pos x="T2" y="T3"/>
                                  </a:cxn>
                                  <a:cxn ang="T28">
                                    <a:pos x="T4" y="T5"/>
                                  </a:cxn>
                                  <a:cxn ang="T29">
                                    <a:pos x="T6" y="T7"/>
                                  </a:cxn>
                                  <a:cxn ang="T30">
                                    <a:pos x="T8" y="T9"/>
                                  </a:cxn>
                                  <a:cxn ang="T31">
                                    <a:pos x="T10" y="T11"/>
                                  </a:cxn>
                                  <a:cxn ang="T32">
                                    <a:pos x="T12" y="T13"/>
                                  </a:cxn>
                                  <a:cxn ang="T33">
                                    <a:pos x="T14" y="T15"/>
                                  </a:cxn>
                                  <a:cxn ang="T34">
                                    <a:pos x="T16" y="T17"/>
                                  </a:cxn>
                                  <a:cxn ang="T35">
                                    <a:pos x="T18" y="T19"/>
                                  </a:cxn>
                                  <a:cxn ang="T36">
                                    <a:pos x="T20" y="T21"/>
                                  </a:cxn>
                                  <a:cxn ang="T37">
                                    <a:pos x="T22" y="T23"/>
                                  </a:cxn>
                                  <a:cxn ang="T38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363" h="295">
                                    <a:moveTo>
                                      <a:pt x="0" y="295"/>
                                    </a:moveTo>
                                    <a:lnTo>
                                      <a:pt x="308" y="42"/>
                                    </a:lnTo>
                                    <a:lnTo>
                                      <a:pt x="310" y="48"/>
                                    </a:lnTo>
                                    <a:lnTo>
                                      <a:pt x="311" y="51"/>
                                    </a:lnTo>
                                    <a:lnTo>
                                      <a:pt x="18" y="291"/>
                                    </a:lnTo>
                                    <a:lnTo>
                                      <a:pt x="9" y="293"/>
                                    </a:lnTo>
                                    <a:lnTo>
                                      <a:pt x="0" y="295"/>
                                    </a:lnTo>
                                    <a:close/>
                                    <a:moveTo>
                                      <a:pt x="358" y="1"/>
                                    </a:moveTo>
                                    <a:lnTo>
                                      <a:pt x="361" y="0"/>
                                    </a:lnTo>
                                    <a:lnTo>
                                      <a:pt x="361" y="1"/>
                                    </a:lnTo>
                                    <a:lnTo>
                                      <a:pt x="363" y="3"/>
                                    </a:lnTo>
                                    <a:lnTo>
                                      <a:pt x="359" y="3"/>
                                    </a:lnTo>
                                    <a:lnTo>
                                      <a:pt x="358" y="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4" name="Freeform 9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76" y="484"/>
                                <a:ext cx="143" cy="122"/>
                              </a:xfrm>
                              <a:custGeom>
                                <a:avLst/>
                                <a:gdLst>
                                  <a:gd name="T0" fmla="*/ 0 w 304"/>
                                  <a:gd name="T1" fmla="*/ 122 h 245"/>
                                  <a:gd name="T2" fmla="*/ 142 w 304"/>
                                  <a:gd name="T3" fmla="*/ 0 h 245"/>
                                  <a:gd name="T4" fmla="*/ 142 w 304"/>
                                  <a:gd name="T5" fmla="*/ 1 h 245"/>
                                  <a:gd name="T6" fmla="*/ 143 w 304"/>
                                  <a:gd name="T7" fmla="*/ 4 h 245"/>
                                  <a:gd name="T8" fmla="*/ 8 w 304"/>
                                  <a:gd name="T9" fmla="*/ 120 h 245"/>
                                  <a:gd name="T10" fmla="*/ 4 w 304"/>
                                  <a:gd name="T11" fmla="*/ 121 h 245"/>
                                  <a:gd name="T12" fmla="*/ 0 w 304"/>
                                  <a:gd name="T13" fmla="*/ 122 h 245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04" h="245">
                                    <a:moveTo>
                                      <a:pt x="0" y="245"/>
                                    </a:moveTo>
                                    <a:lnTo>
                                      <a:pt x="301" y="0"/>
                                    </a:lnTo>
                                    <a:lnTo>
                                      <a:pt x="302" y="3"/>
                                    </a:lnTo>
                                    <a:lnTo>
                                      <a:pt x="304" y="9"/>
                                    </a:lnTo>
                                    <a:lnTo>
                                      <a:pt x="18" y="241"/>
                                    </a:lnTo>
                                    <a:lnTo>
                                      <a:pt x="9" y="243"/>
                                    </a:lnTo>
                                    <a:lnTo>
                                      <a:pt x="0" y="24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5" name="Freeform 9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81" y="486"/>
                                <a:ext cx="140" cy="120"/>
                              </a:xfrm>
                              <a:custGeom>
                                <a:avLst/>
                                <a:gdLst>
                                  <a:gd name="T0" fmla="*/ 0 w 299"/>
                                  <a:gd name="T1" fmla="*/ 120 h 240"/>
                                  <a:gd name="T2" fmla="*/ 137 w 299"/>
                                  <a:gd name="T3" fmla="*/ 0 h 240"/>
                                  <a:gd name="T4" fmla="*/ 138 w 299"/>
                                  <a:gd name="T5" fmla="*/ 3 h 240"/>
                                  <a:gd name="T6" fmla="*/ 140 w 299"/>
                                  <a:gd name="T7" fmla="*/ 5 h 240"/>
                                  <a:gd name="T8" fmla="*/ 8 w 299"/>
                                  <a:gd name="T9" fmla="*/ 119 h 240"/>
                                  <a:gd name="T10" fmla="*/ 4 w 299"/>
                                  <a:gd name="T11" fmla="*/ 119 h 240"/>
                                  <a:gd name="T12" fmla="*/ 0 w 299"/>
                                  <a:gd name="T13" fmla="*/ 120 h 240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99" h="240">
                                    <a:moveTo>
                                      <a:pt x="0" y="240"/>
                                    </a:moveTo>
                                    <a:lnTo>
                                      <a:pt x="293" y="0"/>
                                    </a:lnTo>
                                    <a:lnTo>
                                      <a:pt x="295" y="6"/>
                                    </a:lnTo>
                                    <a:lnTo>
                                      <a:pt x="299" y="9"/>
                                    </a:lnTo>
                                    <a:lnTo>
                                      <a:pt x="18" y="238"/>
                                    </a:lnTo>
                                    <a:lnTo>
                                      <a:pt x="9" y="238"/>
                                    </a:lnTo>
                                    <a:lnTo>
                                      <a:pt x="0" y="24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6" name="Freeform 9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85" y="488"/>
                                <a:ext cx="137" cy="117"/>
                              </a:xfrm>
                              <a:custGeom>
                                <a:avLst/>
                                <a:gdLst>
                                  <a:gd name="T0" fmla="*/ 0 w 292"/>
                                  <a:gd name="T1" fmla="*/ 117 h 232"/>
                                  <a:gd name="T2" fmla="*/ 134 w 292"/>
                                  <a:gd name="T3" fmla="*/ 0 h 232"/>
                                  <a:gd name="T4" fmla="*/ 136 w 292"/>
                                  <a:gd name="T5" fmla="*/ 2 h 232"/>
                                  <a:gd name="T6" fmla="*/ 137 w 292"/>
                                  <a:gd name="T7" fmla="*/ 4 h 232"/>
                                  <a:gd name="T8" fmla="*/ 8 w 292"/>
                                  <a:gd name="T9" fmla="*/ 116 h 232"/>
                                  <a:gd name="T10" fmla="*/ 4 w 292"/>
                                  <a:gd name="T11" fmla="*/ 117 h 232"/>
                                  <a:gd name="T12" fmla="*/ 0 w 292"/>
                                  <a:gd name="T13" fmla="*/ 117 h 232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92" h="232">
                                    <a:moveTo>
                                      <a:pt x="0" y="232"/>
                                    </a:moveTo>
                                    <a:lnTo>
                                      <a:pt x="286" y="0"/>
                                    </a:lnTo>
                                    <a:lnTo>
                                      <a:pt x="290" y="3"/>
                                    </a:lnTo>
                                    <a:lnTo>
                                      <a:pt x="292" y="7"/>
                                    </a:lnTo>
                                    <a:lnTo>
                                      <a:pt x="18" y="230"/>
                                    </a:lnTo>
                                    <a:lnTo>
                                      <a:pt x="9" y="232"/>
                                    </a:lnTo>
                                    <a:lnTo>
                                      <a:pt x="0" y="23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7" name="Freeform 9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89" y="490"/>
                                <a:ext cx="134" cy="114"/>
                              </a:xfrm>
                              <a:custGeom>
                                <a:avLst/>
                                <a:gdLst>
                                  <a:gd name="T0" fmla="*/ 0 w 284"/>
                                  <a:gd name="T1" fmla="*/ 114 h 229"/>
                                  <a:gd name="T2" fmla="*/ 133 w 284"/>
                                  <a:gd name="T3" fmla="*/ 0 h 229"/>
                                  <a:gd name="T4" fmla="*/ 134 w 284"/>
                                  <a:gd name="T5" fmla="*/ 2 h 229"/>
                                  <a:gd name="T6" fmla="*/ 134 w 284"/>
                                  <a:gd name="T7" fmla="*/ 4 h 229"/>
                                  <a:gd name="T8" fmla="*/ 8 w 284"/>
                                  <a:gd name="T9" fmla="*/ 113 h 229"/>
                                  <a:gd name="T10" fmla="*/ 4 w 284"/>
                                  <a:gd name="T11" fmla="*/ 113 h 229"/>
                                  <a:gd name="T12" fmla="*/ 0 w 284"/>
                                  <a:gd name="T13" fmla="*/ 114 h 229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84" h="229">
                                    <a:moveTo>
                                      <a:pt x="0" y="229"/>
                                    </a:moveTo>
                                    <a:lnTo>
                                      <a:pt x="281" y="0"/>
                                    </a:lnTo>
                                    <a:lnTo>
                                      <a:pt x="283" y="4"/>
                                    </a:lnTo>
                                    <a:lnTo>
                                      <a:pt x="284" y="9"/>
                                    </a:lnTo>
                                    <a:lnTo>
                                      <a:pt x="18" y="226"/>
                                    </a:lnTo>
                                    <a:lnTo>
                                      <a:pt x="9" y="227"/>
                                    </a:lnTo>
                                    <a:lnTo>
                                      <a:pt x="0" y="22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8" name="Freeform 9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93" y="492"/>
                                <a:ext cx="131" cy="111"/>
                              </a:xfrm>
                              <a:custGeom>
                                <a:avLst/>
                                <a:gdLst>
                                  <a:gd name="T0" fmla="*/ 0 w 277"/>
                                  <a:gd name="T1" fmla="*/ 111 h 223"/>
                                  <a:gd name="T2" fmla="*/ 130 w 277"/>
                                  <a:gd name="T3" fmla="*/ 0 h 223"/>
                                  <a:gd name="T4" fmla="*/ 130 w 277"/>
                                  <a:gd name="T5" fmla="*/ 2 h 223"/>
                                  <a:gd name="T6" fmla="*/ 131 w 277"/>
                                  <a:gd name="T7" fmla="*/ 4 h 223"/>
                                  <a:gd name="T8" fmla="*/ 9 w 277"/>
                                  <a:gd name="T9" fmla="*/ 111 h 223"/>
                                  <a:gd name="T10" fmla="*/ 4 w 277"/>
                                  <a:gd name="T11" fmla="*/ 111 h 223"/>
                                  <a:gd name="T12" fmla="*/ 0 w 277"/>
                                  <a:gd name="T13" fmla="*/ 111 h 223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77" h="223">
                                    <a:moveTo>
                                      <a:pt x="0" y="223"/>
                                    </a:moveTo>
                                    <a:lnTo>
                                      <a:pt x="274" y="0"/>
                                    </a:lnTo>
                                    <a:lnTo>
                                      <a:pt x="275" y="5"/>
                                    </a:lnTo>
                                    <a:lnTo>
                                      <a:pt x="277" y="9"/>
                                    </a:lnTo>
                                    <a:lnTo>
                                      <a:pt x="18" y="222"/>
                                    </a:lnTo>
                                    <a:lnTo>
                                      <a:pt x="9" y="222"/>
                                    </a:lnTo>
                                    <a:lnTo>
                                      <a:pt x="0" y="22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9" name="Freeform 10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97" y="494"/>
                                <a:ext cx="127" cy="108"/>
                              </a:xfrm>
                              <a:custGeom>
                                <a:avLst/>
                                <a:gdLst>
                                  <a:gd name="T0" fmla="*/ 0 w 270"/>
                                  <a:gd name="T1" fmla="*/ 108 h 217"/>
                                  <a:gd name="T2" fmla="*/ 125 w 270"/>
                                  <a:gd name="T3" fmla="*/ 0 h 217"/>
                                  <a:gd name="T4" fmla="*/ 126 w 270"/>
                                  <a:gd name="T5" fmla="*/ 2 h 217"/>
                                  <a:gd name="T6" fmla="*/ 127 w 270"/>
                                  <a:gd name="T7" fmla="*/ 4 h 217"/>
                                  <a:gd name="T8" fmla="*/ 8 w 270"/>
                                  <a:gd name="T9" fmla="*/ 107 h 217"/>
                                  <a:gd name="T10" fmla="*/ 4 w 270"/>
                                  <a:gd name="T11" fmla="*/ 108 h 217"/>
                                  <a:gd name="T12" fmla="*/ 0 w 270"/>
                                  <a:gd name="T13" fmla="*/ 108 h 217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70" h="217">
                                    <a:moveTo>
                                      <a:pt x="0" y="217"/>
                                    </a:moveTo>
                                    <a:lnTo>
                                      <a:pt x="266" y="0"/>
                                    </a:lnTo>
                                    <a:lnTo>
                                      <a:pt x="268" y="4"/>
                                    </a:lnTo>
                                    <a:lnTo>
                                      <a:pt x="270" y="9"/>
                                    </a:lnTo>
                                    <a:lnTo>
                                      <a:pt x="17" y="215"/>
                                    </a:lnTo>
                                    <a:lnTo>
                                      <a:pt x="9" y="217"/>
                                    </a:lnTo>
                                    <a:lnTo>
                                      <a:pt x="0" y="21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0" name="Freeform 10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02" y="496"/>
                                <a:ext cx="124" cy="106"/>
                              </a:xfrm>
                              <a:custGeom>
                                <a:avLst/>
                                <a:gdLst>
                                  <a:gd name="T0" fmla="*/ 0 w 264"/>
                                  <a:gd name="T1" fmla="*/ 106 h 213"/>
                                  <a:gd name="T2" fmla="*/ 122 w 264"/>
                                  <a:gd name="T3" fmla="*/ 0 h 213"/>
                                  <a:gd name="T4" fmla="*/ 123 w 264"/>
                                  <a:gd name="T5" fmla="*/ 2 h 213"/>
                                  <a:gd name="T6" fmla="*/ 124 w 264"/>
                                  <a:gd name="T7" fmla="*/ 4 h 213"/>
                                  <a:gd name="T8" fmla="*/ 8 w 264"/>
                                  <a:gd name="T9" fmla="*/ 105 h 213"/>
                                  <a:gd name="T10" fmla="*/ 4 w 264"/>
                                  <a:gd name="T11" fmla="*/ 105 h 213"/>
                                  <a:gd name="T12" fmla="*/ 0 w 264"/>
                                  <a:gd name="T13" fmla="*/ 106 h 213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64" h="213">
                                    <a:moveTo>
                                      <a:pt x="0" y="213"/>
                                    </a:moveTo>
                                    <a:lnTo>
                                      <a:pt x="259" y="0"/>
                                    </a:lnTo>
                                    <a:lnTo>
                                      <a:pt x="261" y="5"/>
                                    </a:lnTo>
                                    <a:lnTo>
                                      <a:pt x="264" y="8"/>
                                    </a:lnTo>
                                    <a:lnTo>
                                      <a:pt x="16" y="211"/>
                                    </a:lnTo>
                                    <a:lnTo>
                                      <a:pt x="8" y="211"/>
                                    </a:lnTo>
                                    <a:lnTo>
                                      <a:pt x="0" y="21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1" name="Freeform 10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06" y="499"/>
                                <a:ext cx="121" cy="102"/>
                              </a:xfrm>
                              <a:custGeom>
                                <a:avLst/>
                                <a:gdLst>
                                  <a:gd name="T0" fmla="*/ 0 w 258"/>
                                  <a:gd name="T1" fmla="*/ 102 h 206"/>
                                  <a:gd name="T2" fmla="*/ 119 w 258"/>
                                  <a:gd name="T3" fmla="*/ 0 h 206"/>
                                  <a:gd name="T4" fmla="*/ 120 w 258"/>
                                  <a:gd name="T5" fmla="*/ 1 h 206"/>
                                  <a:gd name="T6" fmla="*/ 121 w 258"/>
                                  <a:gd name="T7" fmla="*/ 3 h 206"/>
                                  <a:gd name="T8" fmla="*/ 8 w 258"/>
                                  <a:gd name="T9" fmla="*/ 101 h 206"/>
                                  <a:gd name="T10" fmla="*/ 4 w 258"/>
                                  <a:gd name="T11" fmla="*/ 102 h 206"/>
                                  <a:gd name="T12" fmla="*/ 0 w 258"/>
                                  <a:gd name="T13" fmla="*/ 102 h 20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58" h="206">
                                    <a:moveTo>
                                      <a:pt x="0" y="206"/>
                                    </a:moveTo>
                                    <a:lnTo>
                                      <a:pt x="253" y="0"/>
                                    </a:lnTo>
                                    <a:lnTo>
                                      <a:pt x="256" y="3"/>
                                    </a:lnTo>
                                    <a:lnTo>
                                      <a:pt x="258" y="7"/>
                                    </a:lnTo>
                                    <a:lnTo>
                                      <a:pt x="16" y="204"/>
                                    </a:lnTo>
                                    <a:lnTo>
                                      <a:pt x="8" y="206"/>
                                    </a:lnTo>
                                    <a:lnTo>
                                      <a:pt x="0" y="20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2" name="Freeform 10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10" y="501"/>
                                <a:ext cx="118" cy="100"/>
                              </a:xfrm>
                              <a:custGeom>
                                <a:avLst/>
                                <a:gdLst>
                                  <a:gd name="T0" fmla="*/ 0 w 252"/>
                                  <a:gd name="T1" fmla="*/ 100 h 203"/>
                                  <a:gd name="T2" fmla="*/ 116 w 252"/>
                                  <a:gd name="T3" fmla="*/ 0 h 203"/>
                                  <a:gd name="T4" fmla="*/ 117 w 252"/>
                                  <a:gd name="T5" fmla="*/ 2 h 203"/>
                                  <a:gd name="T6" fmla="*/ 118 w 252"/>
                                  <a:gd name="T7" fmla="*/ 4 h 203"/>
                                  <a:gd name="T8" fmla="*/ 8 w 252"/>
                                  <a:gd name="T9" fmla="*/ 99 h 203"/>
                                  <a:gd name="T10" fmla="*/ 4 w 252"/>
                                  <a:gd name="T11" fmla="*/ 99 h 203"/>
                                  <a:gd name="T12" fmla="*/ 0 w 252"/>
                                  <a:gd name="T13" fmla="*/ 100 h 203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52" h="203">
                                    <a:moveTo>
                                      <a:pt x="0" y="203"/>
                                    </a:moveTo>
                                    <a:lnTo>
                                      <a:pt x="248" y="0"/>
                                    </a:lnTo>
                                    <a:lnTo>
                                      <a:pt x="250" y="4"/>
                                    </a:lnTo>
                                    <a:lnTo>
                                      <a:pt x="252" y="9"/>
                                    </a:lnTo>
                                    <a:lnTo>
                                      <a:pt x="17" y="201"/>
                                    </a:lnTo>
                                    <a:lnTo>
                                      <a:pt x="8" y="201"/>
                                    </a:lnTo>
                                    <a:lnTo>
                                      <a:pt x="0" y="20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3" name="Freeform 10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14" y="502"/>
                                <a:ext cx="115" cy="101"/>
                              </a:xfrm>
                              <a:custGeom>
                                <a:avLst/>
                                <a:gdLst>
                                  <a:gd name="T0" fmla="*/ 0 w 246"/>
                                  <a:gd name="T1" fmla="*/ 99 h 202"/>
                                  <a:gd name="T2" fmla="*/ 113 w 246"/>
                                  <a:gd name="T3" fmla="*/ 0 h 202"/>
                                  <a:gd name="T4" fmla="*/ 114 w 246"/>
                                  <a:gd name="T5" fmla="*/ 3 h 202"/>
                                  <a:gd name="T6" fmla="*/ 115 w 246"/>
                                  <a:gd name="T7" fmla="*/ 5 h 202"/>
                                  <a:gd name="T8" fmla="*/ 4 w 246"/>
                                  <a:gd name="T9" fmla="*/ 101 h 202"/>
                                  <a:gd name="T10" fmla="*/ 4 w 246"/>
                                  <a:gd name="T11" fmla="*/ 100 h 202"/>
                                  <a:gd name="T12" fmla="*/ 5 w 246"/>
                                  <a:gd name="T13" fmla="*/ 98 h 202"/>
                                  <a:gd name="T14" fmla="*/ 3 w 246"/>
                                  <a:gd name="T15" fmla="*/ 99 h 202"/>
                                  <a:gd name="T16" fmla="*/ 0 w 246"/>
                                  <a:gd name="T17" fmla="*/ 99 h 202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</a:gdLst>
                                <a:ahLst/>
                                <a:cxnLst>
                                  <a:cxn ang="T18">
                                    <a:pos x="T0" y="T1"/>
                                  </a:cxn>
                                  <a:cxn ang="T19">
                                    <a:pos x="T2" y="T3"/>
                                  </a:cxn>
                                  <a:cxn ang="T20">
                                    <a:pos x="T4" y="T5"/>
                                  </a:cxn>
                                  <a:cxn ang="T21">
                                    <a:pos x="T6" y="T7"/>
                                  </a:cxn>
                                  <a:cxn ang="T22">
                                    <a:pos x="T8" y="T9"/>
                                  </a:cxn>
                                  <a:cxn ang="T23">
                                    <a:pos x="T10" y="T11"/>
                                  </a:cxn>
                                  <a:cxn ang="T24">
                                    <a:pos x="T12" y="T13"/>
                                  </a:cxn>
                                  <a:cxn ang="T25">
                                    <a:pos x="T14" y="T15"/>
                                  </a:cxn>
                                  <a:cxn ang="T26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246" h="202">
                                    <a:moveTo>
                                      <a:pt x="0" y="197"/>
                                    </a:moveTo>
                                    <a:lnTo>
                                      <a:pt x="242" y="0"/>
                                    </a:lnTo>
                                    <a:lnTo>
                                      <a:pt x="244" y="5"/>
                                    </a:lnTo>
                                    <a:lnTo>
                                      <a:pt x="246" y="9"/>
                                    </a:lnTo>
                                    <a:lnTo>
                                      <a:pt x="8" y="202"/>
                                    </a:lnTo>
                                    <a:lnTo>
                                      <a:pt x="9" y="199"/>
                                    </a:lnTo>
                                    <a:lnTo>
                                      <a:pt x="11" y="195"/>
                                    </a:lnTo>
                                    <a:lnTo>
                                      <a:pt x="6" y="197"/>
                                    </a:lnTo>
                                    <a:lnTo>
                                      <a:pt x="0" y="1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4" name="Freeform 10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15" y="505"/>
                                <a:ext cx="115" cy="103"/>
                              </a:xfrm>
                              <a:custGeom>
                                <a:avLst/>
                                <a:gdLst>
                                  <a:gd name="T0" fmla="*/ 2 w 245"/>
                                  <a:gd name="T1" fmla="*/ 95 h 208"/>
                                  <a:gd name="T2" fmla="*/ 113 w 245"/>
                                  <a:gd name="T3" fmla="*/ 0 h 208"/>
                                  <a:gd name="T4" fmla="*/ 114 w 245"/>
                                  <a:gd name="T5" fmla="*/ 2 h 208"/>
                                  <a:gd name="T6" fmla="*/ 115 w 245"/>
                                  <a:gd name="T7" fmla="*/ 3 h 208"/>
                                  <a:gd name="T8" fmla="*/ 0 w 245"/>
                                  <a:gd name="T9" fmla="*/ 103 h 208"/>
                                  <a:gd name="T10" fmla="*/ 2 w 245"/>
                                  <a:gd name="T11" fmla="*/ 99 h 208"/>
                                  <a:gd name="T12" fmla="*/ 3 w 245"/>
                                  <a:gd name="T13" fmla="*/ 94 h 208"/>
                                  <a:gd name="T14" fmla="*/ 3 w 245"/>
                                  <a:gd name="T15" fmla="*/ 95 h 208"/>
                                  <a:gd name="T16" fmla="*/ 2 w 245"/>
                                  <a:gd name="T17" fmla="*/ 95 h 208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</a:gdLst>
                                <a:ahLst/>
                                <a:cxnLst>
                                  <a:cxn ang="T18">
                                    <a:pos x="T0" y="T1"/>
                                  </a:cxn>
                                  <a:cxn ang="T19">
                                    <a:pos x="T2" y="T3"/>
                                  </a:cxn>
                                  <a:cxn ang="T20">
                                    <a:pos x="T4" y="T5"/>
                                  </a:cxn>
                                  <a:cxn ang="T21">
                                    <a:pos x="T6" y="T7"/>
                                  </a:cxn>
                                  <a:cxn ang="T22">
                                    <a:pos x="T8" y="T9"/>
                                  </a:cxn>
                                  <a:cxn ang="T23">
                                    <a:pos x="T10" y="T11"/>
                                  </a:cxn>
                                  <a:cxn ang="T24">
                                    <a:pos x="T12" y="T13"/>
                                  </a:cxn>
                                  <a:cxn ang="T25">
                                    <a:pos x="T14" y="T15"/>
                                  </a:cxn>
                                  <a:cxn ang="T26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245" h="208">
                                    <a:moveTo>
                                      <a:pt x="5" y="192"/>
                                    </a:moveTo>
                                    <a:lnTo>
                                      <a:pt x="240" y="0"/>
                                    </a:lnTo>
                                    <a:lnTo>
                                      <a:pt x="242" y="4"/>
                                    </a:lnTo>
                                    <a:lnTo>
                                      <a:pt x="245" y="7"/>
                                    </a:lnTo>
                                    <a:lnTo>
                                      <a:pt x="0" y="208"/>
                                    </a:lnTo>
                                    <a:lnTo>
                                      <a:pt x="4" y="199"/>
                                    </a:lnTo>
                                    <a:lnTo>
                                      <a:pt x="7" y="190"/>
                                    </a:lnTo>
                                    <a:lnTo>
                                      <a:pt x="7" y="192"/>
                                    </a:lnTo>
                                    <a:lnTo>
                                      <a:pt x="5" y="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5" name="Freeform 10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13" y="507"/>
                                <a:ext cx="119" cy="106"/>
                              </a:xfrm>
                              <a:custGeom>
                                <a:avLst/>
                                <a:gdLst>
                                  <a:gd name="T0" fmla="*/ 4 w 252"/>
                                  <a:gd name="T1" fmla="*/ 95 h 215"/>
                                  <a:gd name="T2" fmla="*/ 117 w 252"/>
                                  <a:gd name="T3" fmla="*/ 0 h 215"/>
                                  <a:gd name="T4" fmla="*/ 118 w 252"/>
                                  <a:gd name="T5" fmla="*/ 1 h 215"/>
                                  <a:gd name="T6" fmla="*/ 119 w 252"/>
                                  <a:gd name="T7" fmla="*/ 4 h 215"/>
                                  <a:gd name="T8" fmla="*/ 0 w 252"/>
                                  <a:gd name="T9" fmla="*/ 106 h 215"/>
                                  <a:gd name="T10" fmla="*/ 2 w 252"/>
                                  <a:gd name="T11" fmla="*/ 101 h 215"/>
                                  <a:gd name="T12" fmla="*/ 4 w 252"/>
                                  <a:gd name="T13" fmla="*/ 95 h 215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52" h="215">
                                    <a:moveTo>
                                      <a:pt x="9" y="193"/>
                                    </a:moveTo>
                                    <a:lnTo>
                                      <a:pt x="247" y="0"/>
                                    </a:lnTo>
                                    <a:lnTo>
                                      <a:pt x="250" y="3"/>
                                    </a:lnTo>
                                    <a:lnTo>
                                      <a:pt x="252" y="9"/>
                                    </a:lnTo>
                                    <a:lnTo>
                                      <a:pt x="0" y="215"/>
                                    </a:lnTo>
                                    <a:lnTo>
                                      <a:pt x="5" y="204"/>
                                    </a:lnTo>
                                    <a:lnTo>
                                      <a:pt x="9" y="19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6" name="Freeform 10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11" y="509"/>
                                <a:ext cx="121" cy="109"/>
                              </a:xfrm>
                              <a:custGeom>
                                <a:avLst/>
                                <a:gdLst>
                                  <a:gd name="T0" fmla="*/ 5 w 260"/>
                                  <a:gd name="T1" fmla="*/ 99 h 221"/>
                                  <a:gd name="T2" fmla="*/ 119 w 260"/>
                                  <a:gd name="T3" fmla="*/ 0 h 221"/>
                                  <a:gd name="T4" fmla="*/ 120 w 260"/>
                                  <a:gd name="T5" fmla="*/ 3 h 221"/>
                                  <a:gd name="T6" fmla="*/ 121 w 260"/>
                                  <a:gd name="T7" fmla="*/ 4 h 221"/>
                                  <a:gd name="T8" fmla="*/ 0 w 260"/>
                                  <a:gd name="T9" fmla="*/ 109 h 221"/>
                                  <a:gd name="T10" fmla="*/ 3 w 260"/>
                                  <a:gd name="T11" fmla="*/ 105 h 221"/>
                                  <a:gd name="T12" fmla="*/ 5 w 260"/>
                                  <a:gd name="T13" fmla="*/ 99 h 221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60" h="221">
                                    <a:moveTo>
                                      <a:pt x="11" y="201"/>
                                    </a:moveTo>
                                    <a:lnTo>
                                      <a:pt x="256" y="0"/>
                                    </a:lnTo>
                                    <a:lnTo>
                                      <a:pt x="258" y="6"/>
                                    </a:lnTo>
                                    <a:lnTo>
                                      <a:pt x="260" y="9"/>
                                    </a:lnTo>
                                    <a:lnTo>
                                      <a:pt x="0" y="221"/>
                                    </a:lnTo>
                                    <a:lnTo>
                                      <a:pt x="6" y="212"/>
                                    </a:lnTo>
                                    <a:lnTo>
                                      <a:pt x="11" y="20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7" name="Freeform 10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08" y="511"/>
                                <a:ext cx="125" cy="112"/>
                              </a:xfrm>
                              <a:custGeom>
                                <a:avLst/>
                                <a:gdLst>
                                  <a:gd name="T0" fmla="*/ 5 w 267"/>
                                  <a:gd name="T1" fmla="*/ 103 h 225"/>
                                  <a:gd name="T2" fmla="*/ 123 w 267"/>
                                  <a:gd name="T3" fmla="*/ 0 h 225"/>
                                  <a:gd name="T4" fmla="*/ 124 w 267"/>
                                  <a:gd name="T5" fmla="*/ 1 h 225"/>
                                  <a:gd name="T6" fmla="*/ 125 w 267"/>
                                  <a:gd name="T7" fmla="*/ 4 h 225"/>
                                  <a:gd name="T8" fmla="*/ 0 w 267"/>
                                  <a:gd name="T9" fmla="*/ 112 h 225"/>
                                  <a:gd name="T10" fmla="*/ 2 w 267"/>
                                  <a:gd name="T11" fmla="*/ 107 h 225"/>
                                  <a:gd name="T12" fmla="*/ 5 w 267"/>
                                  <a:gd name="T13" fmla="*/ 103 h 225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67" h="225">
                                    <a:moveTo>
                                      <a:pt x="11" y="206"/>
                                    </a:moveTo>
                                    <a:lnTo>
                                      <a:pt x="263" y="0"/>
                                    </a:lnTo>
                                    <a:lnTo>
                                      <a:pt x="265" y="3"/>
                                    </a:lnTo>
                                    <a:lnTo>
                                      <a:pt x="267" y="9"/>
                                    </a:lnTo>
                                    <a:lnTo>
                                      <a:pt x="0" y="225"/>
                                    </a:lnTo>
                                    <a:lnTo>
                                      <a:pt x="5" y="215"/>
                                    </a:lnTo>
                                    <a:lnTo>
                                      <a:pt x="11" y="20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8" name="Freeform 10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05" y="513"/>
                                <a:ext cx="130" cy="116"/>
                              </a:xfrm>
                              <a:custGeom>
                                <a:avLst/>
                                <a:gdLst>
                                  <a:gd name="T0" fmla="*/ 5 w 275"/>
                                  <a:gd name="T1" fmla="*/ 106 h 233"/>
                                  <a:gd name="T2" fmla="*/ 128 w 275"/>
                                  <a:gd name="T3" fmla="*/ 0 h 233"/>
                                  <a:gd name="T4" fmla="*/ 129 w 275"/>
                                  <a:gd name="T5" fmla="*/ 3 h 233"/>
                                  <a:gd name="T6" fmla="*/ 130 w 275"/>
                                  <a:gd name="T7" fmla="*/ 4 h 233"/>
                                  <a:gd name="T8" fmla="*/ 0 w 275"/>
                                  <a:gd name="T9" fmla="*/ 116 h 233"/>
                                  <a:gd name="T10" fmla="*/ 2 w 275"/>
                                  <a:gd name="T11" fmla="*/ 111 h 233"/>
                                  <a:gd name="T12" fmla="*/ 5 w 275"/>
                                  <a:gd name="T13" fmla="*/ 106 h 233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75" h="233">
                                    <a:moveTo>
                                      <a:pt x="10" y="212"/>
                                    </a:moveTo>
                                    <a:lnTo>
                                      <a:pt x="270" y="0"/>
                                    </a:lnTo>
                                    <a:lnTo>
                                      <a:pt x="272" y="6"/>
                                    </a:lnTo>
                                    <a:lnTo>
                                      <a:pt x="275" y="9"/>
                                    </a:lnTo>
                                    <a:lnTo>
                                      <a:pt x="0" y="233"/>
                                    </a:lnTo>
                                    <a:lnTo>
                                      <a:pt x="5" y="222"/>
                                    </a:lnTo>
                                    <a:lnTo>
                                      <a:pt x="10" y="2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9" name="Freeform 11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03" y="516"/>
                                <a:ext cx="132" cy="119"/>
                              </a:xfrm>
                              <a:custGeom>
                                <a:avLst/>
                                <a:gdLst>
                                  <a:gd name="T0" fmla="*/ 5 w 283"/>
                                  <a:gd name="T1" fmla="*/ 108 h 238"/>
                                  <a:gd name="T2" fmla="*/ 130 w 283"/>
                                  <a:gd name="T3" fmla="*/ 0 h 238"/>
                                  <a:gd name="T4" fmla="*/ 131 w 283"/>
                                  <a:gd name="T5" fmla="*/ 2 h 238"/>
                                  <a:gd name="T6" fmla="*/ 132 w 283"/>
                                  <a:gd name="T7" fmla="*/ 4 h 238"/>
                                  <a:gd name="T8" fmla="*/ 0 w 283"/>
                                  <a:gd name="T9" fmla="*/ 119 h 238"/>
                                  <a:gd name="T10" fmla="*/ 3 w 283"/>
                                  <a:gd name="T11" fmla="*/ 114 h 238"/>
                                  <a:gd name="T12" fmla="*/ 5 w 283"/>
                                  <a:gd name="T13" fmla="*/ 108 h 238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83" h="238">
                                    <a:moveTo>
                                      <a:pt x="11" y="216"/>
                                    </a:moveTo>
                                    <a:lnTo>
                                      <a:pt x="278" y="0"/>
                                    </a:lnTo>
                                    <a:lnTo>
                                      <a:pt x="281" y="3"/>
                                    </a:lnTo>
                                    <a:lnTo>
                                      <a:pt x="283" y="7"/>
                                    </a:lnTo>
                                    <a:lnTo>
                                      <a:pt x="0" y="238"/>
                                    </a:lnTo>
                                    <a:lnTo>
                                      <a:pt x="6" y="227"/>
                                    </a:lnTo>
                                    <a:lnTo>
                                      <a:pt x="11" y="2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0" name="Freeform 11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00" y="518"/>
                                <a:ext cx="136" cy="122"/>
                              </a:xfrm>
                              <a:custGeom>
                                <a:avLst/>
                                <a:gdLst>
                                  <a:gd name="T0" fmla="*/ 5 w 290"/>
                                  <a:gd name="T1" fmla="*/ 112 h 245"/>
                                  <a:gd name="T2" fmla="*/ 134 w 290"/>
                                  <a:gd name="T3" fmla="*/ 0 h 245"/>
                                  <a:gd name="T4" fmla="*/ 135 w 290"/>
                                  <a:gd name="T5" fmla="*/ 2 h 245"/>
                                  <a:gd name="T6" fmla="*/ 136 w 290"/>
                                  <a:gd name="T7" fmla="*/ 4 h 245"/>
                                  <a:gd name="T8" fmla="*/ 0 w 290"/>
                                  <a:gd name="T9" fmla="*/ 122 h 245"/>
                                  <a:gd name="T10" fmla="*/ 2 w 290"/>
                                  <a:gd name="T11" fmla="*/ 117 h 245"/>
                                  <a:gd name="T12" fmla="*/ 5 w 290"/>
                                  <a:gd name="T13" fmla="*/ 112 h 245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90" h="245">
                                    <a:moveTo>
                                      <a:pt x="11" y="224"/>
                                    </a:moveTo>
                                    <a:lnTo>
                                      <a:pt x="286" y="0"/>
                                    </a:lnTo>
                                    <a:lnTo>
                                      <a:pt x="288" y="4"/>
                                    </a:lnTo>
                                    <a:lnTo>
                                      <a:pt x="290" y="9"/>
                                    </a:lnTo>
                                    <a:lnTo>
                                      <a:pt x="0" y="245"/>
                                    </a:lnTo>
                                    <a:lnTo>
                                      <a:pt x="5" y="235"/>
                                    </a:lnTo>
                                    <a:lnTo>
                                      <a:pt x="11" y="22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1" name="Freeform 11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97" y="519"/>
                                <a:ext cx="140" cy="126"/>
                              </a:xfrm>
                              <a:custGeom>
                                <a:avLst/>
                                <a:gdLst>
                                  <a:gd name="T0" fmla="*/ 5 w 297"/>
                                  <a:gd name="T1" fmla="*/ 116 h 250"/>
                                  <a:gd name="T2" fmla="*/ 138 w 297"/>
                                  <a:gd name="T3" fmla="*/ 0 h 250"/>
                                  <a:gd name="T4" fmla="*/ 139 w 297"/>
                                  <a:gd name="T5" fmla="*/ 3 h 250"/>
                                  <a:gd name="T6" fmla="*/ 140 w 297"/>
                                  <a:gd name="T7" fmla="*/ 5 h 250"/>
                                  <a:gd name="T8" fmla="*/ 0 w 297"/>
                                  <a:gd name="T9" fmla="*/ 126 h 250"/>
                                  <a:gd name="T10" fmla="*/ 2 w 297"/>
                                  <a:gd name="T11" fmla="*/ 121 h 250"/>
                                  <a:gd name="T12" fmla="*/ 5 w 297"/>
                                  <a:gd name="T13" fmla="*/ 116 h 250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97" h="250">
                                    <a:moveTo>
                                      <a:pt x="10" y="231"/>
                                    </a:moveTo>
                                    <a:lnTo>
                                      <a:pt x="293" y="0"/>
                                    </a:lnTo>
                                    <a:lnTo>
                                      <a:pt x="295" y="5"/>
                                    </a:lnTo>
                                    <a:lnTo>
                                      <a:pt x="297" y="9"/>
                                    </a:lnTo>
                                    <a:lnTo>
                                      <a:pt x="0" y="250"/>
                                    </a:lnTo>
                                    <a:lnTo>
                                      <a:pt x="5" y="241"/>
                                    </a:lnTo>
                                    <a:lnTo>
                                      <a:pt x="10" y="23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2" name="Freeform 11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95" y="523"/>
                                <a:ext cx="144" cy="128"/>
                              </a:xfrm>
                              <a:custGeom>
                                <a:avLst/>
                                <a:gdLst>
                                  <a:gd name="T0" fmla="*/ 5 w 306"/>
                                  <a:gd name="T1" fmla="*/ 118 h 256"/>
                                  <a:gd name="T2" fmla="*/ 142 w 306"/>
                                  <a:gd name="T3" fmla="*/ 0 h 256"/>
                                  <a:gd name="T4" fmla="*/ 143 w 306"/>
                                  <a:gd name="T5" fmla="*/ 2 h 256"/>
                                  <a:gd name="T6" fmla="*/ 144 w 306"/>
                                  <a:gd name="T7" fmla="*/ 4 h 256"/>
                                  <a:gd name="T8" fmla="*/ 0 w 306"/>
                                  <a:gd name="T9" fmla="*/ 128 h 256"/>
                                  <a:gd name="T10" fmla="*/ 3 w 306"/>
                                  <a:gd name="T11" fmla="*/ 123 h 256"/>
                                  <a:gd name="T12" fmla="*/ 5 w 306"/>
                                  <a:gd name="T13" fmla="*/ 118 h 25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06" h="256">
                                    <a:moveTo>
                                      <a:pt x="11" y="236"/>
                                    </a:moveTo>
                                    <a:lnTo>
                                      <a:pt x="301" y="0"/>
                                    </a:lnTo>
                                    <a:lnTo>
                                      <a:pt x="303" y="4"/>
                                    </a:lnTo>
                                    <a:lnTo>
                                      <a:pt x="306" y="7"/>
                                    </a:lnTo>
                                    <a:lnTo>
                                      <a:pt x="0" y="256"/>
                                    </a:lnTo>
                                    <a:lnTo>
                                      <a:pt x="6" y="245"/>
                                    </a:lnTo>
                                    <a:lnTo>
                                      <a:pt x="11" y="23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3" name="Freeform 11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92" y="525"/>
                                <a:ext cx="147" cy="131"/>
                              </a:xfrm>
                              <a:custGeom>
                                <a:avLst/>
                                <a:gdLst>
                                  <a:gd name="T0" fmla="*/ 5 w 313"/>
                                  <a:gd name="T1" fmla="*/ 121 h 262"/>
                                  <a:gd name="T2" fmla="*/ 145 w 313"/>
                                  <a:gd name="T3" fmla="*/ 0 h 262"/>
                                  <a:gd name="T4" fmla="*/ 146 w 313"/>
                                  <a:gd name="T5" fmla="*/ 2 h 262"/>
                                  <a:gd name="T6" fmla="*/ 147 w 313"/>
                                  <a:gd name="T7" fmla="*/ 4 h 262"/>
                                  <a:gd name="T8" fmla="*/ 0 w 313"/>
                                  <a:gd name="T9" fmla="*/ 131 h 262"/>
                                  <a:gd name="T10" fmla="*/ 2 w 313"/>
                                  <a:gd name="T11" fmla="*/ 126 h 262"/>
                                  <a:gd name="T12" fmla="*/ 5 w 313"/>
                                  <a:gd name="T13" fmla="*/ 121 h 262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13" h="262">
                                    <a:moveTo>
                                      <a:pt x="11" y="241"/>
                                    </a:moveTo>
                                    <a:lnTo>
                                      <a:pt x="308" y="0"/>
                                    </a:lnTo>
                                    <a:lnTo>
                                      <a:pt x="311" y="3"/>
                                    </a:lnTo>
                                    <a:lnTo>
                                      <a:pt x="313" y="8"/>
                                    </a:lnTo>
                                    <a:lnTo>
                                      <a:pt x="0" y="262"/>
                                    </a:lnTo>
                                    <a:lnTo>
                                      <a:pt x="5" y="252"/>
                                    </a:lnTo>
                                    <a:lnTo>
                                      <a:pt x="11" y="24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4" name="Freeform 11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90" y="527"/>
                                <a:ext cx="151" cy="135"/>
                              </a:xfrm>
                              <a:custGeom>
                                <a:avLst/>
                                <a:gdLst>
                                  <a:gd name="T0" fmla="*/ 5 w 320"/>
                                  <a:gd name="T1" fmla="*/ 125 h 270"/>
                                  <a:gd name="T2" fmla="*/ 149 w 320"/>
                                  <a:gd name="T3" fmla="*/ 0 h 270"/>
                                  <a:gd name="T4" fmla="*/ 150 w 320"/>
                                  <a:gd name="T5" fmla="*/ 3 h 270"/>
                                  <a:gd name="T6" fmla="*/ 151 w 320"/>
                                  <a:gd name="T7" fmla="*/ 5 h 270"/>
                                  <a:gd name="T8" fmla="*/ 0 w 320"/>
                                  <a:gd name="T9" fmla="*/ 135 h 270"/>
                                  <a:gd name="T10" fmla="*/ 2 w 320"/>
                                  <a:gd name="T11" fmla="*/ 130 h 270"/>
                                  <a:gd name="T12" fmla="*/ 5 w 320"/>
                                  <a:gd name="T13" fmla="*/ 125 h 270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20" h="270">
                                    <a:moveTo>
                                      <a:pt x="10" y="249"/>
                                    </a:moveTo>
                                    <a:lnTo>
                                      <a:pt x="316" y="0"/>
                                    </a:lnTo>
                                    <a:lnTo>
                                      <a:pt x="318" y="5"/>
                                    </a:lnTo>
                                    <a:lnTo>
                                      <a:pt x="320" y="9"/>
                                    </a:lnTo>
                                    <a:lnTo>
                                      <a:pt x="0" y="270"/>
                                    </a:lnTo>
                                    <a:lnTo>
                                      <a:pt x="5" y="259"/>
                                    </a:lnTo>
                                    <a:lnTo>
                                      <a:pt x="10" y="24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5" name="Freeform 11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87" y="529"/>
                                <a:ext cx="155" cy="138"/>
                              </a:xfrm>
                              <a:custGeom>
                                <a:avLst/>
                                <a:gdLst>
                                  <a:gd name="T0" fmla="*/ 6 w 330"/>
                                  <a:gd name="T1" fmla="*/ 127 h 276"/>
                                  <a:gd name="T2" fmla="*/ 153 w 330"/>
                                  <a:gd name="T3" fmla="*/ 0 h 276"/>
                                  <a:gd name="T4" fmla="*/ 154 w 330"/>
                                  <a:gd name="T5" fmla="*/ 2 h 276"/>
                                  <a:gd name="T6" fmla="*/ 155 w 330"/>
                                  <a:gd name="T7" fmla="*/ 4 h 276"/>
                                  <a:gd name="T8" fmla="*/ 0 w 330"/>
                                  <a:gd name="T9" fmla="*/ 138 h 276"/>
                                  <a:gd name="T10" fmla="*/ 3 w 330"/>
                                  <a:gd name="T11" fmla="*/ 133 h 276"/>
                                  <a:gd name="T12" fmla="*/ 6 w 330"/>
                                  <a:gd name="T13" fmla="*/ 127 h 27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30" h="276">
                                    <a:moveTo>
                                      <a:pt x="12" y="254"/>
                                    </a:moveTo>
                                    <a:lnTo>
                                      <a:pt x="325" y="0"/>
                                    </a:lnTo>
                                    <a:lnTo>
                                      <a:pt x="327" y="4"/>
                                    </a:lnTo>
                                    <a:lnTo>
                                      <a:pt x="330" y="8"/>
                                    </a:lnTo>
                                    <a:lnTo>
                                      <a:pt x="0" y="276"/>
                                    </a:lnTo>
                                    <a:lnTo>
                                      <a:pt x="7" y="265"/>
                                    </a:lnTo>
                                    <a:lnTo>
                                      <a:pt x="12" y="25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6" name="Freeform 11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84" y="531"/>
                                <a:ext cx="159" cy="141"/>
                              </a:xfrm>
                              <a:custGeom>
                                <a:avLst/>
                                <a:gdLst>
                                  <a:gd name="T0" fmla="*/ 6 w 338"/>
                                  <a:gd name="T1" fmla="*/ 131 h 282"/>
                                  <a:gd name="T2" fmla="*/ 157 w 338"/>
                                  <a:gd name="T3" fmla="*/ 0 h 282"/>
                                  <a:gd name="T4" fmla="*/ 158 w 338"/>
                                  <a:gd name="T5" fmla="*/ 2 h 282"/>
                                  <a:gd name="T6" fmla="*/ 159 w 338"/>
                                  <a:gd name="T7" fmla="*/ 5 h 282"/>
                                  <a:gd name="T8" fmla="*/ 0 w 338"/>
                                  <a:gd name="T9" fmla="*/ 141 h 282"/>
                                  <a:gd name="T10" fmla="*/ 3 w 338"/>
                                  <a:gd name="T11" fmla="*/ 136 h 282"/>
                                  <a:gd name="T12" fmla="*/ 6 w 338"/>
                                  <a:gd name="T13" fmla="*/ 131 h 282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38" h="282">
                                    <a:moveTo>
                                      <a:pt x="13" y="261"/>
                                    </a:moveTo>
                                    <a:lnTo>
                                      <a:pt x="333" y="0"/>
                                    </a:lnTo>
                                    <a:lnTo>
                                      <a:pt x="336" y="4"/>
                                    </a:lnTo>
                                    <a:lnTo>
                                      <a:pt x="338" y="9"/>
                                    </a:lnTo>
                                    <a:lnTo>
                                      <a:pt x="0" y="282"/>
                                    </a:lnTo>
                                    <a:lnTo>
                                      <a:pt x="6" y="272"/>
                                    </a:lnTo>
                                    <a:lnTo>
                                      <a:pt x="13" y="26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7" name="Freeform 11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81" y="533"/>
                                <a:ext cx="163" cy="145"/>
                              </a:xfrm>
                              <a:custGeom>
                                <a:avLst/>
                                <a:gdLst>
                                  <a:gd name="T0" fmla="*/ 5 w 345"/>
                                  <a:gd name="T1" fmla="*/ 134 h 289"/>
                                  <a:gd name="T2" fmla="*/ 161 w 345"/>
                                  <a:gd name="T3" fmla="*/ 0 h 289"/>
                                  <a:gd name="T4" fmla="*/ 162 w 345"/>
                                  <a:gd name="T5" fmla="*/ 3 h 289"/>
                                  <a:gd name="T6" fmla="*/ 163 w 345"/>
                                  <a:gd name="T7" fmla="*/ 4 h 289"/>
                                  <a:gd name="T8" fmla="*/ 0 w 345"/>
                                  <a:gd name="T9" fmla="*/ 145 h 289"/>
                                  <a:gd name="T10" fmla="*/ 2 w 345"/>
                                  <a:gd name="T11" fmla="*/ 139 h 289"/>
                                  <a:gd name="T12" fmla="*/ 5 w 345"/>
                                  <a:gd name="T13" fmla="*/ 134 h 289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45" h="289">
                                    <a:moveTo>
                                      <a:pt x="11" y="268"/>
                                    </a:moveTo>
                                    <a:lnTo>
                                      <a:pt x="341" y="0"/>
                                    </a:lnTo>
                                    <a:lnTo>
                                      <a:pt x="343" y="5"/>
                                    </a:lnTo>
                                    <a:lnTo>
                                      <a:pt x="345" y="8"/>
                                    </a:lnTo>
                                    <a:lnTo>
                                      <a:pt x="0" y="289"/>
                                    </a:lnTo>
                                    <a:lnTo>
                                      <a:pt x="5" y="278"/>
                                    </a:lnTo>
                                    <a:lnTo>
                                      <a:pt x="11" y="26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8" name="Freeform 11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78" y="535"/>
                                <a:ext cx="167" cy="149"/>
                              </a:xfrm>
                              <a:custGeom>
                                <a:avLst/>
                                <a:gdLst>
                                  <a:gd name="T0" fmla="*/ 6 w 354"/>
                                  <a:gd name="T1" fmla="*/ 137 h 297"/>
                                  <a:gd name="T2" fmla="*/ 165 w 354"/>
                                  <a:gd name="T3" fmla="*/ 0 h 297"/>
                                  <a:gd name="T4" fmla="*/ 166 w 354"/>
                                  <a:gd name="T5" fmla="*/ 2 h 297"/>
                                  <a:gd name="T6" fmla="*/ 167 w 354"/>
                                  <a:gd name="T7" fmla="*/ 4 h 297"/>
                                  <a:gd name="T8" fmla="*/ 0 w 354"/>
                                  <a:gd name="T9" fmla="*/ 149 h 297"/>
                                  <a:gd name="T10" fmla="*/ 3 w 354"/>
                                  <a:gd name="T11" fmla="*/ 142 h 297"/>
                                  <a:gd name="T12" fmla="*/ 6 w 354"/>
                                  <a:gd name="T13" fmla="*/ 137 h 297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54" h="297">
                                    <a:moveTo>
                                      <a:pt x="12" y="273"/>
                                    </a:moveTo>
                                    <a:lnTo>
                                      <a:pt x="350" y="0"/>
                                    </a:lnTo>
                                    <a:lnTo>
                                      <a:pt x="352" y="3"/>
                                    </a:lnTo>
                                    <a:lnTo>
                                      <a:pt x="354" y="7"/>
                                    </a:lnTo>
                                    <a:lnTo>
                                      <a:pt x="0" y="297"/>
                                    </a:lnTo>
                                    <a:lnTo>
                                      <a:pt x="7" y="284"/>
                                    </a:lnTo>
                                    <a:lnTo>
                                      <a:pt x="12" y="27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9" name="Freeform 12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75" y="537"/>
                                <a:ext cx="172" cy="152"/>
                              </a:xfrm>
                              <a:custGeom>
                                <a:avLst/>
                                <a:gdLst>
                                  <a:gd name="T0" fmla="*/ 6 w 363"/>
                                  <a:gd name="T1" fmla="*/ 141 h 304"/>
                                  <a:gd name="T2" fmla="*/ 170 w 363"/>
                                  <a:gd name="T3" fmla="*/ 0 h 304"/>
                                  <a:gd name="T4" fmla="*/ 171 w 363"/>
                                  <a:gd name="T5" fmla="*/ 2 h 304"/>
                                  <a:gd name="T6" fmla="*/ 172 w 363"/>
                                  <a:gd name="T7" fmla="*/ 5 h 304"/>
                                  <a:gd name="T8" fmla="*/ 0 w 363"/>
                                  <a:gd name="T9" fmla="*/ 152 h 304"/>
                                  <a:gd name="T10" fmla="*/ 3 w 363"/>
                                  <a:gd name="T11" fmla="*/ 147 h 304"/>
                                  <a:gd name="T12" fmla="*/ 6 w 363"/>
                                  <a:gd name="T13" fmla="*/ 141 h 304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63" h="304">
                                    <a:moveTo>
                                      <a:pt x="13" y="281"/>
                                    </a:moveTo>
                                    <a:lnTo>
                                      <a:pt x="358" y="0"/>
                                    </a:lnTo>
                                    <a:lnTo>
                                      <a:pt x="360" y="4"/>
                                    </a:lnTo>
                                    <a:lnTo>
                                      <a:pt x="363" y="9"/>
                                    </a:lnTo>
                                    <a:lnTo>
                                      <a:pt x="0" y="304"/>
                                    </a:lnTo>
                                    <a:lnTo>
                                      <a:pt x="6" y="294"/>
                                    </a:lnTo>
                                    <a:lnTo>
                                      <a:pt x="13" y="28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0" name="Freeform 12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73" y="539"/>
                                <a:ext cx="174" cy="155"/>
                              </a:xfrm>
                              <a:custGeom>
                                <a:avLst/>
                                <a:gdLst>
                                  <a:gd name="T0" fmla="*/ 5 w 370"/>
                                  <a:gd name="T1" fmla="*/ 145 h 311"/>
                                  <a:gd name="T2" fmla="*/ 172 w 370"/>
                                  <a:gd name="T3" fmla="*/ 0 h 311"/>
                                  <a:gd name="T4" fmla="*/ 173 w 370"/>
                                  <a:gd name="T5" fmla="*/ 2 h 311"/>
                                  <a:gd name="T6" fmla="*/ 174 w 370"/>
                                  <a:gd name="T7" fmla="*/ 4 h 311"/>
                                  <a:gd name="T8" fmla="*/ 0 w 370"/>
                                  <a:gd name="T9" fmla="*/ 155 h 311"/>
                                  <a:gd name="T10" fmla="*/ 2 w 370"/>
                                  <a:gd name="T11" fmla="*/ 150 h 311"/>
                                  <a:gd name="T12" fmla="*/ 5 w 370"/>
                                  <a:gd name="T13" fmla="*/ 145 h 311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70" h="311">
                                    <a:moveTo>
                                      <a:pt x="11" y="290"/>
                                    </a:moveTo>
                                    <a:lnTo>
                                      <a:pt x="365" y="0"/>
                                    </a:lnTo>
                                    <a:lnTo>
                                      <a:pt x="368" y="5"/>
                                    </a:lnTo>
                                    <a:lnTo>
                                      <a:pt x="370" y="9"/>
                                    </a:lnTo>
                                    <a:lnTo>
                                      <a:pt x="0" y="311"/>
                                    </a:lnTo>
                                    <a:lnTo>
                                      <a:pt x="5" y="300"/>
                                    </a:lnTo>
                                    <a:lnTo>
                                      <a:pt x="11" y="29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1" name="Freeform 12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70" y="542"/>
                                <a:ext cx="178" cy="158"/>
                              </a:xfrm>
                              <a:custGeom>
                                <a:avLst/>
                                <a:gdLst>
                                  <a:gd name="T0" fmla="*/ 6 w 379"/>
                                  <a:gd name="T1" fmla="*/ 147 h 317"/>
                                  <a:gd name="T2" fmla="*/ 176 w 379"/>
                                  <a:gd name="T3" fmla="*/ 0 h 317"/>
                                  <a:gd name="T4" fmla="*/ 177 w 379"/>
                                  <a:gd name="T5" fmla="*/ 2 h 317"/>
                                  <a:gd name="T6" fmla="*/ 178 w 379"/>
                                  <a:gd name="T7" fmla="*/ 3 h 317"/>
                                  <a:gd name="T8" fmla="*/ 0 w 379"/>
                                  <a:gd name="T9" fmla="*/ 158 h 317"/>
                                  <a:gd name="T10" fmla="*/ 3 w 379"/>
                                  <a:gd name="T11" fmla="*/ 153 h 317"/>
                                  <a:gd name="T12" fmla="*/ 6 w 379"/>
                                  <a:gd name="T13" fmla="*/ 147 h 317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79" h="317">
                                    <a:moveTo>
                                      <a:pt x="12" y="295"/>
                                    </a:moveTo>
                                    <a:lnTo>
                                      <a:pt x="375" y="0"/>
                                    </a:lnTo>
                                    <a:lnTo>
                                      <a:pt x="377" y="4"/>
                                    </a:lnTo>
                                    <a:lnTo>
                                      <a:pt x="379" y="7"/>
                                    </a:lnTo>
                                    <a:lnTo>
                                      <a:pt x="0" y="317"/>
                                    </a:lnTo>
                                    <a:lnTo>
                                      <a:pt x="7" y="306"/>
                                    </a:lnTo>
                                    <a:lnTo>
                                      <a:pt x="12" y="2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F2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2" name="Freeform 12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67" y="543"/>
                                <a:ext cx="183" cy="162"/>
                              </a:xfrm>
                              <a:custGeom>
                                <a:avLst/>
                                <a:gdLst>
                                  <a:gd name="T0" fmla="*/ 6 w 387"/>
                                  <a:gd name="T1" fmla="*/ 151 h 323"/>
                                  <a:gd name="T2" fmla="*/ 181 w 387"/>
                                  <a:gd name="T3" fmla="*/ 0 h 323"/>
                                  <a:gd name="T4" fmla="*/ 182 w 387"/>
                                  <a:gd name="T5" fmla="*/ 2 h 323"/>
                                  <a:gd name="T6" fmla="*/ 183 w 387"/>
                                  <a:gd name="T7" fmla="*/ 4 h 323"/>
                                  <a:gd name="T8" fmla="*/ 0 w 387"/>
                                  <a:gd name="T9" fmla="*/ 162 h 323"/>
                                  <a:gd name="T10" fmla="*/ 2 w 387"/>
                                  <a:gd name="T11" fmla="*/ 157 h 323"/>
                                  <a:gd name="T12" fmla="*/ 6 w 387"/>
                                  <a:gd name="T13" fmla="*/ 151 h 323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87" h="323">
                                    <a:moveTo>
                                      <a:pt x="12" y="302"/>
                                    </a:moveTo>
                                    <a:lnTo>
                                      <a:pt x="382" y="0"/>
                                    </a:lnTo>
                                    <a:lnTo>
                                      <a:pt x="384" y="3"/>
                                    </a:lnTo>
                                    <a:lnTo>
                                      <a:pt x="387" y="7"/>
                                    </a:lnTo>
                                    <a:lnTo>
                                      <a:pt x="0" y="323"/>
                                    </a:lnTo>
                                    <a:lnTo>
                                      <a:pt x="5" y="313"/>
                                    </a:lnTo>
                                    <a:lnTo>
                                      <a:pt x="12" y="30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A12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3" name="Freeform 12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64" y="545"/>
                                <a:ext cx="187" cy="166"/>
                              </a:xfrm>
                              <a:custGeom>
                                <a:avLst/>
                                <a:gdLst>
                                  <a:gd name="T0" fmla="*/ 6 w 396"/>
                                  <a:gd name="T1" fmla="*/ 155 h 333"/>
                                  <a:gd name="T2" fmla="*/ 185 w 396"/>
                                  <a:gd name="T3" fmla="*/ 0 h 333"/>
                                  <a:gd name="T4" fmla="*/ 186 w 396"/>
                                  <a:gd name="T5" fmla="*/ 2 h 333"/>
                                  <a:gd name="T6" fmla="*/ 187 w 396"/>
                                  <a:gd name="T7" fmla="*/ 4 h 333"/>
                                  <a:gd name="T8" fmla="*/ 0 w 396"/>
                                  <a:gd name="T9" fmla="*/ 166 h 333"/>
                                  <a:gd name="T10" fmla="*/ 3 w 396"/>
                                  <a:gd name="T11" fmla="*/ 160 h 333"/>
                                  <a:gd name="T12" fmla="*/ 6 w 396"/>
                                  <a:gd name="T13" fmla="*/ 155 h 333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96" h="333">
                                    <a:moveTo>
                                      <a:pt x="12" y="310"/>
                                    </a:moveTo>
                                    <a:lnTo>
                                      <a:pt x="391" y="0"/>
                                    </a:lnTo>
                                    <a:lnTo>
                                      <a:pt x="394" y="4"/>
                                    </a:lnTo>
                                    <a:lnTo>
                                      <a:pt x="396" y="9"/>
                                    </a:lnTo>
                                    <a:lnTo>
                                      <a:pt x="0" y="333"/>
                                    </a:lnTo>
                                    <a:lnTo>
                                      <a:pt x="7" y="320"/>
                                    </a:lnTo>
                                    <a:lnTo>
                                      <a:pt x="12" y="31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EA42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4" name="Freeform 1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60" y="547"/>
                                <a:ext cx="192" cy="170"/>
                              </a:xfrm>
                              <a:custGeom>
                                <a:avLst/>
                                <a:gdLst>
                                  <a:gd name="T0" fmla="*/ 7 w 406"/>
                                  <a:gd name="T1" fmla="*/ 158 h 339"/>
                                  <a:gd name="T2" fmla="*/ 190 w 406"/>
                                  <a:gd name="T3" fmla="*/ 0 h 339"/>
                                  <a:gd name="T4" fmla="*/ 191 w 406"/>
                                  <a:gd name="T5" fmla="*/ 3 h 339"/>
                                  <a:gd name="T6" fmla="*/ 192 w 406"/>
                                  <a:gd name="T7" fmla="*/ 5 h 339"/>
                                  <a:gd name="T8" fmla="*/ 0 w 406"/>
                                  <a:gd name="T9" fmla="*/ 170 h 339"/>
                                  <a:gd name="T10" fmla="*/ 4 w 406"/>
                                  <a:gd name="T11" fmla="*/ 165 h 339"/>
                                  <a:gd name="T12" fmla="*/ 7 w 406"/>
                                  <a:gd name="T13" fmla="*/ 158 h 339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06" h="339">
                                    <a:moveTo>
                                      <a:pt x="15" y="316"/>
                                    </a:moveTo>
                                    <a:lnTo>
                                      <a:pt x="402" y="0"/>
                                    </a:lnTo>
                                    <a:lnTo>
                                      <a:pt x="404" y="5"/>
                                    </a:lnTo>
                                    <a:lnTo>
                                      <a:pt x="406" y="9"/>
                                    </a:lnTo>
                                    <a:lnTo>
                                      <a:pt x="0" y="339"/>
                                    </a:lnTo>
                                    <a:lnTo>
                                      <a:pt x="8" y="329"/>
                                    </a:lnTo>
                                    <a:lnTo>
                                      <a:pt x="15" y="3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1A71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5" name="Freeform 12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58" y="550"/>
                                <a:ext cx="196" cy="174"/>
                              </a:xfrm>
                              <a:custGeom>
                                <a:avLst/>
                                <a:gdLst>
                                  <a:gd name="T0" fmla="*/ 6 w 414"/>
                                  <a:gd name="T1" fmla="*/ 162 h 347"/>
                                  <a:gd name="T2" fmla="*/ 194 w 414"/>
                                  <a:gd name="T3" fmla="*/ 0 h 347"/>
                                  <a:gd name="T4" fmla="*/ 195 w 414"/>
                                  <a:gd name="T5" fmla="*/ 2 h 347"/>
                                  <a:gd name="T6" fmla="*/ 196 w 414"/>
                                  <a:gd name="T7" fmla="*/ 4 h 347"/>
                                  <a:gd name="T8" fmla="*/ 0 w 414"/>
                                  <a:gd name="T9" fmla="*/ 174 h 347"/>
                                  <a:gd name="T10" fmla="*/ 2 w 414"/>
                                  <a:gd name="T11" fmla="*/ 167 h 347"/>
                                  <a:gd name="T12" fmla="*/ 6 w 414"/>
                                  <a:gd name="T13" fmla="*/ 162 h 347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14" h="347">
                                    <a:moveTo>
                                      <a:pt x="13" y="324"/>
                                    </a:moveTo>
                                    <a:lnTo>
                                      <a:pt x="409" y="0"/>
                                    </a:lnTo>
                                    <a:lnTo>
                                      <a:pt x="411" y="4"/>
                                    </a:lnTo>
                                    <a:lnTo>
                                      <a:pt x="414" y="7"/>
                                    </a:lnTo>
                                    <a:lnTo>
                                      <a:pt x="0" y="347"/>
                                    </a:lnTo>
                                    <a:lnTo>
                                      <a:pt x="5" y="334"/>
                                    </a:lnTo>
                                    <a:lnTo>
                                      <a:pt x="13" y="32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7AC1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6" name="Freeform 12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54" y="551"/>
                                <a:ext cx="200" cy="178"/>
                              </a:xfrm>
                              <a:custGeom>
                                <a:avLst/>
                                <a:gdLst>
                                  <a:gd name="T0" fmla="*/ 6 w 423"/>
                                  <a:gd name="T1" fmla="*/ 166 h 353"/>
                                  <a:gd name="T2" fmla="*/ 198 w 423"/>
                                  <a:gd name="T3" fmla="*/ 0 h 353"/>
                                  <a:gd name="T4" fmla="*/ 199 w 423"/>
                                  <a:gd name="T5" fmla="*/ 2 h 353"/>
                                  <a:gd name="T6" fmla="*/ 200 w 423"/>
                                  <a:gd name="T7" fmla="*/ 5 h 353"/>
                                  <a:gd name="T8" fmla="*/ 0 w 423"/>
                                  <a:gd name="T9" fmla="*/ 178 h 353"/>
                                  <a:gd name="T10" fmla="*/ 3 w 423"/>
                                  <a:gd name="T11" fmla="*/ 173 h 353"/>
                                  <a:gd name="T12" fmla="*/ 6 w 423"/>
                                  <a:gd name="T13" fmla="*/ 166 h 353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23" h="353">
                                    <a:moveTo>
                                      <a:pt x="12" y="330"/>
                                    </a:moveTo>
                                    <a:lnTo>
                                      <a:pt x="418" y="0"/>
                                    </a:lnTo>
                                    <a:lnTo>
                                      <a:pt x="421" y="3"/>
                                    </a:lnTo>
                                    <a:lnTo>
                                      <a:pt x="423" y="9"/>
                                    </a:lnTo>
                                    <a:lnTo>
                                      <a:pt x="0" y="353"/>
                                    </a:lnTo>
                                    <a:lnTo>
                                      <a:pt x="7" y="343"/>
                                    </a:lnTo>
                                    <a:lnTo>
                                      <a:pt x="12" y="33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AAF1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7" name="Freeform 12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50" y="553"/>
                                <a:ext cx="204" cy="182"/>
                              </a:xfrm>
                              <a:custGeom>
                                <a:avLst/>
                                <a:gdLst>
                                  <a:gd name="T0" fmla="*/ 7 w 432"/>
                                  <a:gd name="T1" fmla="*/ 171 h 361"/>
                                  <a:gd name="T2" fmla="*/ 202 w 432"/>
                                  <a:gd name="T3" fmla="*/ 0 h 361"/>
                                  <a:gd name="T4" fmla="*/ 203 w 432"/>
                                  <a:gd name="T5" fmla="*/ 3 h 361"/>
                                  <a:gd name="T6" fmla="*/ 204 w 432"/>
                                  <a:gd name="T7" fmla="*/ 5 h 361"/>
                                  <a:gd name="T8" fmla="*/ 0 w 432"/>
                                  <a:gd name="T9" fmla="*/ 182 h 361"/>
                                  <a:gd name="T10" fmla="*/ 3 w 432"/>
                                  <a:gd name="T11" fmla="*/ 176 h 361"/>
                                  <a:gd name="T12" fmla="*/ 7 w 432"/>
                                  <a:gd name="T13" fmla="*/ 171 h 361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32" h="361">
                                    <a:moveTo>
                                      <a:pt x="14" y="340"/>
                                    </a:moveTo>
                                    <a:lnTo>
                                      <a:pt x="428" y="0"/>
                                    </a:lnTo>
                                    <a:lnTo>
                                      <a:pt x="430" y="6"/>
                                    </a:lnTo>
                                    <a:lnTo>
                                      <a:pt x="432" y="9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350"/>
                                    </a:lnTo>
                                    <a:lnTo>
                                      <a:pt x="14" y="34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CB01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8" name="Freeform 12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47" y="556"/>
                                <a:ext cx="209" cy="185"/>
                              </a:xfrm>
                              <a:custGeom>
                                <a:avLst/>
                                <a:gdLst>
                                  <a:gd name="T0" fmla="*/ 7 w 442"/>
                                  <a:gd name="T1" fmla="*/ 173 h 367"/>
                                  <a:gd name="T2" fmla="*/ 207 w 442"/>
                                  <a:gd name="T3" fmla="*/ 0 h 367"/>
                                  <a:gd name="T4" fmla="*/ 208 w 442"/>
                                  <a:gd name="T5" fmla="*/ 2 h 367"/>
                                  <a:gd name="T6" fmla="*/ 209 w 442"/>
                                  <a:gd name="T7" fmla="*/ 4 h 367"/>
                                  <a:gd name="T8" fmla="*/ 0 w 442"/>
                                  <a:gd name="T9" fmla="*/ 185 h 367"/>
                                  <a:gd name="T10" fmla="*/ 3 w 442"/>
                                  <a:gd name="T11" fmla="*/ 180 h 367"/>
                                  <a:gd name="T12" fmla="*/ 7 w 442"/>
                                  <a:gd name="T13" fmla="*/ 173 h 367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42" h="367">
                                    <a:moveTo>
                                      <a:pt x="14" y="344"/>
                                    </a:moveTo>
                                    <a:lnTo>
                                      <a:pt x="437" y="0"/>
                                    </a:lnTo>
                                    <a:lnTo>
                                      <a:pt x="439" y="3"/>
                                    </a:lnTo>
                                    <a:lnTo>
                                      <a:pt x="442" y="7"/>
                                    </a:lnTo>
                                    <a:lnTo>
                                      <a:pt x="0" y="367"/>
                                    </a:lnTo>
                                    <a:lnTo>
                                      <a:pt x="7" y="357"/>
                                    </a:lnTo>
                                    <a:lnTo>
                                      <a:pt x="14" y="3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FB31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9" name="Freeform 13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44" y="558"/>
                                <a:ext cx="214" cy="189"/>
                              </a:xfrm>
                              <a:custGeom>
                                <a:avLst/>
                                <a:gdLst>
                                  <a:gd name="T0" fmla="*/ 7 w 451"/>
                                  <a:gd name="T1" fmla="*/ 176 h 377"/>
                                  <a:gd name="T2" fmla="*/ 212 w 451"/>
                                  <a:gd name="T3" fmla="*/ 0 h 377"/>
                                  <a:gd name="T4" fmla="*/ 213 w 451"/>
                                  <a:gd name="T5" fmla="*/ 2 h 377"/>
                                  <a:gd name="T6" fmla="*/ 214 w 451"/>
                                  <a:gd name="T7" fmla="*/ 4 h 377"/>
                                  <a:gd name="T8" fmla="*/ 0 w 451"/>
                                  <a:gd name="T9" fmla="*/ 189 h 377"/>
                                  <a:gd name="T10" fmla="*/ 3 w 451"/>
                                  <a:gd name="T11" fmla="*/ 182 h 377"/>
                                  <a:gd name="T12" fmla="*/ 7 w 451"/>
                                  <a:gd name="T13" fmla="*/ 176 h 377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51" h="377">
                                    <a:moveTo>
                                      <a:pt x="14" y="352"/>
                                    </a:moveTo>
                                    <a:lnTo>
                                      <a:pt x="446" y="0"/>
                                    </a:lnTo>
                                    <a:lnTo>
                                      <a:pt x="449" y="4"/>
                                    </a:lnTo>
                                    <a:lnTo>
                                      <a:pt x="451" y="7"/>
                                    </a:lnTo>
                                    <a:lnTo>
                                      <a:pt x="0" y="377"/>
                                    </a:lnTo>
                                    <a:lnTo>
                                      <a:pt x="7" y="364"/>
                                    </a:lnTo>
                                    <a:lnTo>
                                      <a:pt x="14" y="35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2B60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30" name="Freeform 13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41" y="559"/>
                                <a:ext cx="219" cy="193"/>
                              </a:xfrm>
                              <a:custGeom>
                                <a:avLst/>
                                <a:gdLst>
                                  <a:gd name="T0" fmla="*/ 7 w 462"/>
                                  <a:gd name="T1" fmla="*/ 181 h 384"/>
                                  <a:gd name="T2" fmla="*/ 216 w 462"/>
                                  <a:gd name="T3" fmla="*/ 0 h 384"/>
                                  <a:gd name="T4" fmla="*/ 217 w 462"/>
                                  <a:gd name="T5" fmla="*/ 2 h 384"/>
                                  <a:gd name="T6" fmla="*/ 219 w 462"/>
                                  <a:gd name="T7" fmla="*/ 5 h 384"/>
                                  <a:gd name="T8" fmla="*/ 0 w 462"/>
                                  <a:gd name="T9" fmla="*/ 193 h 384"/>
                                  <a:gd name="T10" fmla="*/ 3 w 462"/>
                                  <a:gd name="T11" fmla="*/ 187 h 384"/>
                                  <a:gd name="T12" fmla="*/ 7 w 462"/>
                                  <a:gd name="T13" fmla="*/ 181 h 384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62" h="384">
                                    <a:moveTo>
                                      <a:pt x="14" y="360"/>
                                    </a:moveTo>
                                    <a:lnTo>
                                      <a:pt x="456" y="0"/>
                                    </a:lnTo>
                                    <a:lnTo>
                                      <a:pt x="458" y="3"/>
                                    </a:lnTo>
                                    <a:lnTo>
                                      <a:pt x="462" y="9"/>
                                    </a:lnTo>
                                    <a:lnTo>
                                      <a:pt x="0" y="384"/>
                                    </a:lnTo>
                                    <a:lnTo>
                                      <a:pt x="7" y="373"/>
                                    </a:lnTo>
                                    <a:lnTo>
                                      <a:pt x="14" y="36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BB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31" name="Freeform 13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37" y="561"/>
                                <a:ext cx="223" cy="197"/>
                              </a:xfrm>
                              <a:custGeom>
                                <a:avLst/>
                                <a:gdLst>
                                  <a:gd name="T0" fmla="*/ 7 w 472"/>
                                  <a:gd name="T1" fmla="*/ 185 h 393"/>
                                  <a:gd name="T2" fmla="*/ 220 w 472"/>
                                  <a:gd name="T3" fmla="*/ 0 h 393"/>
                                  <a:gd name="T4" fmla="*/ 222 w 472"/>
                                  <a:gd name="T5" fmla="*/ 3 h 393"/>
                                  <a:gd name="T6" fmla="*/ 223 w 472"/>
                                  <a:gd name="T7" fmla="*/ 5 h 393"/>
                                  <a:gd name="T8" fmla="*/ 0 w 472"/>
                                  <a:gd name="T9" fmla="*/ 197 h 393"/>
                                  <a:gd name="T10" fmla="*/ 4 w 472"/>
                                  <a:gd name="T11" fmla="*/ 191 h 393"/>
                                  <a:gd name="T12" fmla="*/ 7 w 472"/>
                                  <a:gd name="T13" fmla="*/ 185 h 393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72" h="393">
                                    <a:moveTo>
                                      <a:pt x="15" y="370"/>
                                    </a:moveTo>
                                    <a:lnTo>
                                      <a:pt x="466" y="0"/>
                                    </a:lnTo>
                                    <a:lnTo>
                                      <a:pt x="470" y="6"/>
                                    </a:lnTo>
                                    <a:lnTo>
                                      <a:pt x="472" y="9"/>
                                    </a:lnTo>
                                    <a:lnTo>
                                      <a:pt x="0" y="393"/>
                                    </a:lnTo>
                                    <a:lnTo>
                                      <a:pt x="8" y="381"/>
                                    </a:lnTo>
                                    <a:lnTo>
                                      <a:pt x="15" y="37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9BE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32" name="Freeform 13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34" y="564"/>
                                <a:ext cx="227" cy="201"/>
                              </a:xfrm>
                              <a:custGeom>
                                <a:avLst/>
                                <a:gdLst>
                                  <a:gd name="T0" fmla="*/ 7 w 480"/>
                                  <a:gd name="T1" fmla="*/ 189 h 399"/>
                                  <a:gd name="T2" fmla="*/ 226 w 480"/>
                                  <a:gd name="T3" fmla="*/ 0 h 399"/>
                                  <a:gd name="T4" fmla="*/ 227 w 480"/>
                                  <a:gd name="T5" fmla="*/ 2 h 399"/>
                                  <a:gd name="T6" fmla="*/ 227 w 480"/>
                                  <a:gd name="T7" fmla="*/ 4 h 399"/>
                                  <a:gd name="T8" fmla="*/ 0 w 480"/>
                                  <a:gd name="T9" fmla="*/ 201 h 399"/>
                                  <a:gd name="T10" fmla="*/ 3 w 480"/>
                                  <a:gd name="T11" fmla="*/ 195 h 399"/>
                                  <a:gd name="T12" fmla="*/ 7 w 480"/>
                                  <a:gd name="T13" fmla="*/ 189 h 399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80" h="399">
                                    <a:moveTo>
                                      <a:pt x="15" y="375"/>
                                    </a:moveTo>
                                    <a:lnTo>
                                      <a:pt x="477" y="0"/>
                                    </a:lnTo>
                                    <a:lnTo>
                                      <a:pt x="479" y="3"/>
                                    </a:lnTo>
                                    <a:lnTo>
                                      <a:pt x="480" y="7"/>
                                    </a:lnTo>
                                    <a:lnTo>
                                      <a:pt x="0" y="399"/>
                                    </a:lnTo>
                                    <a:lnTo>
                                      <a:pt x="7" y="387"/>
                                    </a:lnTo>
                                    <a:lnTo>
                                      <a:pt x="15" y="37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CBF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33" name="Freeform 13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30" y="566"/>
                                <a:ext cx="232" cy="204"/>
                              </a:xfrm>
                              <a:custGeom>
                                <a:avLst/>
                                <a:gdLst>
                                  <a:gd name="T0" fmla="*/ 7 w 491"/>
                                  <a:gd name="T1" fmla="*/ 192 h 407"/>
                                  <a:gd name="T2" fmla="*/ 230 w 491"/>
                                  <a:gd name="T3" fmla="*/ 0 h 407"/>
                                  <a:gd name="T4" fmla="*/ 230 w 491"/>
                                  <a:gd name="T5" fmla="*/ 2 h 407"/>
                                  <a:gd name="T6" fmla="*/ 232 w 491"/>
                                  <a:gd name="T7" fmla="*/ 4 h 407"/>
                                  <a:gd name="T8" fmla="*/ 0 w 491"/>
                                  <a:gd name="T9" fmla="*/ 204 h 407"/>
                                  <a:gd name="T10" fmla="*/ 3 w 491"/>
                                  <a:gd name="T11" fmla="*/ 198 h 407"/>
                                  <a:gd name="T12" fmla="*/ 7 w 491"/>
                                  <a:gd name="T13" fmla="*/ 192 h 407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91" h="407">
                                    <a:moveTo>
                                      <a:pt x="14" y="384"/>
                                    </a:moveTo>
                                    <a:lnTo>
                                      <a:pt x="486" y="0"/>
                                    </a:lnTo>
                                    <a:lnTo>
                                      <a:pt x="487" y="4"/>
                                    </a:lnTo>
                                    <a:lnTo>
                                      <a:pt x="491" y="7"/>
                                    </a:lnTo>
                                    <a:lnTo>
                                      <a:pt x="0" y="407"/>
                                    </a:lnTo>
                                    <a:lnTo>
                                      <a:pt x="7" y="396"/>
                                    </a:lnTo>
                                    <a:lnTo>
                                      <a:pt x="14" y="38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C1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34" name="Freeform 13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27" y="567"/>
                                <a:ext cx="236" cy="209"/>
                              </a:xfrm>
                              <a:custGeom>
                                <a:avLst/>
                                <a:gdLst>
                                  <a:gd name="T0" fmla="*/ 7 w 500"/>
                                  <a:gd name="T1" fmla="*/ 197 h 416"/>
                                  <a:gd name="T2" fmla="*/ 233 w 500"/>
                                  <a:gd name="T3" fmla="*/ 0 h 416"/>
                                  <a:gd name="T4" fmla="*/ 235 w 500"/>
                                  <a:gd name="T5" fmla="*/ 2 h 416"/>
                                  <a:gd name="T6" fmla="*/ 236 w 500"/>
                                  <a:gd name="T7" fmla="*/ 5 h 416"/>
                                  <a:gd name="T8" fmla="*/ 0 w 500"/>
                                  <a:gd name="T9" fmla="*/ 209 h 416"/>
                                  <a:gd name="T10" fmla="*/ 0 w 500"/>
                                  <a:gd name="T11" fmla="*/ 209 h 416"/>
                                  <a:gd name="T12" fmla="*/ 0 w 500"/>
                                  <a:gd name="T13" fmla="*/ 209 h 416"/>
                                  <a:gd name="T14" fmla="*/ 3 w 500"/>
                                  <a:gd name="T15" fmla="*/ 202 h 416"/>
                                  <a:gd name="T16" fmla="*/ 7 w 500"/>
                                  <a:gd name="T17" fmla="*/ 197 h 416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</a:gdLst>
                                <a:ahLst/>
                                <a:cxnLst>
                                  <a:cxn ang="T18">
                                    <a:pos x="T0" y="T1"/>
                                  </a:cxn>
                                  <a:cxn ang="T19">
                                    <a:pos x="T2" y="T3"/>
                                  </a:cxn>
                                  <a:cxn ang="T20">
                                    <a:pos x="T4" y="T5"/>
                                  </a:cxn>
                                  <a:cxn ang="T21">
                                    <a:pos x="T6" y="T7"/>
                                  </a:cxn>
                                  <a:cxn ang="T22">
                                    <a:pos x="T8" y="T9"/>
                                  </a:cxn>
                                  <a:cxn ang="T23">
                                    <a:pos x="T10" y="T11"/>
                                  </a:cxn>
                                  <a:cxn ang="T24">
                                    <a:pos x="T12" y="T13"/>
                                  </a:cxn>
                                  <a:cxn ang="T25">
                                    <a:pos x="T14" y="T15"/>
                                  </a:cxn>
                                  <a:cxn ang="T26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500" h="416">
                                    <a:moveTo>
                                      <a:pt x="14" y="392"/>
                                    </a:moveTo>
                                    <a:lnTo>
                                      <a:pt x="494" y="0"/>
                                    </a:lnTo>
                                    <a:lnTo>
                                      <a:pt x="498" y="3"/>
                                    </a:lnTo>
                                    <a:lnTo>
                                      <a:pt x="500" y="9"/>
                                    </a:lnTo>
                                    <a:lnTo>
                                      <a:pt x="0" y="416"/>
                                    </a:lnTo>
                                    <a:lnTo>
                                      <a:pt x="7" y="403"/>
                                    </a:lnTo>
                                    <a:lnTo>
                                      <a:pt x="14" y="3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C3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35" name="Freeform 13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27" y="569"/>
                                <a:ext cx="237" cy="207"/>
                              </a:xfrm>
                              <a:custGeom>
                                <a:avLst/>
                                <a:gdLst>
                                  <a:gd name="T0" fmla="*/ 3 w 501"/>
                                  <a:gd name="T1" fmla="*/ 200 h 413"/>
                                  <a:gd name="T2" fmla="*/ 236 w 501"/>
                                  <a:gd name="T3" fmla="*/ 0 h 413"/>
                                  <a:gd name="T4" fmla="*/ 237 w 501"/>
                                  <a:gd name="T5" fmla="*/ 3 h 413"/>
                                  <a:gd name="T6" fmla="*/ 237 w 501"/>
                                  <a:gd name="T7" fmla="*/ 5 h 413"/>
                                  <a:gd name="T8" fmla="*/ 4 w 501"/>
                                  <a:gd name="T9" fmla="*/ 206 h 413"/>
                                  <a:gd name="T10" fmla="*/ 2 w 501"/>
                                  <a:gd name="T11" fmla="*/ 206 h 413"/>
                                  <a:gd name="T12" fmla="*/ 0 w 501"/>
                                  <a:gd name="T13" fmla="*/ 207 h 413"/>
                                  <a:gd name="T14" fmla="*/ 2 w 501"/>
                                  <a:gd name="T15" fmla="*/ 204 h 413"/>
                                  <a:gd name="T16" fmla="*/ 3 w 501"/>
                                  <a:gd name="T17" fmla="*/ 200 h 413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</a:gdLst>
                                <a:ahLst/>
                                <a:cxnLst>
                                  <a:cxn ang="T18">
                                    <a:pos x="T0" y="T1"/>
                                  </a:cxn>
                                  <a:cxn ang="T19">
                                    <a:pos x="T2" y="T3"/>
                                  </a:cxn>
                                  <a:cxn ang="T20">
                                    <a:pos x="T4" y="T5"/>
                                  </a:cxn>
                                  <a:cxn ang="T21">
                                    <a:pos x="T6" y="T7"/>
                                  </a:cxn>
                                  <a:cxn ang="T22">
                                    <a:pos x="T8" y="T9"/>
                                  </a:cxn>
                                  <a:cxn ang="T23">
                                    <a:pos x="T10" y="T11"/>
                                  </a:cxn>
                                  <a:cxn ang="T24">
                                    <a:pos x="T12" y="T13"/>
                                  </a:cxn>
                                  <a:cxn ang="T25">
                                    <a:pos x="T14" y="T15"/>
                                  </a:cxn>
                                  <a:cxn ang="T26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501" h="413">
                                    <a:moveTo>
                                      <a:pt x="7" y="400"/>
                                    </a:moveTo>
                                    <a:lnTo>
                                      <a:pt x="498" y="0"/>
                                    </a:lnTo>
                                    <a:lnTo>
                                      <a:pt x="500" y="6"/>
                                    </a:lnTo>
                                    <a:lnTo>
                                      <a:pt x="501" y="9"/>
                                    </a:lnTo>
                                    <a:lnTo>
                                      <a:pt x="9" y="411"/>
                                    </a:lnTo>
                                    <a:lnTo>
                                      <a:pt x="5" y="411"/>
                                    </a:lnTo>
                                    <a:lnTo>
                                      <a:pt x="0" y="413"/>
                                    </a:lnTo>
                                    <a:lnTo>
                                      <a:pt x="4" y="407"/>
                                    </a:lnTo>
                                    <a:lnTo>
                                      <a:pt x="7" y="4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0C4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36" name="Freeform 13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27" y="572"/>
                                <a:ext cx="239" cy="204"/>
                              </a:xfrm>
                              <a:custGeom>
                                <a:avLst/>
                                <a:gdLst>
                                  <a:gd name="T0" fmla="*/ 0 w 505"/>
                                  <a:gd name="T1" fmla="*/ 204 h 407"/>
                                  <a:gd name="T2" fmla="*/ 237 w 505"/>
                                  <a:gd name="T3" fmla="*/ 0 h 407"/>
                                  <a:gd name="T4" fmla="*/ 237 w 505"/>
                                  <a:gd name="T5" fmla="*/ 2 h 407"/>
                                  <a:gd name="T6" fmla="*/ 239 w 505"/>
                                  <a:gd name="T7" fmla="*/ 4 h 407"/>
                                  <a:gd name="T8" fmla="*/ 208 w 505"/>
                                  <a:gd name="T9" fmla="*/ 30 h 407"/>
                                  <a:gd name="T10" fmla="*/ 207 w 505"/>
                                  <a:gd name="T11" fmla="*/ 30 h 407"/>
                                  <a:gd name="T12" fmla="*/ 206 w 505"/>
                                  <a:gd name="T13" fmla="*/ 30 h 407"/>
                                  <a:gd name="T14" fmla="*/ 206 w 505"/>
                                  <a:gd name="T15" fmla="*/ 31 h 407"/>
                                  <a:gd name="T16" fmla="*/ 206 w 505"/>
                                  <a:gd name="T17" fmla="*/ 32 h 407"/>
                                  <a:gd name="T18" fmla="*/ 9 w 505"/>
                                  <a:gd name="T19" fmla="*/ 202 h 407"/>
                                  <a:gd name="T20" fmla="*/ 4 w 505"/>
                                  <a:gd name="T21" fmla="*/ 203 h 407"/>
                                  <a:gd name="T22" fmla="*/ 0 w 505"/>
                                  <a:gd name="T23" fmla="*/ 204 h 407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</a:gdLst>
                                <a:ahLst/>
                                <a:cxnLst>
                                  <a:cxn ang="T24">
                                    <a:pos x="T0" y="T1"/>
                                  </a:cxn>
                                  <a:cxn ang="T25">
                                    <a:pos x="T2" y="T3"/>
                                  </a:cxn>
                                  <a:cxn ang="T26">
                                    <a:pos x="T4" y="T5"/>
                                  </a:cxn>
                                  <a:cxn ang="T27">
                                    <a:pos x="T6" y="T7"/>
                                  </a:cxn>
                                  <a:cxn ang="T28">
                                    <a:pos x="T8" y="T9"/>
                                  </a:cxn>
                                  <a:cxn ang="T29">
                                    <a:pos x="T10" y="T11"/>
                                  </a:cxn>
                                  <a:cxn ang="T30">
                                    <a:pos x="T12" y="T13"/>
                                  </a:cxn>
                                  <a:cxn ang="T31">
                                    <a:pos x="T14" y="T15"/>
                                  </a:cxn>
                                  <a:cxn ang="T32">
                                    <a:pos x="T16" y="T17"/>
                                  </a:cxn>
                                  <a:cxn ang="T33">
                                    <a:pos x="T18" y="T19"/>
                                  </a:cxn>
                                  <a:cxn ang="T34">
                                    <a:pos x="T20" y="T21"/>
                                  </a:cxn>
                                  <a:cxn ang="T35">
                                    <a:pos x="T22" y="T23"/>
                                  </a:cxn>
                                </a:cxnLst>
                                <a:rect l="0" t="0" r="r" b="b"/>
                                <a:pathLst>
                                  <a:path w="505" h="407">
                                    <a:moveTo>
                                      <a:pt x="0" y="407"/>
                                    </a:moveTo>
                                    <a:lnTo>
                                      <a:pt x="500" y="0"/>
                                    </a:lnTo>
                                    <a:lnTo>
                                      <a:pt x="501" y="3"/>
                                    </a:lnTo>
                                    <a:lnTo>
                                      <a:pt x="505" y="7"/>
                                    </a:lnTo>
                                    <a:lnTo>
                                      <a:pt x="439" y="60"/>
                                    </a:lnTo>
                                    <a:lnTo>
                                      <a:pt x="437" y="60"/>
                                    </a:lnTo>
                                    <a:lnTo>
                                      <a:pt x="436" y="60"/>
                                    </a:lnTo>
                                    <a:lnTo>
                                      <a:pt x="436" y="62"/>
                                    </a:lnTo>
                                    <a:lnTo>
                                      <a:pt x="436" y="64"/>
                                    </a:lnTo>
                                    <a:lnTo>
                                      <a:pt x="20" y="403"/>
                                    </a:lnTo>
                                    <a:lnTo>
                                      <a:pt x="9" y="405"/>
                                    </a:lnTo>
                                    <a:lnTo>
                                      <a:pt x="0" y="40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C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37" name="Freeform 13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31" y="574"/>
                                <a:ext cx="236" cy="201"/>
                              </a:xfrm>
                              <a:custGeom>
                                <a:avLst/>
                                <a:gdLst>
                                  <a:gd name="T0" fmla="*/ 0 w 498"/>
                                  <a:gd name="T1" fmla="*/ 201 h 402"/>
                                  <a:gd name="T2" fmla="*/ 233 w 498"/>
                                  <a:gd name="T3" fmla="*/ 0 h 402"/>
                                  <a:gd name="T4" fmla="*/ 235 w 498"/>
                                  <a:gd name="T5" fmla="*/ 2 h 402"/>
                                  <a:gd name="T6" fmla="*/ 236 w 498"/>
                                  <a:gd name="T7" fmla="*/ 4 h 402"/>
                                  <a:gd name="T8" fmla="*/ 207 w 498"/>
                                  <a:gd name="T9" fmla="*/ 29 h 402"/>
                                  <a:gd name="T10" fmla="*/ 205 w 498"/>
                                  <a:gd name="T11" fmla="*/ 29 h 402"/>
                                  <a:gd name="T12" fmla="*/ 202 w 498"/>
                                  <a:gd name="T13" fmla="*/ 29 h 402"/>
                                  <a:gd name="T14" fmla="*/ 203 w 498"/>
                                  <a:gd name="T15" fmla="*/ 31 h 402"/>
                                  <a:gd name="T16" fmla="*/ 204 w 498"/>
                                  <a:gd name="T17" fmla="*/ 32 h 402"/>
                                  <a:gd name="T18" fmla="*/ 9 w 498"/>
                                  <a:gd name="T19" fmla="*/ 199 h 402"/>
                                  <a:gd name="T20" fmla="*/ 5 w 498"/>
                                  <a:gd name="T21" fmla="*/ 200 h 402"/>
                                  <a:gd name="T22" fmla="*/ 0 w 498"/>
                                  <a:gd name="T23" fmla="*/ 201 h 402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</a:gdLst>
                                <a:ahLst/>
                                <a:cxnLst>
                                  <a:cxn ang="T24">
                                    <a:pos x="T0" y="T1"/>
                                  </a:cxn>
                                  <a:cxn ang="T25">
                                    <a:pos x="T2" y="T3"/>
                                  </a:cxn>
                                  <a:cxn ang="T26">
                                    <a:pos x="T4" y="T5"/>
                                  </a:cxn>
                                  <a:cxn ang="T27">
                                    <a:pos x="T6" y="T7"/>
                                  </a:cxn>
                                  <a:cxn ang="T28">
                                    <a:pos x="T8" y="T9"/>
                                  </a:cxn>
                                  <a:cxn ang="T29">
                                    <a:pos x="T10" y="T11"/>
                                  </a:cxn>
                                  <a:cxn ang="T30">
                                    <a:pos x="T12" y="T13"/>
                                  </a:cxn>
                                  <a:cxn ang="T31">
                                    <a:pos x="T14" y="T15"/>
                                  </a:cxn>
                                  <a:cxn ang="T32">
                                    <a:pos x="T16" y="T17"/>
                                  </a:cxn>
                                  <a:cxn ang="T33">
                                    <a:pos x="T18" y="T19"/>
                                  </a:cxn>
                                  <a:cxn ang="T34">
                                    <a:pos x="T20" y="T21"/>
                                  </a:cxn>
                                  <a:cxn ang="T35">
                                    <a:pos x="T22" y="T23"/>
                                  </a:cxn>
                                </a:cxnLst>
                                <a:rect l="0" t="0" r="r" b="b"/>
                                <a:pathLst>
                                  <a:path w="498" h="402">
                                    <a:moveTo>
                                      <a:pt x="0" y="402"/>
                                    </a:moveTo>
                                    <a:lnTo>
                                      <a:pt x="492" y="0"/>
                                    </a:lnTo>
                                    <a:lnTo>
                                      <a:pt x="496" y="4"/>
                                    </a:lnTo>
                                    <a:lnTo>
                                      <a:pt x="498" y="7"/>
                                    </a:lnTo>
                                    <a:lnTo>
                                      <a:pt x="437" y="57"/>
                                    </a:lnTo>
                                    <a:lnTo>
                                      <a:pt x="432" y="57"/>
                                    </a:lnTo>
                                    <a:lnTo>
                                      <a:pt x="427" y="57"/>
                                    </a:lnTo>
                                    <a:lnTo>
                                      <a:pt x="428" y="61"/>
                                    </a:lnTo>
                                    <a:lnTo>
                                      <a:pt x="430" y="64"/>
                                    </a:lnTo>
                                    <a:lnTo>
                                      <a:pt x="20" y="398"/>
                                    </a:lnTo>
                                    <a:lnTo>
                                      <a:pt x="11" y="400"/>
                                    </a:lnTo>
                                    <a:lnTo>
                                      <a:pt x="0" y="40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C6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38" name="Freeform 13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36" y="575"/>
                                <a:ext cx="233" cy="199"/>
                              </a:xfrm>
                              <a:custGeom>
                                <a:avLst/>
                                <a:gdLst>
                                  <a:gd name="T0" fmla="*/ 0 w 490"/>
                                  <a:gd name="T1" fmla="*/ 199 h 396"/>
                                  <a:gd name="T2" fmla="*/ 198 w 490"/>
                                  <a:gd name="T3" fmla="*/ 29 h 396"/>
                                  <a:gd name="T4" fmla="*/ 199 w 490"/>
                                  <a:gd name="T5" fmla="*/ 30 h 396"/>
                                  <a:gd name="T6" fmla="*/ 200 w 490"/>
                                  <a:gd name="T7" fmla="*/ 32 h 396"/>
                                  <a:gd name="T8" fmla="*/ 8 w 490"/>
                                  <a:gd name="T9" fmla="*/ 198 h 396"/>
                                  <a:gd name="T10" fmla="*/ 4 w 490"/>
                                  <a:gd name="T11" fmla="*/ 198 h 396"/>
                                  <a:gd name="T12" fmla="*/ 0 w 490"/>
                                  <a:gd name="T13" fmla="*/ 199 h 396"/>
                                  <a:gd name="T14" fmla="*/ 199 w 490"/>
                                  <a:gd name="T15" fmla="*/ 27 h 396"/>
                                  <a:gd name="T16" fmla="*/ 231 w 490"/>
                                  <a:gd name="T17" fmla="*/ 0 h 396"/>
                                  <a:gd name="T18" fmla="*/ 232 w 490"/>
                                  <a:gd name="T19" fmla="*/ 2 h 396"/>
                                  <a:gd name="T20" fmla="*/ 233 w 490"/>
                                  <a:gd name="T21" fmla="*/ 5 h 396"/>
                                  <a:gd name="T22" fmla="*/ 206 w 490"/>
                                  <a:gd name="T23" fmla="*/ 28 h 396"/>
                                  <a:gd name="T24" fmla="*/ 203 w 490"/>
                                  <a:gd name="T25" fmla="*/ 27 h 396"/>
                                  <a:gd name="T26" fmla="*/ 199 w 490"/>
                                  <a:gd name="T27" fmla="*/ 27 h 39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90" h="396">
                                    <a:moveTo>
                                      <a:pt x="0" y="396"/>
                                    </a:moveTo>
                                    <a:lnTo>
                                      <a:pt x="416" y="57"/>
                                    </a:lnTo>
                                    <a:lnTo>
                                      <a:pt x="419" y="60"/>
                                    </a:lnTo>
                                    <a:lnTo>
                                      <a:pt x="421" y="64"/>
                                    </a:lnTo>
                                    <a:lnTo>
                                      <a:pt x="17" y="394"/>
                                    </a:lnTo>
                                    <a:lnTo>
                                      <a:pt x="9" y="394"/>
                                    </a:lnTo>
                                    <a:lnTo>
                                      <a:pt x="0" y="396"/>
                                    </a:lnTo>
                                    <a:close/>
                                    <a:moveTo>
                                      <a:pt x="419" y="53"/>
                                    </a:moveTo>
                                    <a:lnTo>
                                      <a:pt x="485" y="0"/>
                                    </a:lnTo>
                                    <a:lnTo>
                                      <a:pt x="487" y="3"/>
                                    </a:lnTo>
                                    <a:lnTo>
                                      <a:pt x="490" y="9"/>
                                    </a:lnTo>
                                    <a:lnTo>
                                      <a:pt x="433" y="55"/>
                                    </a:lnTo>
                                    <a:lnTo>
                                      <a:pt x="426" y="53"/>
                                    </a:lnTo>
                                    <a:lnTo>
                                      <a:pt x="419" y="5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C2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39" name="Freeform 14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41" y="577"/>
                                <a:ext cx="229" cy="197"/>
                              </a:xfrm>
                              <a:custGeom>
                                <a:avLst/>
                                <a:gdLst>
                                  <a:gd name="T0" fmla="*/ 0 w 483"/>
                                  <a:gd name="T1" fmla="*/ 197 h 391"/>
                                  <a:gd name="T2" fmla="*/ 194 w 483"/>
                                  <a:gd name="T3" fmla="*/ 29 h 391"/>
                                  <a:gd name="T4" fmla="*/ 195 w 483"/>
                                  <a:gd name="T5" fmla="*/ 31 h 391"/>
                                  <a:gd name="T6" fmla="*/ 196 w 483"/>
                                  <a:gd name="T7" fmla="*/ 33 h 391"/>
                                  <a:gd name="T8" fmla="*/ 8 w 483"/>
                                  <a:gd name="T9" fmla="*/ 196 h 391"/>
                                  <a:gd name="T10" fmla="*/ 4 w 483"/>
                                  <a:gd name="T11" fmla="*/ 197 h 391"/>
                                  <a:gd name="T12" fmla="*/ 0 w 483"/>
                                  <a:gd name="T13" fmla="*/ 197 h 391"/>
                                  <a:gd name="T14" fmla="*/ 198 w 483"/>
                                  <a:gd name="T15" fmla="*/ 25 h 391"/>
                                  <a:gd name="T16" fmla="*/ 227 w 483"/>
                                  <a:gd name="T17" fmla="*/ 0 h 391"/>
                                  <a:gd name="T18" fmla="*/ 228 w 483"/>
                                  <a:gd name="T19" fmla="*/ 3 h 391"/>
                                  <a:gd name="T20" fmla="*/ 229 w 483"/>
                                  <a:gd name="T21" fmla="*/ 5 h 391"/>
                                  <a:gd name="T22" fmla="*/ 204 w 483"/>
                                  <a:gd name="T23" fmla="*/ 26 h 391"/>
                                  <a:gd name="T24" fmla="*/ 201 w 483"/>
                                  <a:gd name="T25" fmla="*/ 26 h 391"/>
                                  <a:gd name="T26" fmla="*/ 198 w 483"/>
                                  <a:gd name="T27" fmla="*/ 25 h 391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83" h="391">
                                    <a:moveTo>
                                      <a:pt x="0" y="391"/>
                                    </a:moveTo>
                                    <a:lnTo>
                                      <a:pt x="410" y="57"/>
                                    </a:lnTo>
                                    <a:lnTo>
                                      <a:pt x="412" y="61"/>
                                    </a:lnTo>
                                    <a:lnTo>
                                      <a:pt x="414" y="66"/>
                                    </a:lnTo>
                                    <a:lnTo>
                                      <a:pt x="17" y="389"/>
                                    </a:lnTo>
                                    <a:lnTo>
                                      <a:pt x="8" y="391"/>
                                    </a:lnTo>
                                    <a:lnTo>
                                      <a:pt x="0" y="391"/>
                                    </a:lnTo>
                                    <a:close/>
                                    <a:moveTo>
                                      <a:pt x="417" y="50"/>
                                    </a:moveTo>
                                    <a:lnTo>
                                      <a:pt x="478" y="0"/>
                                    </a:lnTo>
                                    <a:lnTo>
                                      <a:pt x="481" y="6"/>
                                    </a:lnTo>
                                    <a:lnTo>
                                      <a:pt x="483" y="9"/>
                                    </a:lnTo>
                                    <a:lnTo>
                                      <a:pt x="430" y="52"/>
                                    </a:lnTo>
                                    <a:lnTo>
                                      <a:pt x="424" y="52"/>
                                    </a:lnTo>
                                    <a:lnTo>
                                      <a:pt x="417" y="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BE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40" name="Freeform 14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45" y="581"/>
                                <a:ext cx="226" cy="194"/>
                              </a:xfrm>
                              <a:custGeom>
                                <a:avLst/>
                                <a:gdLst>
                                  <a:gd name="T0" fmla="*/ 0 w 479"/>
                                  <a:gd name="T1" fmla="*/ 194 h 385"/>
                                  <a:gd name="T2" fmla="*/ 191 w 479"/>
                                  <a:gd name="T3" fmla="*/ 28 h 385"/>
                                  <a:gd name="T4" fmla="*/ 192 w 479"/>
                                  <a:gd name="T5" fmla="*/ 30 h 385"/>
                                  <a:gd name="T6" fmla="*/ 193 w 479"/>
                                  <a:gd name="T7" fmla="*/ 32 h 385"/>
                                  <a:gd name="T8" fmla="*/ 8 w 479"/>
                                  <a:gd name="T9" fmla="*/ 192 h 385"/>
                                  <a:gd name="T10" fmla="*/ 4 w 479"/>
                                  <a:gd name="T11" fmla="*/ 193 h 385"/>
                                  <a:gd name="T12" fmla="*/ 0 w 479"/>
                                  <a:gd name="T13" fmla="*/ 194 h 385"/>
                                  <a:gd name="T14" fmla="*/ 196 w 479"/>
                                  <a:gd name="T15" fmla="*/ 23 h 385"/>
                                  <a:gd name="T16" fmla="*/ 223 w 479"/>
                                  <a:gd name="T17" fmla="*/ 0 h 385"/>
                                  <a:gd name="T18" fmla="*/ 224 w 479"/>
                                  <a:gd name="T19" fmla="*/ 2 h 385"/>
                                  <a:gd name="T20" fmla="*/ 226 w 479"/>
                                  <a:gd name="T21" fmla="*/ 4 h 385"/>
                                  <a:gd name="T22" fmla="*/ 202 w 479"/>
                                  <a:gd name="T23" fmla="*/ 24 h 385"/>
                                  <a:gd name="T24" fmla="*/ 199 w 479"/>
                                  <a:gd name="T25" fmla="*/ 23 h 385"/>
                                  <a:gd name="T26" fmla="*/ 196 w 479"/>
                                  <a:gd name="T27" fmla="*/ 23 h 385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79" h="385">
                                    <a:moveTo>
                                      <a:pt x="0" y="385"/>
                                    </a:moveTo>
                                    <a:lnTo>
                                      <a:pt x="404" y="55"/>
                                    </a:lnTo>
                                    <a:lnTo>
                                      <a:pt x="406" y="60"/>
                                    </a:lnTo>
                                    <a:lnTo>
                                      <a:pt x="408" y="64"/>
                                    </a:lnTo>
                                    <a:lnTo>
                                      <a:pt x="18" y="382"/>
                                    </a:lnTo>
                                    <a:lnTo>
                                      <a:pt x="9" y="383"/>
                                    </a:lnTo>
                                    <a:lnTo>
                                      <a:pt x="0" y="385"/>
                                    </a:lnTo>
                                    <a:close/>
                                    <a:moveTo>
                                      <a:pt x="416" y="46"/>
                                    </a:moveTo>
                                    <a:lnTo>
                                      <a:pt x="473" y="0"/>
                                    </a:lnTo>
                                    <a:lnTo>
                                      <a:pt x="475" y="3"/>
                                    </a:lnTo>
                                    <a:lnTo>
                                      <a:pt x="479" y="7"/>
                                    </a:lnTo>
                                    <a:lnTo>
                                      <a:pt x="429" y="48"/>
                                    </a:lnTo>
                                    <a:lnTo>
                                      <a:pt x="422" y="46"/>
                                    </a:lnTo>
                                    <a:lnTo>
                                      <a:pt x="416" y="4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BBA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41" name="Freeform 14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49" y="583"/>
                                <a:ext cx="222" cy="191"/>
                              </a:xfrm>
                              <a:custGeom>
                                <a:avLst/>
                                <a:gdLst>
                                  <a:gd name="T0" fmla="*/ 0 w 471"/>
                                  <a:gd name="T1" fmla="*/ 191 h 380"/>
                                  <a:gd name="T2" fmla="*/ 187 w 471"/>
                                  <a:gd name="T3" fmla="*/ 29 h 380"/>
                                  <a:gd name="T4" fmla="*/ 188 w 471"/>
                                  <a:gd name="T5" fmla="*/ 31 h 380"/>
                                  <a:gd name="T6" fmla="*/ 189 w 471"/>
                                  <a:gd name="T7" fmla="*/ 33 h 380"/>
                                  <a:gd name="T8" fmla="*/ 8 w 471"/>
                                  <a:gd name="T9" fmla="*/ 190 h 380"/>
                                  <a:gd name="T10" fmla="*/ 4 w 471"/>
                                  <a:gd name="T11" fmla="*/ 190 h 380"/>
                                  <a:gd name="T12" fmla="*/ 0 w 471"/>
                                  <a:gd name="T13" fmla="*/ 191 h 380"/>
                                  <a:gd name="T14" fmla="*/ 195 w 471"/>
                                  <a:gd name="T15" fmla="*/ 22 h 380"/>
                                  <a:gd name="T16" fmla="*/ 220 w 471"/>
                                  <a:gd name="T17" fmla="*/ 0 h 380"/>
                                  <a:gd name="T18" fmla="*/ 222 w 471"/>
                                  <a:gd name="T19" fmla="*/ 2 h 380"/>
                                  <a:gd name="T20" fmla="*/ 222 w 471"/>
                                  <a:gd name="T21" fmla="*/ 4 h 380"/>
                                  <a:gd name="T22" fmla="*/ 200 w 471"/>
                                  <a:gd name="T23" fmla="*/ 23 h 380"/>
                                  <a:gd name="T24" fmla="*/ 198 w 471"/>
                                  <a:gd name="T25" fmla="*/ 23 h 380"/>
                                  <a:gd name="T26" fmla="*/ 195 w 471"/>
                                  <a:gd name="T27" fmla="*/ 22 h 380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71" h="380">
                                    <a:moveTo>
                                      <a:pt x="0" y="380"/>
                                    </a:moveTo>
                                    <a:lnTo>
                                      <a:pt x="397" y="57"/>
                                    </a:lnTo>
                                    <a:lnTo>
                                      <a:pt x="399" y="61"/>
                                    </a:lnTo>
                                    <a:lnTo>
                                      <a:pt x="400" y="66"/>
                                    </a:lnTo>
                                    <a:lnTo>
                                      <a:pt x="16" y="379"/>
                                    </a:lnTo>
                                    <a:lnTo>
                                      <a:pt x="9" y="379"/>
                                    </a:lnTo>
                                    <a:lnTo>
                                      <a:pt x="0" y="380"/>
                                    </a:lnTo>
                                    <a:close/>
                                    <a:moveTo>
                                      <a:pt x="413" y="43"/>
                                    </a:moveTo>
                                    <a:lnTo>
                                      <a:pt x="466" y="0"/>
                                    </a:lnTo>
                                    <a:lnTo>
                                      <a:pt x="470" y="4"/>
                                    </a:lnTo>
                                    <a:lnTo>
                                      <a:pt x="471" y="7"/>
                                    </a:lnTo>
                                    <a:lnTo>
                                      <a:pt x="425" y="45"/>
                                    </a:lnTo>
                                    <a:lnTo>
                                      <a:pt x="420" y="45"/>
                                    </a:lnTo>
                                    <a:lnTo>
                                      <a:pt x="413" y="4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8B60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42" name="Freeform 14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53" y="584"/>
                                <a:ext cx="220" cy="189"/>
                              </a:xfrm>
                              <a:custGeom>
                                <a:avLst/>
                                <a:gdLst>
                                  <a:gd name="T0" fmla="*/ 0 w 464"/>
                                  <a:gd name="T1" fmla="*/ 189 h 375"/>
                                  <a:gd name="T2" fmla="*/ 185 w 464"/>
                                  <a:gd name="T3" fmla="*/ 29 h 375"/>
                                  <a:gd name="T4" fmla="*/ 185 w 464"/>
                                  <a:gd name="T5" fmla="*/ 31 h 375"/>
                                  <a:gd name="T6" fmla="*/ 186 w 464"/>
                                  <a:gd name="T7" fmla="*/ 33 h 375"/>
                                  <a:gd name="T8" fmla="*/ 8 w 464"/>
                                  <a:gd name="T9" fmla="*/ 188 h 375"/>
                                  <a:gd name="T10" fmla="*/ 3 w 464"/>
                                  <a:gd name="T11" fmla="*/ 189 h 375"/>
                                  <a:gd name="T12" fmla="*/ 0 w 464"/>
                                  <a:gd name="T13" fmla="*/ 189 h 375"/>
                                  <a:gd name="T14" fmla="*/ 195 w 464"/>
                                  <a:gd name="T15" fmla="*/ 21 h 375"/>
                                  <a:gd name="T16" fmla="*/ 219 w 464"/>
                                  <a:gd name="T17" fmla="*/ 0 h 375"/>
                                  <a:gd name="T18" fmla="*/ 219 w 464"/>
                                  <a:gd name="T19" fmla="*/ 2 h 375"/>
                                  <a:gd name="T20" fmla="*/ 220 w 464"/>
                                  <a:gd name="T21" fmla="*/ 5 h 375"/>
                                  <a:gd name="T22" fmla="*/ 201 w 464"/>
                                  <a:gd name="T23" fmla="*/ 21 h 375"/>
                                  <a:gd name="T24" fmla="*/ 197 w 464"/>
                                  <a:gd name="T25" fmla="*/ 21 h 375"/>
                                  <a:gd name="T26" fmla="*/ 195 w 464"/>
                                  <a:gd name="T27" fmla="*/ 21 h 375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64" h="375">
                                    <a:moveTo>
                                      <a:pt x="0" y="375"/>
                                    </a:moveTo>
                                    <a:lnTo>
                                      <a:pt x="390" y="57"/>
                                    </a:lnTo>
                                    <a:lnTo>
                                      <a:pt x="391" y="62"/>
                                    </a:lnTo>
                                    <a:lnTo>
                                      <a:pt x="393" y="66"/>
                                    </a:lnTo>
                                    <a:lnTo>
                                      <a:pt x="16" y="373"/>
                                    </a:lnTo>
                                    <a:lnTo>
                                      <a:pt x="7" y="375"/>
                                    </a:lnTo>
                                    <a:lnTo>
                                      <a:pt x="0" y="375"/>
                                    </a:lnTo>
                                    <a:close/>
                                    <a:moveTo>
                                      <a:pt x="411" y="41"/>
                                    </a:moveTo>
                                    <a:lnTo>
                                      <a:pt x="461" y="0"/>
                                    </a:lnTo>
                                    <a:lnTo>
                                      <a:pt x="462" y="3"/>
                                    </a:lnTo>
                                    <a:lnTo>
                                      <a:pt x="464" y="9"/>
                                    </a:lnTo>
                                    <a:lnTo>
                                      <a:pt x="423" y="42"/>
                                    </a:lnTo>
                                    <a:lnTo>
                                      <a:pt x="416" y="41"/>
                                    </a:lnTo>
                                    <a:lnTo>
                                      <a:pt x="411" y="4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2AD1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43" name="Freeform 14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57" y="586"/>
                                <a:ext cx="218" cy="187"/>
                              </a:xfrm>
                              <a:custGeom>
                                <a:avLst/>
                                <a:gdLst>
                                  <a:gd name="T0" fmla="*/ 0 w 461"/>
                                  <a:gd name="T1" fmla="*/ 187 h 372"/>
                                  <a:gd name="T2" fmla="*/ 182 w 461"/>
                                  <a:gd name="T3" fmla="*/ 30 h 372"/>
                                  <a:gd name="T4" fmla="*/ 183 w 461"/>
                                  <a:gd name="T5" fmla="*/ 32 h 372"/>
                                  <a:gd name="T6" fmla="*/ 184 w 461"/>
                                  <a:gd name="T7" fmla="*/ 34 h 372"/>
                                  <a:gd name="T8" fmla="*/ 9 w 461"/>
                                  <a:gd name="T9" fmla="*/ 186 h 372"/>
                                  <a:gd name="T10" fmla="*/ 4 w 461"/>
                                  <a:gd name="T11" fmla="*/ 186 h 372"/>
                                  <a:gd name="T12" fmla="*/ 0 w 461"/>
                                  <a:gd name="T13" fmla="*/ 187 h 372"/>
                                  <a:gd name="T14" fmla="*/ 193 w 461"/>
                                  <a:gd name="T15" fmla="*/ 19 h 372"/>
                                  <a:gd name="T16" fmla="*/ 215 w 461"/>
                                  <a:gd name="T17" fmla="*/ 0 h 372"/>
                                  <a:gd name="T18" fmla="*/ 216 w 461"/>
                                  <a:gd name="T19" fmla="*/ 3 h 372"/>
                                  <a:gd name="T20" fmla="*/ 218 w 461"/>
                                  <a:gd name="T21" fmla="*/ 5 h 372"/>
                                  <a:gd name="T22" fmla="*/ 200 w 461"/>
                                  <a:gd name="T23" fmla="*/ 20 h 372"/>
                                  <a:gd name="T24" fmla="*/ 197 w 461"/>
                                  <a:gd name="T25" fmla="*/ 20 h 372"/>
                                  <a:gd name="T26" fmla="*/ 193 w 461"/>
                                  <a:gd name="T27" fmla="*/ 19 h 372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61" h="372">
                                    <a:moveTo>
                                      <a:pt x="0" y="372"/>
                                    </a:moveTo>
                                    <a:lnTo>
                                      <a:pt x="384" y="59"/>
                                    </a:lnTo>
                                    <a:lnTo>
                                      <a:pt x="386" y="63"/>
                                    </a:lnTo>
                                    <a:lnTo>
                                      <a:pt x="390" y="68"/>
                                    </a:lnTo>
                                    <a:lnTo>
                                      <a:pt x="18" y="370"/>
                                    </a:lnTo>
                                    <a:lnTo>
                                      <a:pt x="9" y="370"/>
                                    </a:lnTo>
                                    <a:lnTo>
                                      <a:pt x="0" y="372"/>
                                    </a:lnTo>
                                    <a:close/>
                                    <a:moveTo>
                                      <a:pt x="409" y="38"/>
                                    </a:moveTo>
                                    <a:lnTo>
                                      <a:pt x="455" y="0"/>
                                    </a:lnTo>
                                    <a:lnTo>
                                      <a:pt x="457" y="6"/>
                                    </a:lnTo>
                                    <a:lnTo>
                                      <a:pt x="461" y="9"/>
                                    </a:lnTo>
                                    <a:lnTo>
                                      <a:pt x="423" y="39"/>
                                    </a:lnTo>
                                    <a:lnTo>
                                      <a:pt x="416" y="39"/>
                                    </a:lnTo>
                                    <a:lnTo>
                                      <a:pt x="409" y="3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EA91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44" name="Freeform 14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61" y="589"/>
                                <a:ext cx="215" cy="183"/>
                              </a:xfrm>
                              <a:custGeom>
                                <a:avLst/>
                                <a:gdLst>
                                  <a:gd name="T0" fmla="*/ 0 w 454"/>
                                  <a:gd name="T1" fmla="*/ 183 h 364"/>
                                  <a:gd name="T2" fmla="*/ 179 w 454"/>
                                  <a:gd name="T3" fmla="*/ 29 h 364"/>
                                  <a:gd name="T4" fmla="*/ 180 w 454"/>
                                  <a:gd name="T5" fmla="*/ 31 h 364"/>
                                  <a:gd name="T6" fmla="*/ 181 w 454"/>
                                  <a:gd name="T7" fmla="*/ 33 h 364"/>
                                  <a:gd name="T8" fmla="*/ 9 w 454"/>
                                  <a:gd name="T9" fmla="*/ 182 h 364"/>
                                  <a:gd name="T10" fmla="*/ 4 w 454"/>
                                  <a:gd name="T11" fmla="*/ 183 h 364"/>
                                  <a:gd name="T12" fmla="*/ 0 w 454"/>
                                  <a:gd name="T13" fmla="*/ 183 h 364"/>
                                  <a:gd name="T14" fmla="*/ 193 w 454"/>
                                  <a:gd name="T15" fmla="*/ 17 h 364"/>
                                  <a:gd name="T16" fmla="*/ 212 w 454"/>
                                  <a:gd name="T17" fmla="*/ 0 h 364"/>
                                  <a:gd name="T18" fmla="*/ 214 w 454"/>
                                  <a:gd name="T19" fmla="*/ 2 h 364"/>
                                  <a:gd name="T20" fmla="*/ 215 w 454"/>
                                  <a:gd name="T21" fmla="*/ 4 h 364"/>
                                  <a:gd name="T22" fmla="*/ 199 w 454"/>
                                  <a:gd name="T23" fmla="*/ 18 h 364"/>
                                  <a:gd name="T24" fmla="*/ 196 w 454"/>
                                  <a:gd name="T25" fmla="*/ 17 h 364"/>
                                  <a:gd name="T26" fmla="*/ 193 w 454"/>
                                  <a:gd name="T27" fmla="*/ 17 h 364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54" h="364">
                                    <a:moveTo>
                                      <a:pt x="0" y="364"/>
                                    </a:moveTo>
                                    <a:lnTo>
                                      <a:pt x="377" y="57"/>
                                    </a:lnTo>
                                    <a:lnTo>
                                      <a:pt x="381" y="62"/>
                                    </a:lnTo>
                                    <a:lnTo>
                                      <a:pt x="382" y="65"/>
                                    </a:lnTo>
                                    <a:lnTo>
                                      <a:pt x="18" y="362"/>
                                    </a:lnTo>
                                    <a:lnTo>
                                      <a:pt x="9" y="364"/>
                                    </a:lnTo>
                                    <a:lnTo>
                                      <a:pt x="0" y="364"/>
                                    </a:lnTo>
                                    <a:close/>
                                    <a:moveTo>
                                      <a:pt x="407" y="33"/>
                                    </a:moveTo>
                                    <a:lnTo>
                                      <a:pt x="448" y="0"/>
                                    </a:lnTo>
                                    <a:lnTo>
                                      <a:pt x="452" y="3"/>
                                    </a:lnTo>
                                    <a:lnTo>
                                      <a:pt x="454" y="7"/>
                                    </a:lnTo>
                                    <a:lnTo>
                                      <a:pt x="420" y="35"/>
                                    </a:lnTo>
                                    <a:lnTo>
                                      <a:pt x="414" y="33"/>
                                    </a:lnTo>
                                    <a:lnTo>
                                      <a:pt x="407" y="3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BA4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45" name="Freeform 14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66" y="591"/>
                                <a:ext cx="212" cy="181"/>
                              </a:xfrm>
                              <a:custGeom>
                                <a:avLst/>
                                <a:gdLst>
                                  <a:gd name="T0" fmla="*/ 0 w 448"/>
                                  <a:gd name="T1" fmla="*/ 181 h 361"/>
                                  <a:gd name="T2" fmla="*/ 176 w 448"/>
                                  <a:gd name="T3" fmla="*/ 30 h 361"/>
                                  <a:gd name="T4" fmla="*/ 177 w 448"/>
                                  <a:gd name="T5" fmla="*/ 31 h 361"/>
                                  <a:gd name="T6" fmla="*/ 177 w 448"/>
                                  <a:gd name="T7" fmla="*/ 33 h 361"/>
                                  <a:gd name="T8" fmla="*/ 9 w 448"/>
                                  <a:gd name="T9" fmla="*/ 180 h 361"/>
                                  <a:gd name="T10" fmla="*/ 4 w 448"/>
                                  <a:gd name="T11" fmla="*/ 180 h 361"/>
                                  <a:gd name="T12" fmla="*/ 0 w 448"/>
                                  <a:gd name="T13" fmla="*/ 181 h 361"/>
                                  <a:gd name="T14" fmla="*/ 192 w 448"/>
                                  <a:gd name="T15" fmla="*/ 15 h 361"/>
                                  <a:gd name="T16" fmla="*/ 210 w 448"/>
                                  <a:gd name="T17" fmla="*/ 0 h 361"/>
                                  <a:gd name="T18" fmla="*/ 211 w 448"/>
                                  <a:gd name="T19" fmla="*/ 2 h 361"/>
                                  <a:gd name="T20" fmla="*/ 212 w 448"/>
                                  <a:gd name="T21" fmla="*/ 4 h 361"/>
                                  <a:gd name="T22" fmla="*/ 198 w 448"/>
                                  <a:gd name="T23" fmla="*/ 16 h 361"/>
                                  <a:gd name="T24" fmla="*/ 194 w 448"/>
                                  <a:gd name="T25" fmla="*/ 16 h 361"/>
                                  <a:gd name="T26" fmla="*/ 192 w 448"/>
                                  <a:gd name="T27" fmla="*/ 15 h 361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48" h="361">
                                    <a:moveTo>
                                      <a:pt x="0" y="361"/>
                                    </a:moveTo>
                                    <a:lnTo>
                                      <a:pt x="372" y="59"/>
                                    </a:lnTo>
                                    <a:lnTo>
                                      <a:pt x="373" y="62"/>
                                    </a:lnTo>
                                    <a:lnTo>
                                      <a:pt x="375" y="66"/>
                                    </a:lnTo>
                                    <a:lnTo>
                                      <a:pt x="18" y="359"/>
                                    </a:lnTo>
                                    <a:lnTo>
                                      <a:pt x="9" y="359"/>
                                    </a:lnTo>
                                    <a:lnTo>
                                      <a:pt x="0" y="361"/>
                                    </a:lnTo>
                                    <a:close/>
                                    <a:moveTo>
                                      <a:pt x="405" y="30"/>
                                    </a:moveTo>
                                    <a:lnTo>
                                      <a:pt x="443" y="0"/>
                                    </a:lnTo>
                                    <a:lnTo>
                                      <a:pt x="445" y="4"/>
                                    </a:lnTo>
                                    <a:lnTo>
                                      <a:pt x="448" y="7"/>
                                    </a:lnTo>
                                    <a:lnTo>
                                      <a:pt x="418" y="32"/>
                                    </a:lnTo>
                                    <a:lnTo>
                                      <a:pt x="411" y="32"/>
                                    </a:lnTo>
                                    <a:lnTo>
                                      <a:pt x="405" y="3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89F2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46" name="Freeform 14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70" y="592"/>
                                <a:ext cx="208" cy="179"/>
                              </a:xfrm>
                              <a:custGeom>
                                <a:avLst/>
                                <a:gdLst>
                                  <a:gd name="T0" fmla="*/ 0 w 441"/>
                                  <a:gd name="T1" fmla="*/ 179 h 355"/>
                                  <a:gd name="T2" fmla="*/ 172 w 441"/>
                                  <a:gd name="T3" fmla="*/ 29 h 355"/>
                                  <a:gd name="T4" fmla="*/ 173 w 441"/>
                                  <a:gd name="T5" fmla="*/ 31 h 355"/>
                                  <a:gd name="T6" fmla="*/ 174 w 441"/>
                                  <a:gd name="T7" fmla="*/ 34 h 355"/>
                                  <a:gd name="T8" fmla="*/ 8 w 441"/>
                                  <a:gd name="T9" fmla="*/ 178 h 355"/>
                                  <a:gd name="T10" fmla="*/ 4 w 441"/>
                                  <a:gd name="T11" fmla="*/ 179 h 355"/>
                                  <a:gd name="T12" fmla="*/ 0 w 441"/>
                                  <a:gd name="T13" fmla="*/ 179 h 355"/>
                                  <a:gd name="T14" fmla="*/ 190 w 441"/>
                                  <a:gd name="T15" fmla="*/ 14 h 355"/>
                                  <a:gd name="T16" fmla="*/ 206 w 441"/>
                                  <a:gd name="T17" fmla="*/ 0 h 355"/>
                                  <a:gd name="T18" fmla="*/ 207 w 441"/>
                                  <a:gd name="T19" fmla="*/ 2 h 355"/>
                                  <a:gd name="T20" fmla="*/ 208 w 441"/>
                                  <a:gd name="T21" fmla="*/ 4 h 355"/>
                                  <a:gd name="T22" fmla="*/ 195 w 441"/>
                                  <a:gd name="T23" fmla="*/ 15 h 355"/>
                                  <a:gd name="T24" fmla="*/ 193 w 441"/>
                                  <a:gd name="T25" fmla="*/ 14 h 355"/>
                                  <a:gd name="T26" fmla="*/ 190 w 441"/>
                                  <a:gd name="T27" fmla="*/ 14 h 355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41" h="355">
                                    <a:moveTo>
                                      <a:pt x="0" y="355"/>
                                    </a:moveTo>
                                    <a:lnTo>
                                      <a:pt x="364" y="58"/>
                                    </a:lnTo>
                                    <a:lnTo>
                                      <a:pt x="366" y="62"/>
                                    </a:lnTo>
                                    <a:lnTo>
                                      <a:pt x="368" y="67"/>
                                    </a:lnTo>
                                    <a:lnTo>
                                      <a:pt x="16" y="353"/>
                                    </a:lnTo>
                                    <a:lnTo>
                                      <a:pt x="9" y="355"/>
                                    </a:lnTo>
                                    <a:lnTo>
                                      <a:pt x="0" y="355"/>
                                    </a:lnTo>
                                    <a:close/>
                                    <a:moveTo>
                                      <a:pt x="402" y="28"/>
                                    </a:moveTo>
                                    <a:lnTo>
                                      <a:pt x="436" y="0"/>
                                    </a:lnTo>
                                    <a:lnTo>
                                      <a:pt x="439" y="3"/>
                                    </a:lnTo>
                                    <a:lnTo>
                                      <a:pt x="441" y="7"/>
                                    </a:lnTo>
                                    <a:lnTo>
                                      <a:pt x="414" y="30"/>
                                    </a:lnTo>
                                    <a:lnTo>
                                      <a:pt x="409" y="28"/>
                                    </a:lnTo>
                                    <a:lnTo>
                                      <a:pt x="402" y="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39A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47" name="Freeform 14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73" y="594"/>
                                <a:ext cx="206" cy="177"/>
                              </a:xfrm>
                              <a:custGeom>
                                <a:avLst/>
                                <a:gdLst>
                                  <a:gd name="T0" fmla="*/ 0 w 435"/>
                                  <a:gd name="T1" fmla="*/ 177 h 352"/>
                                  <a:gd name="T2" fmla="*/ 169 w 435"/>
                                  <a:gd name="T3" fmla="*/ 30 h 352"/>
                                  <a:gd name="T4" fmla="*/ 170 w 435"/>
                                  <a:gd name="T5" fmla="*/ 32 h 352"/>
                                  <a:gd name="T6" fmla="*/ 171 w 435"/>
                                  <a:gd name="T7" fmla="*/ 34 h 352"/>
                                  <a:gd name="T8" fmla="*/ 8 w 435"/>
                                  <a:gd name="T9" fmla="*/ 176 h 352"/>
                                  <a:gd name="T10" fmla="*/ 3 w 435"/>
                                  <a:gd name="T11" fmla="*/ 176 h 352"/>
                                  <a:gd name="T12" fmla="*/ 0 w 435"/>
                                  <a:gd name="T13" fmla="*/ 177 h 352"/>
                                  <a:gd name="T14" fmla="*/ 189 w 435"/>
                                  <a:gd name="T15" fmla="*/ 13 h 352"/>
                                  <a:gd name="T16" fmla="*/ 204 w 435"/>
                                  <a:gd name="T17" fmla="*/ 0 h 352"/>
                                  <a:gd name="T18" fmla="*/ 205 w 435"/>
                                  <a:gd name="T19" fmla="*/ 2 h 352"/>
                                  <a:gd name="T20" fmla="*/ 206 w 435"/>
                                  <a:gd name="T21" fmla="*/ 5 h 352"/>
                                  <a:gd name="T22" fmla="*/ 195 w 435"/>
                                  <a:gd name="T23" fmla="*/ 14 h 352"/>
                                  <a:gd name="T24" fmla="*/ 192 w 435"/>
                                  <a:gd name="T25" fmla="*/ 14 h 352"/>
                                  <a:gd name="T26" fmla="*/ 189 w 435"/>
                                  <a:gd name="T27" fmla="*/ 13 h 352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35" h="352">
                                    <a:moveTo>
                                      <a:pt x="0" y="352"/>
                                    </a:moveTo>
                                    <a:lnTo>
                                      <a:pt x="357" y="59"/>
                                    </a:lnTo>
                                    <a:lnTo>
                                      <a:pt x="359" y="64"/>
                                    </a:lnTo>
                                    <a:lnTo>
                                      <a:pt x="361" y="68"/>
                                    </a:lnTo>
                                    <a:lnTo>
                                      <a:pt x="16" y="350"/>
                                    </a:lnTo>
                                    <a:lnTo>
                                      <a:pt x="7" y="350"/>
                                    </a:lnTo>
                                    <a:lnTo>
                                      <a:pt x="0" y="352"/>
                                    </a:lnTo>
                                    <a:close/>
                                    <a:moveTo>
                                      <a:pt x="400" y="25"/>
                                    </a:moveTo>
                                    <a:lnTo>
                                      <a:pt x="430" y="0"/>
                                    </a:lnTo>
                                    <a:lnTo>
                                      <a:pt x="432" y="4"/>
                                    </a:lnTo>
                                    <a:lnTo>
                                      <a:pt x="435" y="9"/>
                                    </a:lnTo>
                                    <a:lnTo>
                                      <a:pt x="412" y="27"/>
                                    </a:lnTo>
                                    <a:lnTo>
                                      <a:pt x="405" y="27"/>
                                    </a:lnTo>
                                    <a:lnTo>
                                      <a:pt x="400" y="2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F952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48" name="Freeform 14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77" y="596"/>
                                <a:ext cx="203" cy="174"/>
                              </a:xfrm>
                              <a:custGeom>
                                <a:avLst/>
                                <a:gdLst>
                                  <a:gd name="T0" fmla="*/ 0 w 430"/>
                                  <a:gd name="T1" fmla="*/ 174 h 346"/>
                                  <a:gd name="T2" fmla="*/ 166 w 430"/>
                                  <a:gd name="T3" fmla="*/ 30 h 346"/>
                                  <a:gd name="T4" fmla="*/ 167 w 430"/>
                                  <a:gd name="T5" fmla="*/ 32 h 346"/>
                                  <a:gd name="T6" fmla="*/ 168 w 430"/>
                                  <a:gd name="T7" fmla="*/ 35 h 346"/>
                                  <a:gd name="T8" fmla="*/ 8 w 430"/>
                                  <a:gd name="T9" fmla="*/ 173 h 346"/>
                                  <a:gd name="T10" fmla="*/ 4 w 430"/>
                                  <a:gd name="T11" fmla="*/ 174 h 346"/>
                                  <a:gd name="T12" fmla="*/ 0 w 430"/>
                                  <a:gd name="T13" fmla="*/ 174 h 346"/>
                                  <a:gd name="T14" fmla="*/ 188 w 430"/>
                                  <a:gd name="T15" fmla="*/ 12 h 346"/>
                                  <a:gd name="T16" fmla="*/ 201 w 430"/>
                                  <a:gd name="T17" fmla="*/ 0 h 346"/>
                                  <a:gd name="T18" fmla="*/ 202 w 430"/>
                                  <a:gd name="T19" fmla="*/ 3 h 346"/>
                                  <a:gd name="T20" fmla="*/ 203 w 430"/>
                                  <a:gd name="T21" fmla="*/ 5 h 346"/>
                                  <a:gd name="T22" fmla="*/ 194 w 430"/>
                                  <a:gd name="T23" fmla="*/ 13 h 346"/>
                                  <a:gd name="T24" fmla="*/ 191 w 430"/>
                                  <a:gd name="T25" fmla="*/ 12 h 346"/>
                                  <a:gd name="T26" fmla="*/ 188 w 430"/>
                                  <a:gd name="T27" fmla="*/ 12 h 34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30" h="346">
                                    <a:moveTo>
                                      <a:pt x="0" y="346"/>
                                    </a:moveTo>
                                    <a:lnTo>
                                      <a:pt x="352" y="60"/>
                                    </a:lnTo>
                                    <a:lnTo>
                                      <a:pt x="354" y="64"/>
                                    </a:lnTo>
                                    <a:lnTo>
                                      <a:pt x="356" y="69"/>
                                    </a:lnTo>
                                    <a:lnTo>
                                      <a:pt x="18" y="345"/>
                                    </a:lnTo>
                                    <a:lnTo>
                                      <a:pt x="9" y="346"/>
                                    </a:lnTo>
                                    <a:lnTo>
                                      <a:pt x="0" y="346"/>
                                    </a:lnTo>
                                    <a:close/>
                                    <a:moveTo>
                                      <a:pt x="398" y="23"/>
                                    </a:moveTo>
                                    <a:lnTo>
                                      <a:pt x="425" y="0"/>
                                    </a:lnTo>
                                    <a:lnTo>
                                      <a:pt x="428" y="5"/>
                                    </a:lnTo>
                                    <a:lnTo>
                                      <a:pt x="430" y="9"/>
                                    </a:lnTo>
                                    <a:lnTo>
                                      <a:pt x="411" y="25"/>
                                    </a:lnTo>
                                    <a:lnTo>
                                      <a:pt x="405" y="23"/>
                                    </a:lnTo>
                                    <a:lnTo>
                                      <a:pt x="398" y="2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69E2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49" name="Freeform 15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81" y="599"/>
                                <a:ext cx="201" cy="170"/>
                              </a:xfrm>
                              <a:custGeom>
                                <a:avLst/>
                                <a:gdLst>
                                  <a:gd name="T0" fmla="*/ 0 w 425"/>
                                  <a:gd name="T1" fmla="*/ 170 h 341"/>
                                  <a:gd name="T2" fmla="*/ 163 w 425"/>
                                  <a:gd name="T3" fmla="*/ 29 h 341"/>
                                  <a:gd name="T4" fmla="*/ 164 w 425"/>
                                  <a:gd name="T5" fmla="*/ 32 h 341"/>
                                  <a:gd name="T6" fmla="*/ 166 w 425"/>
                                  <a:gd name="T7" fmla="*/ 34 h 341"/>
                                  <a:gd name="T8" fmla="*/ 8 w 425"/>
                                  <a:gd name="T9" fmla="*/ 170 h 341"/>
                                  <a:gd name="T10" fmla="*/ 4 w 425"/>
                                  <a:gd name="T11" fmla="*/ 170 h 341"/>
                                  <a:gd name="T12" fmla="*/ 0 w 425"/>
                                  <a:gd name="T13" fmla="*/ 170 h 341"/>
                                  <a:gd name="T14" fmla="*/ 187 w 425"/>
                                  <a:gd name="T15" fmla="*/ 9 h 341"/>
                                  <a:gd name="T16" fmla="*/ 198 w 425"/>
                                  <a:gd name="T17" fmla="*/ 0 h 341"/>
                                  <a:gd name="T18" fmla="*/ 199 w 425"/>
                                  <a:gd name="T19" fmla="*/ 2 h 341"/>
                                  <a:gd name="T20" fmla="*/ 201 w 425"/>
                                  <a:gd name="T21" fmla="*/ 3 h 341"/>
                                  <a:gd name="T22" fmla="*/ 192 w 425"/>
                                  <a:gd name="T23" fmla="*/ 10 h 341"/>
                                  <a:gd name="T24" fmla="*/ 190 w 425"/>
                                  <a:gd name="T25" fmla="*/ 10 h 341"/>
                                  <a:gd name="T26" fmla="*/ 187 w 425"/>
                                  <a:gd name="T27" fmla="*/ 9 h 341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25" h="341">
                                    <a:moveTo>
                                      <a:pt x="0" y="341"/>
                                    </a:moveTo>
                                    <a:lnTo>
                                      <a:pt x="345" y="59"/>
                                    </a:lnTo>
                                    <a:lnTo>
                                      <a:pt x="347" y="64"/>
                                    </a:lnTo>
                                    <a:lnTo>
                                      <a:pt x="350" y="68"/>
                                    </a:lnTo>
                                    <a:lnTo>
                                      <a:pt x="16" y="340"/>
                                    </a:lnTo>
                                    <a:lnTo>
                                      <a:pt x="9" y="340"/>
                                    </a:lnTo>
                                    <a:lnTo>
                                      <a:pt x="0" y="341"/>
                                    </a:lnTo>
                                    <a:close/>
                                    <a:moveTo>
                                      <a:pt x="396" y="18"/>
                                    </a:moveTo>
                                    <a:lnTo>
                                      <a:pt x="419" y="0"/>
                                    </a:lnTo>
                                    <a:lnTo>
                                      <a:pt x="421" y="4"/>
                                    </a:lnTo>
                                    <a:lnTo>
                                      <a:pt x="425" y="7"/>
                                    </a:lnTo>
                                    <a:lnTo>
                                      <a:pt x="407" y="20"/>
                                    </a:lnTo>
                                    <a:lnTo>
                                      <a:pt x="402" y="20"/>
                                    </a:lnTo>
                                    <a:lnTo>
                                      <a:pt x="396" y="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AA22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50" name="Freeform 15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86" y="600"/>
                                <a:ext cx="198" cy="168"/>
                              </a:xfrm>
                              <a:custGeom>
                                <a:avLst/>
                                <a:gdLst>
                                  <a:gd name="T0" fmla="*/ 0 w 418"/>
                                  <a:gd name="T1" fmla="*/ 168 h 336"/>
                                  <a:gd name="T2" fmla="*/ 160 w 418"/>
                                  <a:gd name="T3" fmla="*/ 30 h 336"/>
                                  <a:gd name="T4" fmla="*/ 162 w 418"/>
                                  <a:gd name="T5" fmla="*/ 32 h 336"/>
                                  <a:gd name="T6" fmla="*/ 162 w 418"/>
                                  <a:gd name="T7" fmla="*/ 35 h 336"/>
                                  <a:gd name="T8" fmla="*/ 8 w 418"/>
                                  <a:gd name="T9" fmla="*/ 168 h 336"/>
                                  <a:gd name="T10" fmla="*/ 3 w 418"/>
                                  <a:gd name="T11" fmla="*/ 168 h 336"/>
                                  <a:gd name="T12" fmla="*/ 0 w 418"/>
                                  <a:gd name="T13" fmla="*/ 168 h 336"/>
                                  <a:gd name="T14" fmla="*/ 186 w 418"/>
                                  <a:gd name="T15" fmla="*/ 8 h 336"/>
                                  <a:gd name="T16" fmla="*/ 195 w 418"/>
                                  <a:gd name="T17" fmla="*/ 0 h 336"/>
                                  <a:gd name="T18" fmla="*/ 197 w 418"/>
                                  <a:gd name="T19" fmla="*/ 2 h 336"/>
                                  <a:gd name="T20" fmla="*/ 198 w 418"/>
                                  <a:gd name="T21" fmla="*/ 4 h 336"/>
                                  <a:gd name="T22" fmla="*/ 192 w 418"/>
                                  <a:gd name="T23" fmla="*/ 9 h 336"/>
                                  <a:gd name="T24" fmla="*/ 189 w 418"/>
                                  <a:gd name="T25" fmla="*/ 8 h 336"/>
                                  <a:gd name="T26" fmla="*/ 186 w 418"/>
                                  <a:gd name="T27" fmla="*/ 8 h 3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18" h="336">
                                    <a:moveTo>
                                      <a:pt x="0" y="336"/>
                                    </a:moveTo>
                                    <a:lnTo>
                                      <a:pt x="338" y="60"/>
                                    </a:lnTo>
                                    <a:lnTo>
                                      <a:pt x="341" y="64"/>
                                    </a:lnTo>
                                    <a:lnTo>
                                      <a:pt x="343" y="69"/>
                                    </a:lnTo>
                                    <a:lnTo>
                                      <a:pt x="16" y="336"/>
                                    </a:lnTo>
                                    <a:lnTo>
                                      <a:pt x="7" y="336"/>
                                    </a:lnTo>
                                    <a:lnTo>
                                      <a:pt x="0" y="336"/>
                                    </a:lnTo>
                                    <a:close/>
                                    <a:moveTo>
                                      <a:pt x="393" y="16"/>
                                    </a:moveTo>
                                    <a:lnTo>
                                      <a:pt x="412" y="0"/>
                                    </a:lnTo>
                                    <a:lnTo>
                                      <a:pt x="416" y="3"/>
                                    </a:lnTo>
                                    <a:lnTo>
                                      <a:pt x="418" y="7"/>
                                    </a:lnTo>
                                    <a:lnTo>
                                      <a:pt x="405" y="18"/>
                                    </a:lnTo>
                                    <a:lnTo>
                                      <a:pt x="398" y="16"/>
                                    </a:lnTo>
                                    <a:lnTo>
                                      <a:pt x="393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EA71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51" name="Freeform 15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89" y="602"/>
                                <a:ext cx="196" cy="166"/>
                              </a:xfrm>
                              <a:custGeom>
                                <a:avLst/>
                                <a:gdLst>
                                  <a:gd name="T0" fmla="*/ 0 w 412"/>
                                  <a:gd name="T1" fmla="*/ 166 h 333"/>
                                  <a:gd name="T2" fmla="*/ 159 w 412"/>
                                  <a:gd name="T3" fmla="*/ 30 h 333"/>
                                  <a:gd name="T4" fmla="*/ 160 w 412"/>
                                  <a:gd name="T5" fmla="*/ 33 h 333"/>
                                  <a:gd name="T6" fmla="*/ 161 w 412"/>
                                  <a:gd name="T7" fmla="*/ 35 h 333"/>
                                  <a:gd name="T8" fmla="*/ 8 w 412"/>
                                  <a:gd name="T9" fmla="*/ 165 h 333"/>
                                  <a:gd name="T10" fmla="*/ 4 w 412"/>
                                  <a:gd name="T11" fmla="*/ 166 h 333"/>
                                  <a:gd name="T12" fmla="*/ 0 w 412"/>
                                  <a:gd name="T13" fmla="*/ 166 h 333"/>
                                  <a:gd name="T14" fmla="*/ 186 w 412"/>
                                  <a:gd name="T15" fmla="*/ 6 h 333"/>
                                  <a:gd name="T16" fmla="*/ 195 w 412"/>
                                  <a:gd name="T17" fmla="*/ 0 h 333"/>
                                  <a:gd name="T18" fmla="*/ 196 w 412"/>
                                  <a:gd name="T19" fmla="*/ 2 h 333"/>
                                  <a:gd name="T20" fmla="*/ 196 w 412"/>
                                  <a:gd name="T21" fmla="*/ 3 h 333"/>
                                  <a:gd name="T22" fmla="*/ 192 w 412"/>
                                  <a:gd name="T23" fmla="*/ 8 h 333"/>
                                  <a:gd name="T24" fmla="*/ 189 w 412"/>
                                  <a:gd name="T25" fmla="*/ 7 h 333"/>
                                  <a:gd name="T26" fmla="*/ 186 w 412"/>
                                  <a:gd name="T27" fmla="*/ 6 h 333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12" h="333">
                                    <a:moveTo>
                                      <a:pt x="0" y="333"/>
                                    </a:moveTo>
                                    <a:lnTo>
                                      <a:pt x="334" y="61"/>
                                    </a:lnTo>
                                    <a:lnTo>
                                      <a:pt x="336" y="66"/>
                                    </a:lnTo>
                                    <a:lnTo>
                                      <a:pt x="338" y="70"/>
                                    </a:lnTo>
                                    <a:lnTo>
                                      <a:pt x="16" y="331"/>
                                    </a:lnTo>
                                    <a:lnTo>
                                      <a:pt x="9" y="333"/>
                                    </a:lnTo>
                                    <a:lnTo>
                                      <a:pt x="0" y="333"/>
                                    </a:lnTo>
                                    <a:close/>
                                    <a:moveTo>
                                      <a:pt x="391" y="13"/>
                                    </a:moveTo>
                                    <a:lnTo>
                                      <a:pt x="409" y="0"/>
                                    </a:lnTo>
                                    <a:lnTo>
                                      <a:pt x="411" y="4"/>
                                    </a:lnTo>
                                    <a:lnTo>
                                      <a:pt x="412" y="7"/>
                                    </a:lnTo>
                                    <a:lnTo>
                                      <a:pt x="403" y="16"/>
                                    </a:lnTo>
                                    <a:lnTo>
                                      <a:pt x="398" y="15"/>
                                    </a:lnTo>
                                    <a:lnTo>
                                      <a:pt x="391" y="1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1AB1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52" name="Freeform 15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93" y="604"/>
                                <a:ext cx="192" cy="164"/>
                              </a:xfrm>
                              <a:custGeom>
                                <a:avLst/>
                                <a:gdLst>
                                  <a:gd name="T0" fmla="*/ 0 w 407"/>
                                  <a:gd name="T1" fmla="*/ 164 h 329"/>
                                  <a:gd name="T2" fmla="*/ 154 w 407"/>
                                  <a:gd name="T3" fmla="*/ 31 h 329"/>
                                  <a:gd name="T4" fmla="*/ 155 w 407"/>
                                  <a:gd name="T5" fmla="*/ 33 h 329"/>
                                  <a:gd name="T6" fmla="*/ 156 w 407"/>
                                  <a:gd name="T7" fmla="*/ 34 h 329"/>
                                  <a:gd name="T8" fmla="*/ 8 w 407"/>
                                  <a:gd name="T9" fmla="*/ 163 h 329"/>
                                  <a:gd name="T10" fmla="*/ 3 w 407"/>
                                  <a:gd name="T11" fmla="*/ 163 h 329"/>
                                  <a:gd name="T12" fmla="*/ 0 w 407"/>
                                  <a:gd name="T13" fmla="*/ 164 h 329"/>
                                  <a:gd name="T14" fmla="*/ 184 w 407"/>
                                  <a:gd name="T15" fmla="*/ 5 h 329"/>
                                  <a:gd name="T16" fmla="*/ 190 w 407"/>
                                  <a:gd name="T17" fmla="*/ 0 h 329"/>
                                  <a:gd name="T18" fmla="*/ 190 w 407"/>
                                  <a:gd name="T19" fmla="*/ 1 h 329"/>
                                  <a:gd name="T20" fmla="*/ 192 w 407"/>
                                  <a:gd name="T21" fmla="*/ 3 h 329"/>
                                  <a:gd name="T22" fmla="*/ 190 w 407"/>
                                  <a:gd name="T23" fmla="*/ 6 h 329"/>
                                  <a:gd name="T24" fmla="*/ 186 w 407"/>
                                  <a:gd name="T25" fmla="*/ 6 h 329"/>
                                  <a:gd name="T26" fmla="*/ 184 w 407"/>
                                  <a:gd name="T27" fmla="*/ 5 h 329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07" h="329">
                                    <a:moveTo>
                                      <a:pt x="0" y="329"/>
                                    </a:moveTo>
                                    <a:lnTo>
                                      <a:pt x="327" y="62"/>
                                    </a:lnTo>
                                    <a:lnTo>
                                      <a:pt x="329" y="66"/>
                                    </a:lnTo>
                                    <a:lnTo>
                                      <a:pt x="330" y="69"/>
                                    </a:lnTo>
                                    <a:lnTo>
                                      <a:pt x="16" y="327"/>
                                    </a:lnTo>
                                    <a:lnTo>
                                      <a:pt x="7" y="327"/>
                                    </a:lnTo>
                                    <a:lnTo>
                                      <a:pt x="0" y="329"/>
                                    </a:lnTo>
                                    <a:close/>
                                    <a:moveTo>
                                      <a:pt x="389" y="11"/>
                                    </a:moveTo>
                                    <a:lnTo>
                                      <a:pt x="402" y="0"/>
                                    </a:lnTo>
                                    <a:lnTo>
                                      <a:pt x="403" y="3"/>
                                    </a:lnTo>
                                    <a:lnTo>
                                      <a:pt x="407" y="7"/>
                                    </a:lnTo>
                                    <a:lnTo>
                                      <a:pt x="402" y="12"/>
                                    </a:lnTo>
                                    <a:lnTo>
                                      <a:pt x="394" y="12"/>
                                    </a:lnTo>
                                    <a:lnTo>
                                      <a:pt x="389" y="1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4AF1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53" name="Freeform 15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96" y="606"/>
                                <a:ext cx="190" cy="161"/>
                              </a:xfrm>
                              <a:custGeom>
                                <a:avLst/>
                                <a:gdLst>
                                  <a:gd name="T0" fmla="*/ 0 w 402"/>
                                  <a:gd name="T1" fmla="*/ 161 h 324"/>
                                  <a:gd name="T2" fmla="*/ 152 w 402"/>
                                  <a:gd name="T3" fmla="*/ 31 h 324"/>
                                  <a:gd name="T4" fmla="*/ 153 w 402"/>
                                  <a:gd name="T5" fmla="*/ 33 h 324"/>
                                  <a:gd name="T6" fmla="*/ 154 w 402"/>
                                  <a:gd name="T7" fmla="*/ 36 h 324"/>
                                  <a:gd name="T8" fmla="*/ 9 w 402"/>
                                  <a:gd name="T9" fmla="*/ 161 h 324"/>
                                  <a:gd name="T10" fmla="*/ 4 w 402"/>
                                  <a:gd name="T11" fmla="*/ 161 h 324"/>
                                  <a:gd name="T12" fmla="*/ 0 w 402"/>
                                  <a:gd name="T13" fmla="*/ 161 h 324"/>
                                  <a:gd name="T14" fmla="*/ 183 w 402"/>
                                  <a:gd name="T15" fmla="*/ 4 h 324"/>
                                  <a:gd name="T16" fmla="*/ 187 w 402"/>
                                  <a:gd name="T17" fmla="*/ 0 h 324"/>
                                  <a:gd name="T18" fmla="*/ 189 w 402"/>
                                  <a:gd name="T19" fmla="*/ 2 h 324"/>
                                  <a:gd name="T20" fmla="*/ 190 w 402"/>
                                  <a:gd name="T21" fmla="*/ 4 h 324"/>
                                  <a:gd name="T22" fmla="*/ 189 w 402"/>
                                  <a:gd name="T23" fmla="*/ 5 h 324"/>
                                  <a:gd name="T24" fmla="*/ 187 w 402"/>
                                  <a:gd name="T25" fmla="*/ 4 h 324"/>
                                  <a:gd name="T26" fmla="*/ 183 w 402"/>
                                  <a:gd name="T27" fmla="*/ 4 h 324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02" h="324">
                                    <a:moveTo>
                                      <a:pt x="0" y="324"/>
                                    </a:moveTo>
                                    <a:lnTo>
                                      <a:pt x="322" y="63"/>
                                    </a:lnTo>
                                    <a:lnTo>
                                      <a:pt x="323" y="66"/>
                                    </a:lnTo>
                                    <a:lnTo>
                                      <a:pt x="325" y="72"/>
                                    </a:lnTo>
                                    <a:lnTo>
                                      <a:pt x="18" y="324"/>
                                    </a:lnTo>
                                    <a:lnTo>
                                      <a:pt x="9" y="324"/>
                                    </a:lnTo>
                                    <a:lnTo>
                                      <a:pt x="0" y="324"/>
                                    </a:lnTo>
                                    <a:close/>
                                    <a:moveTo>
                                      <a:pt x="387" y="9"/>
                                    </a:moveTo>
                                    <a:lnTo>
                                      <a:pt x="396" y="0"/>
                                    </a:lnTo>
                                    <a:lnTo>
                                      <a:pt x="400" y="4"/>
                                    </a:lnTo>
                                    <a:lnTo>
                                      <a:pt x="402" y="9"/>
                                    </a:lnTo>
                                    <a:lnTo>
                                      <a:pt x="400" y="11"/>
                                    </a:lnTo>
                                    <a:lnTo>
                                      <a:pt x="395" y="9"/>
                                    </a:lnTo>
                                    <a:lnTo>
                                      <a:pt x="387" y="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B41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54" name="Freeform 15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01" y="608"/>
                                <a:ext cx="187" cy="159"/>
                              </a:xfrm>
                              <a:custGeom>
                                <a:avLst/>
                                <a:gdLst>
                                  <a:gd name="T0" fmla="*/ 0 w 396"/>
                                  <a:gd name="T1" fmla="*/ 159 h 320"/>
                                  <a:gd name="T2" fmla="*/ 148 w 396"/>
                                  <a:gd name="T3" fmla="*/ 31 h 320"/>
                                  <a:gd name="T4" fmla="*/ 149 w 396"/>
                                  <a:gd name="T5" fmla="*/ 34 h 320"/>
                                  <a:gd name="T6" fmla="*/ 151 w 396"/>
                                  <a:gd name="T7" fmla="*/ 35 h 320"/>
                                  <a:gd name="T8" fmla="*/ 8 w 396"/>
                                  <a:gd name="T9" fmla="*/ 158 h 320"/>
                                  <a:gd name="T10" fmla="*/ 3 w 396"/>
                                  <a:gd name="T11" fmla="*/ 159 h 320"/>
                                  <a:gd name="T12" fmla="*/ 0 w 396"/>
                                  <a:gd name="T13" fmla="*/ 159 h 320"/>
                                  <a:gd name="T14" fmla="*/ 182 w 396"/>
                                  <a:gd name="T15" fmla="*/ 2 h 320"/>
                                  <a:gd name="T16" fmla="*/ 185 w 396"/>
                                  <a:gd name="T17" fmla="*/ 0 h 320"/>
                                  <a:gd name="T18" fmla="*/ 186 w 396"/>
                                  <a:gd name="T19" fmla="*/ 2 h 320"/>
                                  <a:gd name="T20" fmla="*/ 187 w 396"/>
                                  <a:gd name="T21" fmla="*/ 3 h 320"/>
                                  <a:gd name="T22" fmla="*/ 185 w 396"/>
                                  <a:gd name="T23" fmla="*/ 3 h 320"/>
                                  <a:gd name="T24" fmla="*/ 182 w 396"/>
                                  <a:gd name="T25" fmla="*/ 2 h 320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</a:gdLst>
                                <a:ahLst/>
                                <a:cxnLst>
                                  <a:cxn ang="T26">
                                    <a:pos x="T0" y="T1"/>
                                  </a:cxn>
                                  <a:cxn ang="T27">
                                    <a:pos x="T2" y="T3"/>
                                  </a:cxn>
                                  <a:cxn ang="T28">
                                    <a:pos x="T4" y="T5"/>
                                  </a:cxn>
                                  <a:cxn ang="T29">
                                    <a:pos x="T6" y="T7"/>
                                  </a:cxn>
                                  <a:cxn ang="T30">
                                    <a:pos x="T8" y="T9"/>
                                  </a:cxn>
                                  <a:cxn ang="T31">
                                    <a:pos x="T10" y="T11"/>
                                  </a:cxn>
                                  <a:cxn ang="T32">
                                    <a:pos x="T12" y="T13"/>
                                  </a:cxn>
                                  <a:cxn ang="T33">
                                    <a:pos x="T14" y="T15"/>
                                  </a:cxn>
                                  <a:cxn ang="T34">
                                    <a:pos x="T16" y="T17"/>
                                  </a:cxn>
                                  <a:cxn ang="T35">
                                    <a:pos x="T18" y="T19"/>
                                  </a:cxn>
                                  <a:cxn ang="T36">
                                    <a:pos x="T20" y="T21"/>
                                  </a:cxn>
                                  <a:cxn ang="T37">
                                    <a:pos x="T22" y="T23"/>
                                  </a:cxn>
                                  <a:cxn ang="T38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396" h="320">
                                    <a:moveTo>
                                      <a:pt x="0" y="320"/>
                                    </a:moveTo>
                                    <a:lnTo>
                                      <a:pt x="314" y="62"/>
                                    </a:lnTo>
                                    <a:lnTo>
                                      <a:pt x="316" y="68"/>
                                    </a:lnTo>
                                    <a:lnTo>
                                      <a:pt x="320" y="71"/>
                                    </a:lnTo>
                                    <a:lnTo>
                                      <a:pt x="16" y="318"/>
                                    </a:lnTo>
                                    <a:lnTo>
                                      <a:pt x="7" y="320"/>
                                    </a:lnTo>
                                    <a:lnTo>
                                      <a:pt x="0" y="320"/>
                                    </a:lnTo>
                                    <a:close/>
                                    <a:moveTo>
                                      <a:pt x="386" y="5"/>
                                    </a:moveTo>
                                    <a:lnTo>
                                      <a:pt x="391" y="0"/>
                                    </a:lnTo>
                                    <a:lnTo>
                                      <a:pt x="393" y="4"/>
                                    </a:lnTo>
                                    <a:lnTo>
                                      <a:pt x="396" y="7"/>
                                    </a:lnTo>
                                    <a:lnTo>
                                      <a:pt x="391" y="7"/>
                                    </a:lnTo>
                                    <a:lnTo>
                                      <a:pt x="386" y="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BB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55" name="Freeform 15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05" y="610"/>
                                <a:ext cx="183" cy="157"/>
                              </a:xfrm>
                              <a:custGeom>
                                <a:avLst/>
                                <a:gdLst>
                                  <a:gd name="T0" fmla="*/ 0 w 387"/>
                                  <a:gd name="T1" fmla="*/ 157 h 315"/>
                                  <a:gd name="T2" fmla="*/ 145 w 387"/>
                                  <a:gd name="T3" fmla="*/ 31 h 315"/>
                                  <a:gd name="T4" fmla="*/ 147 w 387"/>
                                  <a:gd name="T5" fmla="*/ 33 h 315"/>
                                  <a:gd name="T6" fmla="*/ 148 w 387"/>
                                  <a:gd name="T7" fmla="*/ 35 h 315"/>
                                  <a:gd name="T8" fmla="*/ 7 w 387"/>
                                  <a:gd name="T9" fmla="*/ 156 h 315"/>
                                  <a:gd name="T10" fmla="*/ 3 w 387"/>
                                  <a:gd name="T11" fmla="*/ 156 h 315"/>
                                  <a:gd name="T12" fmla="*/ 0 w 387"/>
                                  <a:gd name="T13" fmla="*/ 157 h 315"/>
                                  <a:gd name="T14" fmla="*/ 181 w 387"/>
                                  <a:gd name="T15" fmla="*/ 1 h 315"/>
                                  <a:gd name="T16" fmla="*/ 182 w 387"/>
                                  <a:gd name="T17" fmla="*/ 0 h 315"/>
                                  <a:gd name="T18" fmla="*/ 182 w 387"/>
                                  <a:gd name="T19" fmla="*/ 1 h 315"/>
                                  <a:gd name="T20" fmla="*/ 183 w 387"/>
                                  <a:gd name="T21" fmla="*/ 1 h 315"/>
                                  <a:gd name="T22" fmla="*/ 182 w 387"/>
                                  <a:gd name="T23" fmla="*/ 1 h 315"/>
                                  <a:gd name="T24" fmla="*/ 181 w 387"/>
                                  <a:gd name="T25" fmla="*/ 1 h 315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</a:gdLst>
                                <a:ahLst/>
                                <a:cxnLst>
                                  <a:cxn ang="T26">
                                    <a:pos x="T0" y="T1"/>
                                  </a:cxn>
                                  <a:cxn ang="T27">
                                    <a:pos x="T2" y="T3"/>
                                  </a:cxn>
                                  <a:cxn ang="T28">
                                    <a:pos x="T4" y="T5"/>
                                  </a:cxn>
                                  <a:cxn ang="T29">
                                    <a:pos x="T6" y="T7"/>
                                  </a:cxn>
                                  <a:cxn ang="T30">
                                    <a:pos x="T8" y="T9"/>
                                  </a:cxn>
                                  <a:cxn ang="T31">
                                    <a:pos x="T10" y="T11"/>
                                  </a:cxn>
                                  <a:cxn ang="T32">
                                    <a:pos x="T12" y="T13"/>
                                  </a:cxn>
                                  <a:cxn ang="T33">
                                    <a:pos x="T14" y="T15"/>
                                  </a:cxn>
                                  <a:cxn ang="T34">
                                    <a:pos x="T16" y="T17"/>
                                  </a:cxn>
                                  <a:cxn ang="T35">
                                    <a:pos x="T18" y="T19"/>
                                  </a:cxn>
                                  <a:cxn ang="T36">
                                    <a:pos x="T20" y="T21"/>
                                  </a:cxn>
                                  <a:cxn ang="T37">
                                    <a:pos x="T22" y="T23"/>
                                  </a:cxn>
                                  <a:cxn ang="T38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387" h="315">
                                    <a:moveTo>
                                      <a:pt x="0" y="315"/>
                                    </a:moveTo>
                                    <a:lnTo>
                                      <a:pt x="307" y="63"/>
                                    </a:lnTo>
                                    <a:lnTo>
                                      <a:pt x="311" y="66"/>
                                    </a:lnTo>
                                    <a:lnTo>
                                      <a:pt x="313" y="71"/>
                                    </a:lnTo>
                                    <a:lnTo>
                                      <a:pt x="14" y="313"/>
                                    </a:lnTo>
                                    <a:lnTo>
                                      <a:pt x="7" y="313"/>
                                    </a:lnTo>
                                    <a:lnTo>
                                      <a:pt x="0" y="315"/>
                                    </a:lnTo>
                                    <a:close/>
                                    <a:moveTo>
                                      <a:pt x="382" y="2"/>
                                    </a:moveTo>
                                    <a:lnTo>
                                      <a:pt x="384" y="0"/>
                                    </a:lnTo>
                                    <a:lnTo>
                                      <a:pt x="385" y="2"/>
                                    </a:lnTo>
                                    <a:lnTo>
                                      <a:pt x="387" y="2"/>
                                    </a:lnTo>
                                    <a:lnTo>
                                      <a:pt x="384" y="2"/>
                                    </a:lnTo>
                                    <a:lnTo>
                                      <a:pt x="382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BE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56" name="Freeform 15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09" y="644"/>
                                <a:ext cx="145" cy="123"/>
                              </a:xfrm>
                              <a:custGeom>
                                <a:avLst/>
                                <a:gdLst>
                                  <a:gd name="T0" fmla="*/ 0 w 307"/>
                                  <a:gd name="T1" fmla="*/ 123 h 247"/>
                                  <a:gd name="T2" fmla="*/ 144 w 307"/>
                                  <a:gd name="T3" fmla="*/ 0 h 247"/>
                                  <a:gd name="T4" fmla="*/ 145 w 307"/>
                                  <a:gd name="T5" fmla="*/ 2 h 247"/>
                                  <a:gd name="T6" fmla="*/ 145 w 307"/>
                                  <a:gd name="T7" fmla="*/ 4 h 247"/>
                                  <a:gd name="T8" fmla="*/ 8 w 307"/>
                                  <a:gd name="T9" fmla="*/ 123 h 247"/>
                                  <a:gd name="T10" fmla="*/ 3 w 307"/>
                                  <a:gd name="T11" fmla="*/ 123 h 247"/>
                                  <a:gd name="T12" fmla="*/ 0 w 307"/>
                                  <a:gd name="T13" fmla="*/ 123 h 247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07" h="247">
                                    <a:moveTo>
                                      <a:pt x="0" y="247"/>
                                    </a:moveTo>
                                    <a:lnTo>
                                      <a:pt x="304" y="0"/>
                                    </a:lnTo>
                                    <a:lnTo>
                                      <a:pt x="306" y="5"/>
                                    </a:lnTo>
                                    <a:lnTo>
                                      <a:pt x="307" y="9"/>
                                    </a:lnTo>
                                    <a:lnTo>
                                      <a:pt x="16" y="247"/>
                                    </a:lnTo>
                                    <a:lnTo>
                                      <a:pt x="7" y="247"/>
                                    </a:lnTo>
                                    <a:lnTo>
                                      <a:pt x="0" y="24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C2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57" name="Freeform 15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12" y="647"/>
                                <a:ext cx="143" cy="120"/>
                              </a:xfrm>
                              <a:custGeom>
                                <a:avLst/>
                                <a:gdLst>
                                  <a:gd name="T0" fmla="*/ 0 w 302"/>
                                  <a:gd name="T1" fmla="*/ 120 h 242"/>
                                  <a:gd name="T2" fmla="*/ 142 w 302"/>
                                  <a:gd name="T3" fmla="*/ 0 h 242"/>
                                  <a:gd name="T4" fmla="*/ 142 w 302"/>
                                  <a:gd name="T5" fmla="*/ 2 h 242"/>
                                  <a:gd name="T6" fmla="*/ 143 w 302"/>
                                  <a:gd name="T7" fmla="*/ 4 h 242"/>
                                  <a:gd name="T8" fmla="*/ 8 w 302"/>
                                  <a:gd name="T9" fmla="*/ 120 h 242"/>
                                  <a:gd name="T10" fmla="*/ 4 w 302"/>
                                  <a:gd name="T11" fmla="*/ 120 h 242"/>
                                  <a:gd name="T12" fmla="*/ 0 w 302"/>
                                  <a:gd name="T13" fmla="*/ 120 h 242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02" h="242">
                                    <a:moveTo>
                                      <a:pt x="0" y="242"/>
                                    </a:moveTo>
                                    <a:lnTo>
                                      <a:pt x="299" y="0"/>
                                    </a:lnTo>
                                    <a:lnTo>
                                      <a:pt x="300" y="4"/>
                                    </a:lnTo>
                                    <a:lnTo>
                                      <a:pt x="302" y="8"/>
                                    </a:lnTo>
                                    <a:lnTo>
                                      <a:pt x="16" y="242"/>
                                    </a:lnTo>
                                    <a:lnTo>
                                      <a:pt x="9" y="242"/>
                                    </a:lnTo>
                                    <a:lnTo>
                                      <a:pt x="0" y="2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C6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58" name="Freeform 15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16" y="648"/>
                                <a:ext cx="138" cy="119"/>
                              </a:xfrm>
                              <a:custGeom>
                                <a:avLst/>
                                <a:gdLst>
                                  <a:gd name="T0" fmla="*/ 0 w 295"/>
                                  <a:gd name="T1" fmla="*/ 119 h 238"/>
                                  <a:gd name="T2" fmla="*/ 136 w 295"/>
                                  <a:gd name="T3" fmla="*/ 0 h 238"/>
                                  <a:gd name="T4" fmla="*/ 137 w 295"/>
                                  <a:gd name="T5" fmla="*/ 2 h 238"/>
                                  <a:gd name="T6" fmla="*/ 138 w 295"/>
                                  <a:gd name="T7" fmla="*/ 5 h 238"/>
                                  <a:gd name="T8" fmla="*/ 7 w 295"/>
                                  <a:gd name="T9" fmla="*/ 118 h 238"/>
                                  <a:gd name="T10" fmla="*/ 3 w 295"/>
                                  <a:gd name="T11" fmla="*/ 119 h 238"/>
                                  <a:gd name="T12" fmla="*/ 0 w 295"/>
                                  <a:gd name="T13" fmla="*/ 119 h 238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95" h="238">
                                    <a:moveTo>
                                      <a:pt x="0" y="238"/>
                                    </a:moveTo>
                                    <a:lnTo>
                                      <a:pt x="291" y="0"/>
                                    </a:lnTo>
                                    <a:lnTo>
                                      <a:pt x="293" y="4"/>
                                    </a:lnTo>
                                    <a:lnTo>
                                      <a:pt x="295" y="9"/>
                                    </a:lnTo>
                                    <a:lnTo>
                                      <a:pt x="16" y="236"/>
                                    </a:lnTo>
                                    <a:lnTo>
                                      <a:pt x="7" y="238"/>
                                    </a:lnTo>
                                    <a:lnTo>
                                      <a:pt x="0" y="23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C7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59" name="Freeform 16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19" y="650"/>
                                <a:ext cx="137" cy="117"/>
                              </a:xfrm>
                              <a:custGeom>
                                <a:avLst/>
                                <a:gdLst>
                                  <a:gd name="T0" fmla="*/ 0 w 291"/>
                                  <a:gd name="T1" fmla="*/ 117 h 234"/>
                                  <a:gd name="T2" fmla="*/ 135 w 291"/>
                                  <a:gd name="T3" fmla="*/ 0 h 234"/>
                                  <a:gd name="T4" fmla="*/ 136 w 291"/>
                                  <a:gd name="T5" fmla="*/ 3 h 234"/>
                                  <a:gd name="T6" fmla="*/ 137 w 291"/>
                                  <a:gd name="T7" fmla="*/ 4 h 234"/>
                                  <a:gd name="T8" fmla="*/ 8 w 291"/>
                                  <a:gd name="T9" fmla="*/ 116 h 234"/>
                                  <a:gd name="T10" fmla="*/ 4 w 291"/>
                                  <a:gd name="T11" fmla="*/ 116 h 234"/>
                                  <a:gd name="T12" fmla="*/ 0 w 291"/>
                                  <a:gd name="T13" fmla="*/ 117 h 234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91" h="234">
                                    <a:moveTo>
                                      <a:pt x="0" y="234"/>
                                    </a:moveTo>
                                    <a:lnTo>
                                      <a:pt x="286" y="0"/>
                                    </a:lnTo>
                                    <a:lnTo>
                                      <a:pt x="288" y="5"/>
                                    </a:lnTo>
                                    <a:lnTo>
                                      <a:pt x="291" y="8"/>
                                    </a:lnTo>
                                    <a:lnTo>
                                      <a:pt x="16" y="232"/>
                                    </a:lnTo>
                                    <a:lnTo>
                                      <a:pt x="9" y="232"/>
                                    </a:lnTo>
                                    <a:lnTo>
                                      <a:pt x="0" y="23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CA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60" name="Freeform 16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24" y="653"/>
                                <a:ext cx="133" cy="113"/>
                              </a:xfrm>
                              <a:custGeom>
                                <a:avLst/>
                                <a:gdLst>
                                  <a:gd name="T0" fmla="*/ 0 w 284"/>
                                  <a:gd name="T1" fmla="*/ 113 h 227"/>
                                  <a:gd name="T2" fmla="*/ 131 w 284"/>
                                  <a:gd name="T3" fmla="*/ 0 h 227"/>
                                  <a:gd name="T4" fmla="*/ 132 w 284"/>
                                  <a:gd name="T5" fmla="*/ 1 h 227"/>
                                  <a:gd name="T6" fmla="*/ 133 w 284"/>
                                  <a:gd name="T7" fmla="*/ 4 h 227"/>
                                  <a:gd name="T8" fmla="*/ 7 w 284"/>
                                  <a:gd name="T9" fmla="*/ 113 h 227"/>
                                  <a:gd name="T10" fmla="*/ 3 w 284"/>
                                  <a:gd name="T11" fmla="*/ 113 h 227"/>
                                  <a:gd name="T12" fmla="*/ 0 w 284"/>
                                  <a:gd name="T13" fmla="*/ 113 h 227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84" h="227">
                                    <a:moveTo>
                                      <a:pt x="0" y="227"/>
                                    </a:moveTo>
                                    <a:lnTo>
                                      <a:pt x="279" y="0"/>
                                    </a:lnTo>
                                    <a:lnTo>
                                      <a:pt x="282" y="3"/>
                                    </a:lnTo>
                                    <a:lnTo>
                                      <a:pt x="284" y="9"/>
                                    </a:lnTo>
                                    <a:lnTo>
                                      <a:pt x="14" y="227"/>
                                    </a:lnTo>
                                    <a:lnTo>
                                      <a:pt x="7" y="227"/>
                                    </a:lnTo>
                                    <a:lnTo>
                                      <a:pt x="0" y="22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CB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61" name="Freeform 16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27" y="655"/>
                                <a:ext cx="132" cy="111"/>
                              </a:xfrm>
                              <a:custGeom>
                                <a:avLst/>
                                <a:gdLst>
                                  <a:gd name="T0" fmla="*/ 0 w 279"/>
                                  <a:gd name="T1" fmla="*/ 111 h 224"/>
                                  <a:gd name="T2" fmla="*/ 130 w 279"/>
                                  <a:gd name="T3" fmla="*/ 0 h 224"/>
                                  <a:gd name="T4" fmla="*/ 131 w 279"/>
                                  <a:gd name="T5" fmla="*/ 3 h 224"/>
                                  <a:gd name="T6" fmla="*/ 132 w 279"/>
                                  <a:gd name="T7" fmla="*/ 4 h 224"/>
                                  <a:gd name="T8" fmla="*/ 8 w 279"/>
                                  <a:gd name="T9" fmla="*/ 111 h 224"/>
                                  <a:gd name="T10" fmla="*/ 3 w 279"/>
                                  <a:gd name="T11" fmla="*/ 111 h 224"/>
                                  <a:gd name="T12" fmla="*/ 0 w 279"/>
                                  <a:gd name="T13" fmla="*/ 111 h 224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79" h="224">
                                    <a:moveTo>
                                      <a:pt x="0" y="224"/>
                                    </a:moveTo>
                                    <a:lnTo>
                                      <a:pt x="275" y="0"/>
                                    </a:lnTo>
                                    <a:lnTo>
                                      <a:pt x="277" y="6"/>
                                    </a:lnTo>
                                    <a:lnTo>
                                      <a:pt x="279" y="9"/>
                                    </a:lnTo>
                                    <a:lnTo>
                                      <a:pt x="16" y="224"/>
                                    </a:lnTo>
                                    <a:lnTo>
                                      <a:pt x="7" y="224"/>
                                    </a:lnTo>
                                    <a:lnTo>
                                      <a:pt x="0" y="22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CD0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62" name="Freeform 16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31" y="657"/>
                                <a:ext cx="129" cy="109"/>
                              </a:xfrm>
                              <a:custGeom>
                                <a:avLst/>
                                <a:gdLst>
                                  <a:gd name="T0" fmla="*/ 0 w 274"/>
                                  <a:gd name="T1" fmla="*/ 109 h 218"/>
                                  <a:gd name="T2" fmla="*/ 127 w 274"/>
                                  <a:gd name="T3" fmla="*/ 0 h 218"/>
                                  <a:gd name="T4" fmla="*/ 128 w 274"/>
                                  <a:gd name="T5" fmla="*/ 2 h 218"/>
                                  <a:gd name="T6" fmla="*/ 129 w 274"/>
                                  <a:gd name="T7" fmla="*/ 4 h 218"/>
                                  <a:gd name="T8" fmla="*/ 8 w 274"/>
                                  <a:gd name="T9" fmla="*/ 109 h 218"/>
                                  <a:gd name="T10" fmla="*/ 4 w 274"/>
                                  <a:gd name="T11" fmla="*/ 109 h 218"/>
                                  <a:gd name="T12" fmla="*/ 0 w 274"/>
                                  <a:gd name="T13" fmla="*/ 109 h 218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74" h="218">
                                    <a:moveTo>
                                      <a:pt x="0" y="218"/>
                                    </a:moveTo>
                                    <a:lnTo>
                                      <a:pt x="270" y="0"/>
                                    </a:lnTo>
                                    <a:lnTo>
                                      <a:pt x="272" y="3"/>
                                    </a:lnTo>
                                    <a:lnTo>
                                      <a:pt x="274" y="7"/>
                                    </a:lnTo>
                                    <a:lnTo>
                                      <a:pt x="16" y="218"/>
                                    </a:lnTo>
                                    <a:lnTo>
                                      <a:pt x="9" y="218"/>
                                    </a:lnTo>
                                    <a:lnTo>
                                      <a:pt x="0" y="2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CE1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63" name="Freeform 16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35" y="659"/>
                                <a:ext cx="127" cy="107"/>
                              </a:xfrm>
                              <a:custGeom>
                                <a:avLst/>
                                <a:gdLst>
                                  <a:gd name="T0" fmla="*/ 0 w 268"/>
                                  <a:gd name="T1" fmla="*/ 107 h 215"/>
                                  <a:gd name="T2" fmla="*/ 125 w 268"/>
                                  <a:gd name="T3" fmla="*/ 0 h 215"/>
                                  <a:gd name="T4" fmla="*/ 126 w 268"/>
                                  <a:gd name="T5" fmla="*/ 2 h 215"/>
                                  <a:gd name="T6" fmla="*/ 127 w 268"/>
                                  <a:gd name="T7" fmla="*/ 4 h 215"/>
                                  <a:gd name="T8" fmla="*/ 7 w 268"/>
                                  <a:gd name="T9" fmla="*/ 107 h 215"/>
                                  <a:gd name="T10" fmla="*/ 3 w 268"/>
                                  <a:gd name="T11" fmla="*/ 107 h 215"/>
                                  <a:gd name="T12" fmla="*/ 0 w 268"/>
                                  <a:gd name="T13" fmla="*/ 107 h 215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68" h="215">
                                    <a:moveTo>
                                      <a:pt x="0" y="215"/>
                                    </a:moveTo>
                                    <a:lnTo>
                                      <a:pt x="263" y="0"/>
                                    </a:lnTo>
                                    <a:lnTo>
                                      <a:pt x="265" y="4"/>
                                    </a:lnTo>
                                    <a:lnTo>
                                      <a:pt x="268" y="9"/>
                                    </a:lnTo>
                                    <a:lnTo>
                                      <a:pt x="14" y="215"/>
                                    </a:lnTo>
                                    <a:lnTo>
                                      <a:pt x="7" y="215"/>
                                    </a:lnTo>
                                    <a:lnTo>
                                      <a:pt x="0" y="21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01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64" name="Freeform 16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38" y="661"/>
                                <a:ext cx="124" cy="105"/>
                              </a:xfrm>
                              <a:custGeom>
                                <a:avLst/>
                                <a:gdLst>
                                  <a:gd name="T0" fmla="*/ 0 w 263"/>
                                  <a:gd name="T1" fmla="*/ 105 h 211"/>
                                  <a:gd name="T2" fmla="*/ 122 w 263"/>
                                  <a:gd name="T3" fmla="*/ 0 h 211"/>
                                  <a:gd name="T4" fmla="*/ 123 w 263"/>
                                  <a:gd name="T5" fmla="*/ 2 h 211"/>
                                  <a:gd name="T6" fmla="*/ 124 w 263"/>
                                  <a:gd name="T7" fmla="*/ 4 h 211"/>
                                  <a:gd name="T8" fmla="*/ 8 w 263"/>
                                  <a:gd name="T9" fmla="*/ 105 h 211"/>
                                  <a:gd name="T10" fmla="*/ 3 w 263"/>
                                  <a:gd name="T11" fmla="*/ 105 h 211"/>
                                  <a:gd name="T12" fmla="*/ 0 w 263"/>
                                  <a:gd name="T13" fmla="*/ 105 h 211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63" h="211">
                                    <a:moveTo>
                                      <a:pt x="0" y="211"/>
                                    </a:moveTo>
                                    <a:lnTo>
                                      <a:pt x="258" y="0"/>
                                    </a:lnTo>
                                    <a:lnTo>
                                      <a:pt x="261" y="5"/>
                                    </a:lnTo>
                                    <a:lnTo>
                                      <a:pt x="263" y="9"/>
                                    </a:lnTo>
                                    <a:lnTo>
                                      <a:pt x="16" y="211"/>
                                    </a:lnTo>
                                    <a:lnTo>
                                      <a:pt x="7" y="211"/>
                                    </a:lnTo>
                                    <a:lnTo>
                                      <a:pt x="0" y="21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12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65" name="Freeform 16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42" y="664"/>
                                <a:ext cx="120" cy="102"/>
                              </a:xfrm>
                              <a:custGeom>
                                <a:avLst/>
                                <a:gdLst>
                                  <a:gd name="T0" fmla="*/ 0 w 258"/>
                                  <a:gd name="T1" fmla="*/ 102 h 206"/>
                                  <a:gd name="T2" fmla="*/ 118 w 258"/>
                                  <a:gd name="T3" fmla="*/ 0 h 206"/>
                                  <a:gd name="T4" fmla="*/ 119 w 258"/>
                                  <a:gd name="T5" fmla="*/ 2 h 206"/>
                                  <a:gd name="T6" fmla="*/ 120 w 258"/>
                                  <a:gd name="T7" fmla="*/ 3 h 206"/>
                                  <a:gd name="T8" fmla="*/ 7 w 258"/>
                                  <a:gd name="T9" fmla="*/ 102 h 206"/>
                                  <a:gd name="T10" fmla="*/ 4 w 258"/>
                                  <a:gd name="T11" fmla="*/ 102 h 206"/>
                                  <a:gd name="T12" fmla="*/ 0 w 258"/>
                                  <a:gd name="T13" fmla="*/ 102 h 20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58" h="206">
                                    <a:moveTo>
                                      <a:pt x="0" y="206"/>
                                    </a:moveTo>
                                    <a:lnTo>
                                      <a:pt x="254" y="0"/>
                                    </a:lnTo>
                                    <a:lnTo>
                                      <a:pt x="256" y="4"/>
                                    </a:lnTo>
                                    <a:lnTo>
                                      <a:pt x="258" y="7"/>
                                    </a:lnTo>
                                    <a:lnTo>
                                      <a:pt x="16" y="206"/>
                                    </a:lnTo>
                                    <a:lnTo>
                                      <a:pt x="9" y="206"/>
                                    </a:lnTo>
                                    <a:lnTo>
                                      <a:pt x="0" y="20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43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66" name="Freeform 16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46" y="665"/>
                                <a:ext cx="117" cy="101"/>
                              </a:xfrm>
                              <a:custGeom>
                                <a:avLst/>
                                <a:gdLst>
                                  <a:gd name="T0" fmla="*/ 0 w 251"/>
                                  <a:gd name="T1" fmla="*/ 101 h 202"/>
                                  <a:gd name="T2" fmla="*/ 115 w 251"/>
                                  <a:gd name="T3" fmla="*/ 0 h 202"/>
                                  <a:gd name="T4" fmla="*/ 116 w 251"/>
                                  <a:gd name="T5" fmla="*/ 2 h 202"/>
                                  <a:gd name="T6" fmla="*/ 117 w 251"/>
                                  <a:gd name="T7" fmla="*/ 5 h 202"/>
                                  <a:gd name="T8" fmla="*/ 7 w 251"/>
                                  <a:gd name="T9" fmla="*/ 100 h 202"/>
                                  <a:gd name="T10" fmla="*/ 3 w 251"/>
                                  <a:gd name="T11" fmla="*/ 101 h 202"/>
                                  <a:gd name="T12" fmla="*/ 0 w 251"/>
                                  <a:gd name="T13" fmla="*/ 101 h 202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51" h="202">
                                    <a:moveTo>
                                      <a:pt x="0" y="202"/>
                                    </a:moveTo>
                                    <a:lnTo>
                                      <a:pt x="247" y="0"/>
                                    </a:lnTo>
                                    <a:lnTo>
                                      <a:pt x="249" y="3"/>
                                    </a:lnTo>
                                    <a:lnTo>
                                      <a:pt x="251" y="9"/>
                                    </a:lnTo>
                                    <a:lnTo>
                                      <a:pt x="14" y="200"/>
                                    </a:lnTo>
                                    <a:lnTo>
                                      <a:pt x="7" y="202"/>
                                    </a:lnTo>
                                    <a:lnTo>
                                      <a:pt x="0" y="20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54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67" name="Freeform 16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50" y="667"/>
                                <a:ext cx="114" cy="99"/>
                              </a:xfrm>
                              <a:custGeom>
                                <a:avLst/>
                                <a:gdLst>
                                  <a:gd name="T0" fmla="*/ 0 w 245"/>
                                  <a:gd name="T1" fmla="*/ 99 h 199"/>
                                  <a:gd name="T2" fmla="*/ 113 w 245"/>
                                  <a:gd name="T3" fmla="*/ 0 h 199"/>
                                  <a:gd name="T4" fmla="*/ 114 w 245"/>
                                  <a:gd name="T5" fmla="*/ 3 h 199"/>
                                  <a:gd name="T6" fmla="*/ 114 w 245"/>
                                  <a:gd name="T7" fmla="*/ 4 h 199"/>
                                  <a:gd name="T8" fmla="*/ 7 w 245"/>
                                  <a:gd name="T9" fmla="*/ 98 h 199"/>
                                  <a:gd name="T10" fmla="*/ 3 w 245"/>
                                  <a:gd name="T11" fmla="*/ 98 h 199"/>
                                  <a:gd name="T12" fmla="*/ 0 w 245"/>
                                  <a:gd name="T13" fmla="*/ 99 h 199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45" h="199">
                                    <a:moveTo>
                                      <a:pt x="0" y="199"/>
                                    </a:moveTo>
                                    <a:lnTo>
                                      <a:pt x="242" y="0"/>
                                    </a:lnTo>
                                    <a:lnTo>
                                      <a:pt x="244" y="6"/>
                                    </a:lnTo>
                                    <a:lnTo>
                                      <a:pt x="245" y="9"/>
                                    </a:lnTo>
                                    <a:lnTo>
                                      <a:pt x="14" y="197"/>
                                    </a:lnTo>
                                    <a:lnTo>
                                      <a:pt x="7" y="197"/>
                                    </a:lnTo>
                                    <a:lnTo>
                                      <a:pt x="0" y="19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64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68" name="Freeform 16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53" y="670"/>
                                <a:ext cx="113" cy="95"/>
                              </a:xfrm>
                              <a:custGeom>
                                <a:avLst/>
                                <a:gdLst>
                                  <a:gd name="T0" fmla="*/ 0 w 242"/>
                                  <a:gd name="T1" fmla="*/ 95 h 191"/>
                                  <a:gd name="T2" fmla="*/ 111 w 242"/>
                                  <a:gd name="T3" fmla="*/ 0 h 191"/>
                                  <a:gd name="T4" fmla="*/ 111 w 242"/>
                                  <a:gd name="T5" fmla="*/ 1 h 191"/>
                                  <a:gd name="T6" fmla="*/ 113 w 242"/>
                                  <a:gd name="T7" fmla="*/ 4 h 191"/>
                                  <a:gd name="T8" fmla="*/ 7 w 242"/>
                                  <a:gd name="T9" fmla="*/ 95 h 191"/>
                                  <a:gd name="T10" fmla="*/ 3 w 242"/>
                                  <a:gd name="T11" fmla="*/ 95 h 191"/>
                                  <a:gd name="T12" fmla="*/ 0 w 242"/>
                                  <a:gd name="T13" fmla="*/ 95 h 191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42" h="191">
                                    <a:moveTo>
                                      <a:pt x="0" y="191"/>
                                    </a:moveTo>
                                    <a:lnTo>
                                      <a:pt x="237" y="0"/>
                                    </a:lnTo>
                                    <a:lnTo>
                                      <a:pt x="238" y="3"/>
                                    </a:lnTo>
                                    <a:lnTo>
                                      <a:pt x="242" y="8"/>
                                    </a:lnTo>
                                    <a:lnTo>
                                      <a:pt x="14" y="191"/>
                                    </a:lnTo>
                                    <a:lnTo>
                                      <a:pt x="7" y="191"/>
                                    </a:lnTo>
                                    <a:lnTo>
                                      <a:pt x="0" y="19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D75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69" name="Freeform 17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57" y="672"/>
                                <a:ext cx="110" cy="93"/>
                              </a:xfrm>
                              <a:custGeom>
                                <a:avLst/>
                                <a:gdLst>
                                  <a:gd name="T0" fmla="*/ 0 w 237"/>
                                  <a:gd name="T1" fmla="*/ 93 h 188"/>
                                  <a:gd name="T2" fmla="*/ 107 w 237"/>
                                  <a:gd name="T3" fmla="*/ 0 h 188"/>
                                  <a:gd name="T4" fmla="*/ 109 w 237"/>
                                  <a:gd name="T5" fmla="*/ 2 h 188"/>
                                  <a:gd name="T6" fmla="*/ 110 w 237"/>
                                  <a:gd name="T7" fmla="*/ 4 h 188"/>
                                  <a:gd name="T8" fmla="*/ 7 w 237"/>
                                  <a:gd name="T9" fmla="*/ 93 h 188"/>
                                  <a:gd name="T10" fmla="*/ 3 w 237"/>
                                  <a:gd name="T11" fmla="*/ 93 h 188"/>
                                  <a:gd name="T12" fmla="*/ 0 w 237"/>
                                  <a:gd name="T13" fmla="*/ 93 h 188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37" h="188">
                                    <a:moveTo>
                                      <a:pt x="0" y="188"/>
                                    </a:moveTo>
                                    <a:lnTo>
                                      <a:pt x="231" y="0"/>
                                    </a:lnTo>
                                    <a:lnTo>
                                      <a:pt x="235" y="5"/>
                                    </a:lnTo>
                                    <a:lnTo>
                                      <a:pt x="237" y="9"/>
                                    </a:lnTo>
                                    <a:lnTo>
                                      <a:pt x="16" y="188"/>
                                    </a:lnTo>
                                    <a:lnTo>
                                      <a:pt x="7" y="188"/>
                                    </a:lnTo>
                                    <a:lnTo>
                                      <a:pt x="0" y="18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D95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70" name="Freeform 17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59" y="674"/>
                                <a:ext cx="109" cy="91"/>
                              </a:xfrm>
                              <a:custGeom>
                                <a:avLst/>
                                <a:gdLst>
                                  <a:gd name="T0" fmla="*/ 0 w 232"/>
                                  <a:gd name="T1" fmla="*/ 91 h 183"/>
                                  <a:gd name="T2" fmla="*/ 107 w 232"/>
                                  <a:gd name="T3" fmla="*/ 0 h 183"/>
                                  <a:gd name="T4" fmla="*/ 108 w 232"/>
                                  <a:gd name="T5" fmla="*/ 2 h 183"/>
                                  <a:gd name="T6" fmla="*/ 109 w 232"/>
                                  <a:gd name="T7" fmla="*/ 4 h 183"/>
                                  <a:gd name="T8" fmla="*/ 8 w 232"/>
                                  <a:gd name="T9" fmla="*/ 91 h 183"/>
                                  <a:gd name="T10" fmla="*/ 4 w 232"/>
                                  <a:gd name="T11" fmla="*/ 91 h 183"/>
                                  <a:gd name="T12" fmla="*/ 0 w 232"/>
                                  <a:gd name="T13" fmla="*/ 91 h 183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32" h="183">
                                    <a:moveTo>
                                      <a:pt x="0" y="183"/>
                                    </a:moveTo>
                                    <a:lnTo>
                                      <a:pt x="228" y="0"/>
                                    </a:lnTo>
                                    <a:lnTo>
                                      <a:pt x="230" y="4"/>
                                    </a:lnTo>
                                    <a:lnTo>
                                      <a:pt x="232" y="8"/>
                                    </a:lnTo>
                                    <a:lnTo>
                                      <a:pt x="16" y="183"/>
                                    </a:lnTo>
                                    <a:lnTo>
                                      <a:pt x="9" y="183"/>
                                    </a:lnTo>
                                    <a:lnTo>
                                      <a:pt x="0" y="18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DA6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71" name="Freeform 17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64" y="676"/>
                                <a:ext cx="105" cy="89"/>
                              </a:xfrm>
                              <a:custGeom>
                                <a:avLst/>
                                <a:gdLst>
                                  <a:gd name="T0" fmla="*/ 0 w 224"/>
                                  <a:gd name="T1" fmla="*/ 89 h 179"/>
                                  <a:gd name="T2" fmla="*/ 104 w 224"/>
                                  <a:gd name="T3" fmla="*/ 0 h 179"/>
                                  <a:gd name="T4" fmla="*/ 105 w 224"/>
                                  <a:gd name="T5" fmla="*/ 2 h 179"/>
                                  <a:gd name="T6" fmla="*/ 105 w 224"/>
                                  <a:gd name="T7" fmla="*/ 4 h 179"/>
                                  <a:gd name="T8" fmla="*/ 7 w 224"/>
                                  <a:gd name="T9" fmla="*/ 89 h 179"/>
                                  <a:gd name="T10" fmla="*/ 3 w 224"/>
                                  <a:gd name="T11" fmla="*/ 89 h 179"/>
                                  <a:gd name="T12" fmla="*/ 0 w 224"/>
                                  <a:gd name="T13" fmla="*/ 89 h 179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24" h="179">
                                    <a:moveTo>
                                      <a:pt x="0" y="179"/>
                                    </a:moveTo>
                                    <a:lnTo>
                                      <a:pt x="221" y="0"/>
                                    </a:lnTo>
                                    <a:lnTo>
                                      <a:pt x="223" y="4"/>
                                    </a:lnTo>
                                    <a:lnTo>
                                      <a:pt x="224" y="9"/>
                                    </a:lnTo>
                                    <a:lnTo>
                                      <a:pt x="15" y="179"/>
                                    </a:lnTo>
                                    <a:lnTo>
                                      <a:pt x="7" y="179"/>
                                    </a:lnTo>
                                    <a:lnTo>
                                      <a:pt x="0" y="17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DD7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72" name="Freeform 1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67" y="678"/>
                                <a:ext cx="103" cy="87"/>
                              </a:xfrm>
                              <a:custGeom>
                                <a:avLst/>
                                <a:gdLst>
                                  <a:gd name="T0" fmla="*/ 0 w 221"/>
                                  <a:gd name="T1" fmla="*/ 87 h 175"/>
                                  <a:gd name="T2" fmla="*/ 101 w 221"/>
                                  <a:gd name="T3" fmla="*/ 0 h 175"/>
                                  <a:gd name="T4" fmla="*/ 101 w 221"/>
                                  <a:gd name="T5" fmla="*/ 2 h 175"/>
                                  <a:gd name="T6" fmla="*/ 103 w 221"/>
                                  <a:gd name="T7" fmla="*/ 4 h 175"/>
                                  <a:gd name="T8" fmla="*/ 7 w 221"/>
                                  <a:gd name="T9" fmla="*/ 87 h 175"/>
                                  <a:gd name="T10" fmla="*/ 4 w 221"/>
                                  <a:gd name="T11" fmla="*/ 87 h 175"/>
                                  <a:gd name="T12" fmla="*/ 0 w 221"/>
                                  <a:gd name="T13" fmla="*/ 87 h 175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21" h="175">
                                    <a:moveTo>
                                      <a:pt x="0" y="175"/>
                                    </a:moveTo>
                                    <a:lnTo>
                                      <a:pt x="216" y="0"/>
                                    </a:lnTo>
                                    <a:lnTo>
                                      <a:pt x="217" y="5"/>
                                    </a:lnTo>
                                    <a:lnTo>
                                      <a:pt x="221" y="8"/>
                                    </a:lnTo>
                                    <a:lnTo>
                                      <a:pt x="15" y="175"/>
                                    </a:lnTo>
                                    <a:lnTo>
                                      <a:pt x="8" y="175"/>
                                    </a:lnTo>
                                    <a:lnTo>
                                      <a:pt x="0" y="17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DF7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73" name="Freeform 1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71" y="680"/>
                                <a:ext cx="100" cy="85"/>
                              </a:xfrm>
                              <a:custGeom>
                                <a:avLst/>
                                <a:gdLst>
                                  <a:gd name="T0" fmla="*/ 0 w 215"/>
                                  <a:gd name="T1" fmla="*/ 85 h 170"/>
                                  <a:gd name="T2" fmla="*/ 97 w 215"/>
                                  <a:gd name="T3" fmla="*/ 0 h 170"/>
                                  <a:gd name="T4" fmla="*/ 99 w 215"/>
                                  <a:gd name="T5" fmla="*/ 2 h 170"/>
                                  <a:gd name="T6" fmla="*/ 100 w 215"/>
                                  <a:gd name="T7" fmla="*/ 4 h 170"/>
                                  <a:gd name="T8" fmla="*/ 7 w 215"/>
                                  <a:gd name="T9" fmla="*/ 85 h 170"/>
                                  <a:gd name="T10" fmla="*/ 3 w 215"/>
                                  <a:gd name="T11" fmla="*/ 85 h 170"/>
                                  <a:gd name="T12" fmla="*/ 0 w 215"/>
                                  <a:gd name="T13" fmla="*/ 85 h 170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15" h="170">
                                    <a:moveTo>
                                      <a:pt x="0" y="170"/>
                                    </a:moveTo>
                                    <a:lnTo>
                                      <a:pt x="209" y="0"/>
                                    </a:lnTo>
                                    <a:lnTo>
                                      <a:pt x="213" y="3"/>
                                    </a:lnTo>
                                    <a:lnTo>
                                      <a:pt x="215" y="7"/>
                                    </a:lnTo>
                                    <a:lnTo>
                                      <a:pt x="14" y="170"/>
                                    </a:lnTo>
                                    <a:lnTo>
                                      <a:pt x="7" y="170"/>
                                    </a:lnTo>
                                    <a:lnTo>
                                      <a:pt x="0" y="17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E08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74" name="Freeform 17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74" y="682"/>
                                <a:ext cx="98" cy="84"/>
                              </a:xfrm>
                              <a:custGeom>
                                <a:avLst/>
                                <a:gdLst>
                                  <a:gd name="T0" fmla="*/ 0 w 209"/>
                                  <a:gd name="T1" fmla="*/ 83 h 169"/>
                                  <a:gd name="T2" fmla="*/ 97 w 209"/>
                                  <a:gd name="T3" fmla="*/ 0 h 169"/>
                                  <a:gd name="T4" fmla="*/ 98 w 209"/>
                                  <a:gd name="T5" fmla="*/ 2 h 169"/>
                                  <a:gd name="T6" fmla="*/ 98 w 209"/>
                                  <a:gd name="T7" fmla="*/ 4 h 169"/>
                                  <a:gd name="T8" fmla="*/ 7 w 209"/>
                                  <a:gd name="T9" fmla="*/ 84 h 169"/>
                                  <a:gd name="T10" fmla="*/ 3 w 209"/>
                                  <a:gd name="T11" fmla="*/ 83 h 169"/>
                                  <a:gd name="T12" fmla="*/ 0 w 209"/>
                                  <a:gd name="T13" fmla="*/ 83 h 169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09" h="169">
                                    <a:moveTo>
                                      <a:pt x="0" y="167"/>
                                    </a:moveTo>
                                    <a:lnTo>
                                      <a:pt x="206" y="0"/>
                                    </a:lnTo>
                                    <a:lnTo>
                                      <a:pt x="208" y="4"/>
                                    </a:lnTo>
                                    <a:lnTo>
                                      <a:pt x="209" y="9"/>
                                    </a:lnTo>
                                    <a:lnTo>
                                      <a:pt x="14" y="169"/>
                                    </a:lnTo>
                                    <a:lnTo>
                                      <a:pt x="7" y="167"/>
                                    </a:lnTo>
                                    <a:lnTo>
                                      <a:pt x="0" y="16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E18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75" name="Freeform 17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78" y="684"/>
                                <a:ext cx="96" cy="82"/>
                              </a:xfrm>
                              <a:custGeom>
                                <a:avLst/>
                                <a:gdLst>
                                  <a:gd name="T0" fmla="*/ 0 w 206"/>
                                  <a:gd name="T1" fmla="*/ 81 h 165"/>
                                  <a:gd name="T2" fmla="*/ 94 w 206"/>
                                  <a:gd name="T3" fmla="*/ 0 h 165"/>
                                  <a:gd name="T4" fmla="*/ 0 w 206"/>
                                  <a:gd name="T5" fmla="*/ 81 h 165"/>
                                  <a:gd name="T6" fmla="*/ 96 w 206"/>
                                  <a:gd name="T7" fmla="*/ 4 h 165"/>
                                  <a:gd name="T8" fmla="*/ 7 w 206"/>
                                  <a:gd name="T9" fmla="*/ 82 h 165"/>
                                  <a:gd name="T10" fmla="*/ 3 w 206"/>
                                  <a:gd name="T11" fmla="*/ 82 h 165"/>
                                  <a:gd name="T12" fmla="*/ 0 w 206"/>
                                  <a:gd name="T13" fmla="*/ 81 h 165"/>
                                  <a:gd name="T14" fmla="*/ 96 w 206"/>
                                  <a:gd name="T15" fmla="*/ 4 h 165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</a:gdLst>
                                <a:ahLst/>
                                <a:cxnLst>
                                  <a:cxn ang="T16">
                                    <a:pos x="T0" y="T1"/>
                                  </a:cxn>
                                  <a:cxn ang="T17">
                                    <a:pos x="T2" y="T3"/>
                                  </a:cxn>
                                  <a:cxn ang="T18">
                                    <a:pos x="T4" y="T5"/>
                                  </a:cxn>
                                  <a:cxn ang="T19">
                                    <a:pos x="T6" y="T7"/>
                                  </a:cxn>
                                  <a:cxn ang="T20">
                                    <a:pos x="T8" y="T9"/>
                                  </a:cxn>
                                  <a:cxn ang="T21">
                                    <a:pos x="T10" y="T11"/>
                                  </a:cxn>
                                  <a:cxn ang="T22">
                                    <a:pos x="T12" y="T13"/>
                                  </a:cxn>
                                  <a:cxn ang="T23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206" h="165">
                                    <a:moveTo>
                                      <a:pt x="0" y="163"/>
                                    </a:moveTo>
                                    <a:lnTo>
                                      <a:pt x="201" y="0"/>
                                    </a:lnTo>
                                    <a:lnTo>
                                      <a:pt x="0" y="163"/>
                                    </a:lnTo>
                                    <a:close/>
                                    <a:moveTo>
                                      <a:pt x="206" y="9"/>
                                    </a:moveTo>
                                    <a:lnTo>
                                      <a:pt x="14" y="165"/>
                                    </a:lnTo>
                                    <a:lnTo>
                                      <a:pt x="7" y="165"/>
                                    </a:lnTo>
                                    <a:lnTo>
                                      <a:pt x="0" y="163"/>
                                    </a:lnTo>
                                    <a:lnTo>
                                      <a:pt x="206" y="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E28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76" name="Freeform 17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81" y="687"/>
                                <a:ext cx="94" cy="79"/>
                              </a:xfrm>
                              <a:custGeom>
                                <a:avLst/>
                                <a:gdLst>
                                  <a:gd name="T0" fmla="*/ 0 w 201"/>
                                  <a:gd name="T1" fmla="*/ 79 h 160"/>
                                  <a:gd name="T2" fmla="*/ 91 w 201"/>
                                  <a:gd name="T3" fmla="*/ 0 h 160"/>
                                  <a:gd name="T4" fmla="*/ 93 w 201"/>
                                  <a:gd name="T5" fmla="*/ 2 h 160"/>
                                  <a:gd name="T6" fmla="*/ 94 w 201"/>
                                  <a:gd name="T7" fmla="*/ 3 h 160"/>
                                  <a:gd name="T8" fmla="*/ 7 w 201"/>
                                  <a:gd name="T9" fmla="*/ 79 h 160"/>
                                  <a:gd name="T10" fmla="*/ 3 w 201"/>
                                  <a:gd name="T11" fmla="*/ 79 h 160"/>
                                  <a:gd name="T12" fmla="*/ 0 w 201"/>
                                  <a:gd name="T13" fmla="*/ 79 h 160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01" h="160">
                                    <a:moveTo>
                                      <a:pt x="0" y="160"/>
                                    </a:moveTo>
                                    <a:lnTo>
                                      <a:pt x="195" y="0"/>
                                    </a:lnTo>
                                    <a:lnTo>
                                      <a:pt x="199" y="4"/>
                                    </a:lnTo>
                                    <a:lnTo>
                                      <a:pt x="201" y="7"/>
                                    </a:lnTo>
                                    <a:lnTo>
                                      <a:pt x="14" y="160"/>
                                    </a:lnTo>
                                    <a:lnTo>
                                      <a:pt x="7" y="160"/>
                                    </a:lnTo>
                                    <a:lnTo>
                                      <a:pt x="0" y="16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E49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77" name="Freeform 17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84" y="688"/>
                                <a:ext cx="91" cy="78"/>
                              </a:xfrm>
                              <a:custGeom>
                                <a:avLst/>
                                <a:gdLst>
                                  <a:gd name="T0" fmla="*/ 0 w 196"/>
                                  <a:gd name="T1" fmla="*/ 78 h 156"/>
                                  <a:gd name="T2" fmla="*/ 89 w 196"/>
                                  <a:gd name="T3" fmla="*/ 0 h 156"/>
                                  <a:gd name="T4" fmla="*/ 90 w 196"/>
                                  <a:gd name="T5" fmla="*/ 2 h 156"/>
                                  <a:gd name="T6" fmla="*/ 91 w 196"/>
                                  <a:gd name="T7" fmla="*/ 5 h 156"/>
                                  <a:gd name="T8" fmla="*/ 7 w 196"/>
                                  <a:gd name="T9" fmla="*/ 78 h 156"/>
                                  <a:gd name="T10" fmla="*/ 3 w 196"/>
                                  <a:gd name="T11" fmla="*/ 78 h 156"/>
                                  <a:gd name="T12" fmla="*/ 0 w 196"/>
                                  <a:gd name="T13" fmla="*/ 78 h 15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96" h="156">
                                    <a:moveTo>
                                      <a:pt x="0" y="156"/>
                                    </a:moveTo>
                                    <a:lnTo>
                                      <a:pt x="192" y="0"/>
                                    </a:lnTo>
                                    <a:lnTo>
                                      <a:pt x="194" y="3"/>
                                    </a:lnTo>
                                    <a:lnTo>
                                      <a:pt x="196" y="9"/>
                                    </a:lnTo>
                                    <a:lnTo>
                                      <a:pt x="14" y="156"/>
                                    </a:lnTo>
                                    <a:lnTo>
                                      <a:pt x="7" y="156"/>
                                    </a:lnTo>
                                    <a:lnTo>
                                      <a:pt x="0" y="15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E7A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78" name="Freeform 17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88" y="690"/>
                                <a:ext cx="88" cy="76"/>
                              </a:xfrm>
                              <a:custGeom>
                                <a:avLst/>
                                <a:gdLst>
                                  <a:gd name="T0" fmla="*/ 0 w 190"/>
                                  <a:gd name="T1" fmla="*/ 76 h 153"/>
                                  <a:gd name="T2" fmla="*/ 87 w 190"/>
                                  <a:gd name="T3" fmla="*/ 0 h 153"/>
                                  <a:gd name="T4" fmla="*/ 88 w 190"/>
                                  <a:gd name="T5" fmla="*/ 3 h 153"/>
                                  <a:gd name="T6" fmla="*/ 88 w 190"/>
                                  <a:gd name="T7" fmla="*/ 4 h 153"/>
                                  <a:gd name="T8" fmla="*/ 6 w 190"/>
                                  <a:gd name="T9" fmla="*/ 76 h 153"/>
                                  <a:gd name="T10" fmla="*/ 3 w 190"/>
                                  <a:gd name="T11" fmla="*/ 76 h 153"/>
                                  <a:gd name="T12" fmla="*/ 0 w 190"/>
                                  <a:gd name="T13" fmla="*/ 76 h 153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90" h="153">
                                    <a:moveTo>
                                      <a:pt x="0" y="153"/>
                                    </a:moveTo>
                                    <a:lnTo>
                                      <a:pt x="187" y="0"/>
                                    </a:lnTo>
                                    <a:lnTo>
                                      <a:pt x="189" y="6"/>
                                    </a:lnTo>
                                    <a:lnTo>
                                      <a:pt x="190" y="9"/>
                                    </a:lnTo>
                                    <a:lnTo>
                                      <a:pt x="14" y="153"/>
                                    </a:lnTo>
                                    <a:lnTo>
                                      <a:pt x="7" y="153"/>
                                    </a:lnTo>
                                    <a:lnTo>
                                      <a:pt x="0" y="15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E9A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79" name="Freeform 18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91" y="693"/>
                                <a:ext cx="87" cy="73"/>
                              </a:xfrm>
                              <a:custGeom>
                                <a:avLst/>
                                <a:gdLst>
                                  <a:gd name="T0" fmla="*/ 0 w 187"/>
                                  <a:gd name="T1" fmla="*/ 73 h 147"/>
                                  <a:gd name="T2" fmla="*/ 85 w 187"/>
                                  <a:gd name="T3" fmla="*/ 0 h 147"/>
                                  <a:gd name="T4" fmla="*/ 85 w 187"/>
                                  <a:gd name="T5" fmla="*/ 1 h 147"/>
                                  <a:gd name="T6" fmla="*/ 87 w 187"/>
                                  <a:gd name="T7" fmla="*/ 3 h 147"/>
                                  <a:gd name="T8" fmla="*/ 7 w 187"/>
                                  <a:gd name="T9" fmla="*/ 73 h 147"/>
                                  <a:gd name="T10" fmla="*/ 3 w 187"/>
                                  <a:gd name="T11" fmla="*/ 73 h 147"/>
                                  <a:gd name="T12" fmla="*/ 0 w 187"/>
                                  <a:gd name="T13" fmla="*/ 73 h 147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87" h="147">
                                    <a:moveTo>
                                      <a:pt x="0" y="147"/>
                                    </a:moveTo>
                                    <a:lnTo>
                                      <a:pt x="182" y="0"/>
                                    </a:lnTo>
                                    <a:lnTo>
                                      <a:pt x="183" y="3"/>
                                    </a:lnTo>
                                    <a:lnTo>
                                      <a:pt x="187" y="7"/>
                                    </a:lnTo>
                                    <a:lnTo>
                                      <a:pt x="14" y="147"/>
                                    </a:lnTo>
                                    <a:lnTo>
                                      <a:pt x="7" y="147"/>
                                    </a:lnTo>
                                    <a:lnTo>
                                      <a:pt x="0" y="14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EAB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80" name="Freeform 18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95" y="695"/>
                                <a:ext cx="84" cy="71"/>
                              </a:xfrm>
                              <a:custGeom>
                                <a:avLst/>
                                <a:gdLst>
                                  <a:gd name="T0" fmla="*/ 0 w 182"/>
                                  <a:gd name="T1" fmla="*/ 71 h 144"/>
                                  <a:gd name="T2" fmla="*/ 81 w 182"/>
                                  <a:gd name="T3" fmla="*/ 0 h 144"/>
                                  <a:gd name="T4" fmla="*/ 83 w 182"/>
                                  <a:gd name="T5" fmla="*/ 2 h 144"/>
                                  <a:gd name="T6" fmla="*/ 84 w 182"/>
                                  <a:gd name="T7" fmla="*/ 4 h 144"/>
                                  <a:gd name="T8" fmla="*/ 7 w 182"/>
                                  <a:gd name="T9" fmla="*/ 71 h 144"/>
                                  <a:gd name="T10" fmla="*/ 3 w 182"/>
                                  <a:gd name="T11" fmla="*/ 71 h 144"/>
                                  <a:gd name="T12" fmla="*/ 0 w 182"/>
                                  <a:gd name="T13" fmla="*/ 71 h 144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82" h="144">
                                    <a:moveTo>
                                      <a:pt x="0" y="144"/>
                                    </a:moveTo>
                                    <a:lnTo>
                                      <a:pt x="176" y="0"/>
                                    </a:lnTo>
                                    <a:lnTo>
                                      <a:pt x="180" y="4"/>
                                    </a:lnTo>
                                    <a:lnTo>
                                      <a:pt x="182" y="9"/>
                                    </a:lnTo>
                                    <a:lnTo>
                                      <a:pt x="15" y="144"/>
                                    </a:lnTo>
                                    <a:lnTo>
                                      <a:pt x="7" y="144"/>
                                    </a:lnTo>
                                    <a:lnTo>
                                      <a:pt x="0" y="1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ECB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81" name="Freeform 18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98" y="697"/>
                                <a:ext cx="82" cy="70"/>
                              </a:xfrm>
                              <a:custGeom>
                                <a:avLst/>
                                <a:gdLst>
                                  <a:gd name="T0" fmla="*/ 0 w 176"/>
                                  <a:gd name="T1" fmla="*/ 70 h 140"/>
                                  <a:gd name="T2" fmla="*/ 81 w 176"/>
                                  <a:gd name="T3" fmla="*/ 0 h 140"/>
                                  <a:gd name="T4" fmla="*/ 82 w 176"/>
                                  <a:gd name="T5" fmla="*/ 3 h 140"/>
                                  <a:gd name="T6" fmla="*/ 82 w 176"/>
                                  <a:gd name="T7" fmla="*/ 5 h 140"/>
                                  <a:gd name="T8" fmla="*/ 7 w 176"/>
                                  <a:gd name="T9" fmla="*/ 70 h 140"/>
                                  <a:gd name="T10" fmla="*/ 4 w 176"/>
                                  <a:gd name="T11" fmla="*/ 70 h 140"/>
                                  <a:gd name="T12" fmla="*/ 0 w 176"/>
                                  <a:gd name="T13" fmla="*/ 70 h 140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76" h="140">
                                    <a:moveTo>
                                      <a:pt x="0" y="140"/>
                                    </a:moveTo>
                                    <a:lnTo>
                                      <a:pt x="173" y="0"/>
                                    </a:lnTo>
                                    <a:lnTo>
                                      <a:pt x="175" y="5"/>
                                    </a:lnTo>
                                    <a:lnTo>
                                      <a:pt x="176" y="9"/>
                                    </a:lnTo>
                                    <a:lnTo>
                                      <a:pt x="15" y="140"/>
                                    </a:lnTo>
                                    <a:lnTo>
                                      <a:pt x="8" y="140"/>
                                    </a:lnTo>
                                    <a:lnTo>
                                      <a:pt x="0" y="14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EDC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82" name="Freeform 18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202" y="700"/>
                                <a:ext cx="80" cy="67"/>
                              </a:xfrm>
                              <a:custGeom>
                                <a:avLst/>
                                <a:gdLst>
                                  <a:gd name="T0" fmla="*/ 0 w 172"/>
                                  <a:gd name="T1" fmla="*/ 67 h 135"/>
                                  <a:gd name="T2" fmla="*/ 78 w 172"/>
                                  <a:gd name="T3" fmla="*/ 0 h 135"/>
                                  <a:gd name="T4" fmla="*/ 78 w 172"/>
                                  <a:gd name="T5" fmla="*/ 2 h 135"/>
                                  <a:gd name="T6" fmla="*/ 80 w 172"/>
                                  <a:gd name="T7" fmla="*/ 3 h 135"/>
                                  <a:gd name="T8" fmla="*/ 7 w 172"/>
                                  <a:gd name="T9" fmla="*/ 67 h 135"/>
                                  <a:gd name="T10" fmla="*/ 3 w 172"/>
                                  <a:gd name="T11" fmla="*/ 67 h 135"/>
                                  <a:gd name="T12" fmla="*/ 0 w 172"/>
                                  <a:gd name="T13" fmla="*/ 67 h 135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72" h="135">
                                    <a:moveTo>
                                      <a:pt x="0" y="135"/>
                                    </a:moveTo>
                                    <a:lnTo>
                                      <a:pt x="167" y="0"/>
                                    </a:lnTo>
                                    <a:lnTo>
                                      <a:pt x="168" y="4"/>
                                    </a:lnTo>
                                    <a:lnTo>
                                      <a:pt x="172" y="7"/>
                                    </a:lnTo>
                                    <a:lnTo>
                                      <a:pt x="14" y="135"/>
                                    </a:lnTo>
                                    <a:lnTo>
                                      <a:pt x="7" y="135"/>
                                    </a:lnTo>
                                    <a:lnTo>
                                      <a:pt x="0" y="13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7EFC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83" name="Freeform 18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204" y="702"/>
                                <a:ext cx="78" cy="65"/>
                              </a:xfrm>
                              <a:custGeom>
                                <a:avLst/>
                                <a:gdLst>
                                  <a:gd name="T0" fmla="*/ 0 w 167"/>
                                  <a:gd name="T1" fmla="*/ 64 h 133"/>
                                  <a:gd name="T2" fmla="*/ 75 w 167"/>
                                  <a:gd name="T3" fmla="*/ 0 h 133"/>
                                  <a:gd name="T4" fmla="*/ 77 w 167"/>
                                  <a:gd name="T5" fmla="*/ 1 h 133"/>
                                  <a:gd name="T6" fmla="*/ 78 w 167"/>
                                  <a:gd name="T7" fmla="*/ 4 h 133"/>
                                  <a:gd name="T8" fmla="*/ 7 w 167"/>
                                  <a:gd name="T9" fmla="*/ 65 h 133"/>
                                  <a:gd name="T10" fmla="*/ 3 w 167"/>
                                  <a:gd name="T11" fmla="*/ 64 h 133"/>
                                  <a:gd name="T12" fmla="*/ 0 w 167"/>
                                  <a:gd name="T13" fmla="*/ 64 h 133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67" h="133">
                                    <a:moveTo>
                                      <a:pt x="0" y="131"/>
                                    </a:moveTo>
                                    <a:lnTo>
                                      <a:pt x="161" y="0"/>
                                    </a:lnTo>
                                    <a:lnTo>
                                      <a:pt x="165" y="3"/>
                                    </a:lnTo>
                                    <a:lnTo>
                                      <a:pt x="167" y="9"/>
                                    </a:lnTo>
                                    <a:lnTo>
                                      <a:pt x="14" y="133"/>
                                    </a:lnTo>
                                    <a:lnTo>
                                      <a:pt x="7" y="131"/>
                                    </a:lnTo>
                                    <a:lnTo>
                                      <a:pt x="0" y="13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8F3D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84" name="Freeform 18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208" y="704"/>
                                <a:ext cx="75" cy="63"/>
                              </a:xfrm>
                              <a:custGeom>
                                <a:avLst/>
                                <a:gdLst>
                                  <a:gd name="T0" fmla="*/ 0 w 162"/>
                                  <a:gd name="T1" fmla="*/ 62 h 130"/>
                                  <a:gd name="T2" fmla="*/ 73 w 162"/>
                                  <a:gd name="T3" fmla="*/ 0 h 130"/>
                                  <a:gd name="T4" fmla="*/ 74 w 162"/>
                                  <a:gd name="T5" fmla="*/ 3 h 130"/>
                                  <a:gd name="T6" fmla="*/ 75 w 162"/>
                                  <a:gd name="T7" fmla="*/ 4 h 130"/>
                                  <a:gd name="T8" fmla="*/ 6 w 162"/>
                                  <a:gd name="T9" fmla="*/ 63 h 130"/>
                                  <a:gd name="T10" fmla="*/ 3 w 162"/>
                                  <a:gd name="T11" fmla="*/ 63 h 130"/>
                                  <a:gd name="T12" fmla="*/ 0 w 162"/>
                                  <a:gd name="T13" fmla="*/ 62 h 130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62" h="130">
                                    <a:moveTo>
                                      <a:pt x="0" y="128"/>
                                    </a:moveTo>
                                    <a:lnTo>
                                      <a:pt x="158" y="0"/>
                                    </a:lnTo>
                                    <a:lnTo>
                                      <a:pt x="160" y="6"/>
                                    </a:lnTo>
                                    <a:lnTo>
                                      <a:pt x="162" y="9"/>
                                    </a:lnTo>
                                    <a:lnTo>
                                      <a:pt x="14" y="130"/>
                                    </a:lnTo>
                                    <a:lnTo>
                                      <a:pt x="7" y="130"/>
                                    </a:lnTo>
                                    <a:lnTo>
                                      <a:pt x="0" y="1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9F5E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85" name="Freeform 18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211" y="706"/>
                                <a:ext cx="73" cy="61"/>
                              </a:xfrm>
                              <a:custGeom>
                                <a:avLst/>
                                <a:gdLst>
                                  <a:gd name="T0" fmla="*/ 0 w 156"/>
                                  <a:gd name="T1" fmla="*/ 61 h 124"/>
                                  <a:gd name="T2" fmla="*/ 72 w 156"/>
                                  <a:gd name="T3" fmla="*/ 0 h 124"/>
                                  <a:gd name="T4" fmla="*/ 73 w 156"/>
                                  <a:gd name="T5" fmla="*/ 1 h 124"/>
                                  <a:gd name="T6" fmla="*/ 73 w 156"/>
                                  <a:gd name="T7" fmla="*/ 3 h 124"/>
                                  <a:gd name="T8" fmla="*/ 7 w 156"/>
                                  <a:gd name="T9" fmla="*/ 61 h 124"/>
                                  <a:gd name="T10" fmla="*/ 3 w 156"/>
                                  <a:gd name="T11" fmla="*/ 61 h 124"/>
                                  <a:gd name="T12" fmla="*/ 0 w 156"/>
                                  <a:gd name="T13" fmla="*/ 61 h 124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56" h="124">
                                    <a:moveTo>
                                      <a:pt x="0" y="124"/>
                                    </a:moveTo>
                                    <a:lnTo>
                                      <a:pt x="153" y="0"/>
                                    </a:lnTo>
                                    <a:lnTo>
                                      <a:pt x="155" y="3"/>
                                    </a:lnTo>
                                    <a:lnTo>
                                      <a:pt x="156" y="7"/>
                                    </a:lnTo>
                                    <a:lnTo>
                                      <a:pt x="14" y="124"/>
                                    </a:lnTo>
                                    <a:lnTo>
                                      <a:pt x="7" y="124"/>
                                    </a:lnTo>
                                    <a:lnTo>
                                      <a:pt x="0" y="12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7E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86" name="Freeform 18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215" y="708"/>
                                <a:ext cx="70" cy="59"/>
                              </a:xfrm>
                              <a:custGeom>
                                <a:avLst/>
                                <a:gdLst>
                                  <a:gd name="T0" fmla="*/ 0 w 153"/>
                                  <a:gd name="T1" fmla="*/ 59 h 121"/>
                                  <a:gd name="T2" fmla="*/ 68 w 153"/>
                                  <a:gd name="T3" fmla="*/ 0 h 121"/>
                                  <a:gd name="T4" fmla="*/ 68 w 153"/>
                                  <a:gd name="T5" fmla="*/ 2 h 121"/>
                                  <a:gd name="T6" fmla="*/ 70 w 153"/>
                                  <a:gd name="T7" fmla="*/ 4 h 121"/>
                                  <a:gd name="T8" fmla="*/ 6 w 153"/>
                                  <a:gd name="T9" fmla="*/ 59 h 121"/>
                                  <a:gd name="T10" fmla="*/ 3 w 153"/>
                                  <a:gd name="T11" fmla="*/ 59 h 121"/>
                                  <a:gd name="T12" fmla="*/ 0 w 153"/>
                                  <a:gd name="T13" fmla="*/ 59 h 121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53" h="121">
                                    <a:moveTo>
                                      <a:pt x="0" y="121"/>
                                    </a:moveTo>
                                    <a:lnTo>
                                      <a:pt x="148" y="0"/>
                                    </a:lnTo>
                                    <a:lnTo>
                                      <a:pt x="149" y="4"/>
                                    </a:lnTo>
                                    <a:lnTo>
                                      <a:pt x="153" y="9"/>
                                    </a:lnTo>
                                    <a:lnTo>
                                      <a:pt x="14" y="121"/>
                                    </a:lnTo>
                                    <a:lnTo>
                                      <a:pt x="7" y="121"/>
                                    </a:lnTo>
                                    <a:lnTo>
                                      <a:pt x="0" y="12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BF9E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87" name="Freeform 18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219" y="710"/>
                                <a:ext cx="67" cy="57"/>
                              </a:xfrm>
                              <a:custGeom>
                                <a:avLst/>
                                <a:gdLst>
                                  <a:gd name="T0" fmla="*/ 0 w 148"/>
                                  <a:gd name="T1" fmla="*/ 57 h 117"/>
                                  <a:gd name="T2" fmla="*/ 64 w 148"/>
                                  <a:gd name="T3" fmla="*/ 0 h 117"/>
                                  <a:gd name="T4" fmla="*/ 66 w 148"/>
                                  <a:gd name="T5" fmla="*/ 2 h 117"/>
                                  <a:gd name="T6" fmla="*/ 67 w 148"/>
                                  <a:gd name="T7" fmla="*/ 4 h 117"/>
                                  <a:gd name="T8" fmla="*/ 6 w 148"/>
                                  <a:gd name="T9" fmla="*/ 57 h 117"/>
                                  <a:gd name="T10" fmla="*/ 3 w 148"/>
                                  <a:gd name="T11" fmla="*/ 57 h 117"/>
                                  <a:gd name="T12" fmla="*/ 0 w 148"/>
                                  <a:gd name="T13" fmla="*/ 57 h 117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48" h="117">
                                    <a:moveTo>
                                      <a:pt x="0" y="117"/>
                                    </a:moveTo>
                                    <a:lnTo>
                                      <a:pt x="142" y="0"/>
                                    </a:lnTo>
                                    <a:lnTo>
                                      <a:pt x="146" y="5"/>
                                    </a:lnTo>
                                    <a:lnTo>
                                      <a:pt x="148" y="9"/>
                                    </a:lnTo>
                                    <a:lnTo>
                                      <a:pt x="14" y="117"/>
                                    </a:lnTo>
                                    <a:lnTo>
                                      <a:pt x="7" y="117"/>
                                    </a:lnTo>
                                    <a:lnTo>
                                      <a:pt x="0" y="11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DFCF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88" name="Freeform 18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222" y="713"/>
                                <a:ext cx="65" cy="53"/>
                              </a:xfrm>
                              <a:custGeom>
                                <a:avLst/>
                                <a:gdLst>
                                  <a:gd name="T0" fmla="*/ 0 w 142"/>
                                  <a:gd name="T1" fmla="*/ 53 h 112"/>
                                  <a:gd name="T2" fmla="*/ 64 w 142"/>
                                  <a:gd name="T3" fmla="*/ 0 h 112"/>
                                  <a:gd name="T4" fmla="*/ 65 w 142"/>
                                  <a:gd name="T5" fmla="*/ 2 h 112"/>
                                  <a:gd name="T6" fmla="*/ 65 w 142"/>
                                  <a:gd name="T7" fmla="*/ 3 h 112"/>
                                  <a:gd name="T8" fmla="*/ 6 w 142"/>
                                  <a:gd name="T9" fmla="*/ 53 h 112"/>
                                  <a:gd name="T10" fmla="*/ 3 w 142"/>
                                  <a:gd name="T11" fmla="*/ 53 h 112"/>
                                  <a:gd name="T12" fmla="*/ 0 w 142"/>
                                  <a:gd name="T13" fmla="*/ 53 h 112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42" h="112">
                                    <a:moveTo>
                                      <a:pt x="0" y="112"/>
                                    </a:moveTo>
                                    <a:lnTo>
                                      <a:pt x="139" y="0"/>
                                    </a:lnTo>
                                    <a:lnTo>
                                      <a:pt x="141" y="4"/>
                                    </a:lnTo>
                                    <a:lnTo>
                                      <a:pt x="142" y="7"/>
                                    </a:lnTo>
                                    <a:lnTo>
                                      <a:pt x="14" y="112"/>
                                    </a:lnTo>
                                    <a:lnTo>
                                      <a:pt x="7" y="112"/>
                                    </a:lnTo>
                                    <a:lnTo>
                                      <a:pt x="0" y="1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89" name="Freeform 19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226" y="714"/>
                                <a:ext cx="64" cy="53"/>
                              </a:xfrm>
                              <a:custGeom>
                                <a:avLst/>
                                <a:gdLst>
                                  <a:gd name="T0" fmla="*/ 0 w 139"/>
                                  <a:gd name="T1" fmla="*/ 52 h 110"/>
                                  <a:gd name="T2" fmla="*/ 62 w 139"/>
                                  <a:gd name="T3" fmla="*/ 0 h 110"/>
                                  <a:gd name="T4" fmla="*/ 62 w 139"/>
                                  <a:gd name="T5" fmla="*/ 1 h 110"/>
                                  <a:gd name="T6" fmla="*/ 64 w 139"/>
                                  <a:gd name="T7" fmla="*/ 4 h 110"/>
                                  <a:gd name="T8" fmla="*/ 7 w 139"/>
                                  <a:gd name="T9" fmla="*/ 53 h 110"/>
                                  <a:gd name="T10" fmla="*/ 3 w 139"/>
                                  <a:gd name="T11" fmla="*/ 52 h 110"/>
                                  <a:gd name="T12" fmla="*/ 0 w 139"/>
                                  <a:gd name="T13" fmla="*/ 52 h 110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39" h="110">
                                    <a:moveTo>
                                      <a:pt x="0" y="108"/>
                                    </a:moveTo>
                                    <a:lnTo>
                                      <a:pt x="134" y="0"/>
                                    </a:lnTo>
                                    <a:lnTo>
                                      <a:pt x="135" y="3"/>
                                    </a:lnTo>
                                    <a:lnTo>
                                      <a:pt x="139" y="9"/>
                                    </a:lnTo>
                                    <a:lnTo>
                                      <a:pt x="15" y="110"/>
                                    </a:lnTo>
                                    <a:lnTo>
                                      <a:pt x="7" y="108"/>
                                    </a:lnTo>
                                    <a:lnTo>
                                      <a:pt x="0" y="10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8F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90" name="Freeform 19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228" y="716"/>
                                <a:ext cx="62" cy="51"/>
                              </a:xfrm>
                              <a:custGeom>
                                <a:avLst/>
                                <a:gdLst>
                                  <a:gd name="T0" fmla="*/ 0 w 134"/>
                                  <a:gd name="T1" fmla="*/ 50 h 107"/>
                                  <a:gd name="T2" fmla="*/ 59 w 134"/>
                                  <a:gd name="T3" fmla="*/ 0 h 107"/>
                                  <a:gd name="T4" fmla="*/ 61 w 134"/>
                                  <a:gd name="T5" fmla="*/ 3 h 107"/>
                                  <a:gd name="T6" fmla="*/ 62 w 134"/>
                                  <a:gd name="T7" fmla="*/ 4 h 107"/>
                                  <a:gd name="T8" fmla="*/ 7 w 134"/>
                                  <a:gd name="T9" fmla="*/ 51 h 107"/>
                                  <a:gd name="T10" fmla="*/ 4 w 134"/>
                                  <a:gd name="T11" fmla="*/ 51 h 107"/>
                                  <a:gd name="T12" fmla="*/ 0 w 134"/>
                                  <a:gd name="T13" fmla="*/ 50 h 107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34" h="107">
                                    <a:moveTo>
                                      <a:pt x="0" y="105"/>
                                    </a:moveTo>
                                    <a:lnTo>
                                      <a:pt x="128" y="0"/>
                                    </a:lnTo>
                                    <a:lnTo>
                                      <a:pt x="132" y="6"/>
                                    </a:lnTo>
                                    <a:lnTo>
                                      <a:pt x="134" y="9"/>
                                    </a:lnTo>
                                    <a:lnTo>
                                      <a:pt x="15" y="107"/>
                                    </a:lnTo>
                                    <a:lnTo>
                                      <a:pt x="8" y="107"/>
                                    </a:lnTo>
                                    <a:lnTo>
                                      <a:pt x="0" y="10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9F6E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91" name="Freeform 19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232" y="719"/>
                                <a:ext cx="59" cy="48"/>
                              </a:xfrm>
                              <a:custGeom>
                                <a:avLst/>
                                <a:gdLst>
                                  <a:gd name="T0" fmla="*/ 0 w 128"/>
                                  <a:gd name="T1" fmla="*/ 48 h 101"/>
                                  <a:gd name="T2" fmla="*/ 57 w 128"/>
                                  <a:gd name="T3" fmla="*/ 0 h 101"/>
                                  <a:gd name="T4" fmla="*/ 58 w 128"/>
                                  <a:gd name="T5" fmla="*/ 1 h 101"/>
                                  <a:gd name="T6" fmla="*/ 59 w 128"/>
                                  <a:gd name="T7" fmla="*/ 3 h 101"/>
                                  <a:gd name="T8" fmla="*/ 6 w 128"/>
                                  <a:gd name="T9" fmla="*/ 48 h 101"/>
                                  <a:gd name="T10" fmla="*/ 3 w 128"/>
                                  <a:gd name="T11" fmla="*/ 48 h 101"/>
                                  <a:gd name="T12" fmla="*/ 0 w 128"/>
                                  <a:gd name="T13" fmla="*/ 48 h 101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28" h="101">
                                    <a:moveTo>
                                      <a:pt x="0" y="101"/>
                                    </a:moveTo>
                                    <a:lnTo>
                                      <a:pt x="124" y="0"/>
                                    </a:lnTo>
                                    <a:lnTo>
                                      <a:pt x="126" y="3"/>
                                    </a:lnTo>
                                    <a:lnTo>
                                      <a:pt x="128" y="7"/>
                                    </a:lnTo>
                                    <a:lnTo>
                                      <a:pt x="12" y="101"/>
                                    </a:lnTo>
                                    <a:lnTo>
                                      <a:pt x="7" y="101"/>
                                    </a:lnTo>
                                    <a:lnTo>
                                      <a:pt x="0" y="10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7F2E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92" name="Freeform 19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235" y="721"/>
                                <a:ext cx="58" cy="46"/>
                              </a:xfrm>
                              <a:custGeom>
                                <a:avLst/>
                                <a:gdLst>
                                  <a:gd name="T0" fmla="*/ 0 w 124"/>
                                  <a:gd name="T1" fmla="*/ 46 h 98"/>
                                  <a:gd name="T2" fmla="*/ 56 w 124"/>
                                  <a:gd name="T3" fmla="*/ 0 h 98"/>
                                  <a:gd name="T4" fmla="*/ 57 w 124"/>
                                  <a:gd name="T5" fmla="*/ 2 h 98"/>
                                  <a:gd name="T6" fmla="*/ 58 w 124"/>
                                  <a:gd name="T7" fmla="*/ 3 h 98"/>
                                  <a:gd name="T8" fmla="*/ 6 w 124"/>
                                  <a:gd name="T9" fmla="*/ 46 h 98"/>
                                  <a:gd name="T10" fmla="*/ 2 w 124"/>
                                  <a:gd name="T11" fmla="*/ 46 h 98"/>
                                  <a:gd name="T12" fmla="*/ 0 w 124"/>
                                  <a:gd name="T13" fmla="*/ 46 h 98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24" h="98">
                                    <a:moveTo>
                                      <a:pt x="0" y="98"/>
                                    </a:moveTo>
                                    <a:lnTo>
                                      <a:pt x="119" y="0"/>
                                    </a:lnTo>
                                    <a:lnTo>
                                      <a:pt x="121" y="4"/>
                                    </a:lnTo>
                                    <a:lnTo>
                                      <a:pt x="124" y="7"/>
                                    </a:lnTo>
                                    <a:lnTo>
                                      <a:pt x="12" y="98"/>
                                    </a:lnTo>
                                    <a:lnTo>
                                      <a:pt x="5" y="98"/>
                                    </a:lnTo>
                                    <a:lnTo>
                                      <a:pt x="0" y="9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F0D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93" name="Freeform 19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238" y="722"/>
                                <a:ext cx="55" cy="46"/>
                              </a:xfrm>
                              <a:custGeom>
                                <a:avLst/>
                                <a:gdLst>
                                  <a:gd name="T0" fmla="*/ 0 w 121"/>
                                  <a:gd name="T1" fmla="*/ 45 h 96"/>
                                  <a:gd name="T2" fmla="*/ 53 w 121"/>
                                  <a:gd name="T3" fmla="*/ 0 h 96"/>
                                  <a:gd name="T4" fmla="*/ 54 w 121"/>
                                  <a:gd name="T5" fmla="*/ 1 h 96"/>
                                  <a:gd name="T6" fmla="*/ 55 w 121"/>
                                  <a:gd name="T7" fmla="*/ 4 h 96"/>
                                  <a:gd name="T8" fmla="*/ 6 w 121"/>
                                  <a:gd name="T9" fmla="*/ 46 h 96"/>
                                  <a:gd name="T10" fmla="*/ 3 w 121"/>
                                  <a:gd name="T11" fmla="*/ 45 h 96"/>
                                  <a:gd name="T12" fmla="*/ 0 w 121"/>
                                  <a:gd name="T13" fmla="*/ 45 h 9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21" h="96">
                                    <a:moveTo>
                                      <a:pt x="0" y="94"/>
                                    </a:moveTo>
                                    <a:lnTo>
                                      <a:pt x="116" y="0"/>
                                    </a:lnTo>
                                    <a:lnTo>
                                      <a:pt x="119" y="3"/>
                                    </a:lnTo>
                                    <a:lnTo>
                                      <a:pt x="121" y="8"/>
                                    </a:lnTo>
                                    <a:lnTo>
                                      <a:pt x="14" y="96"/>
                                    </a:lnTo>
                                    <a:lnTo>
                                      <a:pt x="7" y="94"/>
                                    </a:lnTo>
                                    <a:lnTo>
                                      <a:pt x="0" y="9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EDD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94" name="Freeform 19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242" y="724"/>
                                <a:ext cx="52" cy="44"/>
                              </a:xfrm>
                              <a:custGeom>
                                <a:avLst/>
                                <a:gdLst>
                                  <a:gd name="T0" fmla="*/ 0 w 116"/>
                                  <a:gd name="T1" fmla="*/ 43 h 93"/>
                                  <a:gd name="T2" fmla="*/ 50 w 116"/>
                                  <a:gd name="T3" fmla="*/ 0 h 93"/>
                                  <a:gd name="T4" fmla="*/ 51 w 116"/>
                                  <a:gd name="T5" fmla="*/ 2 h 93"/>
                                  <a:gd name="T6" fmla="*/ 52 w 116"/>
                                  <a:gd name="T7" fmla="*/ 4 h 93"/>
                                  <a:gd name="T8" fmla="*/ 6 w 116"/>
                                  <a:gd name="T9" fmla="*/ 44 h 93"/>
                                  <a:gd name="T10" fmla="*/ 3 w 116"/>
                                  <a:gd name="T11" fmla="*/ 44 h 93"/>
                                  <a:gd name="T12" fmla="*/ 0 w 116"/>
                                  <a:gd name="T13" fmla="*/ 43 h 93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16" h="93">
                                    <a:moveTo>
                                      <a:pt x="0" y="91"/>
                                    </a:moveTo>
                                    <a:lnTo>
                                      <a:pt x="112" y="0"/>
                                    </a:lnTo>
                                    <a:lnTo>
                                      <a:pt x="114" y="5"/>
                                    </a:lnTo>
                                    <a:lnTo>
                                      <a:pt x="116" y="9"/>
                                    </a:lnTo>
                                    <a:lnTo>
                                      <a:pt x="14" y="93"/>
                                    </a:lnTo>
                                    <a:lnTo>
                                      <a:pt x="7" y="93"/>
                                    </a:lnTo>
                                    <a:lnTo>
                                      <a:pt x="0" y="9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E9C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95" name="Freeform 19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245" y="727"/>
                                <a:ext cx="51" cy="41"/>
                              </a:xfrm>
                              <a:custGeom>
                                <a:avLst/>
                                <a:gdLst>
                                  <a:gd name="T0" fmla="*/ 0 w 112"/>
                                  <a:gd name="T1" fmla="*/ 41 h 88"/>
                                  <a:gd name="T2" fmla="*/ 49 w 112"/>
                                  <a:gd name="T3" fmla="*/ 0 h 88"/>
                                  <a:gd name="T4" fmla="*/ 50 w 112"/>
                                  <a:gd name="T5" fmla="*/ 2 h 88"/>
                                  <a:gd name="T6" fmla="*/ 51 w 112"/>
                                  <a:gd name="T7" fmla="*/ 4 h 88"/>
                                  <a:gd name="T8" fmla="*/ 6 w 112"/>
                                  <a:gd name="T9" fmla="*/ 41 h 88"/>
                                  <a:gd name="T10" fmla="*/ 3 w 112"/>
                                  <a:gd name="T11" fmla="*/ 41 h 88"/>
                                  <a:gd name="T12" fmla="*/ 0 w 112"/>
                                  <a:gd name="T13" fmla="*/ 41 h 88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12" h="88">
                                    <a:moveTo>
                                      <a:pt x="0" y="88"/>
                                    </a:moveTo>
                                    <a:lnTo>
                                      <a:pt x="107" y="0"/>
                                    </a:lnTo>
                                    <a:lnTo>
                                      <a:pt x="109" y="4"/>
                                    </a:lnTo>
                                    <a:lnTo>
                                      <a:pt x="112" y="8"/>
                                    </a:lnTo>
                                    <a:lnTo>
                                      <a:pt x="14" y="88"/>
                                    </a:lnTo>
                                    <a:lnTo>
                                      <a:pt x="7" y="88"/>
                                    </a:lnTo>
                                    <a:lnTo>
                                      <a:pt x="0" y="8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E6C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96" name="Freeform 19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248" y="729"/>
                                <a:ext cx="48" cy="39"/>
                              </a:xfrm>
                              <a:custGeom>
                                <a:avLst/>
                                <a:gdLst>
                                  <a:gd name="T0" fmla="*/ 0 w 107"/>
                                  <a:gd name="T1" fmla="*/ 39 h 84"/>
                                  <a:gd name="T2" fmla="*/ 46 w 107"/>
                                  <a:gd name="T3" fmla="*/ 0 h 84"/>
                                  <a:gd name="T4" fmla="*/ 47 w 107"/>
                                  <a:gd name="T5" fmla="*/ 2 h 84"/>
                                  <a:gd name="T6" fmla="*/ 48 w 107"/>
                                  <a:gd name="T7" fmla="*/ 4 h 84"/>
                                  <a:gd name="T8" fmla="*/ 7 w 107"/>
                                  <a:gd name="T9" fmla="*/ 39 h 84"/>
                                  <a:gd name="T10" fmla="*/ 3 w 107"/>
                                  <a:gd name="T11" fmla="*/ 39 h 84"/>
                                  <a:gd name="T12" fmla="*/ 0 w 107"/>
                                  <a:gd name="T13" fmla="*/ 39 h 84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07" h="84">
                                    <a:moveTo>
                                      <a:pt x="0" y="84"/>
                                    </a:moveTo>
                                    <a:lnTo>
                                      <a:pt x="102" y="0"/>
                                    </a:lnTo>
                                    <a:lnTo>
                                      <a:pt x="105" y="4"/>
                                    </a:lnTo>
                                    <a:lnTo>
                                      <a:pt x="107" y="9"/>
                                    </a:lnTo>
                                    <a:lnTo>
                                      <a:pt x="15" y="84"/>
                                    </a:lnTo>
                                    <a:lnTo>
                                      <a:pt x="7" y="84"/>
                                    </a:lnTo>
                                    <a:lnTo>
                                      <a:pt x="0" y="8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E4B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97" name="Freeform 19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251" y="730"/>
                                <a:ext cx="46" cy="39"/>
                              </a:xfrm>
                              <a:custGeom>
                                <a:avLst/>
                                <a:gdLst>
                                  <a:gd name="T0" fmla="*/ 0 w 102"/>
                                  <a:gd name="T1" fmla="*/ 39 h 81"/>
                                  <a:gd name="T2" fmla="*/ 44 w 102"/>
                                  <a:gd name="T3" fmla="*/ 0 h 81"/>
                                  <a:gd name="T4" fmla="*/ 45 w 102"/>
                                  <a:gd name="T5" fmla="*/ 2 h 81"/>
                                  <a:gd name="T6" fmla="*/ 46 w 102"/>
                                  <a:gd name="T7" fmla="*/ 4 h 81"/>
                                  <a:gd name="T8" fmla="*/ 6 w 102"/>
                                  <a:gd name="T9" fmla="*/ 39 h 81"/>
                                  <a:gd name="T10" fmla="*/ 4 w 102"/>
                                  <a:gd name="T11" fmla="*/ 39 h 81"/>
                                  <a:gd name="T12" fmla="*/ 0 w 102"/>
                                  <a:gd name="T13" fmla="*/ 39 h 81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02" h="81">
                                    <a:moveTo>
                                      <a:pt x="0" y="80"/>
                                    </a:moveTo>
                                    <a:lnTo>
                                      <a:pt x="98" y="0"/>
                                    </a:lnTo>
                                    <a:lnTo>
                                      <a:pt x="100" y="5"/>
                                    </a:lnTo>
                                    <a:lnTo>
                                      <a:pt x="102" y="8"/>
                                    </a:lnTo>
                                    <a:lnTo>
                                      <a:pt x="13" y="81"/>
                                    </a:lnTo>
                                    <a:lnTo>
                                      <a:pt x="8" y="80"/>
                                    </a:lnTo>
                                    <a:lnTo>
                                      <a:pt x="0" y="8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EE1B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98" name="Freeform 19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255" y="733"/>
                                <a:ext cx="44" cy="36"/>
                              </a:xfrm>
                              <a:custGeom>
                                <a:avLst/>
                                <a:gdLst>
                                  <a:gd name="T0" fmla="*/ 0 w 97"/>
                                  <a:gd name="T1" fmla="*/ 36 h 76"/>
                                  <a:gd name="T2" fmla="*/ 42 w 97"/>
                                  <a:gd name="T3" fmla="*/ 0 h 76"/>
                                  <a:gd name="T4" fmla="*/ 43 w 97"/>
                                  <a:gd name="T5" fmla="*/ 1 h 76"/>
                                  <a:gd name="T6" fmla="*/ 44 w 97"/>
                                  <a:gd name="T7" fmla="*/ 3 h 76"/>
                                  <a:gd name="T8" fmla="*/ 5 w 97"/>
                                  <a:gd name="T9" fmla="*/ 36 h 76"/>
                                  <a:gd name="T10" fmla="*/ 2 w 97"/>
                                  <a:gd name="T11" fmla="*/ 36 h 76"/>
                                  <a:gd name="T12" fmla="*/ 0 w 97"/>
                                  <a:gd name="T13" fmla="*/ 36 h 7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97" h="76">
                                    <a:moveTo>
                                      <a:pt x="0" y="75"/>
                                    </a:moveTo>
                                    <a:lnTo>
                                      <a:pt x="92" y="0"/>
                                    </a:lnTo>
                                    <a:lnTo>
                                      <a:pt x="94" y="3"/>
                                    </a:lnTo>
                                    <a:lnTo>
                                      <a:pt x="97" y="7"/>
                                    </a:lnTo>
                                    <a:lnTo>
                                      <a:pt x="12" y="76"/>
                                    </a:lnTo>
                                    <a:lnTo>
                                      <a:pt x="5" y="76"/>
                                    </a:lnTo>
                                    <a:lnTo>
                                      <a:pt x="0" y="7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DEA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99" name="Freeform 20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257" y="735"/>
                                <a:ext cx="43" cy="34"/>
                              </a:xfrm>
                              <a:custGeom>
                                <a:avLst/>
                                <a:gdLst>
                                  <a:gd name="T0" fmla="*/ 0 w 94"/>
                                  <a:gd name="T1" fmla="*/ 34 h 73"/>
                                  <a:gd name="T2" fmla="*/ 41 w 94"/>
                                  <a:gd name="T3" fmla="*/ 0 h 73"/>
                                  <a:gd name="T4" fmla="*/ 42 w 94"/>
                                  <a:gd name="T5" fmla="*/ 2 h 73"/>
                                  <a:gd name="T6" fmla="*/ 43 w 94"/>
                                  <a:gd name="T7" fmla="*/ 4 h 73"/>
                                  <a:gd name="T8" fmla="*/ 6 w 94"/>
                                  <a:gd name="T9" fmla="*/ 34 h 73"/>
                                  <a:gd name="T10" fmla="*/ 3 w 94"/>
                                  <a:gd name="T11" fmla="*/ 34 h 73"/>
                                  <a:gd name="T12" fmla="*/ 0 w 94"/>
                                  <a:gd name="T13" fmla="*/ 34 h 73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94" h="73">
                                    <a:moveTo>
                                      <a:pt x="0" y="73"/>
                                    </a:moveTo>
                                    <a:lnTo>
                                      <a:pt x="89" y="0"/>
                                    </a:lnTo>
                                    <a:lnTo>
                                      <a:pt x="92" y="4"/>
                                    </a:lnTo>
                                    <a:lnTo>
                                      <a:pt x="94" y="8"/>
                                    </a:lnTo>
                                    <a:lnTo>
                                      <a:pt x="14" y="73"/>
                                    </a:lnTo>
                                    <a:lnTo>
                                      <a:pt x="7" y="73"/>
                                    </a:lnTo>
                                    <a:lnTo>
                                      <a:pt x="0" y="7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CDDA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00" name="Freeform 20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261" y="737"/>
                                <a:ext cx="41" cy="33"/>
                              </a:xfrm>
                              <a:custGeom>
                                <a:avLst/>
                                <a:gdLst>
                                  <a:gd name="T0" fmla="*/ 0 w 91"/>
                                  <a:gd name="T1" fmla="*/ 32 h 71"/>
                                  <a:gd name="T2" fmla="*/ 38 w 91"/>
                                  <a:gd name="T3" fmla="*/ 0 h 71"/>
                                  <a:gd name="T4" fmla="*/ 39 w 91"/>
                                  <a:gd name="T5" fmla="*/ 2 h 71"/>
                                  <a:gd name="T6" fmla="*/ 41 w 91"/>
                                  <a:gd name="T7" fmla="*/ 4 h 71"/>
                                  <a:gd name="T8" fmla="*/ 6 w 91"/>
                                  <a:gd name="T9" fmla="*/ 33 h 71"/>
                                  <a:gd name="T10" fmla="*/ 3 w 91"/>
                                  <a:gd name="T11" fmla="*/ 32 h 71"/>
                                  <a:gd name="T12" fmla="*/ 0 w 91"/>
                                  <a:gd name="T13" fmla="*/ 32 h 71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91" h="71">
                                    <a:moveTo>
                                      <a:pt x="0" y="69"/>
                                    </a:moveTo>
                                    <a:lnTo>
                                      <a:pt x="85" y="0"/>
                                    </a:lnTo>
                                    <a:lnTo>
                                      <a:pt x="87" y="4"/>
                                    </a:lnTo>
                                    <a:lnTo>
                                      <a:pt x="91" y="9"/>
                                    </a:lnTo>
                                    <a:lnTo>
                                      <a:pt x="14" y="71"/>
                                    </a:lnTo>
                                    <a:lnTo>
                                      <a:pt x="7" y="69"/>
                                    </a:lnTo>
                                    <a:lnTo>
                                      <a:pt x="0" y="6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BD89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01" name="Freeform 20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265" y="738"/>
                                <a:ext cx="38" cy="32"/>
                              </a:xfrm>
                              <a:custGeom>
                                <a:avLst/>
                                <a:gdLst>
                                  <a:gd name="T0" fmla="*/ 0 w 85"/>
                                  <a:gd name="T1" fmla="*/ 31 h 67"/>
                                  <a:gd name="T2" fmla="*/ 36 w 85"/>
                                  <a:gd name="T3" fmla="*/ 0 h 67"/>
                                  <a:gd name="T4" fmla="*/ 38 w 85"/>
                                  <a:gd name="T5" fmla="*/ 2 h 67"/>
                                  <a:gd name="T6" fmla="*/ 38 w 85"/>
                                  <a:gd name="T7" fmla="*/ 4 h 67"/>
                                  <a:gd name="T8" fmla="*/ 6 w 85"/>
                                  <a:gd name="T9" fmla="*/ 32 h 67"/>
                                  <a:gd name="T10" fmla="*/ 3 w 85"/>
                                  <a:gd name="T11" fmla="*/ 32 h 67"/>
                                  <a:gd name="T12" fmla="*/ 0 w 85"/>
                                  <a:gd name="T13" fmla="*/ 31 h 67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85" h="67">
                                    <a:moveTo>
                                      <a:pt x="0" y="65"/>
                                    </a:moveTo>
                                    <a:lnTo>
                                      <a:pt x="80" y="0"/>
                                    </a:lnTo>
                                    <a:lnTo>
                                      <a:pt x="84" y="5"/>
                                    </a:lnTo>
                                    <a:lnTo>
                                      <a:pt x="85" y="8"/>
                                    </a:lnTo>
                                    <a:lnTo>
                                      <a:pt x="13" y="67"/>
                                    </a:lnTo>
                                    <a:lnTo>
                                      <a:pt x="7" y="67"/>
                                    </a:lnTo>
                                    <a:lnTo>
                                      <a:pt x="0" y="6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BD69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02" name="Freeform 20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268" y="741"/>
                                <a:ext cx="36" cy="29"/>
                              </a:xfrm>
                              <a:custGeom>
                                <a:avLst/>
                                <a:gdLst>
                                  <a:gd name="T0" fmla="*/ 0 w 80"/>
                                  <a:gd name="T1" fmla="*/ 29 h 62"/>
                                  <a:gd name="T2" fmla="*/ 35 w 80"/>
                                  <a:gd name="T3" fmla="*/ 0 h 62"/>
                                  <a:gd name="T4" fmla="*/ 35 w 80"/>
                                  <a:gd name="T5" fmla="*/ 1 h 62"/>
                                  <a:gd name="T6" fmla="*/ 36 w 80"/>
                                  <a:gd name="T7" fmla="*/ 3 h 62"/>
                                  <a:gd name="T8" fmla="*/ 6 w 80"/>
                                  <a:gd name="T9" fmla="*/ 29 h 62"/>
                                  <a:gd name="T10" fmla="*/ 3 w 80"/>
                                  <a:gd name="T11" fmla="*/ 29 h 62"/>
                                  <a:gd name="T12" fmla="*/ 0 w 80"/>
                                  <a:gd name="T13" fmla="*/ 29 h 62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80" h="62">
                                    <a:moveTo>
                                      <a:pt x="0" y="62"/>
                                    </a:moveTo>
                                    <a:lnTo>
                                      <a:pt x="77" y="0"/>
                                    </a:lnTo>
                                    <a:lnTo>
                                      <a:pt x="78" y="3"/>
                                    </a:lnTo>
                                    <a:lnTo>
                                      <a:pt x="80" y="7"/>
                                    </a:lnTo>
                                    <a:lnTo>
                                      <a:pt x="13" y="62"/>
                                    </a:lnTo>
                                    <a:lnTo>
                                      <a:pt x="6" y="62"/>
                                    </a:lnTo>
                                    <a:lnTo>
                                      <a:pt x="0" y="6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AD38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03" name="Freeform 20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271" y="743"/>
                                <a:ext cx="35" cy="28"/>
                              </a:xfrm>
                              <a:custGeom>
                                <a:avLst/>
                                <a:gdLst>
                                  <a:gd name="T0" fmla="*/ 0 w 78"/>
                                  <a:gd name="T1" fmla="*/ 27 h 61"/>
                                  <a:gd name="T2" fmla="*/ 32 w 78"/>
                                  <a:gd name="T3" fmla="*/ 0 h 61"/>
                                  <a:gd name="T4" fmla="*/ 33 w 78"/>
                                  <a:gd name="T5" fmla="*/ 2 h 61"/>
                                  <a:gd name="T6" fmla="*/ 35 w 78"/>
                                  <a:gd name="T7" fmla="*/ 4 h 61"/>
                                  <a:gd name="T8" fmla="*/ 6 w 78"/>
                                  <a:gd name="T9" fmla="*/ 28 h 61"/>
                                  <a:gd name="T10" fmla="*/ 3 w 78"/>
                                  <a:gd name="T11" fmla="*/ 27 h 61"/>
                                  <a:gd name="T12" fmla="*/ 0 w 78"/>
                                  <a:gd name="T13" fmla="*/ 27 h 61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78" h="61">
                                    <a:moveTo>
                                      <a:pt x="0" y="59"/>
                                    </a:moveTo>
                                    <a:lnTo>
                                      <a:pt x="72" y="0"/>
                                    </a:lnTo>
                                    <a:lnTo>
                                      <a:pt x="74" y="4"/>
                                    </a:lnTo>
                                    <a:lnTo>
                                      <a:pt x="78" y="8"/>
                                    </a:lnTo>
                                    <a:lnTo>
                                      <a:pt x="14" y="61"/>
                                    </a:lnTo>
                                    <a:lnTo>
                                      <a:pt x="7" y="59"/>
                                    </a:lnTo>
                                    <a:lnTo>
                                      <a:pt x="0" y="5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8D18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wpg:grpSp>
                        <wpg:grpSp>
                          <wpg:cNvPr id="204" name="Group 205"/>
                          <wpg:cNvGrpSpPr>
                            <a:grpSpLocks/>
                          </wpg:cNvGrpSpPr>
                          <wpg:grpSpPr bwMode="auto">
                            <a:xfrm>
                              <a:off x="4533" y="268"/>
                              <a:ext cx="791" cy="966"/>
                              <a:chOff x="4533" y="268"/>
                              <a:chExt cx="791" cy="966"/>
                            </a:xfrm>
                          </wpg:grpSpPr>
                          <wps:wsp>
                            <wps:cNvPr id="205" name="Freeform 20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272" y="744"/>
                                <a:ext cx="33" cy="26"/>
                              </a:xfrm>
                              <a:custGeom>
                                <a:avLst/>
                                <a:gdLst>
                                  <a:gd name="T0" fmla="*/ 0 w 73"/>
                                  <a:gd name="T1" fmla="*/ 25 h 57"/>
                                  <a:gd name="T2" fmla="*/ 30 w 73"/>
                                  <a:gd name="T3" fmla="*/ 0 h 57"/>
                                  <a:gd name="T4" fmla="*/ 32 w 73"/>
                                  <a:gd name="T5" fmla="*/ 2 h 57"/>
                                  <a:gd name="T6" fmla="*/ 33 w 73"/>
                                  <a:gd name="T7" fmla="*/ 4 h 57"/>
                                  <a:gd name="T8" fmla="*/ 6 w 73"/>
                                  <a:gd name="T9" fmla="*/ 26 h 57"/>
                                  <a:gd name="T10" fmla="*/ 3 w 73"/>
                                  <a:gd name="T11" fmla="*/ 26 h 57"/>
                                  <a:gd name="T12" fmla="*/ 0 w 73"/>
                                  <a:gd name="T13" fmla="*/ 25 h 57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73" h="57">
                                    <a:moveTo>
                                      <a:pt x="0" y="55"/>
                                    </a:moveTo>
                                    <a:lnTo>
                                      <a:pt x="67" y="0"/>
                                    </a:lnTo>
                                    <a:lnTo>
                                      <a:pt x="71" y="4"/>
                                    </a:lnTo>
                                    <a:lnTo>
                                      <a:pt x="73" y="9"/>
                                    </a:lnTo>
                                    <a:lnTo>
                                      <a:pt x="14" y="57"/>
                                    </a:lnTo>
                                    <a:lnTo>
                                      <a:pt x="7" y="57"/>
                                    </a:lnTo>
                                    <a:lnTo>
                                      <a:pt x="0" y="5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8CE8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06" name="Freeform 20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276" y="745"/>
                                <a:ext cx="30" cy="25"/>
                              </a:xfrm>
                              <a:custGeom>
                                <a:avLst/>
                                <a:gdLst>
                                  <a:gd name="T0" fmla="*/ 0 w 67"/>
                                  <a:gd name="T1" fmla="*/ 25 h 53"/>
                                  <a:gd name="T2" fmla="*/ 29 w 67"/>
                                  <a:gd name="T3" fmla="*/ 0 h 53"/>
                                  <a:gd name="T4" fmla="*/ 30 w 67"/>
                                  <a:gd name="T5" fmla="*/ 2 h 53"/>
                                  <a:gd name="T6" fmla="*/ 30 w 67"/>
                                  <a:gd name="T7" fmla="*/ 4 h 53"/>
                                  <a:gd name="T8" fmla="*/ 5 w 67"/>
                                  <a:gd name="T9" fmla="*/ 25 h 53"/>
                                  <a:gd name="T10" fmla="*/ 3 w 67"/>
                                  <a:gd name="T11" fmla="*/ 25 h 53"/>
                                  <a:gd name="T12" fmla="*/ 0 w 67"/>
                                  <a:gd name="T13" fmla="*/ 25 h 53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67" h="53">
                                    <a:moveTo>
                                      <a:pt x="0" y="53"/>
                                    </a:moveTo>
                                    <a:lnTo>
                                      <a:pt x="64" y="0"/>
                                    </a:lnTo>
                                    <a:lnTo>
                                      <a:pt x="66" y="5"/>
                                    </a:lnTo>
                                    <a:lnTo>
                                      <a:pt x="67" y="8"/>
                                    </a:lnTo>
                                    <a:lnTo>
                                      <a:pt x="12" y="53"/>
                                    </a:lnTo>
                                    <a:lnTo>
                                      <a:pt x="7" y="53"/>
                                    </a:lnTo>
                                    <a:lnTo>
                                      <a:pt x="0" y="5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CC7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07" name="Freeform 20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279" y="748"/>
                                <a:ext cx="28" cy="23"/>
                              </a:xfrm>
                              <a:custGeom>
                                <a:avLst/>
                                <a:gdLst>
                                  <a:gd name="T0" fmla="*/ 0 w 64"/>
                                  <a:gd name="T1" fmla="*/ 22 h 50"/>
                                  <a:gd name="T2" fmla="*/ 26 w 64"/>
                                  <a:gd name="T3" fmla="*/ 0 h 50"/>
                                  <a:gd name="T4" fmla="*/ 26 w 64"/>
                                  <a:gd name="T5" fmla="*/ 1 h 50"/>
                                  <a:gd name="T6" fmla="*/ 28 w 64"/>
                                  <a:gd name="T7" fmla="*/ 3 h 50"/>
                                  <a:gd name="T8" fmla="*/ 5 w 64"/>
                                  <a:gd name="T9" fmla="*/ 23 h 50"/>
                                  <a:gd name="T10" fmla="*/ 2 w 64"/>
                                  <a:gd name="T11" fmla="*/ 22 h 50"/>
                                  <a:gd name="T12" fmla="*/ 0 w 64"/>
                                  <a:gd name="T13" fmla="*/ 22 h 50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64" h="50">
                                    <a:moveTo>
                                      <a:pt x="0" y="48"/>
                                    </a:moveTo>
                                    <a:lnTo>
                                      <a:pt x="59" y="0"/>
                                    </a:lnTo>
                                    <a:lnTo>
                                      <a:pt x="60" y="3"/>
                                    </a:lnTo>
                                    <a:lnTo>
                                      <a:pt x="64" y="7"/>
                                    </a:lnTo>
                                    <a:lnTo>
                                      <a:pt x="12" y="50"/>
                                    </a:lnTo>
                                    <a:lnTo>
                                      <a:pt x="5" y="48"/>
                                    </a:lnTo>
                                    <a:lnTo>
                                      <a:pt x="0" y="4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4C76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08" name="Freeform 20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281" y="750"/>
                                <a:ext cx="26" cy="21"/>
                              </a:xfrm>
                              <a:custGeom>
                                <a:avLst/>
                                <a:gdLst>
                                  <a:gd name="T0" fmla="*/ 0 w 61"/>
                                  <a:gd name="T1" fmla="*/ 20 h 47"/>
                                  <a:gd name="T2" fmla="*/ 23 w 61"/>
                                  <a:gd name="T3" fmla="*/ 0 h 47"/>
                                  <a:gd name="T4" fmla="*/ 25 w 61"/>
                                  <a:gd name="T5" fmla="*/ 2 h 47"/>
                                  <a:gd name="T6" fmla="*/ 26 w 61"/>
                                  <a:gd name="T7" fmla="*/ 4 h 47"/>
                                  <a:gd name="T8" fmla="*/ 6 w 61"/>
                                  <a:gd name="T9" fmla="*/ 21 h 47"/>
                                  <a:gd name="T10" fmla="*/ 3 w 61"/>
                                  <a:gd name="T11" fmla="*/ 21 h 47"/>
                                  <a:gd name="T12" fmla="*/ 0 w 61"/>
                                  <a:gd name="T13" fmla="*/ 20 h 47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61" h="47">
                                    <a:moveTo>
                                      <a:pt x="0" y="45"/>
                                    </a:moveTo>
                                    <a:lnTo>
                                      <a:pt x="55" y="0"/>
                                    </a:lnTo>
                                    <a:lnTo>
                                      <a:pt x="59" y="4"/>
                                    </a:lnTo>
                                    <a:lnTo>
                                      <a:pt x="61" y="8"/>
                                    </a:lnTo>
                                    <a:lnTo>
                                      <a:pt x="14" y="47"/>
                                    </a:lnTo>
                                    <a:lnTo>
                                      <a:pt x="7" y="47"/>
                                    </a:lnTo>
                                    <a:lnTo>
                                      <a:pt x="0" y="4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3C46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09" name="Freeform 21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285" y="753"/>
                                <a:ext cx="24" cy="19"/>
                              </a:xfrm>
                              <a:custGeom>
                                <a:avLst/>
                                <a:gdLst>
                                  <a:gd name="T0" fmla="*/ 0 w 57"/>
                                  <a:gd name="T1" fmla="*/ 19 h 43"/>
                                  <a:gd name="T2" fmla="*/ 22 w 57"/>
                                  <a:gd name="T3" fmla="*/ 0 h 43"/>
                                  <a:gd name="T4" fmla="*/ 23 w 57"/>
                                  <a:gd name="T5" fmla="*/ 2 h 43"/>
                                  <a:gd name="T6" fmla="*/ 24 w 57"/>
                                  <a:gd name="T7" fmla="*/ 4 h 43"/>
                                  <a:gd name="T8" fmla="*/ 6 w 57"/>
                                  <a:gd name="T9" fmla="*/ 19 h 43"/>
                                  <a:gd name="T10" fmla="*/ 3 w 57"/>
                                  <a:gd name="T11" fmla="*/ 19 h 43"/>
                                  <a:gd name="T12" fmla="*/ 0 w 57"/>
                                  <a:gd name="T13" fmla="*/ 19 h 43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57" h="43">
                                    <a:moveTo>
                                      <a:pt x="0" y="43"/>
                                    </a:moveTo>
                                    <a:lnTo>
                                      <a:pt x="52" y="0"/>
                                    </a:lnTo>
                                    <a:lnTo>
                                      <a:pt x="54" y="4"/>
                                    </a:lnTo>
                                    <a:lnTo>
                                      <a:pt x="57" y="9"/>
                                    </a:lnTo>
                                    <a:lnTo>
                                      <a:pt x="15" y="43"/>
                                    </a:lnTo>
                                    <a:lnTo>
                                      <a:pt x="7" y="43"/>
                                    </a:lnTo>
                                    <a:lnTo>
                                      <a:pt x="0" y="4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3C16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10" name="Freeform 21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288" y="754"/>
                                <a:ext cx="22" cy="19"/>
                              </a:xfrm>
                              <a:custGeom>
                                <a:avLst/>
                                <a:gdLst>
                                  <a:gd name="T0" fmla="*/ 0 w 52"/>
                                  <a:gd name="T1" fmla="*/ 19 h 40"/>
                                  <a:gd name="T2" fmla="*/ 20 w 52"/>
                                  <a:gd name="T3" fmla="*/ 0 h 40"/>
                                  <a:gd name="T4" fmla="*/ 21 w 52"/>
                                  <a:gd name="T5" fmla="*/ 2 h 40"/>
                                  <a:gd name="T6" fmla="*/ 22 w 52"/>
                                  <a:gd name="T7" fmla="*/ 4 h 40"/>
                                  <a:gd name="T8" fmla="*/ 6 w 52"/>
                                  <a:gd name="T9" fmla="*/ 19 h 40"/>
                                  <a:gd name="T10" fmla="*/ 3 w 52"/>
                                  <a:gd name="T11" fmla="*/ 19 h 40"/>
                                  <a:gd name="T12" fmla="*/ 0 w 52"/>
                                  <a:gd name="T13" fmla="*/ 19 h 40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52" h="40">
                                    <a:moveTo>
                                      <a:pt x="0" y="39"/>
                                    </a:moveTo>
                                    <a:lnTo>
                                      <a:pt x="47" y="0"/>
                                    </a:lnTo>
                                    <a:lnTo>
                                      <a:pt x="50" y="5"/>
                                    </a:lnTo>
                                    <a:lnTo>
                                      <a:pt x="52" y="8"/>
                                    </a:lnTo>
                                    <a:lnTo>
                                      <a:pt x="13" y="40"/>
                                    </a:lnTo>
                                    <a:lnTo>
                                      <a:pt x="8" y="39"/>
                                    </a:lnTo>
                                    <a:lnTo>
                                      <a:pt x="0" y="3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1BF5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11" name="Freeform 21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292" y="757"/>
                                <a:ext cx="20" cy="16"/>
                              </a:xfrm>
                              <a:custGeom>
                                <a:avLst/>
                                <a:gdLst>
                                  <a:gd name="T0" fmla="*/ 0 w 46"/>
                                  <a:gd name="T1" fmla="*/ 16 h 35"/>
                                  <a:gd name="T2" fmla="*/ 18 w 46"/>
                                  <a:gd name="T3" fmla="*/ 0 h 35"/>
                                  <a:gd name="T4" fmla="*/ 19 w 46"/>
                                  <a:gd name="T5" fmla="*/ 1 h 35"/>
                                  <a:gd name="T6" fmla="*/ 20 w 46"/>
                                  <a:gd name="T7" fmla="*/ 3 h 35"/>
                                  <a:gd name="T8" fmla="*/ 5 w 46"/>
                                  <a:gd name="T9" fmla="*/ 16 h 35"/>
                                  <a:gd name="T10" fmla="*/ 2 w 46"/>
                                  <a:gd name="T11" fmla="*/ 16 h 35"/>
                                  <a:gd name="T12" fmla="*/ 0 w 46"/>
                                  <a:gd name="T13" fmla="*/ 16 h 35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6" h="35">
                                    <a:moveTo>
                                      <a:pt x="0" y="34"/>
                                    </a:moveTo>
                                    <a:lnTo>
                                      <a:pt x="42" y="0"/>
                                    </a:lnTo>
                                    <a:lnTo>
                                      <a:pt x="44" y="3"/>
                                    </a:lnTo>
                                    <a:lnTo>
                                      <a:pt x="46" y="7"/>
                                    </a:lnTo>
                                    <a:lnTo>
                                      <a:pt x="12" y="35"/>
                                    </a:lnTo>
                                    <a:lnTo>
                                      <a:pt x="5" y="35"/>
                                    </a:lnTo>
                                    <a:lnTo>
                                      <a:pt x="0" y="3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0BC5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12" name="Freeform 21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294" y="759"/>
                                <a:ext cx="20" cy="15"/>
                              </a:xfrm>
                              <a:custGeom>
                                <a:avLst/>
                                <a:gdLst>
                                  <a:gd name="T0" fmla="*/ 0 w 44"/>
                                  <a:gd name="T1" fmla="*/ 14 h 34"/>
                                  <a:gd name="T2" fmla="*/ 18 w 44"/>
                                  <a:gd name="T3" fmla="*/ 0 h 34"/>
                                  <a:gd name="T4" fmla="*/ 19 w 44"/>
                                  <a:gd name="T5" fmla="*/ 2 h 34"/>
                                  <a:gd name="T6" fmla="*/ 20 w 44"/>
                                  <a:gd name="T7" fmla="*/ 4 h 34"/>
                                  <a:gd name="T8" fmla="*/ 6 w 44"/>
                                  <a:gd name="T9" fmla="*/ 15 h 34"/>
                                  <a:gd name="T10" fmla="*/ 3 w 44"/>
                                  <a:gd name="T11" fmla="*/ 14 h 34"/>
                                  <a:gd name="T12" fmla="*/ 0 w 44"/>
                                  <a:gd name="T13" fmla="*/ 14 h 34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4" h="34">
                                    <a:moveTo>
                                      <a:pt x="0" y="32"/>
                                    </a:moveTo>
                                    <a:lnTo>
                                      <a:pt x="39" y="0"/>
                                    </a:lnTo>
                                    <a:lnTo>
                                      <a:pt x="41" y="4"/>
                                    </a:lnTo>
                                    <a:lnTo>
                                      <a:pt x="44" y="8"/>
                                    </a:lnTo>
                                    <a:lnTo>
                                      <a:pt x="14" y="34"/>
                                    </a:lnTo>
                                    <a:lnTo>
                                      <a:pt x="7" y="32"/>
                                    </a:lnTo>
                                    <a:lnTo>
                                      <a:pt x="0" y="3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FBA4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13" name="Freeform 21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298" y="760"/>
                                <a:ext cx="17" cy="14"/>
                              </a:xfrm>
                              <a:custGeom>
                                <a:avLst/>
                                <a:gdLst>
                                  <a:gd name="T0" fmla="*/ 0 w 39"/>
                                  <a:gd name="T1" fmla="*/ 13 h 30"/>
                                  <a:gd name="T2" fmla="*/ 15 w 39"/>
                                  <a:gd name="T3" fmla="*/ 0 h 30"/>
                                  <a:gd name="T4" fmla="*/ 16 w 39"/>
                                  <a:gd name="T5" fmla="*/ 2 h 30"/>
                                  <a:gd name="T6" fmla="*/ 17 w 39"/>
                                  <a:gd name="T7" fmla="*/ 4 h 30"/>
                                  <a:gd name="T8" fmla="*/ 5 w 39"/>
                                  <a:gd name="T9" fmla="*/ 14 h 30"/>
                                  <a:gd name="T10" fmla="*/ 3 w 39"/>
                                  <a:gd name="T11" fmla="*/ 14 h 30"/>
                                  <a:gd name="T12" fmla="*/ 0 w 39"/>
                                  <a:gd name="T13" fmla="*/ 13 h 30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9" h="30">
                                    <a:moveTo>
                                      <a:pt x="0" y="28"/>
                                    </a:moveTo>
                                    <a:lnTo>
                                      <a:pt x="34" y="0"/>
                                    </a:lnTo>
                                    <a:lnTo>
                                      <a:pt x="37" y="4"/>
                                    </a:lnTo>
                                    <a:lnTo>
                                      <a:pt x="39" y="9"/>
                                    </a:lnTo>
                                    <a:lnTo>
                                      <a:pt x="12" y="30"/>
                                    </a:lnTo>
                                    <a:lnTo>
                                      <a:pt x="7" y="30"/>
                                    </a:lnTo>
                                    <a:lnTo>
                                      <a:pt x="0" y="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DB44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14" name="Freeform 21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302" y="762"/>
                                <a:ext cx="14" cy="12"/>
                              </a:xfrm>
                              <a:custGeom>
                                <a:avLst/>
                                <a:gdLst>
                                  <a:gd name="T0" fmla="*/ 0 w 36"/>
                                  <a:gd name="T1" fmla="*/ 12 h 26"/>
                                  <a:gd name="T2" fmla="*/ 12 w 36"/>
                                  <a:gd name="T3" fmla="*/ 0 h 26"/>
                                  <a:gd name="T4" fmla="*/ 12 w 36"/>
                                  <a:gd name="T5" fmla="*/ 2 h 26"/>
                                  <a:gd name="T6" fmla="*/ 14 w 36"/>
                                  <a:gd name="T7" fmla="*/ 4 h 26"/>
                                  <a:gd name="T8" fmla="*/ 5 w 36"/>
                                  <a:gd name="T9" fmla="*/ 12 h 26"/>
                                  <a:gd name="T10" fmla="*/ 2 w 36"/>
                                  <a:gd name="T11" fmla="*/ 12 h 26"/>
                                  <a:gd name="T12" fmla="*/ 0 w 36"/>
                                  <a:gd name="T13" fmla="*/ 12 h 2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6" h="26">
                                    <a:moveTo>
                                      <a:pt x="0" y="26"/>
                                    </a:moveTo>
                                    <a:lnTo>
                                      <a:pt x="30" y="0"/>
                                    </a:lnTo>
                                    <a:lnTo>
                                      <a:pt x="32" y="5"/>
                                    </a:lnTo>
                                    <a:lnTo>
                                      <a:pt x="36" y="8"/>
                                    </a:lnTo>
                                    <a:lnTo>
                                      <a:pt x="13" y="26"/>
                                    </a:lnTo>
                                    <a:lnTo>
                                      <a:pt x="5" y="26"/>
                                    </a:lnTo>
                                    <a:lnTo>
                                      <a:pt x="0" y="2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CB23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15" name="Freeform 21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303" y="765"/>
                                <a:ext cx="13" cy="9"/>
                              </a:xfrm>
                              <a:custGeom>
                                <a:avLst/>
                                <a:gdLst>
                                  <a:gd name="T0" fmla="*/ 0 w 32"/>
                                  <a:gd name="T1" fmla="*/ 8 h 23"/>
                                  <a:gd name="T2" fmla="*/ 11 w 32"/>
                                  <a:gd name="T3" fmla="*/ 0 h 23"/>
                                  <a:gd name="T4" fmla="*/ 13 w 32"/>
                                  <a:gd name="T5" fmla="*/ 1 h 23"/>
                                  <a:gd name="T6" fmla="*/ 13 w 32"/>
                                  <a:gd name="T7" fmla="*/ 3 h 23"/>
                                  <a:gd name="T8" fmla="*/ 6 w 32"/>
                                  <a:gd name="T9" fmla="*/ 9 h 23"/>
                                  <a:gd name="T10" fmla="*/ 3 w 32"/>
                                  <a:gd name="T11" fmla="*/ 8 h 23"/>
                                  <a:gd name="T12" fmla="*/ 0 w 32"/>
                                  <a:gd name="T13" fmla="*/ 8 h 23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2" h="23">
                                    <a:moveTo>
                                      <a:pt x="0" y="21"/>
                                    </a:moveTo>
                                    <a:lnTo>
                                      <a:pt x="27" y="0"/>
                                    </a:lnTo>
                                    <a:lnTo>
                                      <a:pt x="31" y="3"/>
                                    </a:lnTo>
                                    <a:lnTo>
                                      <a:pt x="32" y="7"/>
                                    </a:lnTo>
                                    <a:lnTo>
                                      <a:pt x="15" y="23"/>
                                    </a:lnTo>
                                    <a:lnTo>
                                      <a:pt x="8" y="21"/>
                                    </a:lnTo>
                                    <a:lnTo>
                                      <a:pt x="0" y="2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AB03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16" name="Freeform 21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307" y="767"/>
                                <a:ext cx="11" cy="7"/>
                              </a:xfrm>
                              <a:custGeom>
                                <a:avLst/>
                                <a:gdLst>
                                  <a:gd name="T0" fmla="*/ 0 w 28"/>
                                  <a:gd name="T1" fmla="*/ 6 h 20"/>
                                  <a:gd name="T2" fmla="*/ 9 w 28"/>
                                  <a:gd name="T3" fmla="*/ 0 h 20"/>
                                  <a:gd name="T4" fmla="*/ 9 w 28"/>
                                  <a:gd name="T5" fmla="*/ 1 h 20"/>
                                  <a:gd name="T6" fmla="*/ 11 w 28"/>
                                  <a:gd name="T7" fmla="*/ 3 h 20"/>
                                  <a:gd name="T8" fmla="*/ 5 w 28"/>
                                  <a:gd name="T9" fmla="*/ 7 h 20"/>
                                  <a:gd name="T10" fmla="*/ 3 w 28"/>
                                  <a:gd name="T11" fmla="*/ 7 h 20"/>
                                  <a:gd name="T12" fmla="*/ 0 w 28"/>
                                  <a:gd name="T13" fmla="*/ 6 h 20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8" h="20">
                                    <a:moveTo>
                                      <a:pt x="0" y="18"/>
                                    </a:moveTo>
                                    <a:lnTo>
                                      <a:pt x="23" y="0"/>
                                    </a:lnTo>
                                    <a:lnTo>
                                      <a:pt x="24" y="4"/>
                                    </a:lnTo>
                                    <a:lnTo>
                                      <a:pt x="28" y="8"/>
                                    </a:lnTo>
                                    <a:lnTo>
                                      <a:pt x="12" y="20"/>
                                    </a:lnTo>
                                    <a:lnTo>
                                      <a:pt x="7" y="20"/>
                                    </a:lnTo>
                                    <a:lnTo>
                                      <a:pt x="0" y="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9AE3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17" name="Freeform 21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310" y="768"/>
                                <a:ext cx="9" cy="7"/>
                              </a:xfrm>
                              <a:custGeom>
                                <a:avLst/>
                                <a:gdLst>
                                  <a:gd name="T0" fmla="*/ 0 w 23"/>
                                  <a:gd name="T1" fmla="*/ 6 h 18"/>
                                  <a:gd name="T2" fmla="*/ 7 w 23"/>
                                  <a:gd name="T3" fmla="*/ 0 h 18"/>
                                  <a:gd name="T4" fmla="*/ 8 w 23"/>
                                  <a:gd name="T5" fmla="*/ 2 h 18"/>
                                  <a:gd name="T6" fmla="*/ 9 w 23"/>
                                  <a:gd name="T7" fmla="*/ 3 h 18"/>
                                  <a:gd name="T8" fmla="*/ 5 w 23"/>
                                  <a:gd name="T9" fmla="*/ 7 h 18"/>
                                  <a:gd name="T10" fmla="*/ 2 w 23"/>
                                  <a:gd name="T11" fmla="*/ 6 h 18"/>
                                  <a:gd name="T12" fmla="*/ 0 w 23"/>
                                  <a:gd name="T13" fmla="*/ 6 h 18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3" h="18">
                                    <a:moveTo>
                                      <a:pt x="0" y="16"/>
                                    </a:moveTo>
                                    <a:lnTo>
                                      <a:pt x="17" y="0"/>
                                    </a:lnTo>
                                    <a:lnTo>
                                      <a:pt x="21" y="4"/>
                                    </a:lnTo>
                                    <a:lnTo>
                                      <a:pt x="23" y="7"/>
                                    </a:lnTo>
                                    <a:lnTo>
                                      <a:pt x="12" y="18"/>
                                    </a:lnTo>
                                    <a:lnTo>
                                      <a:pt x="5" y="16"/>
                                    </a:lnTo>
                                    <a:lnTo>
                                      <a:pt x="0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8AB2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18" name="Freeform 21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313" y="770"/>
                                <a:ext cx="8" cy="5"/>
                              </a:xfrm>
                              <a:custGeom>
                                <a:avLst/>
                                <a:gdLst>
                                  <a:gd name="T0" fmla="*/ 0 w 21"/>
                                  <a:gd name="T1" fmla="*/ 4 h 14"/>
                                  <a:gd name="T2" fmla="*/ 6 w 21"/>
                                  <a:gd name="T3" fmla="*/ 0 h 14"/>
                                  <a:gd name="T4" fmla="*/ 7 w 21"/>
                                  <a:gd name="T5" fmla="*/ 1 h 14"/>
                                  <a:gd name="T6" fmla="*/ 8 w 21"/>
                                  <a:gd name="T7" fmla="*/ 3 h 14"/>
                                  <a:gd name="T8" fmla="*/ 5 w 21"/>
                                  <a:gd name="T9" fmla="*/ 5 h 14"/>
                                  <a:gd name="T10" fmla="*/ 3 w 21"/>
                                  <a:gd name="T11" fmla="*/ 5 h 14"/>
                                  <a:gd name="T12" fmla="*/ 0 w 21"/>
                                  <a:gd name="T13" fmla="*/ 4 h 14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1" h="14">
                                    <a:moveTo>
                                      <a:pt x="0" y="12"/>
                                    </a:moveTo>
                                    <a:lnTo>
                                      <a:pt x="16" y="0"/>
                                    </a:lnTo>
                                    <a:lnTo>
                                      <a:pt x="18" y="3"/>
                                    </a:lnTo>
                                    <a:lnTo>
                                      <a:pt x="21" y="8"/>
                                    </a:lnTo>
                                    <a:lnTo>
                                      <a:pt x="12" y="14"/>
                                    </a:lnTo>
                                    <a:lnTo>
                                      <a:pt x="7" y="14"/>
                                    </a:lnTo>
                                    <a:lnTo>
                                      <a:pt x="0" y="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7A82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19" name="Freeform 22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317" y="772"/>
                                <a:ext cx="5" cy="3"/>
                              </a:xfrm>
                              <a:custGeom>
                                <a:avLst/>
                                <a:gdLst>
                                  <a:gd name="T0" fmla="*/ 0 w 16"/>
                                  <a:gd name="T1" fmla="*/ 3 h 11"/>
                                  <a:gd name="T2" fmla="*/ 3 w 16"/>
                                  <a:gd name="T3" fmla="*/ 0 h 11"/>
                                  <a:gd name="T4" fmla="*/ 4 w 16"/>
                                  <a:gd name="T5" fmla="*/ 1 h 11"/>
                                  <a:gd name="T6" fmla="*/ 5 w 16"/>
                                  <a:gd name="T7" fmla="*/ 2 h 11"/>
                                  <a:gd name="T8" fmla="*/ 4 w 16"/>
                                  <a:gd name="T9" fmla="*/ 3 h 11"/>
                                  <a:gd name="T10" fmla="*/ 2 w 16"/>
                                  <a:gd name="T11" fmla="*/ 3 h 11"/>
                                  <a:gd name="T12" fmla="*/ 0 w 16"/>
                                  <a:gd name="T13" fmla="*/ 3 h 11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6" h="11">
                                    <a:moveTo>
                                      <a:pt x="0" y="11"/>
                                    </a:moveTo>
                                    <a:lnTo>
                                      <a:pt x="11" y="0"/>
                                    </a:lnTo>
                                    <a:lnTo>
                                      <a:pt x="14" y="5"/>
                                    </a:lnTo>
                                    <a:lnTo>
                                      <a:pt x="16" y="9"/>
                                    </a:lnTo>
                                    <a:lnTo>
                                      <a:pt x="13" y="11"/>
                                    </a:lnTo>
                                    <a:lnTo>
                                      <a:pt x="5" y="11"/>
                                    </a:lnTo>
                                    <a:lnTo>
                                      <a:pt x="0" y="1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4A3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20" name="Freeform 22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319" y="775"/>
                                <a:ext cx="3" cy="1"/>
                              </a:xfrm>
                              <a:custGeom>
                                <a:avLst/>
                                <a:gdLst>
                                  <a:gd name="T0" fmla="*/ 0 w 13"/>
                                  <a:gd name="T1" fmla="*/ 1 h 8"/>
                                  <a:gd name="T2" fmla="*/ 2 w 13"/>
                                  <a:gd name="T3" fmla="*/ 0 h 8"/>
                                  <a:gd name="T4" fmla="*/ 3 w 13"/>
                                  <a:gd name="T5" fmla="*/ 1 h 8"/>
                                  <a:gd name="T6" fmla="*/ 3 w 13"/>
                                  <a:gd name="T7" fmla="*/ 1 h 8"/>
                                  <a:gd name="T8" fmla="*/ 2 w 13"/>
                                  <a:gd name="T9" fmla="*/ 1 h 8"/>
                                  <a:gd name="T10" fmla="*/ 0 w 13"/>
                                  <a:gd name="T11" fmla="*/ 1 h 8"/>
                                  <a:gd name="T12" fmla="*/ 0 60000 65536"/>
                                  <a:gd name="T13" fmla="*/ 0 60000 6553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</a:gdLst>
                                <a:ahLst/>
                                <a:cxnLst>
                                  <a:cxn ang="T12">
                                    <a:pos x="T0" y="T1"/>
                                  </a:cxn>
                                  <a:cxn ang="T13">
                                    <a:pos x="T2" y="T3"/>
                                  </a:cxn>
                                  <a:cxn ang="T14">
                                    <a:pos x="T4" y="T5"/>
                                  </a:cxn>
                                  <a:cxn ang="T15">
                                    <a:pos x="T6" y="T7"/>
                                  </a:cxn>
                                  <a:cxn ang="T16">
                                    <a:pos x="T8" y="T9"/>
                                  </a:cxn>
                                  <a:cxn ang="T17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13" h="8">
                                    <a:moveTo>
                                      <a:pt x="0" y="6"/>
                                    </a:moveTo>
                                    <a:lnTo>
                                      <a:pt x="9" y="0"/>
                                    </a:lnTo>
                                    <a:lnTo>
                                      <a:pt x="11" y="4"/>
                                    </a:lnTo>
                                    <a:lnTo>
                                      <a:pt x="13" y="8"/>
                                    </a:lnTo>
                                    <a:lnTo>
                                      <a:pt x="8" y="6"/>
                                    </a:lnTo>
                                    <a:lnTo>
                                      <a:pt x="0" y="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3A1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21" name="Freeform 22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323" y="776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5"/>
                                  <a:gd name="T1" fmla="*/ 1 h 4"/>
                                  <a:gd name="T2" fmla="*/ 1 w 5"/>
                                  <a:gd name="T3" fmla="*/ 0 h 4"/>
                                  <a:gd name="T4" fmla="*/ 1 w 5"/>
                                  <a:gd name="T5" fmla="*/ 1 h 4"/>
                                  <a:gd name="T6" fmla="*/ 1 w 5"/>
                                  <a:gd name="T7" fmla="*/ 1 h 4"/>
                                  <a:gd name="T8" fmla="*/ 1 w 5"/>
                                  <a:gd name="T9" fmla="*/ 1 h 4"/>
                                  <a:gd name="T10" fmla="*/ 0 w 5"/>
                                  <a:gd name="T11" fmla="*/ 1 h 4"/>
                                  <a:gd name="T12" fmla="*/ 0 60000 65536"/>
                                  <a:gd name="T13" fmla="*/ 0 60000 6553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</a:gdLst>
                                <a:ahLst/>
                                <a:cxnLst>
                                  <a:cxn ang="T12">
                                    <a:pos x="T0" y="T1"/>
                                  </a:cxn>
                                  <a:cxn ang="T13">
                                    <a:pos x="T2" y="T3"/>
                                  </a:cxn>
                                  <a:cxn ang="T14">
                                    <a:pos x="T4" y="T5"/>
                                  </a:cxn>
                                  <a:cxn ang="T15">
                                    <a:pos x="T6" y="T7"/>
                                  </a:cxn>
                                  <a:cxn ang="T16">
                                    <a:pos x="T8" y="T9"/>
                                  </a:cxn>
                                  <a:cxn ang="T17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5" h="4">
                                    <a:moveTo>
                                      <a:pt x="0" y="2"/>
                                    </a:moveTo>
                                    <a:lnTo>
                                      <a:pt x="3" y="0"/>
                                    </a:lnTo>
                                    <a:lnTo>
                                      <a:pt x="5" y="2"/>
                                    </a:lnTo>
                                    <a:lnTo>
                                      <a:pt x="5" y="4"/>
                                    </a:lnTo>
                                    <a:lnTo>
                                      <a:pt x="3" y="4"/>
                                    </a:lnTo>
                                    <a:lnTo>
                                      <a:pt x="0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29E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22" name="Freeform 22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26" y="268"/>
                                <a:ext cx="296" cy="508"/>
                              </a:xfrm>
                              <a:custGeom>
                                <a:avLst/>
                                <a:gdLst>
                                  <a:gd name="T0" fmla="*/ 152 w 626"/>
                                  <a:gd name="T1" fmla="*/ 27 h 1004"/>
                                  <a:gd name="T2" fmla="*/ 167 w 626"/>
                                  <a:gd name="T3" fmla="*/ 78 h 1004"/>
                                  <a:gd name="T4" fmla="*/ 185 w 626"/>
                                  <a:gd name="T5" fmla="*/ 126 h 1004"/>
                                  <a:gd name="T6" fmla="*/ 205 w 626"/>
                                  <a:gd name="T7" fmla="*/ 170 h 1004"/>
                                  <a:gd name="T8" fmla="*/ 206 w 626"/>
                                  <a:gd name="T9" fmla="*/ 189 h 1004"/>
                                  <a:gd name="T10" fmla="*/ 188 w 626"/>
                                  <a:gd name="T11" fmla="*/ 185 h 1004"/>
                                  <a:gd name="T12" fmla="*/ 187 w 626"/>
                                  <a:gd name="T13" fmla="*/ 205 h 1004"/>
                                  <a:gd name="T14" fmla="*/ 206 w 626"/>
                                  <a:gd name="T15" fmla="*/ 245 h 1004"/>
                                  <a:gd name="T16" fmla="*/ 227 w 626"/>
                                  <a:gd name="T17" fmla="*/ 285 h 1004"/>
                                  <a:gd name="T18" fmla="*/ 249 w 626"/>
                                  <a:gd name="T19" fmla="*/ 323 h 1004"/>
                                  <a:gd name="T20" fmla="*/ 246 w 626"/>
                                  <a:gd name="T21" fmla="*/ 338 h 1004"/>
                                  <a:gd name="T22" fmla="*/ 219 w 626"/>
                                  <a:gd name="T23" fmla="*/ 334 h 1004"/>
                                  <a:gd name="T24" fmla="*/ 216 w 626"/>
                                  <a:gd name="T25" fmla="*/ 356 h 1004"/>
                                  <a:gd name="T26" fmla="*/ 238 w 626"/>
                                  <a:gd name="T27" fmla="*/ 401 h 1004"/>
                                  <a:gd name="T28" fmla="*/ 260 w 626"/>
                                  <a:gd name="T29" fmla="*/ 445 h 1004"/>
                                  <a:gd name="T30" fmla="*/ 284 w 626"/>
                                  <a:gd name="T31" fmla="*/ 487 h 1004"/>
                                  <a:gd name="T32" fmla="*/ 257 w 626"/>
                                  <a:gd name="T33" fmla="*/ 503 h 1004"/>
                                  <a:gd name="T34" fmla="*/ 182 w 626"/>
                                  <a:gd name="T35" fmla="*/ 497 h 1004"/>
                                  <a:gd name="T36" fmla="*/ 108 w 626"/>
                                  <a:gd name="T37" fmla="*/ 497 h 1004"/>
                                  <a:gd name="T38" fmla="*/ 35 w 626"/>
                                  <a:gd name="T39" fmla="*/ 502 h 1004"/>
                                  <a:gd name="T40" fmla="*/ 13 w 626"/>
                                  <a:gd name="T41" fmla="*/ 486 h 1004"/>
                                  <a:gd name="T42" fmla="*/ 36 w 626"/>
                                  <a:gd name="T43" fmla="*/ 442 h 1004"/>
                                  <a:gd name="T44" fmla="*/ 59 w 626"/>
                                  <a:gd name="T45" fmla="*/ 398 h 1004"/>
                                  <a:gd name="T46" fmla="*/ 81 w 626"/>
                                  <a:gd name="T47" fmla="*/ 354 h 1004"/>
                                  <a:gd name="T48" fmla="*/ 76 w 626"/>
                                  <a:gd name="T49" fmla="*/ 333 h 1004"/>
                                  <a:gd name="T50" fmla="*/ 45 w 626"/>
                                  <a:gd name="T51" fmla="*/ 338 h 1004"/>
                                  <a:gd name="T52" fmla="*/ 43 w 626"/>
                                  <a:gd name="T53" fmla="*/ 323 h 1004"/>
                                  <a:gd name="T54" fmla="*/ 66 w 626"/>
                                  <a:gd name="T55" fmla="*/ 284 h 1004"/>
                                  <a:gd name="T56" fmla="*/ 86 w 626"/>
                                  <a:gd name="T57" fmla="*/ 244 h 1004"/>
                                  <a:gd name="T58" fmla="*/ 104 w 626"/>
                                  <a:gd name="T59" fmla="*/ 204 h 1004"/>
                                  <a:gd name="T60" fmla="*/ 104 w 626"/>
                                  <a:gd name="T61" fmla="*/ 185 h 1004"/>
                                  <a:gd name="T62" fmla="*/ 85 w 626"/>
                                  <a:gd name="T63" fmla="*/ 189 h 1004"/>
                                  <a:gd name="T64" fmla="*/ 87 w 626"/>
                                  <a:gd name="T65" fmla="*/ 169 h 1004"/>
                                  <a:gd name="T66" fmla="*/ 108 w 626"/>
                                  <a:gd name="T67" fmla="*/ 123 h 1004"/>
                                  <a:gd name="T68" fmla="*/ 125 w 626"/>
                                  <a:gd name="T69" fmla="*/ 75 h 1004"/>
                                  <a:gd name="T70" fmla="*/ 139 w 626"/>
                                  <a:gd name="T71" fmla="*/ 26 h 1004"/>
                                  <a:gd name="T72" fmla="*/ 0 60000 65536"/>
                                  <a:gd name="T73" fmla="*/ 0 60000 65536"/>
                                  <a:gd name="T74" fmla="*/ 0 60000 65536"/>
                                  <a:gd name="T75" fmla="*/ 0 60000 65536"/>
                                  <a:gd name="T76" fmla="*/ 0 60000 65536"/>
                                  <a:gd name="T77" fmla="*/ 0 60000 65536"/>
                                  <a:gd name="T78" fmla="*/ 0 60000 65536"/>
                                  <a:gd name="T79" fmla="*/ 0 60000 65536"/>
                                  <a:gd name="T80" fmla="*/ 0 60000 65536"/>
                                  <a:gd name="T81" fmla="*/ 0 60000 65536"/>
                                  <a:gd name="T82" fmla="*/ 0 60000 65536"/>
                                  <a:gd name="T83" fmla="*/ 0 60000 65536"/>
                                  <a:gd name="T84" fmla="*/ 0 60000 65536"/>
                                  <a:gd name="T85" fmla="*/ 0 60000 65536"/>
                                  <a:gd name="T86" fmla="*/ 0 60000 65536"/>
                                  <a:gd name="T87" fmla="*/ 0 60000 65536"/>
                                  <a:gd name="T88" fmla="*/ 0 60000 65536"/>
                                  <a:gd name="T89" fmla="*/ 0 60000 65536"/>
                                  <a:gd name="T90" fmla="*/ 0 60000 65536"/>
                                  <a:gd name="T91" fmla="*/ 0 60000 65536"/>
                                  <a:gd name="T92" fmla="*/ 0 60000 65536"/>
                                  <a:gd name="T93" fmla="*/ 0 60000 65536"/>
                                  <a:gd name="T94" fmla="*/ 0 60000 65536"/>
                                  <a:gd name="T95" fmla="*/ 0 60000 65536"/>
                                  <a:gd name="T96" fmla="*/ 0 60000 65536"/>
                                  <a:gd name="T97" fmla="*/ 0 60000 65536"/>
                                  <a:gd name="T98" fmla="*/ 0 60000 65536"/>
                                  <a:gd name="T99" fmla="*/ 0 60000 65536"/>
                                  <a:gd name="T100" fmla="*/ 0 60000 65536"/>
                                  <a:gd name="T101" fmla="*/ 0 60000 65536"/>
                                  <a:gd name="T102" fmla="*/ 0 60000 65536"/>
                                  <a:gd name="T103" fmla="*/ 0 60000 65536"/>
                                  <a:gd name="T104" fmla="*/ 0 60000 65536"/>
                                  <a:gd name="T105" fmla="*/ 0 60000 65536"/>
                                  <a:gd name="T106" fmla="*/ 0 60000 65536"/>
                                  <a:gd name="T107" fmla="*/ 0 60000 65536"/>
                                </a:gdLst>
                                <a:ahLst/>
                                <a:cxnLst>
                                  <a:cxn ang="T72">
                                    <a:pos x="T0" y="T1"/>
                                  </a:cxn>
                                  <a:cxn ang="T73">
                                    <a:pos x="T2" y="T3"/>
                                  </a:cxn>
                                  <a:cxn ang="T74">
                                    <a:pos x="T4" y="T5"/>
                                  </a:cxn>
                                  <a:cxn ang="T75">
                                    <a:pos x="T6" y="T7"/>
                                  </a:cxn>
                                  <a:cxn ang="T76">
                                    <a:pos x="T8" y="T9"/>
                                  </a:cxn>
                                  <a:cxn ang="T77">
                                    <a:pos x="T10" y="T11"/>
                                  </a:cxn>
                                  <a:cxn ang="T78">
                                    <a:pos x="T12" y="T13"/>
                                  </a:cxn>
                                  <a:cxn ang="T79">
                                    <a:pos x="T14" y="T15"/>
                                  </a:cxn>
                                  <a:cxn ang="T80">
                                    <a:pos x="T16" y="T17"/>
                                  </a:cxn>
                                  <a:cxn ang="T81">
                                    <a:pos x="T18" y="T19"/>
                                  </a:cxn>
                                  <a:cxn ang="T82">
                                    <a:pos x="T20" y="T21"/>
                                  </a:cxn>
                                  <a:cxn ang="T83">
                                    <a:pos x="T22" y="T23"/>
                                  </a:cxn>
                                  <a:cxn ang="T84">
                                    <a:pos x="T24" y="T25"/>
                                  </a:cxn>
                                  <a:cxn ang="T85">
                                    <a:pos x="T26" y="T27"/>
                                  </a:cxn>
                                  <a:cxn ang="T86">
                                    <a:pos x="T28" y="T29"/>
                                  </a:cxn>
                                  <a:cxn ang="T87">
                                    <a:pos x="T30" y="T31"/>
                                  </a:cxn>
                                  <a:cxn ang="T88">
                                    <a:pos x="T32" y="T33"/>
                                  </a:cxn>
                                  <a:cxn ang="T89">
                                    <a:pos x="T34" y="T35"/>
                                  </a:cxn>
                                  <a:cxn ang="T90">
                                    <a:pos x="T36" y="T37"/>
                                  </a:cxn>
                                  <a:cxn ang="T91">
                                    <a:pos x="T38" y="T39"/>
                                  </a:cxn>
                                  <a:cxn ang="T92">
                                    <a:pos x="T40" y="T41"/>
                                  </a:cxn>
                                  <a:cxn ang="T93">
                                    <a:pos x="T42" y="T43"/>
                                  </a:cxn>
                                  <a:cxn ang="T94">
                                    <a:pos x="T44" y="T45"/>
                                  </a:cxn>
                                  <a:cxn ang="T95">
                                    <a:pos x="T46" y="T47"/>
                                  </a:cxn>
                                  <a:cxn ang="T96">
                                    <a:pos x="T48" y="T49"/>
                                  </a:cxn>
                                  <a:cxn ang="T97">
                                    <a:pos x="T50" y="T51"/>
                                  </a:cxn>
                                  <a:cxn ang="T98">
                                    <a:pos x="T52" y="T53"/>
                                  </a:cxn>
                                  <a:cxn ang="T99">
                                    <a:pos x="T54" y="T55"/>
                                  </a:cxn>
                                  <a:cxn ang="T100">
                                    <a:pos x="T56" y="T57"/>
                                  </a:cxn>
                                  <a:cxn ang="T101">
                                    <a:pos x="T58" y="T59"/>
                                  </a:cxn>
                                  <a:cxn ang="T102">
                                    <a:pos x="T60" y="T61"/>
                                  </a:cxn>
                                  <a:cxn ang="T103">
                                    <a:pos x="T62" y="T63"/>
                                  </a:cxn>
                                  <a:cxn ang="T104">
                                    <a:pos x="T64" y="T65"/>
                                  </a:cxn>
                                  <a:cxn ang="T105">
                                    <a:pos x="T66" y="T67"/>
                                  </a:cxn>
                                  <a:cxn ang="T106">
                                    <a:pos x="T68" y="T69"/>
                                  </a:cxn>
                                  <a:cxn ang="T107">
                                    <a:pos x="T70" y="T71"/>
                                  </a:cxn>
                                </a:cxnLst>
                                <a:rect l="0" t="0" r="r" b="b"/>
                                <a:pathLst>
                                  <a:path w="626" h="1004">
                                    <a:moveTo>
                                      <a:pt x="308" y="0"/>
                                    </a:moveTo>
                                    <a:lnTo>
                                      <a:pt x="322" y="53"/>
                                    </a:lnTo>
                                    <a:lnTo>
                                      <a:pt x="338" y="105"/>
                                    </a:lnTo>
                                    <a:lnTo>
                                      <a:pt x="354" y="154"/>
                                    </a:lnTo>
                                    <a:lnTo>
                                      <a:pt x="372" y="202"/>
                                    </a:lnTo>
                                    <a:lnTo>
                                      <a:pt x="391" y="249"/>
                                    </a:lnTo>
                                    <a:lnTo>
                                      <a:pt x="411" y="293"/>
                                    </a:lnTo>
                                    <a:lnTo>
                                      <a:pt x="434" y="336"/>
                                    </a:lnTo>
                                    <a:lnTo>
                                      <a:pt x="457" y="378"/>
                                    </a:lnTo>
                                    <a:lnTo>
                                      <a:pt x="436" y="373"/>
                                    </a:lnTo>
                                    <a:lnTo>
                                      <a:pt x="416" y="369"/>
                                    </a:lnTo>
                                    <a:lnTo>
                                      <a:pt x="397" y="366"/>
                                    </a:lnTo>
                                    <a:lnTo>
                                      <a:pt x="377" y="364"/>
                                    </a:lnTo>
                                    <a:lnTo>
                                      <a:pt x="395" y="405"/>
                                    </a:lnTo>
                                    <a:lnTo>
                                      <a:pt x="416" y="446"/>
                                    </a:lnTo>
                                    <a:lnTo>
                                      <a:pt x="436" y="485"/>
                                    </a:lnTo>
                                    <a:lnTo>
                                      <a:pt x="457" y="524"/>
                                    </a:lnTo>
                                    <a:lnTo>
                                      <a:pt x="480" y="563"/>
                                    </a:lnTo>
                                    <a:lnTo>
                                      <a:pt x="503" y="600"/>
                                    </a:lnTo>
                                    <a:lnTo>
                                      <a:pt x="526" y="638"/>
                                    </a:lnTo>
                                    <a:lnTo>
                                      <a:pt x="551" y="673"/>
                                    </a:lnTo>
                                    <a:lnTo>
                                      <a:pt x="521" y="668"/>
                                    </a:lnTo>
                                    <a:lnTo>
                                      <a:pt x="493" y="664"/>
                                    </a:lnTo>
                                    <a:lnTo>
                                      <a:pt x="464" y="661"/>
                                    </a:lnTo>
                                    <a:lnTo>
                                      <a:pt x="436" y="657"/>
                                    </a:lnTo>
                                    <a:lnTo>
                                      <a:pt x="457" y="703"/>
                                    </a:lnTo>
                                    <a:lnTo>
                                      <a:pt x="480" y="748"/>
                                    </a:lnTo>
                                    <a:lnTo>
                                      <a:pt x="503" y="792"/>
                                    </a:lnTo>
                                    <a:lnTo>
                                      <a:pt x="526" y="837"/>
                                    </a:lnTo>
                                    <a:lnTo>
                                      <a:pt x="549" y="879"/>
                                    </a:lnTo>
                                    <a:lnTo>
                                      <a:pt x="574" y="922"/>
                                    </a:lnTo>
                                    <a:lnTo>
                                      <a:pt x="601" y="963"/>
                                    </a:lnTo>
                                    <a:lnTo>
                                      <a:pt x="626" y="1004"/>
                                    </a:lnTo>
                                    <a:lnTo>
                                      <a:pt x="544" y="995"/>
                                    </a:lnTo>
                                    <a:lnTo>
                                      <a:pt x="464" y="988"/>
                                    </a:lnTo>
                                    <a:lnTo>
                                      <a:pt x="384" y="982"/>
                                    </a:lnTo>
                                    <a:lnTo>
                                      <a:pt x="306" y="980"/>
                                    </a:lnTo>
                                    <a:lnTo>
                                      <a:pt x="228" y="982"/>
                                    </a:lnTo>
                                    <a:lnTo>
                                      <a:pt x="151" y="986"/>
                                    </a:lnTo>
                                    <a:lnTo>
                                      <a:pt x="75" y="993"/>
                                    </a:lnTo>
                                    <a:lnTo>
                                      <a:pt x="0" y="1004"/>
                                    </a:lnTo>
                                    <a:lnTo>
                                      <a:pt x="27" y="961"/>
                                    </a:lnTo>
                                    <a:lnTo>
                                      <a:pt x="52" y="916"/>
                                    </a:lnTo>
                                    <a:lnTo>
                                      <a:pt x="77" y="874"/>
                                    </a:lnTo>
                                    <a:lnTo>
                                      <a:pt x="101" y="831"/>
                                    </a:lnTo>
                                    <a:lnTo>
                                      <a:pt x="125" y="787"/>
                                    </a:lnTo>
                                    <a:lnTo>
                                      <a:pt x="148" y="744"/>
                                    </a:lnTo>
                                    <a:lnTo>
                                      <a:pt x="171" y="700"/>
                                    </a:lnTo>
                                    <a:lnTo>
                                      <a:pt x="192" y="655"/>
                                    </a:lnTo>
                                    <a:lnTo>
                                      <a:pt x="160" y="659"/>
                                    </a:lnTo>
                                    <a:lnTo>
                                      <a:pt x="128" y="664"/>
                                    </a:lnTo>
                                    <a:lnTo>
                                      <a:pt x="96" y="668"/>
                                    </a:lnTo>
                                    <a:lnTo>
                                      <a:pt x="66" y="673"/>
                                    </a:lnTo>
                                    <a:lnTo>
                                      <a:pt x="91" y="638"/>
                                    </a:lnTo>
                                    <a:lnTo>
                                      <a:pt x="114" y="599"/>
                                    </a:lnTo>
                                    <a:lnTo>
                                      <a:pt x="139" y="561"/>
                                    </a:lnTo>
                                    <a:lnTo>
                                      <a:pt x="160" y="522"/>
                                    </a:lnTo>
                                    <a:lnTo>
                                      <a:pt x="181" y="483"/>
                                    </a:lnTo>
                                    <a:lnTo>
                                      <a:pt x="201" y="444"/>
                                    </a:lnTo>
                                    <a:lnTo>
                                      <a:pt x="221" y="403"/>
                                    </a:lnTo>
                                    <a:lnTo>
                                      <a:pt x="238" y="362"/>
                                    </a:lnTo>
                                    <a:lnTo>
                                      <a:pt x="219" y="366"/>
                                    </a:lnTo>
                                    <a:lnTo>
                                      <a:pt x="199" y="369"/>
                                    </a:lnTo>
                                    <a:lnTo>
                                      <a:pt x="180" y="373"/>
                                    </a:lnTo>
                                    <a:lnTo>
                                      <a:pt x="160" y="378"/>
                                    </a:lnTo>
                                    <a:lnTo>
                                      <a:pt x="183" y="334"/>
                                    </a:lnTo>
                                    <a:lnTo>
                                      <a:pt x="206" y="289"/>
                                    </a:lnTo>
                                    <a:lnTo>
                                      <a:pt x="228" y="243"/>
                                    </a:lnTo>
                                    <a:lnTo>
                                      <a:pt x="247" y="197"/>
                                    </a:lnTo>
                                    <a:lnTo>
                                      <a:pt x="265" y="149"/>
                                    </a:lnTo>
                                    <a:lnTo>
                                      <a:pt x="281" y="101"/>
                                    </a:lnTo>
                                    <a:lnTo>
                                      <a:pt x="295" y="51"/>
                                    </a:lnTo>
                                    <a:lnTo>
                                      <a:pt x="308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5120" cap="sq">
                                <a:solidFill>
                                  <a:srgbClr val="1F1A17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23" name="Freeform 22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701" y="274"/>
                                <a:ext cx="1" cy="3"/>
                              </a:xfrm>
                              <a:custGeom>
                                <a:avLst/>
                                <a:gdLst>
                                  <a:gd name="T0" fmla="*/ 1 w 9"/>
                                  <a:gd name="T1" fmla="*/ 1 h 10"/>
                                  <a:gd name="T2" fmla="*/ 0 w 9"/>
                                  <a:gd name="T3" fmla="*/ 3 h 10"/>
                                  <a:gd name="T4" fmla="*/ 0 w 9"/>
                                  <a:gd name="T5" fmla="*/ 2 h 10"/>
                                  <a:gd name="T6" fmla="*/ 1 w 9"/>
                                  <a:gd name="T7" fmla="*/ 0 h 10"/>
                                  <a:gd name="T8" fmla="*/ 1 w 9"/>
                                  <a:gd name="T9" fmla="*/ 0 h 10"/>
                                  <a:gd name="T10" fmla="*/ 1 w 9"/>
                                  <a:gd name="T11" fmla="*/ 1 h 10"/>
                                  <a:gd name="T12" fmla="*/ 0 60000 65536"/>
                                  <a:gd name="T13" fmla="*/ 0 60000 6553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</a:gdLst>
                                <a:ahLst/>
                                <a:cxnLst>
                                  <a:cxn ang="T12">
                                    <a:pos x="T0" y="T1"/>
                                  </a:cxn>
                                  <a:cxn ang="T13">
                                    <a:pos x="T2" y="T3"/>
                                  </a:cxn>
                                  <a:cxn ang="T14">
                                    <a:pos x="T4" y="T5"/>
                                  </a:cxn>
                                  <a:cxn ang="T15">
                                    <a:pos x="T6" y="T7"/>
                                  </a:cxn>
                                  <a:cxn ang="T16">
                                    <a:pos x="T8" y="T9"/>
                                  </a:cxn>
                                  <a:cxn ang="T17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9" h="10">
                                    <a:moveTo>
                                      <a:pt x="9" y="3"/>
                                    </a:moveTo>
                                    <a:lnTo>
                                      <a:pt x="0" y="10"/>
                                    </a:lnTo>
                                    <a:lnTo>
                                      <a:pt x="4" y="5"/>
                                    </a:lnTo>
                                    <a:lnTo>
                                      <a:pt x="9" y="0"/>
                                    </a:lnTo>
                                    <a:lnTo>
                                      <a:pt x="9" y="1"/>
                                    </a:lnTo>
                                    <a:lnTo>
                                      <a:pt x="9" y="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E9A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24" name="Freeform 2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95" y="274"/>
                                <a:ext cx="8" cy="11"/>
                              </a:xfrm>
                              <a:custGeom>
                                <a:avLst/>
                                <a:gdLst>
                                  <a:gd name="T0" fmla="*/ 8 w 23"/>
                                  <a:gd name="T1" fmla="*/ 3 h 26"/>
                                  <a:gd name="T2" fmla="*/ 0 w 23"/>
                                  <a:gd name="T3" fmla="*/ 11 h 26"/>
                                  <a:gd name="T4" fmla="*/ 3 w 23"/>
                                  <a:gd name="T5" fmla="*/ 5 h 26"/>
                                  <a:gd name="T6" fmla="*/ 7 w 23"/>
                                  <a:gd name="T7" fmla="*/ 0 h 26"/>
                                  <a:gd name="T8" fmla="*/ 7 w 23"/>
                                  <a:gd name="T9" fmla="*/ 1 h 26"/>
                                  <a:gd name="T10" fmla="*/ 8 w 23"/>
                                  <a:gd name="T11" fmla="*/ 3 h 26"/>
                                  <a:gd name="T12" fmla="*/ 0 60000 65536"/>
                                  <a:gd name="T13" fmla="*/ 0 60000 6553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</a:gdLst>
                                <a:ahLst/>
                                <a:cxnLst>
                                  <a:cxn ang="T12">
                                    <a:pos x="T0" y="T1"/>
                                  </a:cxn>
                                  <a:cxn ang="T13">
                                    <a:pos x="T2" y="T3"/>
                                  </a:cxn>
                                  <a:cxn ang="T14">
                                    <a:pos x="T4" y="T5"/>
                                  </a:cxn>
                                  <a:cxn ang="T15">
                                    <a:pos x="T6" y="T7"/>
                                  </a:cxn>
                                  <a:cxn ang="T16">
                                    <a:pos x="T8" y="T9"/>
                                  </a:cxn>
                                  <a:cxn ang="T17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23" h="26">
                                    <a:moveTo>
                                      <a:pt x="23" y="8"/>
                                    </a:moveTo>
                                    <a:lnTo>
                                      <a:pt x="0" y="26"/>
                                    </a:lnTo>
                                    <a:lnTo>
                                      <a:pt x="10" y="12"/>
                                    </a:lnTo>
                                    <a:lnTo>
                                      <a:pt x="21" y="0"/>
                                    </a:lnTo>
                                    <a:lnTo>
                                      <a:pt x="21" y="3"/>
                                    </a:lnTo>
                                    <a:lnTo>
                                      <a:pt x="23" y="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CE69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25" name="Freeform 22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30" y="276"/>
                                <a:ext cx="74" cy="69"/>
                              </a:xfrm>
                              <a:custGeom>
                                <a:avLst/>
                                <a:gdLst>
                                  <a:gd name="T0" fmla="*/ 68 w 160"/>
                                  <a:gd name="T1" fmla="*/ 3 h 140"/>
                                  <a:gd name="T2" fmla="*/ 73 w 160"/>
                                  <a:gd name="T3" fmla="*/ 0 h 140"/>
                                  <a:gd name="T4" fmla="*/ 74 w 160"/>
                                  <a:gd name="T5" fmla="*/ 2 h 140"/>
                                  <a:gd name="T6" fmla="*/ 74 w 160"/>
                                  <a:gd name="T7" fmla="*/ 4 h 140"/>
                                  <a:gd name="T8" fmla="*/ 56 w 160"/>
                                  <a:gd name="T9" fmla="*/ 21 h 140"/>
                                  <a:gd name="T10" fmla="*/ 62 w 160"/>
                                  <a:gd name="T11" fmla="*/ 13 h 140"/>
                                  <a:gd name="T12" fmla="*/ 68 w 160"/>
                                  <a:gd name="T13" fmla="*/ 3 h 140"/>
                                  <a:gd name="T14" fmla="*/ 19 w 160"/>
                                  <a:gd name="T15" fmla="*/ 53 h 140"/>
                                  <a:gd name="T16" fmla="*/ 0 w 160"/>
                                  <a:gd name="T17" fmla="*/ 69 h 140"/>
                                  <a:gd name="T18" fmla="*/ 9 w 160"/>
                                  <a:gd name="T19" fmla="*/ 61 h 140"/>
                                  <a:gd name="T20" fmla="*/ 19 w 160"/>
                                  <a:gd name="T21" fmla="*/ 53 h 140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</a:gdLst>
                                <a:ahLst/>
                                <a:cxnLst>
                                  <a:cxn ang="T22">
                                    <a:pos x="T0" y="T1"/>
                                  </a:cxn>
                                  <a:cxn ang="T23">
                                    <a:pos x="T2" y="T3"/>
                                  </a:cxn>
                                  <a:cxn ang="T24">
                                    <a:pos x="T4" y="T5"/>
                                  </a:cxn>
                                  <a:cxn ang="T25">
                                    <a:pos x="T6" y="T7"/>
                                  </a:cxn>
                                  <a:cxn ang="T26">
                                    <a:pos x="T8" y="T9"/>
                                  </a:cxn>
                                  <a:cxn ang="T27">
                                    <a:pos x="T10" y="T11"/>
                                  </a:cxn>
                                  <a:cxn ang="T28">
                                    <a:pos x="T12" y="T13"/>
                                  </a:cxn>
                                  <a:cxn ang="T29">
                                    <a:pos x="T14" y="T15"/>
                                  </a:cxn>
                                  <a:cxn ang="T30">
                                    <a:pos x="T16" y="T17"/>
                                  </a:cxn>
                                  <a:cxn ang="T31">
                                    <a:pos x="T18" y="T19"/>
                                  </a:cxn>
                                  <a:cxn ang="T32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160" h="140">
                                    <a:moveTo>
                                      <a:pt x="148" y="7"/>
                                    </a:moveTo>
                                    <a:lnTo>
                                      <a:pt x="157" y="0"/>
                                    </a:lnTo>
                                    <a:lnTo>
                                      <a:pt x="159" y="5"/>
                                    </a:lnTo>
                                    <a:lnTo>
                                      <a:pt x="160" y="9"/>
                                    </a:lnTo>
                                    <a:lnTo>
                                      <a:pt x="120" y="43"/>
                                    </a:lnTo>
                                    <a:lnTo>
                                      <a:pt x="134" y="27"/>
                                    </a:lnTo>
                                    <a:lnTo>
                                      <a:pt x="148" y="7"/>
                                    </a:lnTo>
                                    <a:close/>
                                    <a:moveTo>
                                      <a:pt x="41" y="107"/>
                                    </a:moveTo>
                                    <a:lnTo>
                                      <a:pt x="0" y="140"/>
                                    </a:lnTo>
                                    <a:lnTo>
                                      <a:pt x="20" y="123"/>
                                    </a:lnTo>
                                    <a:lnTo>
                                      <a:pt x="41" y="10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BE39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26" name="Freeform 22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23" y="278"/>
                                <a:ext cx="82" cy="76"/>
                              </a:xfrm>
                              <a:custGeom>
                                <a:avLst/>
                                <a:gdLst>
                                  <a:gd name="T0" fmla="*/ 70 w 176"/>
                                  <a:gd name="T1" fmla="*/ 9 h 153"/>
                                  <a:gd name="T2" fmla="*/ 81 w 176"/>
                                  <a:gd name="T3" fmla="*/ 0 h 153"/>
                                  <a:gd name="T4" fmla="*/ 81 w 176"/>
                                  <a:gd name="T5" fmla="*/ 2 h 153"/>
                                  <a:gd name="T6" fmla="*/ 82 w 176"/>
                                  <a:gd name="T7" fmla="*/ 4 h 153"/>
                                  <a:gd name="T8" fmla="*/ 0 w 176"/>
                                  <a:gd name="T9" fmla="*/ 76 h 153"/>
                                  <a:gd name="T10" fmla="*/ 2 w 176"/>
                                  <a:gd name="T11" fmla="*/ 74 h 153"/>
                                  <a:gd name="T12" fmla="*/ 3 w 176"/>
                                  <a:gd name="T13" fmla="*/ 71 h 153"/>
                                  <a:gd name="T14" fmla="*/ 8 w 176"/>
                                  <a:gd name="T15" fmla="*/ 65 h 153"/>
                                  <a:gd name="T16" fmla="*/ 14 w 176"/>
                                  <a:gd name="T17" fmla="*/ 59 h 153"/>
                                  <a:gd name="T18" fmla="*/ 20 w 176"/>
                                  <a:gd name="T19" fmla="*/ 55 h 153"/>
                                  <a:gd name="T20" fmla="*/ 26 w 176"/>
                                  <a:gd name="T21" fmla="*/ 51 h 153"/>
                                  <a:gd name="T22" fmla="*/ 38 w 176"/>
                                  <a:gd name="T23" fmla="*/ 41 h 153"/>
                                  <a:gd name="T24" fmla="*/ 53 w 176"/>
                                  <a:gd name="T25" fmla="*/ 28 h 153"/>
                                  <a:gd name="T26" fmla="*/ 62 w 176"/>
                                  <a:gd name="T27" fmla="*/ 20 h 153"/>
                                  <a:gd name="T28" fmla="*/ 70 w 176"/>
                                  <a:gd name="T29" fmla="*/ 9 h 153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</a:gdLst>
                                <a:ahLst/>
                                <a:cxnLst>
                                  <a:cxn ang="T30">
                                    <a:pos x="T0" y="T1"/>
                                  </a:cxn>
                                  <a:cxn ang="T31">
                                    <a:pos x="T2" y="T3"/>
                                  </a:cxn>
                                  <a:cxn ang="T32">
                                    <a:pos x="T4" y="T5"/>
                                  </a:cxn>
                                  <a:cxn ang="T33">
                                    <a:pos x="T6" y="T7"/>
                                  </a:cxn>
                                  <a:cxn ang="T34">
                                    <a:pos x="T8" y="T9"/>
                                  </a:cxn>
                                  <a:cxn ang="T35">
                                    <a:pos x="T10" y="T11"/>
                                  </a:cxn>
                                  <a:cxn ang="T36">
                                    <a:pos x="T12" y="T13"/>
                                  </a:cxn>
                                  <a:cxn ang="T37">
                                    <a:pos x="T14" y="T15"/>
                                  </a:cxn>
                                  <a:cxn ang="T38">
                                    <a:pos x="T16" y="T17"/>
                                  </a:cxn>
                                  <a:cxn ang="T39">
                                    <a:pos x="T18" y="T19"/>
                                  </a:cxn>
                                  <a:cxn ang="T40">
                                    <a:pos x="T20" y="T21"/>
                                  </a:cxn>
                                  <a:cxn ang="T41">
                                    <a:pos x="T22" y="T23"/>
                                  </a:cxn>
                                  <a:cxn ang="T42">
                                    <a:pos x="T24" y="T25"/>
                                  </a:cxn>
                                  <a:cxn ang="T43">
                                    <a:pos x="T26" y="T27"/>
                                  </a:cxn>
                                  <a:cxn ang="T44">
                                    <a:pos x="T28" y="T29"/>
                                  </a:cxn>
                                </a:cxnLst>
                                <a:rect l="0" t="0" r="r" b="b"/>
                                <a:pathLst>
                                  <a:path w="176" h="153">
                                    <a:moveTo>
                                      <a:pt x="150" y="18"/>
                                    </a:moveTo>
                                    <a:lnTo>
                                      <a:pt x="173" y="0"/>
                                    </a:lnTo>
                                    <a:lnTo>
                                      <a:pt x="174" y="4"/>
                                    </a:lnTo>
                                    <a:lnTo>
                                      <a:pt x="176" y="9"/>
                                    </a:lnTo>
                                    <a:lnTo>
                                      <a:pt x="0" y="153"/>
                                    </a:lnTo>
                                    <a:lnTo>
                                      <a:pt x="4" y="148"/>
                                    </a:lnTo>
                                    <a:lnTo>
                                      <a:pt x="7" y="143"/>
                                    </a:lnTo>
                                    <a:lnTo>
                                      <a:pt x="18" y="130"/>
                                    </a:lnTo>
                                    <a:lnTo>
                                      <a:pt x="30" y="119"/>
                                    </a:lnTo>
                                    <a:lnTo>
                                      <a:pt x="43" y="111"/>
                                    </a:lnTo>
                                    <a:lnTo>
                                      <a:pt x="55" y="102"/>
                                    </a:lnTo>
                                    <a:lnTo>
                                      <a:pt x="82" y="82"/>
                                    </a:lnTo>
                                    <a:lnTo>
                                      <a:pt x="114" y="57"/>
                                    </a:lnTo>
                                    <a:lnTo>
                                      <a:pt x="132" y="40"/>
                                    </a:lnTo>
                                    <a:lnTo>
                                      <a:pt x="150" y="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AE18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27" name="Freeform 22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20" y="280"/>
                                <a:ext cx="86" cy="80"/>
                              </a:xfrm>
                              <a:custGeom>
                                <a:avLst/>
                                <a:gdLst>
                                  <a:gd name="T0" fmla="*/ 11 w 185"/>
                                  <a:gd name="T1" fmla="*/ 65 h 162"/>
                                  <a:gd name="T2" fmla="*/ 30 w 185"/>
                                  <a:gd name="T3" fmla="*/ 48 h 162"/>
                                  <a:gd name="T4" fmla="*/ 36 w 185"/>
                                  <a:gd name="T5" fmla="*/ 44 h 162"/>
                                  <a:gd name="T6" fmla="*/ 42 w 185"/>
                                  <a:gd name="T7" fmla="*/ 39 h 162"/>
                                  <a:gd name="T8" fmla="*/ 50 w 185"/>
                                  <a:gd name="T9" fmla="*/ 34 h 162"/>
                                  <a:gd name="T10" fmla="*/ 57 w 185"/>
                                  <a:gd name="T11" fmla="*/ 26 h 162"/>
                                  <a:gd name="T12" fmla="*/ 61 w 185"/>
                                  <a:gd name="T13" fmla="*/ 22 h 162"/>
                                  <a:gd name="T14" fmla="*/ 66 w 185"/>
                                  <a:gd name="T15" fmla="*/ 17 h 162"/>
                                  <a:gd name="T16" fmla="*/ 85 w 185"/>
                                  <a:gd name="T17" fmla="*/ 0 h 162"/>
                                  <a:gd name="T18" fmla="*/ 86 w 185"/>
                                  <a:gd name="T19" fmla="*/ 2 h 162"/>
                                  <a:gd name="T20" fmla="*/ 86 w 185"/>
                                  <a:gd name="T21" fmla="*/ 5 h 162"/>
                                  <a:gd name="T22" fmla="*/ 0 w 185"/>
                                  <a:gd name="T23" fmla="*/ 80 h 162"/>
                                  <a:gd name="T24" fmla="*/ 3 w 185"/>
                                  <a:gd name="T25" fmla="*/ 75 h 162"/>
                                  <a:gd name="T26" fmla="*/ 7 w 185"/>
                                  <a:gd name="T27" fmla="*/ 69 h 162"/>
                                  <a:gd name="T28" fmla="*/ 9 w 185"/>
                                  <a:gd name="T29" fmla="*/ 67 h 162"/>
                                  <a:gd name="T30" fmla="*/ 11 w 185"/>
                                  <a:gd name="T31" fmla="*/ 65 h 162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</a:gdLst>
                                <a:ahLst/>
                                <a:cxnLst>
                                  <a:cxn ang="T32">
                                    <a:pos x="T0" y="T1"/>
                                  </a:cxn>
                                  <a:cxn ang="T33">
                                    <a:pos x="T2" y="T3"/>
                                  </a:cxn>
                                  <a:cxn ang="T34">
                                    <a:pos x="T4" y="T5"/>
                                  </a:cxn>
                                  <a:cxn ang="T35">
                                    <a:pos x="T6" y="T7"/>
                                  </a:cxn>
                                  <a:cxn ang="T36">
                                    <a:pos x="T8" y="T9"/>
                                  </a:cxn>
                                  <a:cxn ang="T37">
                                    <a:pos x="T10" y="T11"/>
                                  </a:cxn>
                                  <a:cxn ang="T38">
                                    <a:pos x="T12" y="T13"/>
                                  </a:cxn>
                                  <a:cxn ang="T39">
                                    <a:pos x="T14" y="T15"/>
                                  </a:cxn>
                                  <a:cxn ang="T40">
                                    <a:pos x="T16" y="T17"/>
                                  </a:cxn>
                                  <a:cxn ang="T41">
                                    <a:pos x="T18" y="T19"/>
                                  </a:cxn>
                                  <a:cxn ang="T42">
                                    <a:pos x="T20" y="T21"/>
                                  </a:cxn>
                                  <a:cxn ang="T43">
                                    <a:pos x="T22" y="T23"/>
                                  </a:cxn>
                                  <a:cxn ang="T44">
                                    <a:pos x="T24" y="T25"/>
                                  </a:cxn>
                                  <a:cxn ang="T45">
                                    <a:pos x="T26" y="T27"/>
                                  </a:cxn>
                                  <a:cxn ang="T46">
                                    <a:pos x="T28" y="T29"/>
                                  </a:cxn>
                                  <a:cxn ang="T47">
                                    <a:pos x="T30" y="T31"/>
                                  </a:cxn>
                                </a:cxnLst>
                                <a:rect l="0" t="0" r="r" b="b"/>
                                <a:pathLst>
                                  <a:path w="185" h="162">
                                    <a:moveTo>
                                      <a:pt x="23" y="131"/>
                                    </a:moveTo>
                                    <a:lnTo>
                                      <a:pt x="64" y="98"/>
                                    </a:lnTo>
                                    <a:lnTo>
                                      <a:pt x="77" y="89"/>
                                    </a:lnTo>
                                    <a:lnTo>
                                      <a:pt x="91" y="78"/>
                                    </a:lnTo>
                                    <a:lnTo>
                                      <a:pt x="107" y="68"/>
                                    </a:lnTo>
                                    <a:lnTo>
                                      <a:pt x="123" y="53"/>
                                    </a:lnTo>
                                    <a:lnTo>
                                      <a:pt x="132" y="44"/>
                                    </a:lnTo>
                                    <a:lnTo>
                                      <a:pt x="143" y="34"/>
                                    </a:lnTo>
                                    <a:lnTo>
                                      <a:pt x="183" y="0"/>
                                    </a:lnTo>
                                    <a:lnTo>
                                      <a:pt x="185" y="5"/>
                                    </a:lnTo>
                                    <a:lnTo>
                                      <a:pt x="185" y="11"/>
                                    </a:lnTo>
                                    <a:lnTo>
                                      <a:pt x="0" y="162"/>
                                    </a:lnTo>
                                    <a:lnTo>
                                      <a:pt x="7" y="151"/>
                                    </a:lnTo>
                                    <a:lnTo>
                                      <a:pt x="16" y="139"/>
                                    </a:lnTo>
                                    <a:lnTo>
                                      <a:pt x="20" y="135"/>
                                    </a:lnTo>
                                    <a:lnTo>
                                      <a:pt x="23" y="13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9DF8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28" name="Freeform 22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55" y="283"/>
                                <a:ext cx="151" cy="136"/>
                              </a:xfrm>
                              <a:custGeom>
                                <a:avLst/>
                                <a:gdLst>
                                  <a:gd name="T0" fmla="*/ 68 w 320"/>
                                  <a:gd name="T1" fmla="*/ 72 h 272"/>
                                  <a:gd name="T2" fmla="*/ 151 w 320"/>
                                  <a:gd name="T3" fmla="*/ 0 h 272"/>
                                  <a:gd name="T4" fmla="*/ 151 w 320"/>
                                  <a:gd name="T5" fmla="*/ 3 h 272"/>
                                  <a:gd name="T6" fmla="*/ 151 w 320"/>
                                  <a:gd name="T7" fmla="*/ 6 h 272"/>
                                  <a:gd name="T8" fmla="*/ 60 w 320"/>
                                  <a:gd name="T9" fmla="*/ 85 h 272"/>
                                  <a:gd name="T10" fmla="*/ 64 w 320"/>
                                  <a:gd name="T11" fmla="*/ 79 h 272"/>
                                  <a:gd name="T12" fmla="*/ 68 w 320"/>
                                  <a:gd name="T13" fmla="*/ 72 h 272"/>
                                  <a:gd name="T14" fmla="*/ 2 w 320"/>
                                  <a:gd name="T15" fmla="*/ 135 h 272"/>
                                  <a:gd name="T16" fmla="*/ 1 w 320"/>
                                  <a:gd name="T17" fmla="*/ 136 h 272"/>
                                  <a:gd name="T18" fmla="*/ 0 w 320"/>
                                  <a:gd name="T19" fmla="*/ 135 h 272"/>
                                  <a:gd name="T20" fmla="*/ 0 w 320"/>
                                  <a:gd name="T21" fmla="*/ 135 h 272"/>
                                  <a:gd name="T22" fmla="*/ 1 w 320"/>
                                  <a:gd name="T23" fmla="*/ 135 h 272"/>
                                  <a:gd name="T24" fmla="*/ 2 w 320"/>
                                  <a:gd name="T25" fmla="*/ 135 h 272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</a:gdLst>
                                <a:ahLst/>
                                <a:cxnLst>
                                  <a:cxn ang="T26">
                                    <a:pos x="T0" y="T1"/>
                                  </a:cxn>
                                  <a:cxn ang="T27">
                                    <a:pos x="T2" y="T3"/>
                                  </a:cxn>
                                  <a:cxn ang="T28">
                                    <a:pos x="T4" y="T5"/>
                                  </a:cxn>
                                  <a:cxn ang="T29">
                                    <a:pos x="T6" y="T7"/>
                                  </a:cxn>
                                  <a:cxn ang="T30">
                                    <a:pos x="T8" y="T9"/>
                                  </a:cxn>
                                  <a:cxn ang="T31">
                                    <a:pos x="T10" y="T11"/>
                                  </a:cxn>
                                  <a:cxn ang="T32">
                                    <a:pos x="T12" y="T13"/>
                                  </a:cxn>
                                  <a:cxn ang="T33">
                                    <a:pos x="T14" y="T15"/>
                                  </a:cxn>
                                  <a:cxn ang="T34">
                                    <a:pos x="T16" y="T17"/>
                                  </a:cxn>
                                  <a:cxn ang="T35">
                                    <a:pos x="T18" y="T19"/>
                                  </a:cxn>
                                  <a:cxn ang="T36">
                                    <a:pos x="T20" y="T21"/>
                                  </a:cxn>
                                  <a:cxn ang="T37">
                                    <a:pos x="T22" y="T23"/>
                                  </a:cxn>
                                  <a:cxn ang="T38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320" h="272">
                                    <a:moveTo>
                                      <a:pt x="144" y="144"/>
                                    </a:moveTo>
                                    <a:lnTo>
                                      <a:pt x="320" y="0"/>
                                    </a:lnTo>
                                    <a:lnTo>
                                      <a:pt x="320" y="6"/>
                                    </a:lnTo>
                                    <a:lnTo>
                                      <a:pt x="320" y="11"/>
                                    </a:lnTo>
                                    <a:lnTo>
                                      <a:pt x="128" y="169"/>
                                    </a:lnTo>
                                    <a:lnTo>
                                      <a:pt x="135" y="157"/>
                                    </a:lnTo>
                                    <a:lnTo>
                                      <a:pt x="144" y="144"/>
                                    </a:lnTo>
                                    <a:close/>
                                    <a:moveTo>
                                      <a:pt x="4" y="270"/>
                                    </a:moveTo>
                                    <a:lnTo>
                                      <a:pt x="2" y="272"/>
                                    </a:lnTo>
                                    <a:lnTo>
                                      <a:pt x="0" y="270"/>
                                    </a:lnTo>
                                    <a:lnTo>
                                      <a:pt x="0" y="269"/>
                                    </a:lnTo>
                                    <a:lnTo>
                                      <a:pt x="2" y="269"/>
                                    </a:lnTo>
                                    <a:lnTo>
                                      <a:pt x="4" y="27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DD8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29" name="Freeform 23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55" y="285"/>
                                <a:ext cx="151" cy="135"/>
                              </a:xfrm>
                              <a:custGeom>
                                <a:avLst/>
                                <a:gdLst>
                                  <a:gd name="T0" fmla="*/ 64 w 320"/>
                                  <a:gd name="T1" fmla="*/ 76 h 270"/>
                                  <a:gd name="T2" fmla="*/ 151 w 320"/>
                                  <a:gd name="T3" fmla="*/ 0 h 270"/>
                                  <a:gd name="T4" fmla="*/ 151 w 320"/>
                                  <a:gd name="T5" fmla="*/ 2 h 270"/>
                                  <a:gd name="T6" fmla="*/ 151 w 320"/>
                                  <a:gd name="T7" fmla="*/ 3 h 270"/>
                                  <a:gd name="T8" fmla="*/ 151 w 320"/>
                                  <a:gd name="T9" fmla="*/ 5 h 270"/>
                                  <a:gd name="T10" fmla="*/ 151 w 320"/>
                                  <a:gd name="T11" fmla="*/ 6 h 270"/>
                                  <a:gd name="T12" fmla="*/ 58 w 320"/>
                                  <a:gd name="T13" fmla="*/ 87 h 270"/>
                                  <a:gd name="T14" fmla="*/ 60 w 320"/>
                                  <a:gd name="T15" fmla="*/ 81 h 270"/>
                                  <a:gd name="T16" fmla="*/ 64 w 320"/>
                                  <a:gd name="T17" fmla="*/ 76 h 270"/>
                                  <a:gd name="T18" fmla="*/ 3 w 320"/>
                                  <a:gd name="T19" fmla="*/ 133 h 270"/>
                                  <a:gd name="T20" fmla="*/ 2 w 320"/>
                                  <a:gd name="T21" fmla="*/ 135 h 270"/>
                                  <a:gd name="T22" fmla="*/ 1 w 320"/>
                                  <a:gd name="T23" fmla="*/ 133 h 270"/>
                                  <a:gd name="T24" fmla="*/ 0 w 320"/>
                                  <a:gd name="T25" fmla="*/ 132 h 270"/>
                                  <a:gd name="T26" fmla="*/ 2 w 320"/>
                                  <a:gd name="T27" fmla="*/ 132 h 270"/>
                                  <a:gd name="T28" fmla="*/ 3 w 320"/>
                                  <a:gd name="T29" fmla="*/ 133 h 270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</a:gdLst>
                                <a:ahLst/>
                                <a:cxnLst>
                                  <a:cxn ang="T30">
                                    <a:pos x="T0" y="T1"/>
                                  </a:cxn>
                                  <a:cxn ang="T31">
                                    <a:pos x="T2" y="T3"/>
                                  </a:cxn>
                                  <a:cxn ang="T32">
                                    <a:pos x="T4" y="T5"/>
                                  </a:cxn>
                                  <a:cxn ang="T33">
                                    <a:pos x="T6" y="T7"/>
                                  </a:cxn>
                                  <a:cxn ang="T34">
                                    <a:pos x="T8" y="T9"/>
                                  </a:cxn>
                                  <a:cxn ang="T35">
                                    <a:pos x="T10" y="T11"/>
                                  </a:cxn>
                                  <a:cxn ang="T36">
                                    <a:pos x="T12" y="T13"/>
                                  </a:cxn>
                                  <a:cxn ang="T37">
                                    <a:pos x="T14" y="T15"/>
                                  </a:cxn>
                                  <a:cxn ang="T38">
                                    <a:pos x="T16" y="T17"/>
                                  </a:cxn>
                                  <a:cxn ang="T39">
                                    <a:pos x="T18" y="T19"/>
                                  </a:cxn>
                                  <a:cxn ang="T40">
                                    <a:pos x="T20" y="T21"/>
                                  </a:cxn>
                                  <a:cxn ang="T41">
                                    <a:pos x="T22" y="T23"/>
                                  </a:cxn>
                                  <a:cxn ang="T42">
                                    <a:pos x="T24" y="T25"/>
                                  </a:cxn>
                                  <a:cxn ang="T43">
                                    <a:pos x="T26" y="T27"/>
                                  </a:cxn>
                                  <a:cxn ang="T44">
                                    <a:pos x="T28" y="T29"/>
                                  </a:cxn>
                                </a:cxnLst>
                                <a:rect l="0" t="0" r="r" b="b"/>
                                <a:pathLst>
                                  <a:path w="320" h="270">
                                    <a:moveTo>
                                      <a:pt x="135" y="151"/>
                                    </a:moveTo>
                                    <a:lnTo>
                                      <a:pt x="320" y="0"/>
                                    </a:lnTo>
                                    <a:lnTo>
                                      <a:pt x="320" y="3"/>
                                    </a:lnTo>
                                    <a:lnTo>
                                      <a:pt x="320" y="5"/>
                                    </a:lnTo>
                                    <a:lnTo>
                                      <a:pt x="320" y="9"/>
                                    </a:lnTo>
                                    <a:lnTo>
                                      <a:pt x="320" y="12"/>
                                    </a:lnTo>
                                    <a:lnTo>
                                      <a:pt x="123" y="174"/>
                                    </a:lnTo>
                                    <a:lnTo>
                                      <a:pt x="128" y="161"/>
                                    </a:lnTo>
                                    <a:lnTo>
                                      <a:pt x="135" y="151"/>
                                    </a:lnTo>
                                    <a:close/>
                                    <a:moveTo>
                                      <a:pt x="7" y="266"/>
                                    </a:moveTo>
                                    <a:lnTo>
                                      <a:pt x="4" y="270"/>
                                    </a:lnTo>
                                    <a:lnTo>
                                      <a:pt x="2" y="266"/>
                                    </a:lnTo>
                                    <a:lnTo>
                                      <a:pt x="0" y="263"/>
                                    </a:lnTo>
                                    <a:lnTo>
                                      <a:pt x="4" y="264"/>
                                    </a:lnTo>
                                    <a:lnTo>
                                      <a:pt x="7" y="26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DB7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30" name="Freeform 23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55" y="288"/>
                                <a:ext cx="150" cy="135"/>
                              </a:xfrm>
                              <a:custGeom>
                                <a:avLst/>
                                <a:gdLst>
                                  <a:gd name="T0" fmla="*/ 0 w 318"/>
                                  <a:gd name="T1" fmla="*/ 131 h 270"/>
                                  <a:gd name="T2" fmla="*/ 1 w 318"/>
                                  <a:gd name="T3" fmla="*/ 130 h 270"/>
                                  <a:gd name="T4" fmla="*/ 2 w 318"/>
                                  <a:gd name="T5" fmla="*/ 131 h 270"/>
                                  <a:gd name="T6" fmla="*/ 4 w 318"/>
                                  <a:gd name="T7" fmla="*/ 133 h 270"/>
                                  <a:gd name="T8" fmla="*/ 2 w 318"/>
                                  <a:gd name="T9" fmla="*/ 135 h 270"/>
                                  <a:gd name="T10" fmla="*/ 1 w 318"/>
                                  <a:gd name="T11" fmla="*/ 133 h 270"/>
                                  <a:gd name="T12" fmla="*/ 0 w 318"/>
                                  <a:gd name="T13" fmla="*/ 131 h 270"/>
                                  <a:gd name="T14" fmla="*/ 59 w 318"/>
                                  <a:gd name="T15" fmla="*/ 79 h 270"/>
                                  <a:gd name="T16" fmla="*/ 150 w 318"/>
                                  <a:gd name="T17" fmla="*/ 0 h 270"/>
                                  <a:gd name="T18" fmla="*/ 150 w 318"/>
                                  <a:gd name="T19" fmla="*/ 0 h 270"/>
                                  <a:gd name="T20" fmla="*/ 150 w 318"/>
                                  <a:gd name="T21" fmla="*/ 4 h 270"/>
                                  <a:gd name="T22" fmla="*/ 149 w 318"/>
                                  <a:gd name="T23" fmla="*/ 7 h 270"/>
                                  <a:gd name="T24" fmla="*/ 55 w 318"/>
                                  <a:gd name="T25" fmla="*/ 89 h 270"/>
                                  <a:gd name="T26" fmla="*/ 57 w 318"/>
                                  <a:gd name="T27" fmla="*/ 84 h 270"/>
                                  <a:gd name="T28" fmla="*/ 59 w 318"/>
                                  <a:gd name="T29" fmla="*/ 79 h 270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</a:gdLst>
                                <a:ahLst/>
                                <a:cxnLst>
                                  <a:cxn ang="T30">
                                    <a:pos x="T0" y="T1"/>
                                  </a:cxn>
                                  <a:cxn ang="T31">
                                    <a:pos x="T2" y="T3"/>
                                  </a:cxn>
                                  <a:cxn ang="T32">
                                    <a:pos x="T4" y="T5"/>
                                  </a:cxn>
                                  <a:cxn ang="T33">
                                    <a:pos x="T6" y="T7"/>
                                  </a:cxn>
                                  <a:cxn ang="T34">
                                    <a:pos x="T8" y="T9"/>
                                  </a:cxn>
                                  <a:cxn ang="T35">
                                    <a:pos x="T10" y="T11"/>
                                  </a:cxn>
                                  <a:cxn ang="T36">
                                    <a:pos x="T12" y="T13"/>
                                  </a:cxn>
                                  <a:cxn ang="T37">
                                    <a:pos x="T14" y="T15"/>
                                  </a:cxn>
                                  <a:cxn ang="T38">
                                    <a:pos x="T16" y="T17"/>
                                  </a:cxn>
                                  <a:cxn ang="T39">
                                    <a:pos x="T18" y="T19"/>
                                  </a:cxn>
                                  <a:cxn ang="T40">
                                    <a:pos x="T20" y="T21"/>
                                  </a:cxn>
                                  <a:cxn ang="T41">
                                    <a:pos x="T22" y="T23"/>
                                  </a:cxn>
                                  <a:cxn ang="T42">
                                    <a:pos x="T24" y="T25"/>
                                  </a:cxn>
                                  <a:cxn ang="T43">
                                    <a:pos x="T26" y="T27"/>
                                  </a:cxn>
                                  <a:cxn ang="T44">
                                    <a:pos x="T28" y="T29"/>
                                  </a:cxn>
                                </a:cxnLst>
                                <a:rect l="0" t="0" r="r" b="b"/>
                                <a:pathLst>
                                  <a:path w="318" h="270">
                                    <a:moveTo>
                                      <a:pt x="0" y="261"/>
                                    </a:moveTo>
                                    <a:lnTo>
                                      <a:pt x="2" y="259"/>
                                    </a:lnTo>
                                    <a:lnTo>
                                      <a:pt x="5" y="261"/>
                                    </a:lnTo>
                                    <a:lnTo>
                                      <a:pt x="9" y="265"/>
                                    </a:lnTo>
                                    <a:lnTo>
                                      <a:pt x="4" y="270"/>
                                    </a:lnTo>
                                    <a:lnTo>
                                      <a:pt x="2" y="265"/>
                                    </a:lnTo>
                                    <a:lnTo>
                                      <a:pt x="0" y="261"/>
                                    </a:lnTo>
                                    <a:close/>
                                    <a:moveTo>
                                      <a:pt x="126" y="158"/>
                                    </a:moveTo>
                                    <a:lnTo>
                                      <a:pt x="318" y="0"/>
                                    </a:lnTo>
                                    <a:lnTo>
                                      <a:pt x="318" y="7"/>
                                    </a:lnTo>
                                    <a:lnTo>
                                      <a:pt x="316" y="14"/>
                                    </a:lnTo>
                                    <a:lnTo>
                                      <a:pt x="116" y="178"/>
                                    </a:lnTo>
                                    <a:lnTo>
                                      <a:pt x="121" y="167"/>
                                    </a:lnTo>
                                    <a:lnTo>
                                      <a:pt x="126" y="15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5D97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31" name="Freeform 23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56" y="292"/>
                                <a:ext cx="149" cy="133"/>
                              </a:xfrm>
                              <a:custGeom>
                                <a:avLst/>
                                <a:gdLst>
                                  <a:gd name="T0" fmla="*/ 0 w 316"/>
                                  <a:gd name="T1" fmla="*/ 129 h 267"/>
                                  <a:gd name="T2" fmla="*/ 1 w 316"/>
                                  <a:gd name="T3" fmla="*/ 127 h 267"/>
                                  <a:gd name="T4" fmla="*/ 3 w 316"/>
                                  <a:gd name="T5" fmla="*/ 129 h 267"/>
                                  <a:gd name="T6" fmla="*/ 5 w 316"/>
                                  <a:gd name="T7" fmla="*/ 129 h 267"/>
                                  <a:gd name="T8" fmla="*/ 1 w 316"/>
                                  <a:gd name="T9" fmla="*/ 133 h 267"/>
                                  <a:gd name="T10" fmla="*/ 1 w 316"/>
                                  <a:gd name="T11" fmla="*/ 131 h 267"/>
                                  <a:gd name="T12" fmla="*/ 0 w 316"/>
                                  <a:gd name="T13" fmla="*/ 129 h 267"/>
                                  <a:gd name="T14" fmla="*/ 56 w 316"/>
                                  <a:gd name="T15" fmla="*/ 81 h 267"/>
                                  <a:gd name="T16" fmla="*/ 149 w 316"/>
                                  <a:gd name="T17" fmla="*/ 0 h 267"/>
                                  <a:gd name="T18" fmla="*/ 148 w 316"/>
                                  <a:gd name="T19" fmla="*/ 3 h 267"/>
                                  <a:gd name="T20" fmla="*/ 148 w 316"/>
                                  <a:gd name="T21" fmla="*/ 6 h 267"/>
                                  <a:gd name="T22" fmla="*/ 52 w 316"/>
                                  <a:gd name="T23" fmla="*/ 90 h 267"/>
                                  <a:gd name="T24" fmla="*/ 54 w 316"/>
                                  <a:gd name="T25" fmla="*/ 85 h 267"/>
                                  <a:gd name="T26" fmla="*/ 56 w 316"/>
                                  <a:gd name="T27" fmla="*/ 81 h 267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316" h="267">
                                    <a:moveTo>
                                      <a:pt x="0" y="258"/>
                                    </a:moveTo>
                                    <a:lnTo>
                                      <a:pt x="3" y="254"/>
                                    </a:lnTo>
                                    <a:lnTo>
                                      <a:pt x="7" y="258"/>
                                    </a:lnTo>
                                    <a:lnTo>
                                      <a:pt x="10" y="259"/>
                                    </a:lnTo>
                                    <a:lnTo>
                                      <a:pt x="2" y="267"/>
                                    </a:lnTo>
                                    <a:lnTo>
                                      <a:pt x="2" y="263"/>
                                    </a:lnTo>
                                    <a:lnTo>
                                      <a:pt x="0" y="258"/>
                                    </a:lnTo>
                                    <a:close/>
                                    <a:moveTo>
                                      <a:pt x="119" y="162"/>
                                    </a:moveTo>
                                    <a:lnTo>
                                      <a:pt x="316" y="0"/>
                                    </a:lnTo>
                                    <a:lnTo>
                                      <a:pt x="314" y="7"/>
                                    </a:lnTo>
                                    <a:lnTo>
                                      <a:pt x="314" y="13"/>
                                    </a:lnTo>
                                    <a:lnTo>
                                      <a:pt x="110" y="180"/>
                                    </a:lnTo>
                                    <a:lnTo>
                                      <a:pt x="114" y="171"/>
                                    </a:lnTo>
                                    <a:lnTo>
                                      <a:pt x="119" y="16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3D46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32" name="Freeform 23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57" y="295"/>
                                <a:ext cx="147" cy="132"/>
                              </a:xfrm>
                              <a:custGeom>
                                <a:avLst/>
                                <a:gdLst>
                                  <a:gd name="T0" fmla="*/ 0 w 312"/>
                                  <a:gd name="T1" fmla="*/ 128 h 265"/>
                                  <a:gd name="T2" fmla="*/ 2 w 312"/>
                                  <a:gd name="T3" fmla="*/ 125 h 265"/>
                                  <a:gd name="T4" fmla="*/ 4 w 312"/>
                                  <a:gd name="T5" fmla="*/ 126 h 265"/>
                                  <a:gd name="T6" fmla="*/ 6 w 312"/>
                                  <a:gd name="T7" fmla="*/ 128 h 265"/>
                                  <a:gd name="T8" fmla="*/ 0 w 312"/>
                                  <a:gd name="T9" fmla="*/ 132 h 265"/>
                                  <a:gd name="T10" fmla="*/ 0 w 312"/>
                                  <a:gd name="T11" fmla="*/ 130 h 265"/>
                                  <a:gd name="T12" fmla="*/ 0 w 312"/>
                                  <a:gd name="T13" fmla="*/ 128 h 265"/>
                                  <a:gd name="T14" fmla="*/ 53 w 312"/>
                                  <a:gd name="T15" fmla="*/ 82 h 265"/>
                                  <a:gd name="T16" fmla="*/ 147 w 312"/>
                                  <a:gd name="T17" fmla="*/ 0 h 265"/>
                                  <a:gd name="T18" fmla="*/ 147 w 312"/>
                                  <a:gd name="T19" fmla="*/ 3 h 265"/>
                                  <a:gd name="T20" fmla="*/ 147 w 312"/>
                                  <a:gd name="T21" fmla="*/ 6 h 265"/>
                                  <a:gd name="T22" fmla="*/ 49 w 312"/>
                                  <a:gd name="T23" fmla="*/ 90 h 265"/>
                                  <a:gd name="T24" fmla="*/ 51 w 312"/>
                                  <a:gd name="T25" fmla="*/ 86 h 265"/>
                                  <a:gd name="T26" fmla="*/ 53 w 312"/>
                                  <a:gd name="T27" fmla="*/ 82 h 265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312" h="265">
                                    <a:moveTo>
                                      <a:pt x="0" y="256"/>
                                    </a:moveTo>
                                    <a:lnTo>
                                      <a:pt x="5" y="251"/>
                                    </a:lnTo>
                                    <a:lnTo>
                                      <a:pt x="8" y="252"/>
                                    </a:lnTo>
                                    <a:lnTo>
                                      <a:pt x="12" y="256"/>
                                    </a:lnTo>
                                    <a:lnTo>
                                      <a:pt x="1" y="265"/>
                                    </a:lnTo>
                                    <a:lnTo>
                                      <a:pt x="0" y="260"/>
                                    </a:lnTo>
                                    <a:lnTo>
                                      <a:pt x="0" y="256"/>
                                    </a:lnTo>
                                    <a:close/>
                                    <a:moveTo>
                                      <a:pt x="112" y="164"/>
                                    </a:moveTo>
                                    <a:lnTo>
                                      <a:pt x="312" y="0"/>
                                    </a:lnTo>
                                    <a:lnTo>
                                      <a:pt x="312" y="6"/>
                                    </a:lnTo>
                                    <a:lnTo>
                                      <a:pt x="311" y="13"/>
                                    </a:lnTo>
                                    <a:lnTo>
                                      <a:pt x="104" y="181"/>
                                    </a:lnTo>
                                    <a:lnTo>
                                      <a:pt x="108" y="173"/>
                                    </a:lnTo>
                                    <a:lnTo>
                                      <a:pt x="112" y="16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2D16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33" name="Freeform 23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57" y="298"/>
                                <a:ext cx="147" cy="132"/>
                              </a:xfrm>
                              <a:custGeom>
                                <a:avLst/>
                                <a:gdLst>
                                  <a:gd name="T0" fmla="*/ 0 w 312"/>
                                  <a:gd name="T1" fmla="*/ 127 h 264"/>
                                  <a:gd name="T2" fmla="*/ 4 w 312"/>
                                  <a:gd name="T3" fmla="*/ 123 h 264"/>
                                  <a:gd name="T4" fmla="*/ 6 w 312"/>
                                  <a:gd name="T5" fmla="*/ 125 h 264"/>
                                  <a:gd name="T6" fmla="*/ 7 w 312"/>
                                  <a:gd name="T7" fmla="*/ 127 h 264"/>
                                  <a:gd name="T8" fmla="*/ 0 w 312"/>
                                  <a:gd name="T9" fmla="*/ 132 h 264"/>
                                  <a:gd name="T10" fmla="*/ 0 w 312"/>
                                  <a:gd name="T11" fmla="*/ 130 h 264"/>
                                  <a:gd name="T12" fmla="*/ 0 w 312"/>
                                  <a:gd name="T13" fmla="*/ 127 h 264"/>
                                  <a:gd name="T14" fmla="*/ 51 w 312"/>
                                  <a:gd name="T15" fmla="*/ 84 h 264"/>
                                  <a:gd name="T16" fmla="*/ 147 w 312"/>
                                  <a:gd name="T17" fmla="*/ 0 h 264"/>
                                  <a:gd name="T18" fmla="*/ 147 w 312"/>
                                  <a:gd name="T19" fmla="*/ 4 h 264"/>
                                  <a:gd name="T20" fmla="*/ 146 w 312"/>
                                  <a:gd name="T21" fmla="*/ 7 h 264"/>
                                  <a:gd name="T22" fmla="*/ 49 w 312"/>
                                  <a:gd name="T23" fmla="*/ 91 h 264"/>
                                  <a:gd name="T24" fmla="*/ 49 w 312"/>
                                  <a:gd name="T25" fmla="*/ 88 h 264"/>
                                  <a:gd name="T26" fmla="*/ 51 w 312"/>
                                  <a:gd name="T27" fmla="*/ 84 h 264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312" h="264">
                                    <a:moveTo>
                                      <a:pt x="0" y="254"/>
                                    </a:moveTo>
                                    <a:lnTo>
                                      <a:pt x="8" y="246"/>
                                    </a:lnTo>
                                    <a:lnTo>
                                      <a:pt x="12" y="250"/>
                                    </a:lnTo>
                                    <a:lnTo>
                                      <a:pt x="14" y="254"/>
                                    </a:lnTo>
                                    <a:lnTo>
                                      <a:pt x="1" y="264"/>
                                    </a:lnTo>
                                    <a:lnTo>
                                      <a:pt x="1" y="259"/>
                                    </a:lnTo>
                                    <a:lnTo>
                                      <a:pt x="0" y="254"/>
                                    </a:lnTo>
                                    <a:close/>
                                    <a:moveTo>
                                      <a:pt x="108" y="167"/>
                                    </a:moveTo>
                                    <a:lnTo>
                                      <a:pt x="312" y="0"/>
                                    </a:lnTo>
                                    <a:lnTo>
                                      <a:pt x="311" y="7"/>
                                    </a:lnTo>
                                    <a:lnTo>
                                      <a:pt x="309" y="14"/>
                                    </a:lnTo>
                                    <a:lnTo>
                                      <a:pt x="103" y="182"/>
                                    </a:lnTo>
                                    <a:lnTo>
                                      <a:pt x="104" y="175"/>
                                    </a:lnTo>
                                    <a:lnTo>
                                      <a:pt x="108" y="16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0CF6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34" name="Freeform 23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58" y="301"/>
                                <a:ext cx="145" cy="132"/>
                              </a:xfrm>
                              <a:custGeom>
                                <a:avLst/>
                                <a:gdLst>
                                  <a:gd name="T0" fmla="*/ 0 w 310"/>
                                  <a:gd name="T1" fmla="*/ 126 h 263"/>
                                  <a:gd name="T2" fmla="*/ 5 w 310"/>
                                  <a:gd name="T3" fmla="*/ 122 h 263"/>
                                  <a:gd name="T4" fmla="*/ 6 w 310"/>
                                  <a:gd name="T5" fmla="*/ 124 h 263"/>
                                  <a:gd name="T6" fmla="*/ 7 w 310"/>
                                  <a:gd name="T7" fmla="*/ 126 h 263"/>
                                  <a:gd name="T8" fmla="*/ 1 w 310"/>
                                  <a:gd name="T9" fmla="*/ 132 h 263"/>
                                  <a:gd name="T10" fmla="*/ 0 w 310"/>
                                  <a:gd name="T11" fmla="*/ 129 h 263"/>
                                  <a:gd name="T12" fmla="*/ 0 w 310"/>
                                  <a:gd name="T13" fmla="*/ 126 h 263"/>
                                  <a:gd name="T14" fmla="*/ 48 w 310"/>
                                  <a:gd name="T15" fmla="*/ 84 h 263"/>
                                  <a:gd name="T16" fmla="*/ 145 w 310"/>
                                  <a:gd name="T17" fmla="*/ 0 h 263"/>
                                  <a:gd name="T18" fmla="*/ 144 w 310"/>
                                  <a:gd name="T19" fmla="*/ 4 h 263"/>
                                  <a:gd name="T20" fmla="*/ 143 w 310"/>
                                  <a:gd name="T21" fmla="*/ 7 h 263"/>
                                  <a:gd name="T22" fmla="*/ 46 w 310"/>
                                  <a:gd name="T23" fmla="*/ 92 h 263"/>
                                  <a:gd name="T24" fmla="*/ 48 w 310"/>
                                  <a:gd name="T25" fmla="*/ 88 h 263"/>
                                  <a:gd name="T26" fmla="*/ 48 w 310"/>
                                  <a:gd name="T27" fmla="*/ 84 h 263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310" h="263">
                                    <a:moveTo>
                                      <a:pt x="0" y="252"/>
                                    </a:moveTo>
                                    <a:lnTo>
                                      <a:pt x="11" y="243"/>
                                    </a:lnTo>
                                    <a:lnTo>
                                      <a:pt x="13" y="247"/>
                                    </a:lnTo>
                                    <a:lnTo>
                                      <a:pt x="16" y="252"/>
                                    </a:lnTo>
                                    <a:lnTo>
                                      <a:pt x="2" y="263"/>
                                    </a:lnTo>
                                    <a:lnTo>
                                      <a:pt x="0" y="257"/>
                                    </a:lnTo>
                                    <a:lnTo>
                                      <a:pt x="0" y="252"/>
                                    </a:lnTo>
                                    <a:close/>
                                    <a:moveTo>
                                      <a:pt x="103" y="168"/>
                                    </a:moveTo>
                                    <a:lnTo>
                                      <a:pt x="310" y="0"/>
                                    </a:lnTo>
                                    <a:lnTo>
                                      <a:pt x="308" y="7"/>
                                    </a:lnTo>
                                    <a:lnTo>
                                      <a:pt x="306" y="14"/>
                                    </a:lnTo>
                                    <a:lnTo>
                                      <a:pt x="98" y="184"/>
                                    </a:lnTo>
                                    <a:lnTo>
                                      <a:pt x="102" y="175"/>
                                    </a:lnTo>
                                    <a:lnTo>
                                      <a:pt x="103" y="16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FCC5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35" name="Freeform 23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58" y="305"/>
                                <a:ext cx="144" cy="130"/>
                              </a:xfrm>
                              <a:custGeom>
                                <a:avLst/>
                                <a:gdLst>
                                  <a:gd name="T0" fmla="*/ 0 w 308"/>
                                  <a:gd name="T1" fmla="*/ 125 h 261"/>
                                  <a:gd name="T2" fmla="*/ 6 w 308"/>
                                  <a:gd name="T3" fmla="*/ 120 h 261"/>
                                  <a:gd name="T4" fmla="*/ 7 w 308"/>
                                  <a:gd name="T5" fmla="*/ 122 h 261"/>
                                  <a:gd name="T6" fmla="*/ 8 w 308"/>
                                  <a:gd name="T7" fmla="*/ 124 h 261"/>
                                  <a:gd name="T8" fmla="*/ 1 w 308"/>
                                  <a:gd name="T9" fmla="*/ 130 h 261"/>
                                  <a:gd name="T10" fmla="*/ 1 w 308"/>
                                  <a:gd name="T11" fmla="*/ 128 h 261"/>
                                  <a:gd name="T12" fmla="*/ 0 w 308"/>
                                  <a:gd name="T13" fmla="*/ 125 h 261"/>
                                  <a:gd name="T14" fmla="*/ 48 w 308"/>
                                  <a:gd name="T15" fmla="*/ 84 h 261"/>
                                  <a:gd name="T16" fmla="*/ 144 w 308"/>
                                  <a:gd name="T17" fmla="*/ 0 h 261"/>
                                  <a:gd name="T18" fmla="*/ 143 w 308"/>
                                  <a:gd name="T19" fmla="*/ 3 h 261"/>
                                  <a:gd name="T20" fmla="*/ 142 w 308"/>
                                  <a:gd name="T21" fmla="*/ 8 h 261"/>
                                  <a:gd name="T22" fmla="*/ 45 w 308"/>
                                  <a:gd name="T23" fmla="*/ 92 h 261"/>
                                  <a:gd name="T24" fmla="*/ 46 w 308"/>
                                  <a:gd name="T25" fmla="*/ 88 h 261"/>
                                  <a:gd name="T26" fmla="*/ 48 w 308"/>
                                  <a:gd name="T27" fmla="*/ 84 h 261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308" h="261">
                                    <a:moveTo>
                                      <a:pt x="0" y="250"/>
                                    </a:moveTo>
                                    <a:lnTo>
                                      <a:pt x="13" y="240"/>
                                    </a:lnTo>
                                    <a:lnTo>
                                      <a:pt x="16" y="245"/>
                                    </a:lnTo>
                                    <a:lnTo>
                                      <a:pt x="18" y="248"/>
                                    </a:lnTo>
                                    <a:lnTo>
                                      <a:pt x="2" y="261"/>
                                    </a:lnTo>
                                    <a:lnTo>
                                      <a:pt x="2" y="256"/>
                                    </a:lnTo>
                                    <a:lnTo>
                                      <a:pt x="0" y="250"/>
                                    </a:lnTo>
                                    <a:close/>
                                    <a:moveTo>
                                      <a:pt x="102" y="168"/>
                                    </a:moveTo>
                                    <a:lnTo>
                                      <a:pt x="308" y="0"/>
                                    </a:lnTo>
                                    <a:lnTo>
                                      <a:pt x="306" y="7"/>
                                    </a:lnTo>
                                    <a:lnTo>
                                      <a:pt x="304" y="16"/>
                                    </a:lnTo>
                                    <a:lnTo>
                                      <a:pt x="96" y="184"/>
                                    </a:lnTo>
                                    <a:lnTo>
                                      <a:pt x="98" y="176"/>
                                    </a:lnTo>
                                    <a:lnTo>
                                      <a:pt x="102" y="16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DCA5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36" name="Freeform 23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59" y="308"/>
                                <a:ext cx="143" cy="131"/>
                              </a:xfrm>
                              <a:custGeom>
                                <a:avLst/>
                                <a:gdLst>
                                  <a:gd name="T0" fmla="*/ 0 w 304"/>
                                  <a:gd name="T1" fmla="*/ 125 h 261"/>
                                  <a:gd name="T2" fmla="*/ 7 w 304"/>
                                  <a:gd name="T3" fmla="*/ 119 h 261"/>
                                  <a:gd name="T4" fmla="*/ 8 w 304"/>
                                  <a:gd name="T5" fmla="*/ 121 h 261"/>
                                  <a:gd name="T6" fmla="*/ 8 w 304"/>
                                  <a:gd name="T7" fmla="*/ 123 h 261"/>
                                  <a:gd name="T8" fmla="*/ 0 w 304"/>
                                  <a:gd name="T9" fmla="*/ 131 h 261"/>
                                  <a:gd name="T10" fmla="*/ 0 w 304"/>
                                  <a:gd name="T11" fmla="*/ 127 h 261"/>
                                  <a:gd name="T12" fmla="*/ 0 w 304"/>
                                  <a:gd name="T13" fmla="*/ 125 h 261"/>
                                  <a:gd name="T14" fmla="*/ 45 w 304"/>
                                  <a:gd name="T15" fmla="*/ 85 h 261"/>
                                  <a:gd name="T16" fmla="*/ 143 w 304"/>
                                  <a:gd name="T17" fmla="*/ 0 h 261"/>
                                  <a:gd name="T18" fmla="*/ 142 w 304"/>
                                  <a:gd name="T19" fmla="*/ 5 h 261"/>
                                  <a:gd name="T20" fmla="*/ 141 w 304"/>
                                  <a:gd name="T21" fmla="*/ 8 h 261"/>
                                  <a:gd name="T22" fmla="*/ 44 w 304"/>
                                  <a:gd name="T23" fmla="*/ 93 h 261"/>
                                  <a:gd name="T24" fmla="*/ 44 w 304"/>
                                  <a:gd name="T25" fmla="*/ 89 h 261"/>
                                  <a:gd name="T26" fmla="*/ 45 w 304"/>
                                  <a:gd name="T27" fmla="*/ 85 h 261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304" h="261">
                                    <a:moveTo>
                                      <a:pt x="0" y="249"/>
                                    </a:moveTo>
                                    <a:lnTo>
                                      <a:pt x="14" y="238"/>
                                    </a:lnTo>
                                    <a:lnTo>
                                      <a:pt x="16" y="241"/>
                                    </a:lnTo>
                                    <a:lnTo>
                                      <a:pt x="18" y="245"/>
                                    </a:lnTo>
                                    <a:lnTo>
                                      <a:pt x="0" y="261"/>
                                    </a:lnTo>
                                    <a:lnTo>
                                      <a:pt x="0" y="254"/>
                                    </a:lnTo>
                                    <a:lnTo>
                                      <a:pt x="0" y="249"/>
                                    </a:lnTo>
                                    <a:close/>
                                    <a:moveTo>
                                      <a:pt x="96" y="170"/>
                                    </a:moveTo>
                                    <a:lnTo>
                                      <a:pt x="304" y="0"/>
                                    </a:lnTo>
                                    <a:lnTo>
                                      <a:pt x="302" y="9"/>
                                    </a:lnTo>
                                    <a:lnTo>
                                      <a:pt x="299" y="16"/>
                                    </a:lnTo>
                                    <a:lnTo>
                                      <a:pt x="93" y="185"/>
                                    </a:lnTo>
                                    <a:lnTo>
                                      <a:pt x="94" y="177"/>
                                    </a:lnTo>
                                    <a:lnTo>
                                      <a:pt x="96" y="17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AC54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37" name="Freeform 23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59" y="313"/>
                                <a:ext cx="142" cy="129"/>
                              </a:xfrm>
                              <a:custGeom>
                                <a:avLst/>
                                <a:gdLst>
                                  <a:gd name="T0" fmla="*/ 0 w 302"/>
                                  <a:gd name="T1" fmla="*/ 123 h 257"/>
                                  <a:gd name="T2" fmla="*/ 8 w 302"/>
                                  <a:gd name="T3" fmla="*/ 116 h 257"/>
                                  <a:gd name="T4" fmla="*/ 8 w 302"/>
                                  <a:gd name="T5" fmla="*/ 118 h 257"/>
                                  <a:gd name="T6" fmla="*/ 9 w 302"/>
                                  <a:gd name="T7" fmla="*/ 121 h 257"/>
                                  <a:gd name="T8" fmla="*/ 0 w 302"/>
                                  <a:gd name="T9" fmla="*/ 129 h 257"/>
                                  <a:gd name="T10" fmla="*/ 0 w 302"/>
                                  <a:gd name="T11" fmla="*/ 126 h 257"/>
                                  <a:gd name="T12" fmla="*/ 0 w 302"/>
                                  <a:gd name="T13" fmla="*/ 123 h 257"/>
                                  <a:gd name="T14" fmla="*/ 44 w 302"/>
                                  <a:gd name="T15" fmla="*/ 84 h 257"/>
                                  <a:gd name="T16" fmla="*/ 142 w 302"/>
                                  <a:gd name="T17" fmla="*/ 0 h 257"/>
                                  <a:gd name="T18" fmla="*/ 141 w 302"/>
                                  <a:gd name="T19" fmla="*/ 4 h 257"/>
                                  <a:gd name="T20" fmla="*/ 139 w 302"/>
                                  <a:gd name="T21" fmla="*/ 8 h 257"/>
                                  <a:gd name="T22" fmla="*/ 44 w 302"/>
                                  <a:gd name="T23" fmla="*/ 92 h 257"/>
                                  <a:gd name="T24" fmla="*/ 44 w 302"/>
                                  <a:gd name="T25" fmla="*/ 88 h 257"/>
                                  <a:gd name="T26" fmla="*/ 44 w 302"/>
                                  <a:gd name="T27" fmla="*/ 84 h 257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302" h="257">
                                    <a:moveTo>
                                      <a:pt x="0" y="245"/>
                                    </a:moveTo>
                                    <a:lnTo>
                                      <a:pt x="16" y="232"/>
                                    </a:lnTo>
                                    <a:lnTo>
                                      <a:pt x="18" y="236"/>
                                    </a:lnTo>
                                    <a:lnTo>
                                      <a:pt x="20" y="241"/>
                                    </a:lnTo>
                                    <a:lnTo>
                                      <a:pt x="0" y="257"/>
                                    </a:lnTo>
                                    <a:lnTo>
                                      <a:pt x="0" y="252"/>
                                    </a:lnTo>
                                    <a:lnTo>
                                      <a:pt x="0" y="245"/>
                                    </a:lnTo>
                                    <a:close/>
                                    <a:moveTo>
                                      <a:pt x="94" y="168"/>
                                    </a:moveTo>
                                    <a:lnTo>
                                      <a:pt x="302" y="0"/>
                                    </a:lnTo>
                                    <a:lnTo>
                                      <a:pt x="299" y="7"/>
                                    </a:lnTo>
                                    <a:lnTo>
                                      <a:pt x="295" y="16"/>
                                    </a:lnTo>
                                    <a:lnTo>
                                      <a:pt x="93" y="183"/>
                                    </a:lnTo>
                                    <a:lnTo>
                                      <a:pt x="93" y="176"/>
                                    </a:lnTo>
                                    <a:lnTo>
                                      <a:pt x="94" y="16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9C24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38" name="Freeform 23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58" y="316"/>
                                <a:ext cx="141" cy="129"/>
                              </a:xfrm>
                              <a:custGeom>
                                <a:avLst/>
                                <a:gdLst>
                                  <a:gd name="T0" fmla="*/ 1 w 301"/>
                                  <a:gd name="T1" fmla="*/ 123 h 257"/>
                                  <a:gd name="T2" fmla="*/ 9 w 301"/>
                                  <a:gd name="T3" fmla="*/ 115 h 257"/>
                                  <a:gd name="T4" fmla="*/ 10 w 301"/>
                                  <a:gd name="T5" fmla="*/ 117 h 257"/>
                                  <a:gd name="T6" fmla="*/ 11 w 301"/>
                                  <a:gd name="T7" fmla="*/ 119 h 257"/>
                                  <a:gd name="T8" fmla="*/ 0 w 301"/>
                                  <a:gd name="T9" fmla="*/ 129 h 257"/>
                                  <a:gd name="T10" fmla="*/ 1 w 301"/>
                                  <a:gd name="T11" fmla="*/ 125 h 257"/>
                                  <a:gd name="T12" fmla="*/ 1 w 301"/>
                                  <a:gd name="T13" fmla="*/ 123 h 257"/>
                                  <a:gd name="T14" fmla="*/ 45 w 301"/>
                                  <a:gd name="T15" fmla="*/ 85 h 257"/>
                                  <a:gd name="T16" fmla="*/ 141 w 301"/>
                                  <a:gd name="T17" fmla="*/ 0 h 257"/>
                                  <a:gd name="T18" fmla="*/ 139 w 301"/>
                                  <a:gd name="T19" fmla="*/ 5 h 257"/>
                                  <a:gd name="T20" fmla="*/ 138 w 301"/>
                                  <a:gd name="T21" fmla="*/ 9 h 257"/>
                                  <a:gd name="T22" fmla="*/ 44 w 301"/>
                                  <a:gd name="T23" fmla="*/ 92 h 257"/>
                                  <a:gd name="T24" fmla="*/ 45 w 301"/>
                                  <a:gd name="T25" fmla="*/ 88 h 257"/>
                                  <a:gd name="T26" fmla="*/ 45 w 301"/>
                                  <a:gd name="T27" fmla="*/ 85 h 257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301" h="257">
                                    <a:moveTo>
                                      <a:pt x="2" y="245"/>
                                    </a:moveTo>
                                    <a:lnTo>
                                      <a:pt x="20" y="229"/>
                                    </a:lnTo>
                                    <a:lnTo>
                                      <a:pt x="22" y="234"/>
                                    </a:lnTo>
                                    <a:lnTo>
                                      <a:pt x="23" y="238"/>
                                    </a:lnTo>
                                    <a:lnTo>
                                      <a:pt x="0" y="257"/>
                                    </a:lnTo>
                                    <a:lnTo>
                                      <a:pt x="2" y="250"/>
                                    </a:lnTo>
                                    <a:lnTo>
                                      <a:pt x="2" y="245"/>
                                    </a:lnTo>
                                    <a:close/>
                                    <a:moveTo>
                                      <a:pt x="95" y="169"/>
                                    </a:moveTo>
                                    <a:lnTo>
                                      <a:pt x="301" y="0"/>
                                    </a:lnTo>
                                    <a:lnTo>
                                      <a:pt x="297" y="9"/>
                                    </a:lnTo>
                                    <a:lnTo>
                                      <a:pt x="294" y="18"/>
                                    </a:lnTo>
                                    <a:lnTo>
                                      <a:pt x="93" y="183"/>
                                    </a:lnTo>
                                    <a:lnTo>
                                      <a:pt x="95" y="176"/>
                                    </a:lnTo>
                                    <a:lnTo>
                                      <a:pt x="95" y="16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7C04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39" name="Freeform 24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57" y="321"/>
                                <a:ext cx="140" cy="128"/>
                              </a:xfrm>
                              <a:custGeom>
                                <a:avLst/>
                                <a:gdLst>
                                  <a:gd name="T0" fmla="*/ 1 w 298"/>
                                  <a:gd name="T1" fmla="*/ 121 h 256"/>
                                  <a:gd name="T2" fmla="*/ 11 w 298"/>
                                  <a:gd name="T3" fmla="*/ 113 h 256"/>
                                  <a:gd name="T4" fmla="*/ 11 w 298"/>
                                  <a:gd name="T5" fmla="*/ 115 h 256"/>
                                  <a:gd name="T6" fmla="*/ 12 w 298"/>
                                  <a:gd name="T7" fmla="*/ 117 h 256"/>
                                  <a:gd name="T8" fmla="*/ 0 w 298"/>
                                  <a:gd name="T9" fmla="*/ 128 h 256"/>
                                  <a:gd name="T10" fmla="*/ 0 w 298"/>
                                  <a:gd name="T11" fmla="*/ 124 h 256"/>
                                  <a:gd name="T12" fmla="*/ 1 w 298"/>
                                  <a:gd name="T13" fmla="*/ 121 h 256"/>
                                  <a:gd name="T14" fmla="*/ 45 w 298"/>
                                  <a:gd name="T15" fmla="*/ 84 h 256"/>
                                  <a:gd name="T16" fmla="*/ 140 w 298"/>
                                  <a:gd name="T17" fmla="*/ 0 h 256"/>
                                  <a:gd name="T18" fmla="*/ 139 w 298"/>
                                  <a:gd name="T19" fmla="*/ 3 h 256"/>
                                  <a:gd name="T20" fmla="*/ 139 w 298"/>
                                  <a:gd name="T21" fmla="*/ 5 h 256"/>
                                  <a:gd name="T22" fmla="*/ 138 w 298"/>
                                  <a:gd name="T23" fmla="*/ 7 h 256"/>
                                  <a:gd name="T24" fmla="*/ 136 w 298"/>
                                  <a:gd name="T25" fmla="*/ 10 h 256"/>
                                  <a:gd name="T26" fmla="*/ 43 w 298"/>
                                  <a:gd name="T27" fmla="*/ 90 h 256"/>
                                  <a:gd name="T28" fmla="*/ 44 w 298"/>
                                  <a:gd name="T29" fmla="*/ 87 h 256"/>
                                  <a:gd name="T30" fmla="*/ 45 w 298"/>
                                  <a:gd name="T31" fmla="*/ 84 h 25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</a:gdLst>
                                <a:ahLst/>
                                <a:cxnLst>
                                  <a:cxn ang="T32">
                                    <a:pos x="T0" y="T1"/>
                                  </a:cxn>
                                  <a:cxn ang="T33">
                                    <a:pos x="T2" y="T3"/>
                                  </a:cxn>
                                  <a:cxn ang="T34">
                                    <a:pos x="T4" y="T5"/>
                                  </a:cxn>
                                  <a:cxn ang="T35">
                                    <a:pos x="T6" y="T7"/>
                                  </a:cxn>
                                  <a:cxn ang="T36">
                                    <a:pos x="T8" y="T9"/>
                                  </a:cxn>
                                  <a:cxn ang="T37">
                                    <a:pos x="T10" y="T11"/>
                                  </a:cxn>
                                  <a:cxn ang="T38">
                                    <a:pos x="T12" y="T13"/>
                                  </a:cxn>
                                  <a:cxn ang="T39">
                                    <a:pos x="T14" y="T15"/>
                                  </a:cxn>
                                  <a:cxn ang="T40">
                                    <a:pos x="T16" y="T17"/>
                                  </a:cxn>
                                  <a:cxn ang="T41">
                                    <a:pos x="T18" y="T19"/>
                                  </a:cxn>
                                  <a:cxn ang="T42">
                                    <a:pos x="T20" y="T21"/>
                                  </a:cxn>
                                  <a:cxn ang="T43">
                                    <a:pos x="T22" y="T23"/>
                                  </a:cxn>
                                  <a:cxn ang="T44">
                                    <a:pos x="T24" y="T25"/>
                                  </a:cxn>
                                  <a:cxn ang="T45">
                                    <a:pos x="T26" y="T27"/>
                                  </a:cxn>
                                  <a:cxn ang="T46">
                                    <a:pos x="T28" y="T29"/>
                                  </a:cxn>
                                  <a:cxn ang="T47">
                                    <a:pos x="T30" y="T31"/>
                                  </a:cxn>
                                </a:cxnLst>
                                <a:rect l="0" t="0" r="r" b="b"/>
                                <a:pathLst>
                                  <a:path w="298" h="256">
                                    <a:moveTo>
                                      <a:pt x="3" y="241"/>
                                    </a:moveTo>
                                    <a:lnTo>
                                      <a:pt x="23" y="225"/>
                                    </a:lnTo>
                                    <a:lnTo>
                                      <a:pt x="24" y="229"/>
                                    </a:lnTo>
                                    <a:lnTo>
                                      <a:pt x="26" y="234"/>
                                    </a:lnTo>
                                    <a:lnTo>
                                      <a:pt x="0" y="256"/>
                                    </a:lnTo>
                                    <a:lnTo>
                                      <a:pt x="1" y="248"/>
                                    </a:lnTo>
                                    <a:lnTo>
                                      <a:pt x="3" y="241"/>
                                    </a:lnTo>
                                    <a:close/>
                                    <a:moveTo>
                                      <a:pt x="96" y="167"/>
                                    </a:moveTo>
                                    <a:lnTo>
                                      <a:pt x="298" y="0"/>
                                    </a:lnTo>
                                    <a:lnTo>
                                      <a:pt x="296" y="5"/>
                                    </a:lnTo>
                                    <a:lnTo>
                                      <a:pt x="295" y="9"/>
                                    </a:lnTo>
                                    <a:lnTo>
                                      <a:pt x="293" y="14"/>
                                    </a:lnTo>
                                    <a:lnTo>
                                      <a:pt x="289" y="19"/>
                                    </a:lnTo>
                                    <a:lnTo>
                                      <a:pt x="92" y="179"/>
                                    </a:lnTo>
                                    <a:lnTo>
                                      <a:pt x="94" y="174"/>
                                    </a:lnTo>
                                    <a:lnTo>
                                      <a:pt x="96" y="16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6BD3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40" name="Freeform 24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56" y="325"/>
                                <a:ext cx="139" cy="127"/>
                              </a:xfrm>
                              <a:custGeom>
                                <a:avLst/>
                                <a:gdLst>
                                  <a:gd name="T0" fmla="*/ 1 w 297"/>
                                  <a:gd name="T1" fmla="*/ 120 h 254"/>
                                  <a:gd name="T2" fmla="*/ 12 w 297"/>
                                  <a:gd name="T3" fmla="*/ 110 h 254"/>
                                  <a:gd name="T4" fmla="*/ 13 w 297"/>
                                  <a:gd name="T5" fmla="*/ 113 h 254"/>
                                  <a:gd name="T6" fmla="*/ 13 w 297"/>
                                  <a:gd name="T7" fmla="*/ 116 h 254"/>
                                  <a:gd name="T8" fmla="*/ 0 w 297"/>
                                  <a:gd name="T9" fmla="*/ 127 h 254"/>
                                  <a:gd name="T10" fmla="*/ 1 w 297"/>
                                  <a:gd name="T11" fmla="*/ 124 h 254"/>
                                  <a:gd name="T12" fmla="*/ 1 w 297"/>
                                  <a:gd name="T13" fmla="*/ 120 h 254"/>
                                  <a:gd name="T14" fmla="*/ 45 w 297"/>
                                  <a:gd name="T15" fmla="*/ 83 h 254"/>
                                  <a:gd name="T16" fmla="*/ 139 w 297"/>
                                  <a:gd name="T17" fmla="*/ 0 h 254"/>
                                  <a:gd name="T18" fmla="*/ 139 w 297"/>
                                  <a:gd name="T19" fmla="*/ 0 h 254"/>
                                  <a:gd name="T20" fmla="*/ 139 w 297"/>
                                  <a:gd name="T21" fmla="*/ 0 h 254"/>
                                  <a:gd name="T22" fmla="*/ 136 w 297"/>
                                  <a:gd name="T23" fmla="*/ 5 h 254"/>
                                  <a:gd name="T24" fmla="*/ 134 w 297"/>
                                  <a:gd name="T25" fmla="*/ 11 h 254"/>
                                  <a:gd name="T26" fmla="*/ 44 w 297"/>
                                  <a:gd name="T27" fmla="*/ 89 h 254"/>
                                  <a:gd name="T28" fmla="*/ 44 w 297"/>
                                  <a:gd name="T29" fmla="*/ 85 h 254"/>
                                  <a:gd name="T30" fmla="*/ 45 w 297"/>
                                  <a:gd name="T31" fmla="*/ 83 h 254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</a:gdLst>
                                <a:ahLst/>
                                <a:cxnLst>
                                  <a:cxn ang="T32">
                                    <a:pos x="T0" y="T1"/>
                                  </a:cxn>
                                  <a:cxn ang="T33">
                                    <a:pos x="T2" y="T3"/>
                                  </a:cxn>
                                  <a:cxn ang="T34">
                                    <a:pos x="T4" y="T5"/>
                                  </a:cxn>
                                  <a:cxn ang="T35">
                                    <a:pos x="T6" y="T7"/>
                                  </a:cxn>
                                  <a:cxn ang="T36">
                                    <a:pos x="T8" y="T9"/>
                                  </a:cxn>
                                  <a:cxn ang="T37">
                                    <a:pos x="T10" y="T11"/>
                                  </a:cxn>
                                  <a:cxn ang="T38">
                                    <a:pos x="T12" y="T13"/>
                                  </a:cxn>
                                  <a:cxn ang="T39">
                                    <a:pos x="T14" y="T15"/>
                                  </a:cxn>
                                  <a:cxn ang="T40">
                                    <a:pos x="T16" y="T17"/>
                                  </a:cxn>
                                  <a:cxn ang="T41">
                                    <a:pos x="T18" y="T19"/>
                                  </a:cxn>
                                  <a:cxn ang="T42">
                                    <a:pos x="T20" y="T21"/>
                                  </a:cxn>
                                  <a:cxn ang="T43">
                                    <a:pos x="T22" y="T23"/>
                                  </a:cxn>
                                  <a:cxn ang="T44">
                                    <a:pos x="T24" y="T25"/>
                                  </a:cxn>
                                  <a:cxn ang="T45">
                                    <a:pos x="T26" y="T27"/>
                                  </a:cxn>
                                  <a:cxn ang="T46">
                                    <a:pos x="T28" y="T29"/>
                                  </a:cxn>
                                  <a:cxn ang="T47">
                                    <a:pos x="T30" y="T31"/>
                                  </a:cxn>
                                </a:cxnLst>
                                <a:rect l="0" t="0" r="r" b="b"/>
                                <a:pathLst>
                                  <a:path w="297" h="254">
                                    <a:moveTo>
                                      <a:pt x="3" y="239"/>
                                    </a:moveTo>
                                    <a:lnTo>
                                      <a:pt x="26" y="220"/>
                                    </a:lnTo>
                                    <a:lnTo>
                                      <a:pt x="28" y="225"/>
                                    </a:lnTo>
                                    <a:lnTo>
                                      <a:pt x="28" y="231"/>
                                    </a:lnTo>
                                    <a:lnTo>
                                      <a:pt x="0" y="254"/>
                                    </a:lnTo>
                                    <a:lnTo>
                                      <a:pt x="2" y="247"/>
                                    </a:lnTo>
                                    <a:lnTo>
                                      <a:pt x="3" y="239"/>
                                    </a:lnTo>
                                    <a:close/>
                                    <a:moveTo>
                                      <a:pt x="96" y="165"/>
                                    </a:moveTo>
                                    <a:lnTo>
                                      <a:pt x="297" y="0"/>
                                    </a:lnTo>
                                    <a:lnTo>
                                      <a:pt x="291" y="10"/>
                                    </a:lnTo>
                                    <a:lnTo>
                                      <a:pt x="286" y="21"/>
                                    </a:lnTo>
                                    <a:lnTo>
                                      <a:pt x="94" y="177"/>
                                    </a:lnTo>
                                    <a:lnTo>
                                      <a:pt x="94" y="170"/>
                                    </a:lnTo>
                                    <a:lnTo>
                                      <a:pt x="96" y="16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4BB3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41" name="Freeform 24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55" y="332"/>
                                <a:ext cx="138" cy="125"/>
                              </a:xfrm>
                              <a:custGeom>
                                <a:avLst/>
                                <a:gdLst>
                                  <a:gd name="T0" fmla="*/ 2 w 293"/>
                                  <a:gd name="T1" fmla="*/ 118 h 251"/>
                                  <a:gd name="T2" fmla="*/ 14 w 293"/>
                                  <a:gd name="T3" fmla="*/ 107 h 251"/>
                                  <a:gd name="T4" fmla="*/ 14 w 293"/>
                                  <a:gd name="T5" fmla="*/ 110 h 251"/>
                                  <a:gd name="T6" fmla="*/ 15 w 293"/>
                                  <a:gd name="T7" fmla="*/ 112 h 251"/>
                                  <a:gd name="T8" fmla="*/ 0 w 293"/>
                                  <a:gd name="T9" fmla="*/ 125 h 251"/>
                                  <a:gd name="T10" fmla="*/ 1 w 293"/>
                                  <a:gd name="T11" fmla="*/ 122 h 251"/>
                                  <a:gd name="T12" fmla="*/ 2 w 293"/>
                                  <a:gd name="T13" fmla="*/ 118 h 251"/>
                                  <a:gd name="T14" fmla="*/ 45 w 293"/>
                                  <a:gd name="T15" fmla="*/ 80 h 251"/>
                                  <a:gd name="T16" fmla="*/ 138 w 293"/>
                                  <a:gd name="T17" fmla="*/ 0 h 251"/>
                                  <a:gd name="T18" fmla="*/ 136 w 293"/>
                                  <a:gd name="T19" fmla="*/ 5 h 251"/>
                                  <a:gd name="T20" fmla="*/ 133 w 293"/>
                                  <a:gd name="T21" fmla="*/ 10 h 251"/>
                                  <a:gd name="T22" fmla="*/ 44 w 293"/>
                                  <a:gd name="T23" fmla="*/ 87 h 251"/>
                                  <a:gd name="T24" fmla="*/ 45 w 293"/>
                                  <a:gd name="T25" fmla="*/ 83 h 251"/>
                                  <a:gd name="T26" fmla="*/ 45 w 293"/>
                                  <a:gd name="T27" fmla="*/ 80 h 251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293" h="251">
                                    <a:moveTo>
                                      <a:pt x="4" y="237"/>
                                    </a:moveTo>
                                    <a:lnTo>
                                      <a:pt x="30" y="215"/>
                                    </a:lnTo>
                                    <a:lnTo>
                                      <a:pt x="30" y="221"/>
                                    </a:lnTo>
                                    <a:lnTo>
                                      <a:pt x="32" y="224"/>
                                    </a:lnTo>
                                    <a:lnTo>
                                      <a:pt x="0" y="251"/>
                                    </a:lnTo>
                                    <a:lnTo>
                                      <a:pt x="2" y="244"/>
                                    </a:lnTo>
                                    <a:lnTo>
                                      <a:pt x="4" y="237"/>
                                    </a:lnTo>
                                    <a:close/>
                                    <a:moveTo>
                                      <a:pt x="96" y="160"/>
                                    </a:moveTo>
                                    <a:lnTo>
                                      <a:pt x="293" y="0"/>
                                    </a:lnTo>
                                    <a:lnTo>
                                      <a:pt x="288" y="11"/>
                                    </a:lnTo>
                                    <a:lnTo>
                                      <a:pt x="283" y="20"/>
                                    </a:lnTo>
                                    <a:lnTo>
                                      <a:pt x="94" y="174"/>
                                    </a:lnTo>
                                    <a:lnTo>
                                      <a:pt x="96" y="167"/>
                                    </a:lnTo>
                                    <a:lnTo>
                                      <a:pt x="96" y="16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3B83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42" name="Freeform 24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54" y="337"/>
                                <a:ext cx="137" cy="124"/>
                              </a:xfrm>
                              <a:custGeom>
                                <a:avLst/>
                                <a:gdLst>
                                  <a:gd name="T0" fmla="*/ 3 w 292"/>
                                  <a:gd name="T1" fmla="*/ 116 h 249"/>
                                  <a:gd name="T2" fmla="*/ 16 w 292"/>
                                  <a:gd name="T3" fmla="*/ 105 h 249"/>
                                  <a:gd name="T4" fmla="*/ 17 w 292"/>
                                  <a:gd name="T5" fmla="*/ 107 h 249"/>
                                  <a:gd name="T6" fmla="*/ 17 w 292"/>
                                  <a:gd name="T7" fmla="*/ 109 h 249"/>
                                  <a:gd name="T8" fmla="*/ 0 w 292"/>
                                  <a:gd name="T9" fmla="*/ 124 h 249"/>
                                  <a:gd name="T10" fmla="*/ 2 w 292"/>
                                  <a:gd name="T11" fmla="*/ 120 h 249"/>
                                  <a:gd name="T12" fmla="*/ 3 w 292"/>
                                  <a:gd name="T13" fmla="*/ 116 h 249"/>
                                  <a:gd name="T14" fmla="*/ 47 w 292"/>
                                  <a:gd name="T15" fmla="*/ 78 h 249"/>
                                  <a:gd name="T16" fmla="*/ 137 w 292"/>
                                  <a:gd name="T17" fmla="*/ 0 h 249"/>
                                  <a:gd name="T18" fmla="*/ 135 w 292"/>
                                  <a:gd name="T19" fmla="*/ 4 h 249"/>
                                  <a:gd name="T20" fmla="*/ 132 w 292"/>
                                  <a:gd name="T21" fmla="*/ 9 h 249"/>
                                  <a:gd name="T22" fmla="*/ 46 w 292"/>
                                  <a:gd name="T23" fmla="*/ 84 h 249"/>
                                  <a:gd name="T24" fmla="*/ 46 w 292"/>
                                  <a:gd name="T25" fmla="*/ 81 h 249"/>
                                  <a:gd name="T26" fmla="*/ 47 w 292"/>
                                  <a:gd name="T27" fmla="*/ 78 h 249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292" h="249">
                                    <a:moveTo>
                                      <a:pt x="6" y="233"/>
                                    </a:moveTo>
                                    <a:lnTo>
                                      <a:pt x="34" y="210"/>
                                    </a:lnTo>
                                    <a:lnTo>
                                      <a:pt x="36" y="215"/>
                                    </a:lnTo>
                                    <a:lnTo>
                                      <a:pt x="36" y="218"/>
                                    </a:lnTo>
                                    <a:lnTo>
                                      <a:pt x="0" y="249"/>
                                    </a:lnTo>
                                    <a:lnTo>
                                      <a:pt x="4" y="241"/>
                                    </a:lnTo>
                                    <a:lnTo>
                                      <a:pt x="6" y="233"/>
                                    </a:lnTo>
                                    <a:close/>
                                    <a:moveTo>
                                      <a:pt x="100" y="156"/>
                                    </a:moveTo>
                                    <a:lnTo>
                                      <a:pt x="292" y="0"/>
                                    </a:lnTo>
                                    <a:lnTo>
                                      <a:pt x="287" y="9"/>
                                    </a:lnTo>
                                    <a:lnTo>
                                      <a:pt x="281" y="19"/>
                                    </a:lnTo>
                                    <a:lnTo>
                                      <a:pt x="98" y="169"/>
                                    </a:lnTo>
                                    <a:lnTo>
                                      <a:pt x="98" y="163"/>
                                    </a:lnTo>
                                    <a:lnTo>
                                      <a:pt x="100" y="15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0B32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43" name="Freeform 24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52" y="341"/>
                                <a:ext cx="136" cy="126"/>
                              </a:xfrm>
                              <a:custGeom>
                                <a:avLst/>
                                <a:gdLst>
                                  <a:gd name="T0" fmla="*/ 4 w 292"/>
                                  <a:gd name="T1" fmla="*/ 116 h 250"/>
                                  <a:gd name="T2" fmla="*/ 19 w 292"/>
                                  <a:gd name="T3" fmla="*/ 103 h 250"/>
                                  <a:gd name="T4" fmla="*/ 19 w 292"/>
                                  <a:gd name="T5" fmla="*/ 105 h 250"/>
                                  <a:gd name="T6" fmla="*/ 20 w 292"/>
                                  <a:gd name="T7" fmla="*/ 108 h 250"/>
                                  <a:gd name="T8" fmla="*/ 0 w 292"/>
                                  <a:gd name="T9" fmla="*/ 126 h 250"/>
                                  <a:gd name="T10" fmla="*/ 2 w 292"/>
                                  <a:gd name="T11" fmla="*/ 121 h 250"/>
                                  <a:gd name="T12" fmla="*/ 4 w 292"/>
                                  <a:gd name="T13" fmla="*/ 116 h 250"/>
                                  <a:gd name="T14" fmla="*/ 48 w 292"/>
                                  <a:gd name="T15" fmla="*/ 78 h 250"/>
                                  <a:gd name="T16" fmla="*/ 136 w 292"/>
                                  <a:gd name="T17" fmla="*/ 0 h 250"/>
                                  <a:gd name="T18" fmla="*/ 133 w 292"/>
                                  <a:gd name="T19" fmla="*/ 5 h 250"/>
                                  <a:gd name="T20" fmla="*/ 132 w 292"/>
                                  <a:gd name="T21" fmla="*/ 11 h 250"/>
                                  <a:gd name="T22" fmla="*/ 48 w 292"/>
                                  <a:gd name="T23" fmla="*/ 84 h 250"/>
                                  <a:gd name="T24" fmla="*/ 48 w 292"/>
                                  <a:gd name="T25" fmla="*/ 81 h 250"/>
                                  <a:gd name="T26" fmla="*/ 48 w 292"/>
                                  <a:gd name="T27" fmla="*/ 78 h 250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292" h="250">
                                    <a:moveTo>
                                      <a:pt x="9" y="231"/>
                                    </a:moveTo>
                                    <a:lnTo>
                                      <a:pt x="41" y="204"/>
                                    </a:lnTo>
                                    <a:lnTo>
                                      <a:pt x="41" y="209"/>
                                    </a:lnTo>
                                    <a:lnTo>
                                      <a:pt x="43" y="215"/>
                                    </a:lnTo>
                                    <a:lnTo>
                                      <a:pt x="0" y="250"/>
                                    </a:lnTo>
                                    <a:lnTo>
                                      <a:pt x="5" y="241"/>
                                    </a:lnTo>
                                    <a:lnTo>
                                      <a:pt x="9" y="231"/>
                                    </a:lnTo>
                                    <a:close/>
                                    <a:moveTo>
                                      <a:pt x="103" y="154"/>
                                    </a:moveTo>
                                    <a:lnTo>
                                      <a:pt x="292" y="0"/>
                                    </a:lnTo>
                                    <a:lnTo>
                                      <a:pt x="286" y="10"/>
                                    </a:lnTo>
                                    <a:lnTo>
                                      <a:pt x="283" y="21"/>
                                    </a:lnTo>
                                    <a:lnTo>
                                      <a:pt x="103" y="167"/>
                                    </a:lnTo>
                                    <a:lnTo>
                                      <a:pt x="103" y="160"/>
                                    </a:lnTo>
                                    <a:lnTo>
                                      <a:pt x="103" y="15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EB12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44" name="Freeform 24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49" y="347"/>
                                <a:ext cx="137" cy="124"/>
                              </a:xfrm>
                              <a:custGeom>
                                <a:avLst/>
                                <a:gdLst>
                                  <a:gd name="T0" fmla="*/ 5 w 291"/>
                                  <a:gd name="T1" fmla="*/ 115 h 249"/>
                                  <a:gd name="T2" fmla="*/ 22 w 291"/>
                                  <a:gd name="T3" fmla="*/ 99 h 249"/>
                                  <a:gd name="T4" fmla="*/ 23 w 291"/>
                                  <a:gd name="T5" fmla="*/ 103 h 249"/>
                                  <a:gd name="T6" fmla="*/ 23 w 291"/>
                                  <a:gd name="T7" fmla="*/ 106 h 249"/>
                                  <a:gd name="T8" fmla="*/ 0 w 291"/>
                                  <a:gd name="T9" fmla="*/ 124 h 249"/>
                                  <a:gd name="T10" fmla="*/ 2 w 291"/>
                                  <a:gd name="T11" fmla="*/ 120 h 249"/>
                                  <a:gd name="T12" fmla="*/ 5 w 291"/>
                                  <a:gd name="T13" fmla="*/ 115 h 249"/>
                                  <a:gd name="T14" fmla="*/ 51 w 291"/>
                                  <a:gd name="T15" fmla="*/ 75 h 249"/>
                                  <a:gd name="T16" fmla="*/ 137 w 291"/>
                                  <a:gd name="T17" fmla="*/ 0 h 249"/>
                                  <a:gd name="T18" fmla="*/ 136 w 291"/>
                                  <a:gd name="T19" fmla="*/ 4 h 249"/>
                                  <a:gd name="T20" fmla="*/ 133 w 291"/>
                                  <a:gd name="T21" fmla="*/ 10 h 249"/>
                                  <a:gd name="T22" fmla="*/ 51 w 291"/>
                                  <a:gd name="T23" fmla="*/ 81 h 249"/>
                                  <a:gd name="T24" fmla="*/ 51 w 291"/>
                                  <a:gd name="T25" fmla="*/ 78 h 249"/>
                                  <a:gd name="T26" fmla="*/ 51 w 291"/>
                                  <a:gd name="T27" fmla="*/ 75 h 249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291" h="249">
                                    <a:moveTo>
                                      <a:pt x="10" y="230"/>
                                    </a:moveTo>
                                    <a:lnTo>
                                      <a:pt x="46" y="199"/>
                                    </a:lnTo>
                                    <a:lnTo>
                                      <a:pt x="48" y="207"/>
                                    </a:lnTo>
                                    <a:lnTo>
                                      <a:pt x="48" y="212"/>
                                    </a:lnTo>
                                    <a:lnTo>
                                      <a:pt x="0" y="249"/>
                                    </a:lnTo>
                                    <a:lnTo>
                                      <a:pt x="5" y="240"/>
                                    </a:lnTo>
                                    <a:lnTo>
                                      <a:pt x="10" y="230"/>
                                    </a:lnTo>
                                    <a:close/>
                                    <a:moveTo>
                                      <a:pt x="108" y="150"/>
                                    </a:moveTo>
                                    <a:lnTo>
                                      <a:pt x="291" y="0"/>
                                    </a:lnTo>
                                    <a:lnTo>
                                      <a:pt x="288" y="9"/>
                                    </a:lnTo>
                                    <a:lnTo>
                                      <a:pt x="282" y="20"/>
                                    </a:lnTo>
                                    <a:lnTo>
                                      <a:pt x="108" y="162"/>
                                    </a:lnTo>
                                    <a:lnTo>
                                      <a:pt x="108" y="157"/>
                                    </a:lnTo>
                                    <a:lnTo>
                                      <a:pt x="108" y="1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DAE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45" name="Freeform 24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46" y="352"/>
                                <a:ext cx="138" cy="124"/>
                              </a:xfrm>
                              <a:custGeom>
                                <a:avLst/>
                                <a:gdLst>
                                  <a:gd name="T0" fmla="*/ 5 w 294"/>
                                  <a:gd name="T1" fmla="*/ 114 h 249"/>
                                  <a:gd name="T2" fmla="*/ 25 w 294"/>
                                  <a:gd name="T3" fmla="*/ 97 h 249"/>
                                  <a:gd name="T4" fmla="*/ 25 w 294"/>
                                  <a:gd name="T5" fmla="*/ 100 h 249"/>
                                  <a:gd name="T6" fmla="*/ 25 w 294"/>
                                  <a:gd name="T7" fmla="*/ 103 h 249"/>
                                  <a:gd name="T8" fmla="*/ 0 w 294"/>
                                  <a:gd name="T9" fmla="*/ 124 h 249"/>
                                  <a:gd name="T10" fmla="*/ 3 w 294"/>
                                  <a:gd name="T11" fmla="*/ 119 h 249"/>
                                  <a:gd name="T12" fmla="*/ 5 w 294"/>
                                  <a:gd name="T13" fmla="*/ 114 h 249"/>
                                  <a:gd name="T14" fmla="*/ 54 w 294"/>
                                  <a:gd name="T15" fmla="*/ 73 h 249"/>
                                  <a:gd name="T16" fmla="*/ 138 w 294"/>
                                  <a:gd name="T17" fmla="*/ 0 h 249"/>
                                  <a:gd name="T18" fmla="*/ 136 w 294"/>
                                  <a:gd name="T19" fmla="*/ 3 h 249"/>
                                  <a:gd name="T20" fmla="*/ 135 w 294"/>
                                  <a:gd name="T21" fmla="*/ 8 h 249"/>
                                  <a:gd name="T22" fmla="*/ 54 w 294"/>
                                  <a:gd name="T23" fmla="*/ 78 h 249"/>
                                  <a:gd name="T24" fmla="*/ 54 w 294"/>
                                  <a:gd name="T25" fmla="*/ 75 h 249"/>
                                  <a:gd name="T26" fmla="*/ 54 w 294"/>
                                  <a:gd name="T27" fmla="*/ 73 h 249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294" h="249">
                                    <a:moveTo>
                                      <a:pt x="11" y="229"/>
                                    </a:moveTo>
                                    <a:lnTo>
                                      <a:pt x="54" y="194"/>
                                    </a:lnTo>
                                    <a:lnTo>
                                      <a:pt x="54" y="201"/>
                                    </a:lnTo>
                                    <a:lnTo>
                                      <a:pt x="54" y="206"/>
                                    </a:lnTo>
                                    <a:lnTo>
                                      <a:pt x="0" y="249"/>
                                    </a:lnTo>
                                    <a:lnTo>
                                      <a:pt x="6" y="238"/>
                                    </a:lnTo>
                                    <a:lnTo>
                                      <a:pt x="11" y="229"/>
                                    </a:lnTo>
                                    <a:close/>
                                    <a:moveTo>
                                      <a:pt x="114" y="146"/>
                                    </a:moveTo>
                                    <a:lnTo>
                                      <a:pt x="294" y="0"/>
                                    </a:lnTo>
                                    <a:lnTo>
                                      <a:pt x="290" y="7"/>
                                    </a:lnTo>
                                    <a:lnTo>
                                      <a:pt x="287" y="16"/>
                                    </a:lnTo>
                                    <a:lnTo>
                                      <a:pt x="114" y="156"/>
                                    </a:lnTo>
                                    <a:lnTo>
                                      <a:pt x="114" y="151"/>
                                    </a:lnTo>
                                    <a:lnTo>
                                      <a:pt x="114" y="14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BAC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46" name="Freeform 24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44" y="356"/>
                                <a:ext cx="137" cy="126"/>
                              </a:xfrm>
                              <a:custGeom>
                                <a:avLst/>
                                <a:gdLst>
                                  <a:gd name="T0" fmla="*/ 5 w 293"/>
                                  <a:gd name="T1" fmla="*/ 115 h 250"/>
                                  <a:gd name="T2" fmla="*/ 28 w 293"/>
                                  <a:gd name="T3" fmla="*/ 97 h 250"/>
                                  <a:gd name="T4" fmla="*/ 28 w 293"/>
                                  <a:gd name="T5" fmla="*/ 99 h 250"/>
                                  <a:gd name="T6" fmla="*/ 28 w 293"/>
                                  <a:gd name="T7" fmla="*/ 102 h 250"/>
                                  <a:gd name="T8" fmla="*/ 0 w 293"/>
                                  <a:gd name="T9" fmla="*/ 126 h 250"/>
                                  <a:gd name="T10" fmla="*/ 2 w 293"/>
                                  <a:gd name="T11" fmla="*/ 121 h 250"/>
                                  <a:gd name="T12" fmla="*/ 5 w 293"/>
                                  <a:gd name="T13" fmla="*/ 115 h 250"/>
                                  <a:gd name="T14" fmla="*/ 56 w 293"/>
                                  <a:gd name="T15" fmla="*/ 72 h 250"/>
                                  <a:gd name="T16" fmla="*/ 137 w 293"/>
                                  <a:gd name="T17" fmla="*/ 0 h 250"/>
                                  <a:gd name="T18" fmla="*/ 137 w 293"/>
                                  <a:gd name="T19" fmla="*/ 4 h 250"/>
                                  <a:gd name="T20" fmla="*/ 135 w 293"/>
                                  <a:gd name="T21" fmla="*/ 8 h 250"/>
                                  <a:gd name="T22" fmla="*/ 56 w 293"/>
                                  <a:gd name="T23" fmla="*/ 78 h 250"/>
                                  <a:gd name="T24" fmla="*/ 56 w 293"/>
                                  <a:gd name="T25" fmla="*/ 74 h 250"/>
                                  <a:gd name="T26" fmla="*/ 56 w 293"/>
                                  <a:gd name="T27" fmla="*/ 72 h 250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293" h="250">
                                    <a:moveTo>
                                      <a:pt x="11" y="229"/>
                                    </a:moveTo>
                                    <a:lnTo>
                                      <a:pt x="59" y="192"/>
                                    </a:lnTo>
                                    <a:lnTo>
                                      <a:pt x="59" y="197"/>
                                    </a:lnTo>
                                    <a:lnTo>
                                      <a:pt x="59" y="202"/>
                                    </a:lnTo>
                                    <a:lnTo>
                                      <a:pt x="0" y="250"/>
                                    </a:lnTo>
                                    <a:lnTo>
                                      <a:pt x="5" y="240"/>
                                    </a:lnTo>
                                    <a:lnTo>
                                      <a:pt x="11" y="229"/>
                                    </a:lnTo>
                                    <a:close/>
                                    <a:moveTo>
                                      <a:pt x="119" y="142"/>
                                    </a:moveTo>
                                    <a:lnTo>
                                      <a:pt x="293" y="0"/>
                                    </a:lnTo>
                                    <a:lnTo>
                                      <a:pt x="292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119" y="155"/>
                                    </a:lnTo>
                                    <a:lnTo>
                                      <a:pt x="119" y="147"/>
                                    </a:lnTo>
                                    <a:lnTo>
                                      <a:pt x="119" y="1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9A92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47" name="Freeform 24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40" y="360"/>
                                <a:ext cx="140" cy="128"/>
                              </a:xfrm>
                              <a:custGeom>
                                <a:avLst/>
                                <a:gdLst>
                                  <a:gd name="T0" fmla="*/ 6 w 299"/>
                                  <a:gd name="T1" fmla="*/ 117 h 256"/>
                                  <a:gd name="T2" fmla="*/ 31 w 299"/>
                                  <a:gd name="T3" fmla="*/ 95 h 256"/>
                                  <a:gd name="T4" fmla="*/ 31 w 299"/>
                                  <a:gd name="T5" fmla="*/ 98 h 256"/>
                                  <a:gd name="T6" fmla="*/ 30 w 299"/>
                                  <a:gd name="T7" fmla="*/ 102 h 256"/>
                                  <a:gd name="T8" fmla="*/ 0 w 299"/>
                                  <a:gd name="T9" fmla="*/ 128 h 256"/>
                                  <a:gd name="T10" fmla="*/ 0 w 299"/>
                                  <a:gd name="T11" fmla="*/ 127 h 256"/>
                                  <a:gd name="T12" fmla="*/ 1 w 299"/>
                                  <a:gd name="T13" fmla="*/ 127 h 256"/>
                                  <a:gd name="T14" fmla="*/ 3 w 299"/>
                                  <a:gd name="T15" fmla="*/ 122 h 256"/>
                                  <a:gd name="T16" fmla="*/ 6 w 299"/>
                                  <a:gd name="T17" fmla="*/ 117 h 256"/>
                                  <a:gd name="T18" fmla="*/ 59 w 299"/>
                                  <a:gd name="T19" fmla="*/ 70 h 256"/>
                                  <a:gd name="T20" fmla="*/ 140 w 299"/>
                                  <a:gd name="T21" fmla="*/ 0 h 256"/>
                                  <a:gd name="T22" fmla="*/ 139 w 299"/>
                                  <a:gd name="T23" fmla="*/ 4 h 256"/>
                                  <a:gd name="T24" fmla="*/ 138 w 299"/>
                                  <a:gd name="T25" fmla="*/ 7 h 256"/>
                                  <a:gd name="T26" fmla="*/ 138 w 299"/>
                                  <a:gd name="T27" fmla="*/ 7 h 256"/>
                                  <a:gd name="T28" fmla="*/ 137 w 299"/>
                                  <a:gd name="T29" fmla="*/ 8 h 256"/>
                                  <a:gd name="T30" fmla="*/ 59 w 299"/>
                                  <a:gd name="T31" fmla="*/ 77 h 256"/>
                                  <a:gd name="T32" fmla="*/ 59 w 299"/>
                                  <a:gd name="T33" fmla="*/ 74 h 256"/>
                                  <a:gd name="T34" fmla="*/ 59 w 299"/>
                                  <a:gd name="T35" fmla="*/ 70 h 25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</a:gdLst>
                                <a:ahLst/>
                                <a:cxnLst>
                                  <a:cxn ang="T36">
                                    <a:pos x="T0" y="T1"/>
                                  </a:cxn>
                                  <a:cxn ang="T37">
                                    <a:pos x="T2" y="T3"/>
                                  </a:cxn>
                                  <a:cxn ang="T38">
                                    <a:pos x="T4" y="T5"/>
                                  </a:cxn>
                                  <a:cxn ang="T39">
                                    <a:pos x="T6" y="T7"/>
                                  </a:cxn>
                                  <a:cxn ang="T40">
                                    <a:pos x="T8" y="T9"/>
                                  </a:cxn>
                                  <a:cxn ang="T41">
                                    <a:pos x="T10" y="T11"/>
                                  </a:cxn>
                                  <a:cxn ang="T42">
                                    <a:pos x="T12" y="T13"/>
                                  </a:cxn>
                                  <a:cxn ang="T43">
                                    <a:pos x="T14" y="T15"/>
                                  </a:cxn>
                                  <a:cxn ang="T44">
                                    <a:pos x="T16" y="T17"/>
                                  </a:cxn>
                                  <a:cxn ang="T45">
                                    <a:pos x="T18" y="T19"/>
                                  </a:cxn>
                                  <a:cxn ang="T46">
                                    <a:pos x="T20" y="T21"/>
                                  </a:cxn>
                                  <a:cxn ang="T47">
                                    <a:pos x="T22" y="T23"/>
                                  </a:cxn>
                                  <a:cxn ang="T48">
                                    <a:pos x="T24" y="T25"/>
                                  </a:cxn>
                                  <a:cxn ang="T49">
                                    <a:pos x="T26" y="T27"/>
                                  </a:cxn>
                                  <a:cxn ang="T50">
                                    <a:pos x="T28" y="T29"/>
                                  </a:cxn>
                                  <a:cxn ang="T51">
                                    <a:pos x="T30" y="T31"/>
                                  </a:cxn>
                                  <a:cxn ang="T52">
                                    <a:pos x="T32" y="T33"/>
                                  </a:cxn>
                                  <a:cxn ang="T53">
                                    <a:pos x="T34" y="T35"/>
                                  </a:cxn>
                                </a:cxnLst>
                                <a:rect l="0" t="0" r="r" b="b"/>
                                <a:pathLst>
                                  <a:path w="299" h="256">
                                    <a:moveTo>
                                      <a:pt x="12" y="233"/>
                                    </a:moveTo>
                                    <a:lnTo>
                                      <a:pt x="66" y="190"/>
                                    </a:lnTo>
                                    <a:lnTo>
                                      <a:pt x="66" y="195"/>
                                    </a:lnTo>
                                    <a:lnTo>
                                      <a:pt x="64" y="203"/>
                                    </a:lnTo>
                                    <a:lnTo>
                                      <a:pt x="0" y="256"/>
                                    </a:lnTo>
                                    <a:lnTo>
                                      <a:pt x="0" y="254"/>
                                    </a:lnTo>
                                    <a:lnTo>
                                      <a:pt x="2" y="254"/>
                                    </a:lnTo>
                                    <a:lnTo>
                                      <a:pt x="7" y="243"/>
                                    </a:lnTo>
                                    <a:lnTo>
                                      <a:pt x="12" y="233"/>
                                    </a:lnTo>
                                    <a:close/>
                                    <a:moveTo>
                                      <a:pt x="126" y="140"/>
                                    </a:moveTo>
                                    <a:lnTo>
                                      <a:pt x="299" y="0"/>
                                    </a:lnTo>
                                    <a:lnTo>
                                      <a:pt x="297" y="7"/>
                                    </a:lnTo>
                                    <a:lnTo>
                                      <a:pt x="295" y="13"/>
                                    </a:lnTo>
                                    <a:lnTo>
                                      <a:pt x="295" y="14"/>
                                    </a:lnTo>
                                    <a:lnTo>
                                      <a:pt x="293" y="16"/>
                                    </a:lnTo>
                                    <a:lnTo>
                                      <a:pt x="126" y="153"/>
                                    </a:lnTo>
                                    <a:lnTo>
                                      <a:pt x="126" y="148"/>
                                    </a:lnTo>
                                    <a:lnTo>
                                      <a:pt x="126" y="14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7A72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48" name="Freeform 24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37" y="364"/>
                                <a:ext cx="142" cy="128"/>
                              </a:xfrm>
                              <a:custGeom>
                                <a:avLst/>
                                <a:gdLst>
                                  <a:gd name="T0" fmla="*/ 6 w 300"/>
                                  <a:gd name="T1" fmla="*/ 117 h 256"/>
                                  <a:gd name="T2" fmla="*/ 34 w 300"/>
                                  <a:gd name="T3" fmla="*/ 93 h 256"/>
                                  <a:gd name="T4" fmla="*/ 33 w 300"/>
                                  <a:gd name="T5" fmla="*/ 97 h 256"/>
                                  <a:gd name="T6" fmla="*/ 33 w 300"/>
                                  <a:gd name="T7" fmla="*/ 101 h 256"/>
                                  <a:gd name="T8" fmla="*/ 0 w 300"/>
                                  <a:gd name="T9" fmla="*/ 128 h 256"/>
                                  <a:gd name="T10" fmla="*/ 1 w 300"/>
                                  <a:gd name="T11" fmla="*/ 125 h 256"/>
                                  <a:gd name="T12" fmla="*/ 3 w 300"/>
                                  <a:gd name="T13" fmla="*/ 123 h 256"/>
                                  <a:gd name="T14" fmla="*/ 4 w 300"/>
                                  <a:gd name="T15" fmla="*/ 120 h 256"/>
                                  <a:gd name="T16" fmla="*/ 6 w 300"/>
                                  <a:gd name="T17" fmla="*/ 117 h 256"/>
                                  <a:gd name="T18" fmla="*/ 62 w 300"/>
                                  <a:gd name="T19" fmla="*/ 70 h 256"/>
                                  <a:gd name="T20" fmla="*/ 142 w 300"/>
                                  <a:gd name="T21" fmla="*/ 0 h 256"/>
                                  <a:gd name="T22" fmla="*/ 142 w 300"/>
                                  <a:gd name="T23" fmla="*/ 1 h 256"/>
                                  <a:gd name="T24" fmla="*/ 142 w 300"/>
                                  <a:gd name="T25" fmla="*/ 2 h 256"/>
                                  <a:gd name="T26" fmla="*/ 141 w 300"/>
                                  <a:gd name="T27" fmla="*/ 5 h 256"/>
                                  <a:gd name="T28" fmla="*/ 141 w 300"/>
                                  <a:gd name="T29" fmla="*/ 7 h 256"/>
                                  <a:gd name="T30" fmla="*/ 62 w 300"/>
                                  <a:gd name="T31" fmla="*/ 75 h 256"/>
                                  <a:gd name="T32" fmla="*/ 62 w 300"/>
                                  <a:gd name="T33" fmla="*/ 72 h 256"/>
                                  <a:gd name="T34" fmla="*/ 62 w 300"/>
                                  <a:gd name="T35" fmla="*/ 70 h 25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</a:gdLst>
                                <a:ahLst/>
                                <a:cxnLst>
                                  <a:cxn ang="T36">
                                    <a:pos x="T0" y="T1"/>
                                  </a:cxn>
                                  <a:cxn ang="T37">
                                    <a:pos x="T2" y="T3"/>
                                  </a:cxn>
                                  <a:cxn ang="T38">
                                    <a:pos x="T4" y="T5"/>
                                  </a:cxn>
                                  <a:cxn ang="T39">
                                    <a:pos x="T6" y="T7"/>
                                  </a:cxn>
                                  <a:cxn ang="T40">
                                    <a:pos x="T8" y="T9"/>
                                  </a:cxn>
                                  <a:cxn ang="T41">
                                    <a:pos x="T10" y="T11"/>
                                  </a:cxn>
                                  <a:cxn ang="T42">
                                    <a:pos x="T12" y="T13"/>
                                  </a:cxn>
                                  <a:cxn ang="T43">
                                    <a:pos x="T14" y="T15"/>
                                  </a:cxn>
                                  <a:cxn ang="T44">
                                    <a:pos x="T16" y="T17"/>
                                  </a:cxn>
                                  <a:cxn ang="T45">
                                    <a:pos x="T18" y="T19"/>
                                  </a:cxn>
                                  <a:cxn ang="T46">
                                    <a:pos x="T20" y="T21"/>
                                  </a:cxn>
                                  <a:cxn ang="T47">
                                    <a:pos x="T22" y="T23"/>
                                  </a:cxn>
                                  <a:cxn ang="T48">
                                    <a:pos x="T24" y="T25"/>
                                  </a:cxn>
                                  <a:cxn ang="T49">
                                    <a:pos x="T26" y="T27"/>
                                  </a:cxn>
                                  <a:cxn ang="T50">
                                    <a:pos x="T28" y="T29"/>
                                  </a:cxn>
                                  <a:cxn ang="T51">
                                    <a:pos x="T30" y="T31"/>
                                  </a:cxn>
                                  <a:cxn ang="T52">
                                    <a:pos x="T32" y="T33"/>
                                  </a:cxn>
                                  <a:cxn ang="T53">
                                    <a:pos x="T34" y="T35"/>
                                  </a:cxn>
                                </a:cxnLst>
                                <a:rect l="0" t="0" r="r" b="b"/>
                                <a:pathLst>
                                  <a:path w="300" h="256">
                                    <a:moveTo>
                                      <a:pt x="12" y="234"/>
                                    </a:moveTo>
                                    <a:lnTo>
                                      <a:pt x="71" y="186"/>
                                    </a:lnTo>
                                    <a:lnTo>
                                      <a:pt x="69" y="194"/>
                                    </a:lnTo>
                                    <a:lnTo>
                                      <a:pt x="69" y="201"/>
                                    </a:lnTo>
                                    <a:lnTo>
                                      <a:pt x="0" y="256"/>
                                    </a:lnTo>
                                    <a:lnTo>
                                      <a:pt x="3" y="250"/>
                                    </a:lnTo>
                                    <a:lnTo>
                                      <a:pt x="7" y="245"/>
                                    </a:lnTo>
                                    <a:lnTo>
                                      <a:pt x="9" y="240"/>
                                    </a:lnTo>
                                    <a:lnTo>
                                      <a:pt x="12" y="234"/>
                                    </a:lnTo>
                                    <a:close/>
                                    <a:moveTo>
                                      <a:pt x="131" y="139"/>
                                    </a:moveTo>
                                    <a:lnTo>
                                      <a:pt x="300" y="0"/>
                                    </a:lnTo>
                                    <a:lnTo>
                                      <a:pt x="300" y="2"/>
                                    </a:lnTo>
                                    <a:lnTo>
                                      <a:pt x="300" y="4"/>
                                    </a:lnTo>
                                    <a:lnTo>
                                      <a:pt x="298" y="9"/>
                                    </a:lnTo>
                                    <a:lnTo>
                                      <a:pt x="298" y="14"/>
                                    </a:lnTo>
                                    <a:lnTo>
                                      <a:pt x="131" y="149"/>
                                    </a:lnTo>
                                    <a:lnTo>
                                      <a:pt x="131" y="144"/>
                                    </a:lnTo>
                                    <a:lnTo>
                                      <a:pt x="131" y="13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4A22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49" name="Freeform 25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36" y="337"/>
                                <a:ext cx="184" cy="160"/>
                              </a:xfrm>
                              <a:custGeom>
                                <a:avLst/>
                                <a:gdLst>
                                  <a:gd name="T0" fmla="*/ 3 w 389"/>
                                  <a:gd name="T1" fmla="*/ 151 h 320"/>
                                  <a:gd name="T2" fmla="*/ 34 w 389"/>
                                  <a:gd name="T3" fmla="*/ 125 h 320"/>
                                  <a:gd name="T4" fmla="*/ 34 w 389"/>
                                  <a:gd name="T5" fmla="*/ 128 h 320"/>
                                  <a:gd name="T6" fmla="*/ 33 w 389"/>
                                  <a:gd name="T7" fmla="*/ 132 h 320"/>
                                  <a:gd name="T8" fmla="*/ 0 w 389"/>
                                  <a:gd name="T9" fmla="*/ 160 h 320"/>
                                  <a:gd name="T10" fmla="*/ 1 w 389"/>
                                  <a:gd name="T11" fmla="*/ 155 h 320"/>
                                  <a:gd name="T12" fmla="*/ 3 w 389"/>
                                  <a:gd name="T13" fmla="*/ 151 h 320"/>
                                  <a:gd name="T14" fmla="*/ 63 w 389"/>
                                  <a:gd name="T15" fmla="*/ 100 h 320"/>
                                  <a:gd name="T16" fmla="*/ 142 w 389"/>
                                  <a:gd name="T17" fmla="*/ 31 h 320"/>
                                  <a:gd name="T18" fmla="*/ 142 w 389"/>
                                  <a:gd name="T19" fmla="*/ 34 h 320"/>
                                  <a:gd name="T20" fmla="*/ 141 w 389"/>
                                  <a:gd name="T21" fmla="*/ 38 h 320"/>
                                  <a:gd name="T22" fmla="*/ 63 w 389"/>
                                  <a:gd name="T23" fmla="*/ 105 h 320"/>
                                  <a:gd name="T24" fmla="*/ 63 w 389"/>
                                  <a:gd name="T25" fmla="*/ 102 h 320"/>
                                  <a:gd name="T26" fmla="*/ 63 w 389"/>
                                  <a:gd name="T27" fmla="*/ 100 h 320"/>
                                  <a:gd name="T28" fmla="*/ 184 w 389"/>
                                  <a:gd name="T29" fmla="*/ 1 h 320"/>
                                  <a:gd name="T30" fmla="*/ 183 w 389"/>
                                  <a:gd name="T31" fmla="*/ 2 h 320"/>
                                  <a:gd name="T32" fmla="*/ 183 w 389"/>
                                  <a:gd name="T33" fmla="*/ 1 h 320"/>
                                  <a:gd name="T34" fmla="*/ 183 w 389"/>
                                  <a:gd name="T35" fmla="*/ 0 h 320"/>
                                  <a:gd name="T36" fmla="*/ 184 w 389"/>
                                  <a:gd name="T37" fmla="*/ 0 h 320"/>
                                  <a:gd name="T38" fmla="*/ 184 w 389"/>
                                  <a:gd name="T39" fmla="*/ 1 h 320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</a:gdLst>
                                <a:ahLst/>
                                <a:cxnLst>
                                  <a:cxn ang="T40">
                                    <a:pos x="T0" y="T1"/>
                                  </a:cxn>
                                  <a:cxn ang="T41">
                                    <a:pos x="T2" y="T3"/>
                                  </a:cxn>
                                  <a:cxn ang="T42">
                                    <a:pos x="T4" y="T5"/>
                                  </a:cxn>
                                  <a:cxn ang="T43">
                                    <a:pos x="T6" y="T7"/>
                                  </a:cxn>
                                  <a:cxn ang="T44">
                                    <a:pos x="T8" y="T9"/>
                                  </a:cxn>
                                  <a:cxn ang="T45">
                                    <a:pos x="T10" y="T11"/>
                                  </a:cxn>
                                  <a:cxn ang="T46">
                                    <a:pos x="T12" y="T13"/>
                                  </a:cxn>
                                  <a:cxn ang="T47">
                                    <a:pos x="T14" y="T15"/>
                                  </a:cxn>
                                  <a:cxn ang="T48">
                                    <a:pos x="T16" y="T17"/>
                                  </a:cxn>
                                  <a:cxn ang="T49">
                                    <a:pos x="T18" y="T19"/>
                                  </a:cxn>
                                  <a:cxn ang="T50">
                                    <a:pos x="T20" y="T21"/>
                                  </a:cxn>
                                  <a:cxn ang="T51">
                                    <a:pos x="T22" y="T23"/>
                                  </a:cxn>
                                  <a:cxn ang="T52">
                                    <a:pos x="T24" y="T25"/>
                                  </a:cxn>
                                  <a:cxn ang="T53">
                                    <a:pos x="T26" y="T27"/>
                                  </a:cxn>
                                  <a:cxn ang="T54">
                                    <a:pos x="T28" y="T29"/>
                                  </a:cxn>
                                  <a:cxn ang="T55">
                                    <a:pos x="T30" y="T31"/>
                                  </a:cxn>
                                  <a:cxn ang="T56">
                                    <a:pos x="T32" y="T33"/>
                                  </a:cxn>
                                  <a:cxn ang="T57">
                                    <a:pos x="T34" y="T35"/>
                                  </a:cxn>
                                  <a:cxn ang="T58">
                                    <a:pos x="T36" y="T37"/>
                                  </a:cxn>
                                  <a:cxn ang="T59">
                                    <a:pos x="T38" y="T39"/>
                                  </a:cxn>
                                </a:cxnLst>
                                <a:rect l="0" t="0" r="r" b="b"/>
                                <a:pathLst>
                                  <a:path w="389" h="320">
                                    <a:moveTo>
                                      <a:pt x="7" y="302"/>
                                    </a:moveTo>
                                    <a:lnTo>
                                      <a:pt x="71" y="249"/>
                                    </a:lnTo>
                                    <a:lnTo>
                                      <a:pt x="71" y="256"/>
                                    </a:lnTo>
                                    <a:lnTo>
                                      <a:pt x="69" y="263"/>
                                    </a:lnTo>
                                    <a:lnTo>
                                      <a:pt x="0" y="320"/>
                                    </a:lnTo>
                                    <a:lnTo>
                                      <a:pt x="3" y="309"/>
                                    </a:lnTo>
                                    <a:lnTo>
                                      <a:pt x="7" y="302"/>
                                    </a:lnTo>
                                    <a:close/>
                                    <a:moveTo>
                                      <a:pt x="133" y="199"/>
                                    </a:moveTo>
                                    <a:lnTo>
                                      <a:pt x="300" y="62"/>
                                    </a:lnTo>
                                    <a:lnTo>
                                      <a:pt x="300" y="67"/>
                                    </a:lnTo>
                                    <a:lnTo>
                                      <a:pt x="299" y="75"/>
                                    </a:lnTo>
                                    <a:lnTo>
                                      <a:pt x="133" y="210"/>
                                    </a:lnTo>
                                    <a:lnTo>
                                      <a:pt x="133" y="204"/>
                                    </a:lnTo>
                                    <a:lnTo>
                                      <a:pt x="133" y="199"/>
                                    </a:lnTo>
                                    <a:close/>
                                    <a:moveTo>
                                      <a:pt x="389" y="2"/>
                                    </a:moveTo>
                                    <a:lnTo>
                                      <a:pt x="387" y="3"/>
                                    </a:lnTo>
                                    <a:lnTo>
                                      <a:pt x="387" y="2"/>
                                    </a:lnTo>
                                    <a:lnTo>
                                      <a:pt x="387" y="0"/>
                                    </a:lnTo>
                                    <a:lnTo>
                                      <a:pt x="389" y="0"/>
                                    </a:lnTo>
                                    <a:lnTo>
                                      <a:pt x="389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29F2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50" name="Freeform 25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36" y="337"/>
                                <a:ext cx="187" cy="163"/>
                              </a:xfrm>
                              <a:custGeom>
                                <a:avLst/>
                                <a:gdLst>
                                  <a:gd name="T0" fmla="*/ 2 w 397"/>
                                  <a:gd name="T1" fmla="*/ 155 h 327"/>
                                  <a:gd name="T2" fmla="*/ 34 w 397"/>
                                  <a:gd name="T3" fmla="*/ 128 h 327"/>
                                  <a:gd name="T4" fmla="*/ 33 w 397"/>
                                  <a:gd name="T5" fmla="*/ 130 h 327"/>
                                  <a:gd name="T6" fmla="*/ 33 w 397"/>
                                  <a:gd name="T7" fmla="*/ 134 h 327"/>
                                  <a:gd name="T8" fmla="*/ 32 w 397"/>
                                  <a:gd name="T9" fmla="*/ 135 h 327"/>
                                  <a:gd name="T10" fmla="*/ 32 w 397"/>
                                  <a:gd name="T11" fmla="*/ 136 h 327"/>
                                  <a:gd name="T12" fmla="*/ 0 w 397"/>
                                  <a:gd name="T13" fmla="*/ 163 h 327"/>
                                  <a:gd name="T14" fmla="*/ 1 w 397"/>
                                  <a:gd name="T15" fmla="*/ 159 h 327"/>
                                  <a:gd name="T16" fmla="*/ 2 w 397"/>
                                  <a:gd name="T17" fmla="*/ 155 h 327"/>
                                  <a:gd name="T18" fmla="*/ 64 w 397"/>
                                  <a:gd name="T19" fmla="*/ 102 h 327"/>
                                  <a:gd name="T20" fmla="*/ 142 w 397"/>
                                  <a:gd name="T21" fmla="*/ 34 h 327"/>
                                  <a:gd name="T22" fmla="*/ 142 w 397"/>
                                  <a:gd name="T23" fmla="*/ 37 h 327"/>
                                  <a:gd name="T24" fmla="*/ 141 w 397"/>
                                  <a:gd name="T25" fmla="*/ 41 h 327"/>
                                  <a:gd name="T26" fmla="*/ 64 w 397"/>
                                  <a:gd name="T27" fmla="*/ 108 h 327"/>
                                  <a:gd name="T28" fmla="*/ 64 w 397"/>
                                  <a:gd name="T29" fmla="*/ 105 h 327"/>
                                  <a:gd name="T30" fmla="*/ 64 w 397"/>
                                  <a:gd name="T31" fmla="*/ 102 h 327"/>
                                  <a:gd name="T32" fmla="*/ 187 w 397"/>
                                  <a:gd name="T33" fmla="*/ 1 h 327"/>
                                  <a:gd name="T34" fmla="*/ 183 w 397"/>
                                  <a:gd name="T35" fmla="*/ 4 h 327"/>
                                  <a:gd name="T36" fmla="*/ 183 w 397"/>
                                  <a:gd name="T37" fmla="*/ 1 h 327"/>
                                  <a:gd name="T38" fmla="*/ 183 w 397"/>
                                  <a:gd name="T39" fmla="*/ 0 h 327"/>
                                  <a:gd name="T40" fmla="*/ 185 w 397"/>
                                  <a:gd name="T41" fmla="*/ 1 h 327"/>
                                  <a:gd name="T42" fmla="*/ 187 w 397"/>
                                  <a:gd name="T43" fmla="*/ 1 h 327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  <a:gd name="T63" fmla="*/ 0 60000 65536"/>
                                  <a:gd name="T64" fmla="*/ 0 60000 65536"/>
                                  <a:gd name="T65" fmla="*/ 0 60000 65536"/>
                                </a:gdLst>
                                <a:ahLst/>
                                <a:cxnLst>
                                  <a:cxn ang="T44">
                                    <a:pos x="T0" y="T1"/>
                                  </a:cxn>
                                  <a:cxn ang="T45">
                                    <a:pos x="T2" y="T3"/>
                                  </a:cxn>
                                  <a:cxn ang="T46">
                                    <a:pos x="T4" y="T5"/>
                                  </a:cxn>
                                  <a:cxn ang="T47">
                                    <a:pos x="T6" y="T7"/>
                                  </a:cxn>
                                  <a:cxn ang="T48">
                                    <a:pos x="T8" y="T9"/>
                                  </a:cxn>
                                  <a:cxn ang="T49">
                                    <a:pos x="T10" y="T11"/>
                                  </a:cxn>
                                  <a:cxn ang="T50">
                                    <a:pos x="T12" y="T13"/>
                                  </a:cxn>
                                  <a:cxn ang="T51">
                                    <a:pos x="T14" y="T15"/>
                                  </a:cxn>
                                  <a:cxn ang="T52">
                                    <a:pos x="T16" y="T17"/>
                                  </a:cxn>
                                  <a:cxn ang="T53">
                                    <a:pos x="T18" y="T19"/>
                                  </a:cxn>
                                  <a:cxn ang="T54">
                                    <a:pos x="T20" y="T21"/>
                                  </a:cxn>
                                  <a:cxn ang="T55">
                                    <a:pos x="T22" y="T23"/>
                                  </a:cxn>
                                  <a:cxn ang="T56">
                                    <a:pos x="T24" y="T25"/>
                                  </a:cxn>
                                  <a:cxn ang="T57">
                                    <a:pos x="T26" y="T27"/>
                                  </a:cxn>
                                  <a:cxn ang="T58">
                                    <a:pos x="T28" y="T29"/>
                                  </a:cxn>
                                  <a:cxn ang="T59">
                                    <a:pos x="T30" y="T31"/>
                                  </a:cxn>
                                  <a:cxn ang="T60">
                                    <a:pos x="T32" y="T33"/>
                                  </a:cxn>
                                  <a:cxn ang="T61">
                                    <a:pos x="T34" y="T35"/>
                                  </a:cxn>
                                  <a:cxn ang="T62">
                                    <a:pos x="T36" y="T37"/>
                                  </a:cxn>
                                  <a:cxn ang="T63">
                                    <a:pos x="T38" y="T39"/>
                                  </a:cxn>
                                  <a:cxn ang="T64">
                                    <a:pos x="T40" y="T41"/>
                                  </a:cxn>
                                  <a:cxn ang="T65">
                                    <a:pos x="T42" y="T43"/>
                                  </a:cxn>
                                </a:cxnLst>
                                <a:rect l="0" t="0" r="r" b="b"/>
                                <a:pathLst>
                                  <a:path w="397" h="327">
                                    <a:moveTo>
                                      <a:pt x="4" y="311"/>
                                    </a:moveTo>
                                    <a:lnTo>
                                      <a:pt x="73" y="256"/>
                                    </a:lnTo>
                                    <a:lnTo>
                                      <a:pt x="71" y="261"/>
                                    </a:lnTo>
                                    <a:lnTo>
                                      <a:pt x="69" y="268"/>
                                    </a:lnTo>
                                    <a:lnTo>
                                      <a:pt x="68" y="270"/>
                                    </a:lnTo>
                                    <a:lnTo>
                                      <a:pt x="68" y="272"/>
                                    </a:lnTo>
                                    <a:lnTo>
                                      <a:pt x="0" y="327"/>
                                    </a:lnTo>
                                    <a:lnTo>
                                      <a:pt x="2" y="318"/>
                                    </a:lnTo>
                                    <a:lnTo>
                                      <a:pt x="4" y="311"/>
                                    </a:lnTo>
                                    <a:close/>
                                    <a:moveTo>
                                      <a:pt x="135" y="204"/>
                                    </a:moveTo>
                                    <a:lnTo>
                                      <a:pt x="302" y="69"/>
                                    </a:lnTo>
                                    <a:lnTo>
                                      <a:pt x="301" y="75"/>
                                    </a:lnTo>
                                    <a:lnTo>
                                      <a:pt x="299" y="82"/>
                                    </a:lnTo>
                                    <a:lnTo>
                                      <a:pt x="135" y="217"/>
                                    </a:lnTo>
                                    <a:lnTo>
                                      <a:pt x="135" y="210"/>
                                    </a:lnTo>
                                    <a:lnTo>
                                      <a:pt x="135" y="204"/>
                                    </a:lnTo>
                                    <a:close/>
                                    <a:moveTo>
                                      <a:pt x="397" y="3"/>
                                    </a:moveTo>
                                    <a:lnTo>
                                      <a:pt x="389" y="9"/>
                                    </a:lnTo>
                                    <a:lnTo>
                                      <a:pt x="389" y="3"/>
                                    </a:lnTo>
                                    <a:lnTo>
                                      <a:pt x="389" y="0"/>
                                    </a:lnTo>
                                    <a:lnTo>
                                      <a:pt x="393" y="2"/>
                                    </a:lnTo>
                                    <a:lnTo>
                                      <a:pt x="397" y="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29F2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51" name="Freeform 25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35" y="338"/>
                                <a:ext cx="190" cy="166"/>
                              </a:xfrm>
                              <a:custGeom>
                                <a:avLst/>
                                <a:gdLst>
                                  <a:gd name="T0" fmla="*/ 2 w 404"/>
                                  <a:gd name="T1" fmla="*/ 159 h 332"/>
                                  <a:gd name="T2" fmla="*/ 34 w 404"/>
                                  <a:gd name="T3" fmla="*/ 131 h 332"/>
                                  <a:gd name="T4" fmla="*/ 33 w 404"/>
                                  <a:gd name="T5" fmla="*/ 132 h 332"/>
                                  <a:gd name="T6" fmla="*/ 33 w 404"/>
                                  <a:gd name="T7" fmla="*/ 133 h 332"/>
                                  <a:gd name="T8" fmla="*/ 33 w 404"/>
                                  <a:gd name="T9" fmla="*/ 136 h 332"/>
                                  <a:gd name="T10" fmla="*/ 32 w 404"/>
                                  <a:gd name="T11" fmla="*/ 138 h 332"/>
                                  <a:gd name="T12" fmla="*/ 0 w 404"/>
                                  <a:gd name="T13" fmla="*/ 166 h 332"/>
                                  <a:gd name="T14" fmla="*/ 1 w 404"/>
                                  <a:gd name="T15" fmla="*/ 163 h 332"/>
                                  <a:gd name="T16" fmla="*/ 2 w 404"/>
                                  <a:gd name="T17" fmla="*/ 159 h 332"/>
                                  <a:gd name="T18" fmla="*/ 64 w 404"/>
                                  <a:gd name="T19" fmla="*/ 104 h 332"/>
                                  <a:gd name="T20" fmla="*/ 143 w 404"/>
                                  <a:gd name="T21" fmla="*/ 37 h 332"/>
                                  <a:gd name="T22" fmla="*/ 142 w 404"/>
                                  <a:gd name="T23" fmla="*/ 40 h 332"/>
                                  <a:gd name="T24" fmla="*/ 142 w 404"/>
                                  <a:gd name="T25" fmla="*/ 44 h 332"/>
                                  <a:gd name="T26" fmla="*/ 64 w 404"/>
                                  <a:gd name="T27" fmla="*/ 110 h 332"/>
                                  <a:gd name="T28" fmla="*/ 64 w 404"/>
                                  <a:gd name="T29" fmla="*/ 108 h 332"/>
                                  <a:gd name="T30" fmla="*/ 64 w 404"/>
                                  <a:gd name="T31" fmla="*/ 104 h 332"/>
                                  <a:gd name="T32" fmla="*/ 184 w 404"/>
                                  <a:gd name="T33" fmla="*/ 1 h 332"/>
                                  <a:gd name="T34" fmla="*/ 185 w 404"/>
                                  <a:gd name="T35" fmla="*/ 0 h 332"/>
                                  <a:gd name="T36" fmla="*/ 188 w 404"/>
                                  <a:gd name="T37" fmla="*/ 1 h 332"/>
                                  <a:gd name="T38" fmla="*/ 190 w 404"/>
                                  <a:gd name="T39" fmla="*/ 2 h 332"/>
                                  <a:gd name="T40" fmla="*/ 185 w 404"/>
                                  <a:gd name="T41" fmla="*/ 6 h 332"/>
                                  <a:gd name="T42" fmla="*/ 184 w 404"/>
                                  <a:gd name="T43" fmla="*/ 4 h 332"/>
                                  <a:gd name="T44" fmla="*/ 184 w 404"/>
                                  <a:gd name="T45" fmla="*/ 1 h 332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  <a:gd name="T63" fmla="*/ 0 60000 65536"/>
                                  <a:gd name="T64" fmla="*/ 0 60000 65536"/>
                                  <a:gd name="T65" fmla="*/ 0 60000 65536"/>
                                  <a:gd name="T66" fmla="*/ 0 60000 65536"/>
                                  <a:gd name="T67" fmla="*/ 0 60000 65536"/>
                                  <a:gd name="T68" fmla="*/ 0 60000 65536"/>
                                </a:gdLst>
                                <a:ahLst/>
                                <a:cxnLst>
                                  <a:cxn ang="T46">
                                    <a:pos x="T0" y="T1"/>
                                  </a:cxn>
                                  <a:cxn ang="T47">
                                    <a:pos x="T2" y="T3"/>
                                  </a:cxn>
                                  <a:cxn ang="T48">
                                    <a:pos x="T4" y="T5"/>
                                  </a:cxn>
                                  <a:cxn ang="T49">
                                    <a:pos x="T6" y="T7"/>
                                  </a:cxn>
                                  <a:cxn ang="T50">
                                    <a:pos x="T8" y="T9"/>
                                  </a:cxn>
                                  <a:cxn ang="T51">
                                    <a:pos x="T10" y="T11"/>
                                  </a:cxn>
                                  <a:cxn ang="T52">
                                    <a:pos x="T12" y="T13"/>
                                  </a:cxn>
                                  <a:cxn ang="T53">
                                    <a:pos x="T14" y="T15"/>
                                  </a:cxn>
                                  <a:cxn ang="T54">
                                    <a:pos x="T16" y="T17"/>
                                  </a:cxn>
                                  <a:cxn ang="T55">
                                    <a:pos x="T18" y="T19"/>
                                  </a:cxn>
                                  <a:cxn ang="T56">
                                    <a:pos x="T20" y="T21"/>
                                  </a:cxn>
                                  <a:cxn ang="T57">
                                    <a:pos x="T22" y="T23"/>
                                  </a:cxn>
                                  <a:cxn ang="T58">
                                    <a:pos x="T24" y="T25"/>
                                  </a:cxn>
                                  <a:cxn ang="T59">
                                    <a:pos x="T26" y="T27"/>
                                  </a:cxn>
                                  <a:cxn ang="T60">
                                    <a:pos x="T28" y="T29"/>
                                  </a:cxn>
                                  <a:cxn ang="T61">
                                    <a:pos x="T30" y="T31"/>
                                  </a:cxn>
                                  <a:cxn ang="T62">
                                    <a:pos x="T32" y="T33"/>
                                  </a:cxn>
                                  <a:cxn ang="T63">
                                    <a:pos x="T34" y="T35"/>
                                  </a:cxn>
                                  <a:cxn ang="T64">
                                    <a:pos x="T36" y="T37"/>
                                  </a:cxn>
                                  <a:cxn ang="T65">
                                    <a:pos x="T38" y="T39"/>
                                  </a:cxn>
                                  <a:cxn ang="T66">
                                    <a:pos x="T40" y="T41"/>
                                  </a:cxn>
                                  <a:cxn ang="T67">
                                    <a:pos x="T42" y="T43"/>
                                  </a:cxn>
                                  <a:cxn ang="T68">
                                    <a:pos x="T44" y="T45"/>
                                  </a:cxn>
                                </a:cxnLst>
                                <a:rect l="0" t="0" r="r" b="b"/>
                                <a:pathLst>
                                  <a:path w="404" h="332">
                                    <a:moveTo>
                                      <a:pt x="4" y="318"/>
                                    </a:moveTo>
                                    <a:lnTo>
                                      <a:pt x="73" y="261"/>
                                    </a:lnTo>
                                    <a:lnTo>
                                      <a:pt x="71" y="263"/>
                                    </a:lnTo>
                                    <a:lnTo>
                                      <a:pt x="71" y="266"/>
                                    </a:lnTo>
                                    <a:lnTo>
                                      <a:pt x="70" y="271"/>
                                    </a:lnTo>
                                    <a:lnTo>
                                      <a:pt x="68" y="275"/>
                                    </a:lnTo>
                                    <a:lnTo>
                                      <a:pt x="0" y="332"/>
                                    </a:lnTo>
                                    <a:lnTo>
                                      <a:pt x="2" y="325"/>
                                    </a:lnTo>
                                    <a:lnTo>
                                      <a:pt x="4" y="318"/>
                                    </a:lnTo>
                                    <a:close/>
                                    <a:moveTo>
                                      <a:pt x="137" y="208"/>
                                    </a:moveTo>
                                    <a:lnTo>
                                      <a:pt x="303" y="73"/>
                                    </a:lnTo>
                                    <a:lnTo>
                                      <a:pt x="301" y="80"/>
                                    </a:lnTo>
                                    <a:lnTo>
                                      <a:pt x="301" y="87"/>
                                    </a:lnTo>
                                    <a:lnTo>
                                      <a:pt x="137" y="220"/>
                                    </a:lnTo>
                                    <a:lnTo>
                                      <a:pt x="137" y="215"/>
                                    </a:lnTo>
                                    <a:lnTo>
                                      <a:pt x="137" y="208"/>
                                    </a:lnTo>
                                    <a:close/>
                                    <a:moveTo>
                                      <a:pt x="391" y="1"/>
                                    </a:moveTo>
                                    <a:lnTo>
                                      <a:pt x="393" y="0"/>
                                    </a:lnTo>
                                    <a:lnTo>
                                      <a:pt x="399" y="1"/>
                                    </a:lnTo>
                                    <a:lnTo>
                                      <a:pt x="404" y="3"/>
                                    </a:lnTo>
                                    <a:lnTo>
                                      <a:pt x="393" y="12"/>
                                    </a:lnTo>
                                    <a:lnTo>
                                      <a:pt x="391" y="7"/>
                                    </a:lnTo>
                                    <a:lnTo>
                                      <a:pt x="391" y="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39E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52" name="Freeform 25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34" y="339"/>
                                <a:ext cx="193" cy="168"/>
                              </a:xfrm>
                              <a:custGeom>
                                <a:avLst/>
                                <a:gdLst>
                                  <a:gd name="T0" fmla="*/ 1 w 408"/>
                                  <a:gd name="T1" fmla="*/ 161 h 338"/>
                                  <a:gd name="T2" fmla="*/ 34 w 408"/>
                                  <a:gd name="T3" fmla="*/ 134 h 338"/>
                                  <a:gd name="T4" fmla="*/ 33 w 408"/>
                                  <a:gd name="T5" fmla="*/ 136 h 338"/>
                                  <a:gd name="T6" fmla="*/ 33 w 408"/>
                                  <a:gd name="T7" fmla="*/ 140 h 338"/>
                                  <a:gd name="T8" fmla="*/ 0 w 408"/>
                                  <a:gd name="T9" fmla="*/ 168 h 338"/>
                                  <a:gd name="T10" fmla="*/ 0 w 408"/>
                                  <a:gd name="T11" fmla="*/ 165 h 338"/>
                                  <a:gd name="T12" fmla="*/ 1 w 408"/>
                                  <a:gd name="T13" fmla="*/ 161 h 338"/>
                                  <a:gd name="T14" fmla="*/ 65 w 408"/>
                                  <a:gd name="T15" fmla="*/ 106 h 338"/>
                                  <a:gd name="T16" fmla="*/ 143 w 408"/>
                                  <a:gd name="T17" fmla="*/ 39 h 338"/>
                                  <a:gd name="T18" fmla="*/ 143 w 408"/>
                                  <a:gd name="T19" fmla="*/ 43 h 338"/>
                                  <a:gd name="T20" fmla="*/ 142 w 408"/>
                                  <a:gd name="T21" fmla="*/ 46 h 338"/>
                                  <a:gd name="T22" fmla="*/ 65 w 408"/>
                                  <a:gd name="T23" fmla="*/ 111 h 338"/>
                                  <a:gd name="T24" fmla="*/ 65 w 408"/>
                                  <a:gd name="T25" fmla="*/ 109 h 338"/>
                                  <a:gd name="T26" fmla="*/ 65 w 408"/>
                                  <a:gd name="T27" fmla="*/ 106 h 338"/>
                                  <a:gd name="T28" fmla="*/ 185 w 408"/>
                                  <a:gd name="T29" fmla="*/ 3 h 338"/>
                                  <a:gd name="T30" fmla="*/ 189 w 408"/>
                                  <a:gd name="T31" fmla="*/ 0 h 338"/>
                                  <a:gd name="T32" fmla="*/ 192 w 408"/>
                                  <a:gd name="T33" fmla="*/ 1 h 338"/>
                                  <a:gd name="T34" fmla="*/ 193 w 408"/>
                                  <a:gd name="T35" fmla="*/ 2 h 338"/>
                                  <a:gd name="T36" fmla="*/ 186 w 408"/>
                                  <a:gd name="T37" fmla="*/ 8 h 338"/>
                                  <a:gd name="T38" fmla="*/ 186 w 408"/>
                                  <a:gd name="T39" fmla="*/ 5 h 338"/>
                                  <a:gd name="T40" fmla="*/ 185 w 408"/>
                                  <a:gd name="T41" fmla="*/ 3 h 338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</a:gdLst>
                                <a:ahLst/>
                                <a:cxnLst>
                                  <a:cxn ang="T42">
                                    <a:pos x="T0" y="T1"/>
                                  </a:cxn>
                                  <a:cxn ang="T43">
                                    <a:pos x="T2" y="T3"/>
                                  </a:cxn>
                                  <a:cxn ang="T44">
                                    <a:pos x="T4" y="T5"/>
                                  </a:cxn>
                                  <a:cxn ang="T45">
                                    <a:pos x="T6" y="T7"/>
                                  </a:cxn>
                                  <a:cxn ang="T46">
                                    <a:pos x="T8" y="T9"/>
                                  </a:cxn>
                                  <a:cxn ang="T47">
                                    <a:pos x="T10" y="T11"/>
                                  </a:cxn>
                                  <a:cxn ang="T48">
                                    <a:pos x="T12" y="T13"/>
                                  </a:cxn>
                                  <a:cxn ang="T49">
                                    <a:pos x="T14" y="T15"/>
                                  </a:cxn>
                                  <a:cxn ang="T50">
                                    <a:pos x="T16" y="T17"/>
                                  </a:cxn>
                                  <a:cxn ang="T51">
                                    <a:pos x="T18" y="T19"/>
                                  </a:cxn>
                                  <a:cxn ang="T52">
                                    <a:pos x="T20" y="T21"/>
                                  </a:cxn>
                                  <a:cxn ang="T53">
                                    <a:pos x="T22" y="T23"/>
                                  </a:cxn>
                                  <a:cxn ang="T54">
                                    <a:pos x="T24" y="T25"/>
                                  </a:cxn>
                                  <a:cxn ang="T55">
                                    <a:pos x="T26" y="T27"/>
                                  </a:cxn>
                                  <a:cxn ang="T56">
                                    <a:pos x="T28" y="T29"/>
                                  </a:cxn>
                                  <a:cxn ang="T57">
                                    <a:pos x="T30" y="T31"/>
                                  </a:cxn>
                                  <a:cxn ang="T58">
                                    <a:pos x="T32" y="T33"/>
                                  </a:cxn>
                                  <a:cxn ang="T59">
                                    <a:pos x="T34" y="T35"/>
                                  </a:cxn>
                                  <a:cxn ang="T60">
                                    <a:pos x="T36" y="T37"/>
                                  </a:cxn>
                                  <a:cxn ang="T61">
                                    <a:pos x="T38" y="T39"/>
                                  </a:cxn>
                                  <a:cxn ang="T62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08" h="338">
                                    <a:moveTo>
                                      <a:pt x="3" y="324"/>
                                    </a:moveTo>
                                    <a:lnTo>
                                      <a:pt x="71" y="269"/>
                                    </a:lnTo>
                                    <a:lnTo>
                                      <a:pt x="69" y="274"/>
                                    </a:lnTo>
                                    <a:lnTo>
                                      <a:pt x="69" y="281"/>
                                    </a:lnTo>
                                    <a:lnTo>
                                      <a:pt x="0" y="338"/>
                                    </a:lnTo>
                                    <a:lnTo>
                                      <a:pt x="1" y="331"/>
                                    </a:lnTo>
                                    <a:lnTo>
                                      <a:pt x="3" y="324"/>
                                    </a:lnTo>
                                    <a:close/>
                                    <a:moveTo>
                                      <a:pt x="138" y="214"/>
                                    </a:moveTo>
                                    <a:lnTo>
                                      <a:pt x="302" y="79"/>
                                    </a:lnTo>
                                    <a:lnTo>
                                      <a:pt x="302" y="86"/>
                                    </a:lnTo>
                                    <a:lnTo>
                                      <a:pt x="300" y="93"/>
                                    </a:lnTo>
                                    <a:lnTo>
                                      <a:pt x="138" y="224"/>
                                    </a:lnTo>
                                    <a:lnTo>
                                      <a:pt x="138" y="219"/>
                                    </a:lnTo>
                                    <a:lnTo>
                                      <a:pt x="138" y="214"/>
                                    </a:lnTo>
                                    <a:close/>
                                    <a:moveTo>
                                      <a:pt x="392" y="6"/>
                                    </a:moveTo>
                                    <a:lnTo>
                                      <a:pt x="400" y="0"/>
                                    </a:lnTo>
                                    <a:lnTo>
                                      <a:pt x="405" y="2"/>
                                    </a:lnTo>
                                    <a:lnTo>
                                      <a:pt x="408" y="4"/>
                                    </a:lnTo>
                                    <a:lnTo>
                                      <a:pt x="394" y="16"/>
                                    </a:lnTo>
                                    <a:lnTo>
                                      <a:pt x="394" y="11"/>
                                    </a:lnTo>
                                    <a:lnTo>
                                      <a:pt x="392" y="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49D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53" name="Freeform 25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33" y="340"/>
                                <a:ext cx="196" cy="171"/>
                              </a:xfrm>
                              <a:custGeom>
                                <a:avLst/>
                                <a:gdLst>
                                  <a:gd name="T0" fmla="*/ 1 w 416"/>
                                  <a:gd name="T1" fmla="*/ 164 h 343"/>
                                  <a:gd name="T2" fmla="*/ 33 w 416"/>
                                  <a:gd name="T3" fmla="*/ 136 h 343"/>
                                  <a:gd name="T4" fmla="*/ 33 w 416"/>
                                  <a:gd name="T5" fmla="*/ 139 h 343"/>
                                  <a:gd name="T6" fmla="*/ 33 w 416"/>
                                  <a:gd name="T7" fmla="*/ 142 h 343"/>
                                  <a:gd name="T8" fmla="*/ 0 w 416"/>
                                  <a:gd name="T9" fmla="*/ 171 h 343"/>
                                  <a:gd name="T10" fmla="*/ 1 w 416"/>
                                  <a:gd name="T11" fmla="*/ 168 h 343"/>
                                  <a:gd name="T12" fmla="*/ 1 w 416"/>
                                  <a:gd name="T13" fmla="*/ 164 h 343"/>
                                  <a:gd name="T14" fmla="*/ 66 w 416"/>
                                  <a:gd name="T15" fmla="*/ 108 h 343"/>
                                  <a:gd name="T16" fmla="*/ 143 w 416"/>
                                  <a:gd name="T17" fmla="*/ 42 h 343"/>
                                  <a:gd name="T18" fmla="*/ 143 w 416"/>
                                  <a:gd name="T19" fmla="*/ 44 h 343"/>
                                  <a:gd name="T20" fmla="*/ 142 w 416"/>
                                  <a:gd name="T21" fmla="*/ 48 h 343"/>
                                  <a:gd name="T22" fmla="*/ 67 w 416"/>
                                  <a:gd name="T23" fmla="*/ 114 h 343"/>
                                  <a:gd name="T24" fmla="*/ 66 w 416"/>
                                  <a:gd name="T25" fmla="*/ 111 h 343"/>
                                  <a:gd name="T26" fmla="*/ 66 w 416"/>
                                  <a:gd name="T27" fmla="*/ 108 h 343"/>
                                  <a:gd name="T28" fmla="*/ 187 w 416"/>
                                  <a:gd name="T29" fmla="*/ 4 h 343"/>
                                  <a:gd name="T30" fmla="*/ 192 w 416"/>
                                  <a:gd name="T31" fmla="*/ 0 h 343"/>
                                  <a:gd name="T32" fmla="*/ 193 w 416"/>
                                  <a:gd name="T33" fmla="*/ 1 h 343"/>
                                  <a:gd name="T34" fmla="*/ 196 w 416"/>
                                  <a:gd name="T35" fmla="*/ 2 h 343"/>
                                  <a:gd name="T36" fmla="*/ 187 w 416"/>
                                  <a:gd name="T37" fmla="*/ 10 h 343"/>
                                  <a:gd name="T38" fmla="*/ 187 w 416"/>
                                  <a:gd name="T39" fmla="*/ 7 h 343"/>
                                  <a:gd name="T40" fmla="*/ 187 w 416"/>
                                  <a:gd name="T41" fmla="*/ 4 h 343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</a:gdLst>
                                <a:ahLst/>
                                <a:cxnLst>
                                  <a:cxn ang="T42">
                                    <a:pos x="T0" y="T1"/>
                                  </a:cxn>
                                  <a:cxn ang="T43">
                                    <a:pos x="T2" y="T3"/>
                                  </a:cxn>
                                  <a:cxn ang="T44">
                                    <a:pos x="T4" y="T5"/>
                                  </a:cxn>
                                  <a:cxn ang="T45">
                                    <a:pos x="T6" y="T7"/>
                                  </a:cxn>
                                  <a:cxn ang="T46">
                                    <a:pos x="T8" y="T9"/>
                                  </a:cxn>
                                  <a:cxn ang="T47">
                                    <a:pos x="T10" y="T11"/>
                                  </a:cxn>
                                  <a:cxn ang="T48">
                                    <a:pos x="T12" y="T13"/>
                                  </a:cxn>
                                  <a:cxn ang="T49">
                                    <a:pos x="T14" y="T15"/>
                                  </a:cxn>
                                  <a:cxn ang="T50">
                                    <a:pos x="T16" y="T17"/>
                                  </a:cxn>
                                  <a:cxn ang="T51">
                                    <a:pos x="T18" y="T19"/>
                                  </a:cxn>
                                  <a:cxn ang="T52">
                                    <a:pos x="T20" y="T21"/>
                                  </a:cxn>
                                  <a:cxn ang="T53">
                                    <a:pos x="T22" y="T23"/>
                                  </a:cxn>
                                  <a:cxn ang="T54">
                                    <a:pos x="T24" y="T25"/>
                                  </a:cxn>
                                  <a:cxn ang="T55">
                                    <a:pos x="T26" y="T27"/>
                                  </a:cxn>
                                  <a:cxn ang="T56">
                                    <a:pos x="T28" y="T29"/>
                                  </a:cxn>
                                  <a:cxn ang="T57">
                                    <a:pos x="T30" y="T31"/>
                                  </a:cxn>
                                  <a:cxn ang="T58">
                                    <a:pos x="T32" y="T33"/>
                                  </a:cxn>
                                  <a:cxn ang="T59">
                                    <a:pos x="T34" y="T35"/>
                                  </a:cxn>
                                  <a:cxn ang="T60">
                                    <a:pos x="T36" y="T37"/>
                                  </a:cxn>
                                  <a:cxn ang="T61">
                                    <a:pos x="T38" y="T39"/>
                                  </a:cxn>
                                  <a:cxn ang="T62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16" h="343">
                                    <a:moveTo>
                                      <a:pt x="3" y="329"/>
                                    </a:moveTo>
                                    <a:lnTo>
                                      <a:pt x="71" y="272"/>
                                    </a:lnTo>
                                    <a:lnTo>
                                      <a:pt x="71" y="279"/>
                                    </a:lnTo>
                                    <a:lnTo>
                                      <a:pt x="71" y="284"/>
                                    </a:lnTo>
                                    <a:lnTo>
                                      <a:pt x="0" y="343"/>
                                    </a:lnTo>
                                    <a:lnTo>
                                      <a:pt x="2" y="336"/>
                                    </a:lnTo>
                                    <a:lnTo>
                                      <a:pt x="3" y="329"/>
                                    </a:lnTo>
                                    <a:close/>
                                    <a:moveTo>
                                      <a:pt x="140" y="217"/>
                                    </a:moveTo>
                                    <a:lnTo>
                                      <a:pt x="304" y="84"/>
                                    </a:lnTo>
                                    <a:lnTo>
                                      <a:pt x="304" y="89"/>
                                    </a:lnTo>
                                    <a:lnTo>
                                      <a:pt x="302" y="96"/>
                                    </a:lnTo>
                                    <a:lnTo>
                                      <a:pt x="142" y="228"/>
                                    </a:lnTo>
                                    <a:lnTo>
                                      <a:pt x="140" y="222"/>
                                    </a:lnTo>
                                    <a:lnTo>
                                      <a:pt x="140" y="217"/>
                                    </a:lnTo>
                                    <a:close/>
                                    <a:moveTo>
                                      <a:pt x="396" y="9"/>
                                    </a:moveTo>
                                    <a:lnTo>
                                      <a:pt x="407" y="0"/>
                                    </a:lnTo>
                                    <a:lnTo>
                                      <a:pt x="410" y="2"/>
                                    </a:lnTo>
                                    <a:lnTo>
                                      <a:pt x="416" y="4"/>
                                    </a:lnTo>
                                    <a:lnTo>
                                      <a:pt x="396" y="20"/>
                                    </a:lnTo>
                                    <a:lnTo>
                                      <a:pt x="396" y="14"/>
                                    </a:lnTo>
                                    <a:lnTo>
                                      <a:pt x="396" y="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59C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54" name="Freeform 25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33" y="341"/>
                                <a:ext cx="198" cy="173"/>
                              </a:xfrm>
                              <a:custGeom>
                                <a:avLst/>
                                <a:gdLst>
                                  <a:gd name="T0" fmla="*/ 1 w 419"/>
                                  <a:gd name="T1" fmla="*/ 167 h 346"/>
                                  <a:gd name="T2" fmla="*/ 34 w 419"/>
                                  <a:gd name="T3" fmla="*/ 139 h 346"/>
                                  <a:gd name="T4" fmla="*/ 34 w 419"/>
                                  <a:gd name="T5" fmla="*/ 141 h 346"/>
                                  <a:gd name="T6" fmla="*/ 34 w 419"/>
                                  <a:gd name="T7" fmla="*/ 144 h 346"/>
                                  <a:gd name="T8" fmla="*/ 0 w 419"/>
                                  <a:gd name="T9" fmla="*/ 173 h 346"/>
                                  <a:gd name="T10" fmla="*/ 0 w 419"/>
                                  <a:gd name="T11" fmla="*/ 171 h 346"/>
                                  <a:gd name="T12" fmla="*/ 1 w 419"/>
                                  <a:gd name="T13" fmla="*/ 167 h 346"/>
                                  <a:gd name="T14" fmla="*/ 66 w 419"/>
                                  <a:gd name="T15" fmla="*/ 110 h 346"/>
                                  <a:gd name="T16" fmla="*/ 143 w 419"/>
                                  <a:gd name="T17" fmla="*/ 45 h 346"/>
                                  <a:gd name="T18" fmla="*/ 143 w 419"/>
                                  <a:gd name="T19" fmla="*/ 47 h 346"/>
                                  <a:gd name="T20" fmla="*/ 143 w 419"/>
                                  <a:gd name="T21" fmla="*/ 51 h 346"/>
                                  <a:gd name="T22" fmla="*/ 67 w 419"/>
                                  <a:gd name="T23" fmla="*/ 116 h 346"/>
                                  <a:gd name="T24" fmla="*/ 67 w 419"/>
                                  <a:gd name="T25" fmla="*/ 113 h 346"/>
                                  <a:gd name="T26" fmla="*/ 66 w 419"/>
                                  <a:gd name="T27" fmla="*/ 110 h 346"/>
                                  <a:gd name="T28" fmla="*/ 187 w 419"/>
                                  <a:gd name="T29" fmla="*/ 6 h 346"/>
                                  <a:gd name="T30" fmla="*/ 194 w 419"/>
                                  <a:gd name="T31" fmla="*/ 0 h 346"/>
                                  <a:gd name="T32" fmla="*/ 197 w 419"/>
                                  <a:gd name="T33" fmla="*/ 1 h 346"/>
                                  <a:gd name="T34" fmla="*/ 198 w 419"/>
                                  <a:gd name="T35" fmla="*/ 3 h 346"/>
                                  <a:gd name="T36" fmla="*/ 187 w 419"/>
                                  <a:gd name="T37" fmla="*/ 12 h 346"/>
                                  <a:gd name="T38" fmla="*/ 187 w 419"/>
                                  <a:gd name="T39" fmla="*/ 9 h 346"/>
                                  <a:gd name="T40" fmla="*/ 187 w 419"/>
                                  <a:gd name="T41" fmla="*/ 6 h 346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</a:gdLst>
                                <a:ahLst/>
                                <a:cxnLst>
                                  <a:cxn ang="T42">
                                    <a:pos x="T0" y="T1"/>
                                  </a:cxn>
                                  <a:cxn ang="T43">
                                    <a:pos x="T2" y="T3"/>
                                  </a:cxn>
                                  <a:cxn ang="T44">
                                    <a:pos x="T4" y="T5"/>
                                  </a:cxn>
                                  <a:cxn ang="T45">
                                    <a:pos x="T6" y="T7"/>
                                  </a:cxn>
                                  <a:cxn ang="T46">
                                    <a:pos x="T8" y="T9"/>
                                  </a:cxn>
                                  <a:cxn ang="T47">
                                    <a:pos x="T10" y="T11"/>
                                  </a:cxn>
                                  <a:cxn ang="T48">
                                    <a:pos x="T12" y="T13"/>
                                  </a:cxn>
                                  <a:cxn ang="T49">
                                    <a:pos x="T14" y="T15"/>
                                  </a:cxn>
                                  <a:cxn ang="T50">
                                    <a:pos x="T16" y="T17"/>
                                  </a:cxn>
                                  <a:cxn ang="T51">
                                    <a:pos x="T18" y="T19"/>
                                  </a:cxn>
                                  <a:cxn ang="T52">
                                    <a:pos x="T20" y="T21"/>
                                  </a:cxn>
                                  <a:cxn ang="T53">
                                    <a:pos x="T22" y="T23"/>
                                  </a:cxn>
                                  <a:cxn ang="T54">
                                    <a:pos x="T24" y="T25"/>
                                  </a:cxn>
                                  <a:cxn ang="T55">
                                    <a:pos x="T26" y="T27"/>
                                  </a:cxn>
                                  <a:cxn ang="T56">
                                    <a:pos x="T28" y="T29"/>
                                  </a:cxn>
                                  <a:cxn ang="T57">
                                    <a:pos x="T30" y="T31"/>
                                  </a:cxn>
                                  <a:cxn ang="T58">
                                    <a:pos x="T32" y="T33"/>
                                  </a:cxn>
                                  <a:cxn ang="T59">
                                    <a:pos x="T34" y="T35"/>
                                  </a:cxn>
                                  <a:cxn ang="T60">
                                    <a:pos x="T36" y="T37"/>
                                  </a:cxn>
                                  <a:cxn ang="T61">
                                    <a:pos x="T38" y="T39"/>
                                  </a:cxn>
                                  <a:cxn ang="T62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19" h="346">
                                    <a:moveTo>
                                      <a:pt x="2" y="334"/>
                                    </a:moveTo>
                                    <a:lnTo>
                                      <a:pt x="71" y="277"/>
                                    </a:lnTo>
                                    <a:lnTo>
                                      <a:pt x="71" y="282"/>
                                    </a:lnTo>
                                    <a:lnTo>
                                      <a:pt x="71" y="288"/>
                                    </a:lnTo>
                                    <a:lnTo>
                                      <a:pt x="0" y="346"/>
                                    </a:lnTo>
                                    <a:lnTo>
                                      <a:pt x="0" y="341"/>
                                    </a:lnTo>
                                    <a:lnTo>
                                      <a:pt x="2" y="334"/>
                                    </a:lnTo>
                                    <a:close/>
                                    <a:moveTo>
                                      <a:pt x="140" y="220"/>
                                    </a:moveTo>
                                    <a:lnTo>
                                      <a:pt x="302" y="89"/>
                                    </a:lnTo>
                                    <a:lnTo>
                                      <a:pt x="302" y="94"/>
                                    </a:lnTo>
                                    <a:lnTo>
                                      <a:pt x="302" y="101"/>
                                    </a:lnTo>
                                    <a:lnTo>
                                      <a:pt x="142" y="231"/>
                                    </a:lnTo>
                                    <a:lnTo>
                                      <a:pt x="142" y="226"/>
                                    </a:lnTo>
                                    <a:lnTo>
                                      <a:pt x="140" y="220"/>
                                    </a:lnTo>
                                    <a:close/>
                                    <a:moveTo>
                                      <a:pt x="396" y="12"/>
                                    </a:moveTo>
                                    <a:lnTo>
                                      <a:pt x="410" y="0"/>
                                    </a:lnTo>
                                    <a:lnTo>
                                      <a:pt x="416" y="2"/>
                                    </a:lnTo>
                                    <a:lnTo>
                                      <a:pt x="419" y="5"/>
                                    </a:lnTo>
                                    <a:lnTo>
                                      <a:pt x="396" y="23"/>
                                    </a:lnTo>
                                    <a:lnTo>
                                      <a:pt x="396" y="18"/>
                                    </a:lnTo>
                                    <a:lnTo>
                                      <a:pt x="396" y="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79A2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55" name="Freeform 25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33" y="341"/>
                                <a:ext cx="199" cy="176"/>
                              </a:xfrm>
                              <a:custGeom>
                                <a:avLst/>
                                <a:gdLst>
                                  <a:gd name="T0" fmla="*/ 0 w 423"/>
                                  <a:gd name="T1" fmla="*/ 170 h 352"/>
                                  <a:gd name="T2" fmla="*/ 33 w 423"/>
                                  <a:gd name="T3" fmla="*/ 140 h 352"/>
                                  <a:gd name="T4" fmla="*/ 33 w 423"/>
                                  <a:gd name="T5" fmla="*/ 143 h 352"/>
                                  <a:gd name="T6" fmla="*/ 34 w 423"/>
                                  <a:gd name="T7" fmla="*/ 146 h 352"/>
                                  <a:gd name="T8" fmla="*/ 0 w 423"/>
                                  <a:gd name="T9" fmla="*/ 176 h 352"/>
                                  <a:gd name="T10" fmla="*/ 0 w 423"/>
                                  <a:gd name="T11" fmla="*/ 172 h 352"/>
                                  <a:gd name="T12" fmla="*/ 0 w 423"/>
                                  <a:gd name="T13" fmla="*/ 170 h 352"/>
                                  <a:gd name="T14" fmla="*/ 67 w 423"/>
                                  <a:gd name="T15" fmla="*/ 112 h 352"/>
                                  <a:gd name="T16" fmla="*/ 142 w 423"/>
                                  <a:gd name="T17" fmla="*/ 46 h 352"/>
                                  <a:gd name="T18" fmla="*/ 142 w 423"/>
                                  <a:gd name="T19" fmla="*/ 50 h 352"/>
                                  <a:gd name="T20" fmla="*/ 142 w 423"/>
                                  <a:gd name="T21" fmla="*/ 53 h 352"/>
                                  <a:gd name="T22" fmla="*/ 67 w 423"/>
                                  <a:gd name="T23" fmla="*/ 117 h 352"/>
                                  <a:gd name="T24" fmla="*/ 67 w 423"/>
                                  <a:gd name="T25" fmla="*/ 115 h 352"/>
                                  <a:gd name="T26" fmla="*/ 67 w 423"/>
                                  <a:gd name="T27" fmla="*/ 112 h 352"/>
                                  <a:gd name="T28" fmla="*/ 186 w 423"/>
                                  <a:gd name="T29" fmla="*/ 8 h 352"/>
                                  <a:gd name="T30" fmla="*/ 196 w 423"/>
                                  <a:gd name="T31" fmla="*/ 0 h 352"/>
                                  <a:gd name="T32" fmla="*/ 197 w 423"/>
                                  <a:gd name="T33" fmla="*/ 2 h 352"/>
                                  <a:gd name="T34" fmla="*/ 199 w 423"/>
                                  <a:gd name="T35" fmla="*/ 4 h 352"/>
                                  <a:gd name="T36" fmla="*/ 186 w 423"/>
                                  <a:gd name="T37" fmla="*/ 13 h 352"/>
                                  <a:gd name="T38" fmla="*/ 186 w 423"/>
                                  <a:gd name="T39" fmla="*/ 11 h 352"/>
                                  <a:gd name="T40" fmla="*/ 186 w 423"/>
                                  <a:gd name="T41" fmla="*/ 8 h 352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</a:gdLst>
                                <a:ahLst/>
                                <a:cxnLst>
                                  <a:cxn ang="T42">
                                    <a:pos x="T0" y="T1"/>
                                  </a:cxn>
                                  <a:cxn ang="T43">
                                    <a:pos x="T2" y="T3"/>
                                  </a:cxn>
                                  <a:cxn ang="T44">
                                    <a:pos x="T4" y="T5"/>
                                  </a:cxn>
                                  <a:cxn ang="T45">
                                    <a:pos x="T6" y="T7"/>
                                  </a:cxn>
                                  <a:cxn ang="T46">
                                    <a:pos x="T8" y="T9"/>
                                  </a:cxn>
                                  <a:cxn ang="T47">
                                    <a:pos x="T10" y="T11"/>
                                  </a:cxn>
                                  <a:cxn ang="T48">
                                    <a:pos x="T12" y="T13"/>
                                  </a:cxn>
                                  <a:cxn ang="T49">
                                    <a:pos x="T14" y="T15"/>
                                  </a:cxn>
                                  <a:cxn ang="T50">
                                    <a:pos x="T16" y="T17"/>
                                  </a:cxn>
                                  <a:cxn ang="T51">
                                    <a:pos x="T18" y="T19"/>
                                  </a:cxn>
                                  <a:cxn ang="T52">
                                    <a:pos x="T20" y="T21"/>
                                  </a:cxn>
                                  <a:cxn ang="T53">
                                    <a:pos x="T22" y="T23"/>
                                  </a:cxn>
                                  <a:cxn ang="T54">
                                    <a:pos x="T24" y="T25"/>
                                  </a:cxn>
                                  <a:cxn ang="T55">
                                    <a:pos x="T26" y="T27"/>
                                  </a:cxn>
                                  <a:cxn ang="T56">
                                    <a:pos x="T28" y="T29"/>
                                  </a:cxn>
                                  <a:cxn ang="T57">
                                    <a:pos x="T30" y="T31"/>
                                  </a:cxn>
                                  <a:cxn ang="T58">
                                    <a:pos x="T32" y="T33"/>
                                  </a:cxn>
                                  <a:cxn ang="T59">
                                    <a:pos x="T34" y="T35"/>
                                  </a:cxn>
                                  <a:cxn ang="T60">
                                    <a:pos x="T36" y="T37"/>
                                  </a:cxn>
                                  <a:cxn ang="T61">
                                    <a:pos x="T38" y="T39"/>
                                  </a:cxn>
                                  <a:cxn ang="T62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23" h="352">
                                    <a:moveTo>
                                      <a:pt x="0" y="339"/>
                                    </a:moveTo>
                                    <a:lnTo>
                                      <a:pt x="71" y="280"/>
                                    </a:lnTo>
                                    <a:lnTo>
                                      <a:pt x="71" y="286"/>
                                    </a:lnTo>
                                    <a:lnTo>
                                      <a:pt x="73" y="291"/>
                                    </a:lnTo>
                                    <a:lnTo>
                                      <a:pt x="0" y="352"/>
                                    </a:lnTo>
                                    <a:lnTo>
                                      <a:pt x="0" y="344"/>
                                    </a:lnTo>
                                    <a:lnTo>
                                      <a:pt x="0" y="339"/>
                                    </a:lnTo>
                                    <a:close/>
                                    <a:moveTo>
                                      <a:pt x="142" y="224"/>
                                    </a:moveTo>
                                    <a:lnTo>
                                      <a:pt x="302" y="92"/>
                                    </a:lnTo>
                                    <a:lnTo>
                                      <a:pt x="302" y="99"/>
                                    </a:lnTo>
                                    <a:lnTo>
                                      <a:pt x="302" y="105"/>
                                    </a:lnTo>
                                    <a:lnTo>
                                      <a:pt x="142" y="234"/>
                                    </a:lnTo>
                                    <a:lnTo>
                                      <a:pt x="142" y="229"/>
                                    </a:lnTo>
                                    <a:lnTo>
                                      <a:pt x="142" y="224"/>
                                    </a:lnTo>
                                    <a:close/>
                                    <a:moveTo>
                                      <a:pt x="396" y="16"/>
                                    </a:moveTo>
                                    <a:lnTo>
                                      <a:pt x="416" y="0"/>
                                    </a:lnTo>
                                    <a:lnTo>
                                      <a:pt x="419" y="3"/>
                                    </a:lnTo>
                                    <a:lnTo>
                                      <a:pt x="423" y="7"/>
                                    </a:lnTo>
                                    <a:lnTo>
                                      <a:pt x="396" y="26"/>
                                    </a:lnTo>
                                    <a:lnTo>
                                      <a:pt x="396" y="21"/>
                                    </a:lnTo>
                                    <a:lnTo>
                                      <a:pt x="396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79A2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56" name="Freeform 25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33" y="343"/>
                                <a:ext cx="202" cy="177"/>
                              </a:xfrm>
                              <a:custGeom>
                                <a:avLst/>
                                <a:gdLst>
                                  <a:gd name="T0" fmla="*/ 1 w 428"/>
                                  <a:gd name="T1" fmla="*/ 171 h 354"/>
                                  <a:gd name="T2" fmla="*/ 34 w 428"/>
                                  <a:gd name="T3" fmla="*/ 142 h 354"/>
                                  <a:gd name="T4" fmla="*/ 35 w 428"/>
                                  <a:gd name="T5" fmla="*/ 144 h 354"/>
                                  <a:gd name="T6" fmla="*/ 36 w 428"/>
                                  <a:gd name="T7" fmla="*/ 147 h 354"/>
                                  <a:gd name="T8" fmla="*/ 0 w 428"/>
                                  <a:gd name="T9" fmla="*/ 177 h 354"/>
                                  <a:gd name="T10" fmla="*/ 1 w 428"/>
                                  <a:gd name="T11" fmla="*/ 175 h 354"/>
                                  <a:gd name="T12" fmla="*/ 1 w 428"/>
                                  <a:gd name="T13" fmla="*/ 171 h 354"/>
                                  <a:gd name="T14" fmla="*/ 68 w 428"/>
                                  <a:gd name="T15" fmla="*/ 113 h 354"/>
                                  <a:gd name="T16" fmla="*/ 143 w 428"/>
                                  <a:gd name="T17" fmla="*/ 48 h 354"/>
                                  <a:gd name="T18" fmla="*/ 143 w 428"/>
                                  <a:gd name="T19" fmla="*/ 51 h 354"/>
                                  <a:gd name="T20" fmla="*/ 143 w 428"/>
                                  <a:gd name="T21" fmla="*/ 55 h 354"/>
                                  <a:gd name="T22" fmla="*/ 68 w 428"/>
                                  <a:gd name="T23" fmla="*/ 119 h 354"/>
                                  <a:gd name="T24" fmla="*/ 68 w 428"/>
                                  <a:gd name="T25" fmla="*/ 116 h 354"/>
                                  <a:gd name="T26" fmla="*/ 68 w 428"/>
                                  <a:gd name="T27" fmla="*/ 113 h 354"/>
                                  <a:gd name="T28" fmla="*/ 188 w 428"/>
                                  <a:gd name="T29" fmla="*/ 9 h 354"/>
                                  <a:gd name="T30" fmla="*/ 199 w 428"/>
                                  <a:gd name="T31" fmla="*/ 0 h 354"/>
                                  <a:gd name="T32" fmla="*/ 201 w 428"/>
                                  <a:gd name="T33" fmla="*/ 2 h 354"/>
                                  <a:gd name="T34" fmla="*/ 202 w 428"/>
                                  <a:gd name="T35" fmla="*/ 3 h 354"/>
                                  <a:gd name="T36" fmla="*/ 188 w 428"/>
                                  <a:gd name="T37" fmla="*/ 16 h 354"/>
                                  <a:gd name="T38" fmla="*/ 188 w 428"/>
                                  <a:gd name="T39" fmla="*/ 12 h 354"/>
                                  <a:gd name="T40" fmla="*/ 188 w 428"/>
                                  <a:gd name="T41" fmla="*/ 9 h 354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</a:gdLst>
                                <a:ahLst/>
                                <a:cxnLst>
                                  <a:cxn ang="T42">
                                    <a:pos x="T0" y="T1"/>
                                  </a:cxn>
                                  <a:cxn ang="T43">
                                    <a:pos x="T2" y="T3"/>
                                  </a:cxn>
                                  <a:cxn ang="T44">
                                    <a:pos x="T4" y="T5"/>
                                  </a:cxn>
                                  <a:cxn ang="T45">
                                    <a:pos x="T6" y="T7"/>
                                  </a:cxn>
                                  <a:cxn ang="T46">
                                    <a:pos x="T8" y="T9"/>
                                  </a:cxn>
                                  <a:cxn ang="T47">
                                    <a:pos x="T10" y="T11"/>
                                  </a:cxn>
                                  <a:cxn ang="T48">
                                    <a:pos x="T12" y="T13"/>
                                  </a:cxn>
                                  <a:cxn ang="T49">
                                    <a:pos x="T14" y="T15"/>
                                  </a:cxn>
                                  <a:cxn ang="T50">
                                    <a:pos x="T16" y="T17"/>
                                  </a:cxn>
                                  <a:cxn ang="T51">
                                    <a:pos x="T18" y="T19"/>
                                  </a:cxn>
                                  <a:cxn ang="T52">
                                    <a:pos x="T20" y="T21"/>
                                  </a:cxn>
                                  <a:cxn ang="T53">
                                    <a:pos x="T22" y="T23"/>
                                  </a:cxn>
                                  <a:cxn ang="T54">
                                    <a:pos x="T24" y="T25"/>
                                  </a:cxn>
                                  <a:cxn ang="T55">
                                    <a:pos x="T26" y="T27"/>
                                  </a:cxn>
                                  <a:cxn ang="T56">
                                    <a:pos x="T28" y="T29"/>
                                  </a:cxn>
                                  <a:cxn ang="T57">
                                    <a:pos x="T30" y="T31"/>
                                  </a:cxn>
                                  <a:cxn ang="T58">
                                    <a:pos x="T32" y="T33"/>
                                  </a:cxn>
                                  <a:cxn ang="T59">
                                    <a:pos x="T34" y="T35"/>
                                  </a:cxn>
                                  <a:cxn ang="T60">
                                    <a:pos x="T36" y="T37"/>
                                  </a:cxn>
                                  <a:cxn ang="T61">
                                    <a:pos x="T38" y="T39"/>
                                  </a:cxn>
                                  <a:cxn ang="T62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28" h="354">
                                    <a:moveTo>
                                      <a:pt x="2" y="341"/>
                                    </a:moveTo>
                                    <a:lnTo>
                                      <a:pt x="73" y="283"/>
                                    </a:lnTo>
                                    <a:lnTo>
                                      <a:pt x="75" y="288"/>
                                    </a:lnTo>
                                    <a:lnTo>
                                      <a:pt x="76" y="293"/>
                                    </a:lnTo>
                                    <a:lnTo>
                                      <a:pt x="0" y="354"/>
                                    </a:lnTo>
                                    <a:lnTo>
                                      <a:pt x="2" y="349"/>
                                    </a:lnTo>
                                    <a:lnTo>
                                      <a:pt x="2" y="341"/>
                                    </a:lnTo>
                                    <a:close/>
                                    <a:moveTo>
                                      <a:pt x="144" y="226"/>
                                    </a:moveTo>
                                    <a:lnTo>
                                      <a:pt x="304" y="96"/>
                                    </a:lnTo>
                                    <a:lnTo>
                                      <a:pt x="304" y="102"/>
                                    </a:lnTo>
                                    <a:lnTo>
                                      <a:pt x="302" y="109"/>
                                    </a:lnTo>
                                    <a:lnTo>
                                      <a:pt x="144" y="237"/>
                                    </a:lnTo>
                                    <a:lnTo>
                                      <a:pt x="144" y="231"/>
                                    </a:lnTo>
                                    <a:lnTo>
                                      <a:pt x="144" y="226"/>
                                    </a:lnTo>
                                    <a:close/>
                                    <a:moveTo>
                                      <a:pt x="398" y="18"/>
                                    </a:moveTo>
                                    <a:lnTo>
                                      <a:pt x="421" y="0"/>
                                    </a:lnTo>
                                    <a:lnTo>
                                      <a:pt x="425" y="4"/>
                                    </a:lnTo>
                                    <a:lnTo>
                                      <a:pt x="428" y="6"/>
                                    </a:lnTo>
                                    <a:lnTo>
                                      <a:pt x="398" y="31"/>
                                    </a:lnTo>
                                    <a:lnTo>
                                      <a:pt x="398" y="23"/>
                                    </a:lnTo>
                                    <a:lnTo>
                                      <a:pt x="398" y="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92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57" name="Freeform 25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33" y="345"/>
                                <a:ext cx="204" cy="178"/>
                              </a:xfrm>
                              <a:custGeom>
                                <a:avLst/>
                                <a:gdLst>
                                  <a:gd name="T0" fmla="*/ 1 w 432"/>
                                  <a:gd name="T1" fmla="*/ 172 h 357"/>
                                  <a:gd name="T2" fmla="*/ 35 w 432"/>
                                  <a:gd name="T3" fmla="*/ 142 h 357"/>
                                  <a:gd name="T4" fmla="*/ 36 w 432"/>
                                  <a:gd name="T5" fmla="*/ 144 h 357"/>
                                  <a:gd name="T6" fmla="*/ 37 w 432"/>
                                  <a:gd name="T7" fmla="*/ 146 h 357"/>
                                  <a:gd name="T8" fmla="*/ 0 w 432"/>
                                  <a:gd name="T9" fmla="*/ 178 h 357"/>
                                  <a:gd name="T10" fmla="*/ 0 w 432"/>
                                  <a:gd name="T11" fmla="*/ 175 h 357"/>
                                  <a:gd name="T12" fmla="*/ 1 w 432"/>
                                  <a:gd name="T13" fmla="*/ 172 h 357"/>
                                  <a:gd name="T14" fmla="*/ 68 w 432"/>
                                  <a:gd name="T15" fmla="*/ 113 h 357"/>
                                  <a:gd name="T16" fmla="*/ 144 w 432"/>
                                  <a:gd name="T17" fmla="*/ 49 h 357"/>
                                  <a:gd name="T18" fmla="*/ 143 w 432"/>
                                  <a:gd name="T19" fmla="*/ 52 h 357"/>
                                  <a:gd name="T20" fmla="*/ 143 w 432"/>
                                  <a:gd name="T21" fmla="*/ 55 h 357"/>
                                  <a:gd name="T22" fmla="*/ 69 w 432"/>
                                  <a:gd name="T23" fmla="*/ 119 h 357"/>
                                  <a:gd name="T24" fmla="*/ 68 w 432"/>
                                  <a:gd name="T25" fmla="*/ 116 h 357"/>
                                  <a:gd name="T26" fmla="*/ 68 w 432"/>
                                  <a:gd name="T27" fmla="*/ 113 h 357"/>
                                  <a:gd name="T28" fmla="*/ 188 w 432"/>
                                  <a:gd name="T29" fmla="*/ 9 h 357"/>
                                  <a:gd name="T30" fmla="*/ 201 w 432"/>
                                  <a:gd name="T31" fmla="*/ 0 h 357"/>
                                  <a:gd name="T32" fmla="*/ 202 w 432"/>
                                  <a:gd name="T33" fmla="*/ 1 h 357"/>
                                  <a:gd name="T34" fmla="*/ 204 w 432"/>
                                  <a:gd name="T35" fmla="*/ 2 h 357"/>
                                  <a:gd name="T36" fmla="*/ 188 w 432"/>
                                  <a:gd name="T37" fmla="*/ 16 h 357"/>
                                  <a:gd name="T38" fmla="*/ 188 w 432"/>
                                  <a:gd name="T39" fmla="*/ 13 h 357"/>
                                  <a:gd name="T40" fmla="*/ 188 w 432"/>
                                  <a:gd name="T41" fmla="*/ 9 h 357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</a:gdLst>
                                <a:ahLst/>
                                <a:cxnLst>
                                  <a:cxn ang="T42">
                                    <a:pos x="T0" y="T1"/>
                                  </a:cxn>
                                  <a:cxn ang="T43">
                                    <a:pos x="T2" y="T3"/>
                                  </a:cxn>
                                  <a:cxn ang="T44">
                                    <a:pos x="T4" y="T5"/>
                                  </a:cxn>
                                  <a:cxn ang="T45">
                                    <a:pos x="T6" y="T7"/>
                                  </a:cxn>
                                  <a:cxn ang="T46">
                                    <a:pos x="T8" y="T9"/>
                                  </a:cxn>
                                  <a:cxn ang="T47">
                                    <a:pos x="T10" y="T11"/>
                                  </a:cxn>
                                  <a:cxn ang="T48">
                                    <a:pos x="T12" y="T13"/>
                                  </a:cxn>
                                  <a:cxn ang="T49">
                                    <a:pos x="T14" y="T15"/>
                                  </a:cxn>
                                  <a:cxn ang="T50">
                                    <a:pos x="T16" y="T17"/>
                                  </a:cxn>
                                  <a:cxn ang="T51">
                                    <a:pos x="T18" y="T19"/>
                                  </a:cxn>
                                  <a:cxn ang="T52">
                                    <a:pos x="T20" y="T21"/>
                                  </a:cxn>
                                  <a:cxn ang="T53">
                                    <a:pos x="T22" y="T23"/>
                                  </a:cxn>
                                  <a:cxn ang="T54">
                                    <a:pos x="T24" y="T25"/>
                                  </a:cxn>
                                  <a:cxn ang="T55">
                                    <a:pos x="T26" y="T27"/>
                                  </a:cxn>
                                  <a:cxn ang="T56">
                                    <a:pos x="T28" y="T29"/>
                                  </a:cxn>
                                  <a:cxn ang="T57">
                                    <a:pos x="T30" y="T31"/>
                                  </a:cxn>
                                  <a:cxn ang="T58">
                                    <a:pos x="T32" y="T33"/>
                                  </a:cxn>
                                  <a:cxn ang="T59">
                                    <a:pos x="T34" y="T35"/>
                                  </a:cxn>
                                  <a:cxn ang="T60">
                                    <a:pos x="T36" y="T37"/>
                                  </a:cxn>
                                  <a:cxn ang="T61">
                                    <a:pos x="T38" y="T39"/>
                                  </a:cxn>
                                  <a:cxn ang="T62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32" h="357">
                                    <a:moveTo>
                                      <a:pt x="2" y="345"/>
                                    </a:moveTo>
                                    <a:lnTo>
                                      <a:pt x="75" y="284"/>
                                    </a:lnTo>
                                    <a:lnTo>
                                      <a:pt x="76" y="289"/>
                                    </a:lnTo>
                                    <a:lnTo>
                                      <a:pt x="78" y="293"/>
                                    </a:lnTo>
                                    <a:lnTo>
                                      <a:pt x="0" y="357"/>
                                    </a:lnTo>
                                    <a:lnTo>
                                      <a:pt x="0" y="350"/>
                                    </a:lnTo>
                                    <a:lnTo>
                                      <a:pt x="2" y="345"/>
                                    </a:lnTo>
                                    <a:close/>
                                    <a:moveTo>
                                      <a:pt x="144" y="227"/>
                                    </a:moveTo>
                                    <a:lnTo>
                                      <a:pt x="304" y="98"/>
                                    </a:lnTo>
                                    <a:lnTo>
                                      <a:pt x="302" y="105"/>
                                    </a:lnTo>
                                    <a:lnTo>
                                      <a:pt x="302" y="110"/>
                                    </a:lnTo>
                                    <a:lnTo>
                                      <a:pt x="146" y="238"/>
                                    </a:lnTo>
                                    <a:lnTo>
                                      <a:pt x="144" y="233"/>
                                    </a:lnTo>
                                    <a:lnTo>
                                      <a:pt x="144" y="227"/>
                                    </a:lnTo>
                                    <a:close/>
                                    <a:moveTo>
                                      <a:pt x="398" y="19"/>
                                    </a:moveTo>
                                    <a:lnTo>
                                      <a:pt x="425" y="0"/>
                                    </a:lnTo>
                                    <a:lnTo>
                                      <a:pt x="428" y="2"/>
                                    </a:lnTo>
                                    <a:lnTo>
                                      <a:pt x="432" y="5"/>
                                    </a:lnTo>
                                    <a:lnTo>
                                      <a:pt x="398" y="32"/>
                                    </a:lnTo>
                                    <a:lnTo>
                                      <a:pt x="398" y="27"/>
                                    </a:lnTo>
                                    <a:lnTo>
                                      <a:pt x="398" y="1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9982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58" name="Freeform 25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33" y="346"/>
                                <a:ext cx="205" cy="181"/>
                              </a:xfrm>
                              <a:custGeom>
                                <a:avLst/>
                                <a:gdLst>
                                  <a:gd name="T0" fmla="*/ 0 w 434"/>
                                  <a:gd name="T1" fmla="*/ 175 h 360"/>
                                  <a:gd name="T2" fmla="*/ 36 w 434"/>
                                  <a:gd name="T3" fmla="*/ 144 h 360"/>
                                  <a:gd name="T4" fmla="*/ 37 w 434"/>
                                  <a:gd name="T5" fmla="*/ 146 h 360"/>
                                  <a:gd name="T6" fmla="*/ 37 w 434"/>
                                  <a:gd name="T7" fmla="*/ 149 h 360"/>
                                  <a:gd name="T8" fmla="*/ 0 w 434"/>
                                  <a:gd name="T9" fmla="*/ 181 h 360"/>
                                  <a:gd name="T10" fmla="*/ 0 w 434"/>
                                  <a:gd name="T11" fmla="*/ 178 h 360"/>
                                  <a:gd name="T12" fmla="*/ 0 w 434"/>
                                  <a:gd name="T13" fmla="*/ 175 h 360"/>
                                  <a:gd name="T14" fmla="*/ 68 w 434"/>
                                  <a:gd name="T15" fmla="*/ 116 h 360"/>
                                  <a:gd name="T16" fmla="*/ 143 w 434"/>
                                  <a:gd name="T17" fmla="*/ 52 h 360"/>
                                  <a:gd name="T18" fmla="*/ 143 w 434"/>
                                  <a:gd name="T19" fmla="*/ 54 h 360"/>
                                  <a:gd name="T20" fmla="*/ 143 w 434"/>
                                  <a:gd name="T21" fmla="*/ 57 h 360"/>
                                  <a:gd name="T22" fmla="*/ 69 w 434"/>
                                  <a:gd name="T23" fmla="*/ 121 h 360"/>
                                  <a:gd name="T24" fmla="*/ 69 w 434"/>
                                  <a:gd name="T25" fmla="*/ 119 h 360"/>
                                  <a:gd name="T26" fmla="*/ 68 w 434"/>
                                  <a:gd name="T27" fmla="*/ 116 h 360"/>
                                  <a:gd name="T28" fmla="*/ 188 w 434"/>
                                  <a:gd name="T29" fmla="*/ 13 h 360"/>
                                  <a:gd name="T30" fmla="*/ 202 w 434"/>
                                  <a:gd name="T31" fmla="*/ 0 h 360"/>
                                  <a:gd name="T32" fmla="*/ 204 w 434"/>
                                  <a:gd name="T33" fmla="*/ 2 h 360"/>
                                  <a:gd name="T34" fmla="*/ 205 w 434"/>
                                  <a:gd name="T35" fmla="*/ 4 h 360"/>
                                  <a:gd name="T36" fmla="*/ 188 w 434"/>
                                  <a:gd name="T37" fmla="*/ 18 h 360"/>
                                  <a:gd name="T38" fmla="*/ 188 w 434"/>
                                  <a:gd name="T39" fmla="*/ 15 h 360"/>
                                  <a:gd name="T40" fmla="*/ 188 w 434"/>
                                  <a:gd name="T41" fmla="*/ 13 h 360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</a:gdLst>
                                <a:ahLst/>
                                <a:cxnLst>
                                  <a:cxn ang="T42">
                                    <a:pos x="T0" y="T1"/>
                                  </a:cxn>
                                  <a:cxn ang="T43">
                                    <a:pos x="T2" y="T3"/>
                                  </a:cxn>
                                  <a:cxn ang="T44">
                                    <a:pos x="T4" y="T5"/>
                                  </a:cxn>
                                  <a:cxn ang="T45">
                                    <a:pos x="T6" y="T7"/>
                                  </a:cxn>
                                  <a:cxn ang="T46">
                                    <a:pos x="T8" y="T9"/>
                                  </a:cxn>
                                  <a:cxn ang="T47">
                                    <a:pos x="T10" y="T11"/>
                                  </a:cxn>
                                  <a:cxn ang="T48">
                                    <a:pos x="T12" y="T13"/>
                                  </a:cxn>
                                  <a:cxn ang="T49">
                                    <a:pos x="T14" y="T15"/>
                                  </a:cxn>
                                  <a:cxn ang="T50">
                                    <a:pos x="T16" y="T17"/>
                                  </a:cxn>
                                  <a:cxn ang="T51">
                                    <a:pos x="T18" y="T19"/>
                                  </a:cxn>
                                  <a:cxn ang="T52">
                                    <a:pos x="T20" y="T21"/>
                                  </a:cxn>
                                  <a:cxn ang="T53">
                                    <a:pos x="T22" y="T23"/>
                                  </a:cxn>
                                  <a:cxn ang="T54">
                                    <a:pos x="T24" y="T25"/>
                                  </a:cxn>
                                  <a:cxn ang="T55">
                                    <a:pos x="T26" y="T27"/>
                                  </a:cxn>
                                  <a:cxn ang="T56">
                                    <a:pos x="T28" y="T29"/>
                                  </a:cxn>
                                  <a:cxn ang="T57">
                                    <a:pos x="T30" y="T31"/>
                                  </a:cxn>
                                  <a:cxn ang="T58">
                                    <a:pos x="T32" y="T33"/>
                                  </a:cxn>
                                  <a:cxn ang="T59">
                                    <a:pos x="T34" y="T35"/>
                                  </a:cxn>
                                  <a:cxn ang="T60">
                                    <a:pos x="T36" y="T37"/>
                                  </a:cxn>
                                  <a:cxn ang="T61">
                                    <a:pos x="T38" y="T39"/>
                                  </a:cxn>
                                  <a:cxn ang="T62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34" h="360">
                                    <a:moveTo>
                                      <a:pt x="0" y="348"/>
                                    </a:moveTo>
                                    <a:lnTo>
                                      <a:pt x="76" y="287"/>
                                    </a:lnTo>
                                    <a:lnTo>
                                      <a:pt x="78" y="291"/>
                                    </a:lnTo>
                                    <a:lnTo>
                                      <a:pt x="78" y="296"/>
                                    </a:lnTo>
                                    <a:lnTo>
                                      <a:pt x="0" y="360"/>
                                    </a:lnTo>
                                    <a:lnTo>
                                      <a:pt x="0" y="355"/>
                                    </a:lnTo>
                                    <a:lnTo>
                                      <a:pt x="0" y="348"/>
                                    </a:lnTo>
                                    <a:close/>
                                    <a:moveTo>
                                      <a:pt x="144" y="231"/>
                                    </a:moveTo>
                                    <a:lnTo>
                                      <a:pt x="302" y="103"/>
                                    </a:lnTo>
                                    <a:lnTo>
                                      <a:pt x="302" y="108"/>
                                    </a:lnTo>
                                    <a:lnTo>
                                      <a:pt x="302" y="113"/>
                                    </a:lnTo>
                                    <a:lnTo>
                                      <a:pt x="146" y="241"/>
                                    </a:lnTo>
                                    <a:lnTo>
                                      <a:pt x="146" y="236"/>
                                    </a:lnTo>
                                    <a:lnTo>
                                      <a:pt x="144" y="231"/>
                                    </a:lnTo>
                                    <a:close/>
                                    <a:moveTo>
                                      <a:pt x="398" y="25"/>
                                    </a:moveTo>
                                    <a:lnTo>
                                      <a:pt x="428" y="0"/>
                                    </a:lnTo>
                                    <a:lnTo>
                                      <a:pt x="432" y="3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98" y="35"/>
                                    </a:lnTo>
                                    <a:lnTo>
                                      <a:pt x="398" y="30"/>
                                    </a:lnTo>
                                    <a:lnTo>
                                      <a:pt x="398" y="2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972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59" name="Freeform 26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33" y="348"/>
                                <a:ext cx="207" cy="183"/>
                              </a:xfrm>
                              <a:custGeom>
                                <a:avLst/>
                                <a:gdLst>
                                  <a:gd name="T0" fmla="*/ 0 w 437"/>
                                  <a:gd name="T1" fmla="*/ 177 h 364"/>
                                  <a:gd name="T2" fmla="*/ 37 w 437"/>
                                  <a:gd name="T3" fmla="*/ 145 h 364"/>
                                  <a:gd name="T4" fmla="*/ 37 w 437"/>
                                  <a:gd name="T5" fmla="*/ 147 h 364"/>
                                  <a:gd name="T6" fmla="*/ 38 w 437"/>
                                  <a:gd name="T7" fmla="*/ 149 h 364"/>
                                  <a:gd name="T8" fmla="*/ 0 w 437"/>
                                  <a:gd name="T9" fmla="*/ 183 h 364"/>
                                  <a:gd name="T10" fmla="*/ 0 w 437"/>
                                  <a:gd name="T11" fmla="*/ 179 h 364"/>
                                  <a:gd name="T12" fmla="*/ 0 w 437"/>
                                  <a:gd name="T13" fmla="*/ 177 h 364"/>
                                  <a:gd name="T14" fmla="*/ 69 w 437"/>
                                  <a:gd name="T15" fmla="*/ 117 h 364"/>
                                  <a:gd name="T16" fmla="*/ 143 w 437"/>
                                  <a:gd name="T17" fmla="*/ 53 h 364"/>
                                  <a:gd name="T18" fmla="*/ 143 w 437"/>
                                  <a:gd name="T19" fmla="*/ 55 h 364"/>
                                  <a:gd name="T20" fmla="*/ 143 w 437"/>
                                  <a:gd name="T21" fmla="*/ 59 h 364"/>
                                  <a:gd name="T22" fmla="*/ 70 w 437"/>
                                  <a:gd name="T23" fmla="*/ 123 h 364"/>
                                  <a:gd name="T24" fmla="*/ 69 w 437"/>
                                  <a:gd name="T25" fmla="*/ 120 h 364"/>
                                  <a:gd name="T26" fmla="*/ 69 w 437"/>
                                  <a:gd name="T27" fmla="*/ 117 h 364"/>
                                  <a:gd name="T28" fmla="*/ 189 w 437"/>
                                  <a:gd name="T29" fmla="*/ 14 h 364"/>
                                  <a:gd name="T30" fmla="*/ 205 w 437"/>
                                  <a:gd name="T31" fmla="*/ 0 h 364"/>
                                  <a:gd name="T32" fmla="*/ 206 w 437"/>
                                  <a:gd name="T33" fmla="*/ 2 h 364"/>
                                  <a:gd name="T34" fmla="*/ 207 w 437"/>
                                  <a:gd name="T35" fmla="*/ 4 h 364"/>
                                  <a:gd name="T36" fmla="*/ 189 w 437"/>
                                  <a:gd name="T37" fmla="*/ 20 h 364"/>
                                  <a:gd name="T38" fmla="*/ 189 w 437"/>
                                  <a:gd name="T39" fmla="*/ 17 h 364"/>
                                  <a:gd name="T40" fmla="*/ 189 w 437"/>
                                  <a:gd name="T41" fmla="*/ 14 h 364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</a:gdLst>
                                <a:ahLst/>
                                <a:cxnLst>
                                  <a:cxn ang="T42">
                                    <a:pos x="T0" y="T1"/>
                                  </a:cxn>
                                  <a:cxn ang="T43">
                                    <a:pos x="T2" y="T3"/>
                                  </a:cxn>
                                  <a:cxn ang="T44">
                                    <a:pos x="T4" y="T5"/>
                                  </a:cxn>
                                  <a:cxn ang="T45">
                                    <a:pos x="T6" y="T7"/>
                                  </a:cxn>
                                  <a:cxn ang="T46">
                                    <a:pos x="T8" y="T9"/>
                                  </a:cxn>
                                  <a:cxn ang="T47">
                                    <a:pos x="T10" y="T11"/>
                                  </a:cxn>
                                  <a:cxn ang="T48">
                                    <a:pos x="T12" y="T13"/>
                                  </a:cxn>
                                  <a:cxn ang="T49">
                                    <a:pos x="T14" y="T15"/>
                                  </a:cxn>
                                  <a:cxn ang="T50">
                                    <a:pos x="T16" y="T17"/>
                                  </a:cxn>
                                  <a:cxn ang="T51">
                                    <a:pos x="T18" y="T19"/>
                                  </a:cxn>
                                  <a:cxn ang="T52">
                                    <a:pos x="T20" y="T21"/>
                                  </a:cxn>
                                  <a:cxn ang="T53">
                                    <a:pos x="T22" y="T23"/>
                                  </a:cxn>
                                  <a:cxn ang="T54">
                                    <a:pos x="T24" y="T25"/>
                                  </a:cxn>
                                  <a:cxn ang="T55">
                                    <a:pos x="T26" y="T27"/>
                                  </a:cxn>
                                  <a:cxn ang="T56">
                                    <a:pos x="T28" y="T29"/>
                                  </a:cxn>
                                  <a:cxn ang="T57">
                                    <a:pos x="T30" y="T31"/>
                                  </a:cxn>
                                  <a:cxn ang="T58">
                                    <a:pos x="T32" y="T33"/>
                                  </a:cxn>
                                  <a:cxn ang="T59">
                                    <a:pos x="T34" y="T35"/>
                                  </a:cxn>
                                  <a:cxn ang="T60">
                                    <a:pos x="T36" y="T37"/>
                                  </a:cxn>
                                  <a:cxn ang="T61">
                                    <a:pos x="T38" y="T39"/>
                                  </a:cxn>
                                  <a:cxn ang="T62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37" h="364">
                                    <a:moveTo>
                                      <a:pt x="0" y="352"/>
                                    </a:moveTo>
                                    <a:lnTo>
                                      <a:pt x="78" y="288"/>
                                    </a:lnTo>
                                    <a:lnTo>
                                      <a:pt x="78" y="293"/>
                                    </a:lnTo>
                                    <a:lnTo>
                                      <a:pt x="80" y="297"/>
                                    </a:lnTo>
                                    <a:lnTo>
                                      <a:pt x="0" y="364"/>
                                    </a:lnTo>
                                    <a:lnTo>
                                      <a:pt x="0" y="357"/>
                                    </a:lnTo>
                                    <a:lnTo>
                                      <a:pt x="0" y="352"/>
                                    </a:lnTo>
                                    <a:close/>
                                    <a:moveTo>
                                      <a:pt x="146" y="233"/>
                                    </a:moveTo>
                                    <a:lnTo>
                                      <a:pt x="302" y="105"/>
                                    </a:lnTo>
                                    <a:lnTo>
                                      <a:pt x="302" y="110"/>
                                    </a:lnTo>
                                    <a:lnTo>
                                      <a:pt x="302" y="117"/>
                                    </a:lnTo>
                                    <a:lnTo>
                                      <a:pt x="148" y="244"/>
                                    </a:lnTo>
                                    <a:lnTo>
                                      <a:pt x="146" y="238"/>
                                    </a:lnTo>
                                    <a:lnTo>
                                      <a:pt x="146" y="233"/>
                                    </a:lnTo>
                                    <a:close/>
                                    <a:moveTo>
                                      <a:pt x="398" y="27"/>
                                    </a:moveTo>
                                    <a:lnTo>
                                      <a:pt x="432" y="0"/>
                                    </a:lnTo>
                                    <a:lnTo>
                                      <a:pt x="434" y="4"/>
                                    </a:lnTo>
                                    <a:lnTo>
                                      <a:pt x="437" y="7"/>
                                    </a:lnTo>
                                    <a:lnTo>
                                      <a:pt x="398" y="39"/>
                                    </a:lnTo>
                                    <a:lnTo>
                                      <a:pt x="398" y="34"/>
                                    </a:lnTo>
                                    <a:lnTo>
                                      <a:pt x="398" y="2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B962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60" name="Freeform 26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33" y="349"/>
                                <a:ext cx="208" cy="184"/>
                              </a:xfrm>
                              <a:custGeom>
                                <a:avLst/>
                                <a:gdLst>
                                  <a:gd name="T0" fmla="*/ 0 w 441"/>
                                  <a:gd name="T1" fmla="*/ 177 h 366"/>
                                  <a:gd name="T2" fmla="*/ 37 w 441"/>
                                  <a:gd name="T3" fmla="*/ 145 h 366"/>
                                  <a:gd name="T4" fmla="*/ 38 w 441"/>
                                  <a:gd name="T5" fmla="*/ 147 h 366"/>
                                  <a:gd name="T6" fmla="*/ 40 w 441"/>
                                  <a:gd name="T7" fmla="*/ 150 h 366"/>
                                  <a:gd name="T8" fmla="*/ 0 w 441"/>
                                  <a:gd name="T9" fmla="*/ 184 h 366"/>
                                  <a:gd name="T10" fmla="*/ 0 w 441"/>
                                  <a:gd name="T11" fmla="*/ 181 h 366"/>
                                  <a:gd name="T12" fmla="*/ 0 w 441"/>
                                  <a:gd name="T13" fmla="*/ 177 h 366"/>
                                  <a:gd name="T14" fmla="*/ 69 w 441"/>
                                  <a:gd name="T15" fmla="*/ 118 h 366"/>
                                  <a:gd name="T16" fmla="*/ 142 w 441"/>
                                  <a:gd name="T17" fmla="*/ 53 h 366"/>
                                  <a:gd name="T18" fmla="*/ 142 w 441"/>
                                  <a:gd name="T19" fmla="*/ 57 h 366"/>
                                  <a:gd name="T20" fmla="*/ 142 w 441"/>
                                  <a:gd name="T21" fmla="*/ 60 h 366"/>
                                  <a:gd name="T22" fmla="*/ 70 w 441"/>
                                  <a:gd name="T23" fmla="*/ 123 h 366"/>
                                  <a:gd name="T24" fmla="*/ 70 w 441"/>
                                  <a:gd name="T25" fmla="*/ 121 h 366"/>
                                  <a:gd name="T26" fmla="*/ 69 w 441"/>
                                  <a:gd name="T27" fmla="*/ 118 h 366"/>
                                  <a:gd name="T28" fmla="*/ 188 w 441"/>
                                  <a:gd name="T29" fmla="*/ 14 h 366"/>
                                  <a:gd name="T30" fmla="*/ 205 w 441"/>
                                  <a:gd name="T31" fmla="*/ 0 h 366"/>
                                  <a:gd name="T32" fmla="*/ 206 w 441"/>
                                  <a:gd name="T33" fmla="*/ 2 h 366"/>
                                  <a:gd name="T34" fmla="*/ 208 w 441"/>
                                  <a:gd name="T35" fmla="*/ 4 h 366"/>
                                  <a:gd name="T36" fmla="*/ 188 w 441"/>
                                  <a:gd name="T37" fmla="*/ 21 h 366"/>
                                  <a:gd name="T38" fmla="*/ 188 w 441"/>
                                  <a:gd name="T39" fmla="*/ 18 h 366"/>
                                  <a:gd name="T40" fmla="*/ 188 w 441"/>
                                  <a:gd name="T41" fmla="*/ 14 h 366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</a:gdLst>
                                <a:ahLst/>
                                <a:cxnLst>
                                  <a:cxn ang="T42">
                                    <a:pos x="T0" y="T1"/>
                                  </a:cxn>
                                  <a:cxn ang="T43">
                                    <a:pos x="T2" y="T3"/>
                                  </a:cxn>
                                  <a:cxn ang="T44">
                                    <a:pos x="T4" y="T5"/>
                                  </a:cxn>
                                  <a:cxn ang="T45">
                                    <a:pos x="T6" y="T7"/>
                                  </a:cxn>
                                  <a:cxn ang="T46">
                                    <a:pos x="T8" y="T9"/>
                                  </a:cxn>
                                  <a:cxn ang="T47">
                                    <a:pos x="T10" y="T11"/>
                                  </a:cxn>
                                  <a:cxn ang="T48">
                                    <a:pos x="T12" y="T13"/>
                                  </a:cxn>
                                  <a:cxn ang="T49">
                                    <a:pos x="T14" y="T15"/>
                                  </a:cxn>
                                  <a:cxn ang="T50">
                                    <a:pos x="T16" y="T17"/>
                                  </a:cxn>
                                  <a:cxn ang="T51">
                                    <a:pos x="T18" y="T19"/>
                                  </a:cxn>
                                  <a:cxn ang="T52">
                                    <a:pos x="T20" y="T21"/>
                                  </a:cxn>
                                  <a:cxn ang="T53">
                                    <a:pos x="T22" y="T23"/>
                                  </a:cxn>
                                  <a:cxn ang="T54">
                                    <a:pos x="T24" y="T25"/>
                                  </a:cxn>
                                  <a:cxn ang="T55">
                                    <a:pos x="T26" y="T27"/>
                                  </a:cxn>
                                  <a:cxn ang="T56">
                                    <a:pos x="T28" y="T29"/>
                                  </a:cxn>
                                  <a:cxn ang="T57">
                                    <a:pos x="T30" y="T31"/>
                                  </a:cxn>
                                  <a:cxn ang="T58">
                                    <a:pos x="T32" y="T33"/>
                                  </a:cxn>
                                  <a:cxn ang="T59">
                                    <a:pos x="T34" y="T35"/>
                                  </a:cxn>
                                  <a:cxn ang="T60">
                                    <a:pos x="T36" y="T37"/>
                                  </a:cxn>
                                  <a:cxn ang="T61">
                                    <a:pos x="T38" y="T39"/>
                                  </a:cxn>
                                  <a:cxn ang="T62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41" h="366">
                                    <a:moveTo>
                                      <a:pt x="0" y="353"/>
                                    </a:moveTo>
                                    <a:lnTo>
                                      <a:pt x="78" y="289"/>
                                    </a:lnTo>
                                    <a:lnTo>
                                      <a:pt x="80" y="293"/>
                                    </a:lnTo>
                                    <a:lnTo>
                                      <a:pt x="84" y="298"/>
                                    </a:lnTo>
                                    <a:lnTo>
                                      <a:pt x="0" y="366"/>
                                    </a:lnTo>
                                    <a:lnTo>
                                      <a:pt x="0" y="360"/>
                                    </a:lnTo>
                                    <a:lnTo>
                                      <a:pt x="0" y="353"/>
                                    </a:lnTo>
                                    <a:close/>
                                    <a:moveTo>
                                      <a:pt x="146" y="234"/>
                                    </a:moveTo>
                                    <a:lnTo>
                                      <a:pt x="302" y="106"/>
                                    </a:lnTo>
                                    <a:lnTo>
                                      <a:pt x="302" y="113"/>
                                    </a:lnTo>
                                    <a:lnTo>
                                      <a:pt x="302" y="119"/>
                                    </a:lnTo>
                                    <a:lnTo>
                                      <a:pt x="148" y="245"/>
                                    </a:lnTo>
                                    <a:lnTo>
                                      <a:pt x="148" y="240"/>
                                    </a:lnTo>
                                    <a:lnTo>
                                      <a:pt x="146" y="234"/>
                                    </a:lnTo>
                                    <a:close/>
                                    <a:moveTo>
                                      <a:pt x="398" y="28"/>
                                    </a:moveTo>
                                    <a:lnTo>
                                      <a:pt x="434" y="0"/>
                                    </a:lnTo>
                                    <a:lnTo>
                                      <a:pt x="437" y="3"/>
                                    </a:lnTo>
                                    <a:lnTo>
                                      <a:pt x="441" y="7"/>
                                    </a:lnTo>
                                    <a:lnTo>
                                      <a:pt x="398" y="41"/>
                                    </a:lnTo>
                                    <a:lnTo>
                                      <a:pt x="398" y="35"/>
                                    </a:lnTo>
                                    <a:lnTo>
                                      <a:pt x="398" y="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52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61" name="Freeform 26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33" y="351"/>
                                <a:ext cx="209" cy="185"/>
                              </a:xfrm>
                              <a:custGeom>
                                <a:avLst/>
                                <a:gdLst>
                                  <a:gd name="T0" fmla="*/ 0 w 443"/>
                                  <a:gd name="T1" fmla="*/ 179 h 368"/>
                                  <a:gd name="T2" fmla="*/ 38 w 443"/>
                                  <a:gd name="T3" fmla="*/ 146 h 368"/>
                                  <a:gd name="T4" fmla="*/ 40 w 443"/>
                                  <a:gd name="T5" fmla="*/ 148 h 368"/>
                                  <a:gd name="T6" fmla="*/ 40 w 443"/>
                                  <a:gd name="T7" fmla="*/ 150 h 368"/>
                                  <a:gd name="T8" fmla="*/ 0 w 443"/>
                                  <a:gd name="T9" fmla="*/ 185 h 368"/>
                                  <a:gd name="T10" fmla="*/ 0 w 443"/>
                                  <a:gd name="T11" fmla="*/ 182 h 368"/>
                                  <a:gd name="T12" fmla="*/ 0 w 443"/>
                                  <a:gd name="T13" fmla="*/ 179 h 368"/>
                                  <a:gd name="T14" fmla="*/ 70 w 443"/>
                                  <a:gd name="T15" fmla="*/ 119 h 368"/>
                                  <a:gd name="T16" fmla="*/ 142 w 443"/>
                                  <a:gd name="T17" fmla="*/ 55 h 368"/>
                                  <a:gd name="T18" fmla="*/ 142 w 443"/>
                                  <a:gd name="T19" fmla="*/ 58 h 368"/>
                                  <a:gd name="T20" fmla="*/ 142 w 443"/>
                                  <a:gd name="T21" fmla="*/ 61 h 368"/>
                                  <a:gd name="T22" fmla="*/ 70 w 443"/>
                                  <a:gd name="T23" fmla="*/ 124 h 368"/>
                                  <a:gd name="T24" fmla="*/ 70 w 443"/>
                                  <a:gd name="T25" fmla="*/ 122 h 368"/>
                                  <a:gd name="T26" fmla="*/ 70 w 443"/>
                                  <a:gd name="T27" fmla="*/ 119 h 368"/>
                                  <a:gd name="T28" fmla="*/ 188 w 443"/>
                                  <a:gd name="T29" fmla="*/ 16 h 368"/>
                                  <a:gd name="T30" fmla="*/ 206 w 443"/>
                                  <a:gd name="T31" fmla="*/ 0 h 368"/>
                                  <a:gd name="T32" fmla="*/ 208 w 443"/>
                                  <a:gd name="T33" fmla="*/ 2 h 368"/>
                                  <a:gd name="T34" fmla="*/ 209 w 443"/>
                                  <a:gd name="T35" fmla="*/ 4 h 368"/>
                                  <a:gd name="T36" fmla="*/ 187 w 443"/>
                                  <a:gd name="T37" fmla="*/ 23 h 368"/>
                                  <a:gd name="T38" fmla="*/ 188 w 443"/>
                                  <a:gd name="T39" fmla="*/ 19 h 368"/>
                                  <a:gd name="T40" fmla="*/ 188 w 443"/>
                                  <a:gd name="T41" fmla="*/ 16 h 368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</a:gdLst>
                                <a:ahLst/>
                                <a:cxnLst>
                                  <a:cxn ang="T42">
                                    <a:pos x="T0" y="T1"/>
                                  </a:cxn>
                                  <a:cxn ang="T43">
                                    <a:pos x="T2" y="T3"/>
                                  </a:cxn>
                                  <a:cxn ang="T44">
                                    <a:pos x="T4" y="T5"/>
                                  </a:cxn>
                                  <a:cxn ang="T45">
                                    <a:pos x="T6" y="T7"/>
                                  </a:cxn>
                                  <a:cxn ang="T46">
                                    <a:pos x="T8" y="T9"/>
                                  </a:cxn>
                                  <a:cxn ang="T47">
                                    <a:pos x="T10" y="T11"/>
                                  </a:cxn>
                                  <a:cxn ang="T48">
                                    <a:pos x="T12" y="T13"/>
                                  </a:cxn>
                                  <a:cxn ang="T49">
                                    <a:pos x="T14" y="T15"/>
                                  </a:cxn>
                                  <a:cxn ang="T50">
                                    <a:pos x="T16" y="T17"/>
                                  </a:cxn>
                                  <a:cxn ang="T51">
                                    <a:pos x="T18" y="T19"/>
                                  </a:cxn>
                                  <a:cxn ang="T52">
                                    <a:pos x="T20" y="T21"/>
                                  </a:cxn>
                                  <a:cxn ang="T53">
                                    <a:pos x="T22" y="T23"/>
                                  </a:cxn>
                                  <a:cxn ang="T54">
                                    <a:pos x="T24" y="T25"/>
                                  </a:cxn>
                                  <a:cxn ang="T55">
                                    <a:pos x="T26" y="T27"/>
                                  </a:cxn>
                                  <a:cxn ang="T56">
                                    <a:pos x="T28" y="T29"/>
                                  </a:cxn>
                                  <a:cxn ang="T57">
                                    <a:pos x="T30" y="T31"/>
                                  </a:cxn>
                                  <a:cxn ang="T58">
                                    <a:pos x="T32" y="T33"/>
                                  </a:cxn>
                                  <a:cxn ang="T59">
                                    <a:pos x="T34" y="T35"/>
                                  </a:cxn>
                                  <a:cxn ang="T60">
                                    <a:pos x="T36" y="T37"/>
                                  </a:cxn>
                                  <a:cxn ang="T61">
                                    <a:pos x="T38" y="T39"/>
                                  </a:cxn>
                                  <a:cxn ang="T62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43" h="368">
                                    <a:moveTo>
                                      <a:pt x="0" y="357"/>
                                    </a:moveTo>
                                    <a:lnTo>
                                      <a:pt x="80" y="290"/>
                                    </a:lnTo>
                                    <a:lnTo>
                                      <a:pt x="84" y="295"/>
                                    </a:lnTo>
                                    <a:lnTo>
                                      <a:pt x="85" y="299"/>
                                    </a:lnTo>
                                    <a:lnTo>
                                      <a:pt x="0" y="368"/>
                                    </a:lnTo>
                                    <a:lnTo>
                                      <a:pt x="0" y="363"/>
                                    </a:lnTo>
                                    <a:lnTo>
                                      <a:pt x="0" y="357"/>
                                    </a:lnTo>
                                    <a:close/>
                                    <a:moveTo>
                                      <a:pt x="148" y="237"/>
                                    </a:moveTo>
                                    <a:lnTo>
                                      <a:pt x="302" y="110"/>
                                    </a:lnTo>
                                    <a:lnTo>
                                      <a:pt x="302" y="116"/>
                                    </a:lnTo>
                                    <a:lnTo>
                                      <a:pt x="302" y="121"/>
                                    </a:lnTo>
                                    <a:lnTo>
                                      <a:pt x="149" y="247"/>
                                    </a:lnTo>
                                    <a:lnTo>
                                      <a:pt x="148" y="242"/>
                                    </a:lnTo>
                                    <a:lnTo>
                                      <a:pt x="148" y="237"/>
                                    </a:lnTo>
                                    <a:close/>
                                    <a:moveTo>
                                      <a:pt x="398" y="32"/>
                                    </a:moveTo>
                                    <a:lnTo>
                                      <a:pt x="437" y="0"/>
                                    </a:lnTo>
                                    <a:lnTo>
                                      <a:pt x="441" y="4"/>
                                    </a:lnTo>
                                    <a:lnTo>
                                      <a:pt x="443" y="7"/>
                                    </a:lnTo>
                                    <a:lnTo>
                                      <a:pt x="396" y="45"/>
                                    </a:lnTo>
                                    <a:lnTo>
                                      <a:pt x="398" y="38"/>
                                    </a:lnTo>
                                    <a:lnTo>
                                      <a:pt x="398" y="3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62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62" name="Freeform 26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33" y="353"/>
                                <a:ext cx="211" cy="186"/>
                              </a:xfrm>
                              <a:custGeom>
                                <a:avLst/>
                                <a:gdLst>
                                  <a:gd name="T0" fmla="*/ 0 w 446"/>
                                  <a:gd name="T1" fmla="*/ 181 h 369"/>
                                  <a:gd name="T2" fmla="*/ 40 w 446"/>
                                  <a:gd name="T3" fmla="*/ 147 h 369"/>
                                  <a:gd name="T4" fmla="*/ 40 w 446"/>
                                  <a:gd name="T5" fmla="*/ 149 h 369"/>
                                  <a:gd name="T6" fmla="*/ 41 w 446"/>
                                  <a:gd name="T7" fmla="*/ 150 h 369"/>
                                  <a:gd name="T8" fmla="*/ 0 w 446"/>
                                  <a:gd name="T9" fmla="*/ 186 h 369"/>
                                  <a:gd name="T10" fmla="*/ 0 w 446"/>
                                  <a:gd name="T11" fmla="*/ 183 h 369"/>
                                  <a:gd name="T12" fmla="*/ 0 w 446"/>
                                  <a:gd name="T13" fmla="*/ 181 h 369"/>
                                  <a:gd name="T14" fmla="*/ 70 w 446"/>
                                  <a:gd name="T15" fmla="*/ 120 h 369"/>
                                  <a:gd name="T16" fmla="*/ 143 w 446"/>
                                  <a:gd name="T17" fmla="*/ 56 h 369"/>
                                  <a:gd name="T18" fmla="*/ 143 w 446"/>
                                  <a:gd name="T19" fmla="*/ 59 h 369"/>
                                  <a:gd name="T20" fmla="*/ 143 w 446"/>
                                  <a:gd name="T21" fmla="*/ 61 h 369"/>
                                  <a:gd name="T22" fmla="*/ 70 w 446"/>
                                  <a:gd name="T23" fmla="*/ 126 h 369"/>
                                  <a:gd name="T24" fmla="*/ 70 w 446"/>
                                  <a:gd name="T25" fmla="*/ 122 h 369"/>
                                  <a:gd name="T26" fmla="*/ 70 w 446"/>
                                  <a:gd name="T27" fmla="*/ 120 h 369"/>
                                  <a:gd name="T28" fmla="*/ 188 w 446"/>
                                  <a:gd name="T29" fmla="*/ 17 h 369"/>
                                  <a:gd name="T30" fmla="*/ 209 w 446"/>
                                  <a:gd name="T31" fmla="*/ 0 h 369"/>
                                  <a:gd name="T32" fmla="*/ 210 w 446"/>
                                  <a:gd name="T33" fmla="*/ 2 h 369"/>
                                  <a:gd name="T34" fmla="*/ 211 w 446"/>
                                  <a:gd name="T35" fmla="*/ 4 h 369"/>
                                  <a:gd name="T36" fmla="*/ 187 w 446"/>
                                  <a:gd name="T37" fmla="*/ 24 h 369"/>
                                  <a:gd name="T38" fmla="*/ 187 w 446"/>
                                  <a:gd name="T39" fmla="*/ 21 h 369"/>
                                  <a:gd name="T40" fmla="*/ 188 w 446"/>
                                  <a:gd name="T41" fmla="*/ 17 h 369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</a:gdLst>
                                <a:ahLst/>
                                <a:cxnLst>
                                  <a:cxn ang="T42">
                                    <a:pos x="T0" y="T1"/>
                                  </a:cxn>
                                  <a:cxn ang="T43">
                                    <a:pos x="T2" y="T3"/>
                                  </a:cxn>
                                  <a:cxn ang="T44">
                                    <a:pos x="T4" y="T5"/>
                                  </a:cxn>
                                  <a:cxn ang="T45">
                                    <a:pos x="T6" y="T7"/>
                                  </a:cxn>
                                  <a:cxn ang="T46">
                                    <a:pos x="T8" y="T9"/>
                                  </a:cxn>
                                  <a:cxn ang="T47">
                                    <a:pos x="T10" y="T11"/>
                                  </a:cxn>
                                  <a:cxn ang="T48">
                                    <a:pos x="T12" y="T13"/>
                                  </a:cxn>
                                  <a:cxn ang="T49">
                                    <a:pos x="T14" y="T15"/>
                                  </a:cxn>
                                  <a:cxn ang="T50">
                                    <a:pos x="T16" y="T17"/>
                                  </a:cxn>
                                  <a:cxn ang="T51">
                                    <a:pos x="T18" y="T19"/>
                                  </a:cxn>
                                  <a:cxn ang="T52">
                                    <a:pos x="T20" y="T21"/>
                                  </a:cxn>
                                  <a:cxn ang="T53">
                                    <a:pos x="T22" y="T23"/>
                                  </a:cxn>
                                  <a:cxn ang="T54">
                                    <a:pos x="T24" y="T25"/>
                                  </a:cxn>
                                  <a:cxn ang="T55">
                                    <a:pos x="T26" y="T27"/>
                                  </a:cxn>
                                  <a:cxn ang="T56">
                                    <a:pos x="T28" y="T29"/>
                                  </a:cxn>
                                  <a:cxn ang="T57">
                                    <a:pos x="T30" y="T31"/>
                                  </a:cxn>
                                  <a:cxn ang="T58">
                                    <a:pos x="T32" y="T33"/>
                                  </a:cxn>
                                  <a:cxn ang="T59">
                                    <a:pos x="T34" y="T35"/>
                                  </a:cxn>
                                  <a:cxn ang="T60">
                                    <a:pos x="T36" y="T37"/>
                                  </a:cxn>
                                  <a:cxn ang="T61">
                                    <a:pos x="T38" y="T39"/>
                                  </a:cxn>
                                  <a:cxn ang="T62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46" h="369">
                                    <a:moveTo>
                                      <a:pt x="0" y="359"/>
                                    </a:moveTo>
                                    <a:lnTo>
                                      <a:pt x="84" y="291"/>
                                    </a:lnTo>
                                    <a:lnTo>
                                      <a:pt x="85" y="295"/>
                                    </a:lnTo>
                                    <a:lnTo>
                                      <a:pt x="87" y="298"/>
                                    </a:lnTo>
                                    <a:lnTo>
                                      <a:pt x="0" y="369"/>
                                    </a:lnTo>
                                    <a:lnTo>
                                      <a:pt x="0" y="364"/>
                                    </a:lnTo>
                                    <a:lnTo>
                                      <a:pt x="0" y="359"/>
                                    </a:lnTo>
                                    <a:close/>
                                    <a:moveTo>
                                      <a:pt x="148" y="238"/>
                                    </a:moveTo>
                                    <a:lnTo>
                                      <a:pt x="302" y="112"/>
                                    </a:lnTo>
                                    <a:lnTo>
                                      <a:pt x="302" y="117"/>
                                    </a:lnTo>
                                    <a:lnTo>
                                      <a:pt x="302" y="122"/>
                                    </a:lnTo>
                                    <a:lnTo>
                                      <a:pt x="149" y="249"/>
                                    </a:lnTo>
                                    <a:lnTo>
                                      <a:pt x="149" y="243"/>
                                    </a:lnTo>
                                    <a:lnTo>
                                      <a:pt x="148" y="238"/>
                                    </a:lnTo>
                                    <a:close/>
                                    <a:moveTo>
                                      <a:pt x="398" y="34"/>
                                    </a:moveTo>
                                    <a:lnTo>
                                      <a:pt x="441" y="0"/>
                                    </a:lnTo>
                                    <a:lnTo>
                                      <a:pt x="443" y="3"/>
                                    </a:lnTo>
                                    <a:lnTo>
                                      <a:pt x="446" y="7"/>
                                    </a:lnTo>
                                    <a:lnTo>
                                      <a:pt x="396" y="48"/>
                                    </a:lnTo>
                                    <a:lnTo>
                                      <a:pt x="396" y="41"/>
                                    </a:lnTo>
                                    <a:lnTo>
                                      <a:pt x="398" y="3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72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63" name="Freeform 26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33" y="355"/>
                                <a:ext cx="213" cy="186"/>
                              </a:xfrm>
                              <a:custGeom>
                                <a:avLst/>
                                <a:gdLst>
                                  <a:gd name="T0" fmla="*/ 0 w 450"/>
                                  <a:gd name="T1" fmla="*/ 181 h 372"/>
                                  <a:gd name="T2" fmla="*/ 40 w 450"/>
                                  <a:gd name="T3" fmla="*/ 146 h 372"/>
                                  <a:gd name="T4" fmla="*/ 41 w 450"/>
                                  <a:gd name="T5" fmla="*/ 148 h 372"/>
                                  <a:gd name="T6" fmla="*/ 42 w 450"/>
                                  <a:gd name="T7" fmla="*/ 151 h 372"/>
                                  <a:gd name="T8" fmla="*/ 0 w 450"/>
                                  <a:gd name="T9" fmla="*/ 186 h 372"/>
                                  <a:gd name="T10" fmla="*/ 0 w 450"/>
                                  <a:gd name="T11" fmla="*/ 183 h 372"/>
                                  <a:gd name="T12" fmla="*/ 0 w 450"/>
                                  <a:gd name="T13" fmla="*/ 181 h 372"/>
                                  <a:gd name="T14" fmla="*/ 71 w 450"/>
                                  <a:gd name="T15" fmla="*/ 120 h 372"/>
                                  <a:gd name="T16" fmla="*/ 143 w 450"/>
                                  <a:gd name="T17" fmla="*/ 57 h 372"/>
                                  <a:gd name="T18" fmla="*/ 143 w 450"/>
                                  <a:gd name="T19" fmla="*/ 60 h 372"/>
                                  <a:gd name="T20" fmla="*/ 143 w 450"/>
                                  <a:gd name="T21" fmla="*/ 64 h 372"/>
                                  <a:gd name="T22" fmla="*/ 71 w 450"/>
                                  <a:gd name="T23" fmla="*/ 126 h 372"/>
                                  <a:gd name="T24" fmla="*/ 71 w 450"/>
                                  <a:gd name="T25" fmla="*/ 123 h 372"/>
                                  <a:gd name="T26" fmla="*/ 71 w 450"/>
                                  <a:gd name="T27" fmla="*/ 120 h 372"/>
                                  <a:gd name="T28" fmla="*/ 187 w 450"/>
                                  <a:gd name="T29" fmla="*/ 19 h 372"/>
                                  <a:gd name="T30" fmla="*/ 210 w 450"/>
                                  <a:gd name="T31" fmla="*/ 0 h 372"/>
                                  <a:gd name="T32" fmla="*/ 211 w 450"/>
                                  <a:gd name="T33" fmla="*/ 2 h 372"/>
                                  <a:gd name="T34" fmla="*/ 213 w 450"/>
                                  <a:gd name="T35" fmla="*/ 4 h 372"/>
                                  <a:gd name="T36" fmla="*/ 187 w 450"/>
                                  <a:gd name="T37" fmla="*/ 26 h 372"/>
                                  <a:gd name="T38" fmla="*/ 187 w 450"/>
                                  <a:gd name="T39" fmla="*/ 23 h 372"/>
                                  <a:gd name="T40" fmla="*/ 187 w 450"/>
                                  <a:gd name="T41" fmla="*/ 19 h 372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</a:gdLst>
                                <a:ahLst/>
                                <a:cxnLst>
                                  <a:cxn ang="T42">
                                    <a:pos x="T0" y="T1"/>
                                  </a:cxn>
                                  <a:cxn ang="T43">
                                    <a:pos x="T2" y="T3"/>
                                  </a:cxn>
                                  <a:cxn ang="T44">
                                    <a:pos x="T4" y="T5"/>
                                  </a:cxn>
                                  <a:cxn ang="T45">
                                    <a:pos x="T6" y="T7"/>
                                  </a:cxn>
                                  <a:cxn ang="T46">
                                    <a:pos x="T8" y="T9"/>
                                  </a:cxn>
                                  <a:cxn ang="T47">
                                    <a:pos x="T10" y="T11"/>
                                  </a:cxn>
                                  <a:cxn ang="T48">
                                    <a:pos x="T12" y="T13"/>
                                  </a:cxn>
                                  <a:cxn ang="T49">
                                    <a:pos x="T14" y="T15"/>
                                  </a:cxn>
                                  <a:cxn ang="T50">
                                    <a:pos x="T16" y="T17"/>
                                  </a:cxn>
                                  <a:cxn ang="T51">
                                    <a:pos x="T18" y="T19"/>
                                  </a:cxn>
                                  <a:cxn ang="T52">
                                    <a:pos x="T20" y="T21"/>
                                  </a:cxn>
                                  <a:cxn ang="T53">
                                    <a:pos x="T22" y="T23"/>
                                  </a:cxn>
                                  <a:cxn ang="T54">
                                    <a:pos x="T24" y="T25"/>
                                  </a:cxn>
                                  <a:cxn ang="T55">
                                    <a:pos x="T26" y="T27"/>
                                  </a:cxn>
                                  <a:cxn ang="T56">
                                    <a:pos x="T28" y="T29"/>
                                  </a:cxn>
                                  <a:cxn ang="T57">
                                    <a:pos x="T30" y="T31"/>
                                  </a:cxn>
                                  <a:cxn ang="T58">
                                    <a:pos x="T32" y="T33"/>
                                  </a:cxn>
                                  <a:cxn ang="T59">
                                    <a:pos x="T34" y="T35"/>
                                  </a:cxn>
                                  <a:cxn ang="T60">
                                    <a:pos x="T36" y="T37"/>
                                  </a:cxn>
                                  <a:cxn ang="T61">
                                    <a:pos x="T38" y="T39"/>
                                  </a:cxn>
                                  <a:cxn ang="T62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50" h="372">
                                    <a:moveTo>
                                      <a:pt x="0" y="361"/>
                                    </a:moveTo>
                                    <a:lnTo>
                                      <a:pt x="85" y="292"/>
                                    </a:lnTo>
                                    <a:lnTo>
                                      <a:pt x="87" y="295"/>
                                    </a:lnTo>
                                    <a:lnTo>
                                      <a:pt x="89" y="301"/>
                                    </a:lnTo>
                                    <a:lnTo>
                                      <a:pt x="0" y="372"/>
                                    </a:lnTo>
                                    <a:lnTo>
                                      <a:pt x="0" y="366"/>
                                    </a:lnTo>
                                    <a:lnTo>
                                      <a:pt x="0" y="361"/>
                                    </a:lnTo>
                                    <a:close/>
                                    <a:moveTo>
                                      <a:pt x="149" y="240"/>
                                    </a:moveTo>
                                    <a:lnTo>
                                      <a:pt x="302" y="114"/>
                                    </a:lnTo>
                                    <a:lnTo>
                                      <a:pt x="302" y="119"/>
                                    </a:lnTo>
                                    <a:lnTo>
                                      <a:pt x="302" y="127"/>
                                    </a:lnTo>
                                    <a:lnTo>
                                      <a:pt x="151" y="251"/>
                                    </a:lnTo>
                                    <a:lnTo>
                                      <a:pt x="149" y="246"/>
                                    </a:lnTo>
                                    <a:lnTo>
                                      <a:pt x="149" y="240"/>
                                    </a:lnTo>
                                    <a:close/>
                                    <a:moveTo>
                                      <a:pt x="396" y="38"/>
                                    </a:moveTo>
                                    <a:lnTo>
                                      <a:pt x="443" y="0"/>
                                    </a:lnTo>
                                    <a:lnTo>
                                      <a:pt x="446" y="4"/>
                                    </a:lnTo>
                                    <a:lnTo>
                                      <a:pt x="450" y="8"/>
                                    </a:lnTo>
                                    <a:lnTo>
                                      <a:pt x="395" y="52"/>
                                    </a:lnTo>
                                    <a:lnTo>
                                      <a:pt x="396" y="45"/>
                                    </a:lnTo>
                                    <a:lnTo>
                                      <a:pt x="396" y="3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82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64" name="Freeform 26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33" y="356"/>
                                <a:ext cx="214" cy="189"/>
                              </a:xfrm>
                              <a:custGeom>
                                <a:avLst/>
                                <a:gdLst>
                                  <a:gd name="T0" fmla="*/ 0 w 452"/>
                                  <a:gd name="T1" fmla="*/ 182 h 375"/>
                                  <a:gd name="T2" fmla="*/ 41 w 452"/>
                                  <a:gd name="T3" fmla="*/ 147 h 375"/>
                                  <a:gd name="T4" fmla="*/ 42 w 452"/>
                                  <a:gd name="T5" fmla="*/ 150 h 375"/>
                                  <a:gd name="T6" fmla="*/ 44 w 452"/>
                                  <a:gd name="T7" fmla="*/ 151 h 375"/>
                                  <a:gd name="T8" fmla="*/ 0 w 452"/>
                                  <a:gd name="T9" fmla="*/ 189 h 375"/>
                                  <a:gd name="T10" fmla="*/ 0 w 452"/>
                                  <a:gd name="T11" fmla="*/ 185 h 375"/>
                                  <a:gd name="T12" fmla="*/ 0 w 452"/>
                                  <a:gd name="T13" fmla="*/ 182 h 375"/>
                                  <a:gd name="T14" fmla="*/ 71 w 452"/>
                                  <a:gd name="T15" fmla="*/ 122 h 375"/>
                                  <a:gd name="T16" fmla="*/ 143 w 452"/>
                                  <a:gd name="T17" fmla="*/ 58 h 375"/>
                                  <a:gd name="T18" fmla="*/ 143 w 452"/>
                                  <a:gd name="T19" fmla="*/ 62 h 375"/>
                                  <a:gd name="T20" fmla="*/ 144 w 452"/>
                                  <a:gd name="T21" fmla="*/ 65 h 375"/>
                                  <a:gd name="T22" fmla="*/ 71 w 452"/>
                                  <a:gd name="T23" fmla="*/ 127 h 375"/>
                                  <a:gd name="T24" fmla="*/ 71 w 452"/>
                                  <a:gd name="T25" fmla="*/ 124 h 375"/>
                                  <a:gd name="T26" fmla="*/ 71 w 452"/>
                                  <a:gd name="T27" fmla="*/ 122 h 375"/>
                                  <a:gd name="T28" fmla="*/ 187 w 452"/>
                                  <a:gd name="T29" fmla="*/ 21 h 375"/>
                                  <a:gd name="T30" fmla="*/ 211 w 452"/>
                                  <a:gd name="T31" fmla="*/ 0 h 375"/>
                                  <a:gd name="T32" fmla="*/ 213 w 452"/>
                                  <a:gd name="T33" fmla="*/ 2 h 375"/>
                                  <a:gd name="T34" fmla="*/ 214 w 452"/>
                                  <a:gd name="T35" fmla="*/ 4 h 375"/>
                                  <a:gd name="T36" fmla="*/ 186 w 452"/>
                                  <a:gd name="T37" fmla="*/ 27 h 375"/>
                                  <a:gd name="T38" fmla="*/ 187 w 452"/>
                                  <a:gd name="T39" fmla="*/ 24 h 375"/>
                                  <a:gd name="T40" fmla="*/ 187 w 452"/>
                                  <a:gd name="T41" fmla="*/ 21 h 375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</a:gdLst>
                                <a:ahLst/>
                                <a:cxnLst>
                                  <a:cxn ang="T42">
                                    <a:pos x="T0" y="T1"/>
                                  </a:cxn>
                                  <a:cxn ang="T43">
                                    <a:pos x="T2" y="T3"/>
                                  </a:cxn>
                                  <a:cxn ang="T44">
                                    <a:pos x="T4" y="T5"/>
                                  </a:cxn>
                                  <a:cxn ang="T45">
                                    <a:pos x="T6" y="T7"/>
                                  </a:cxn>
                                  <a:cxn ang="T46">
                                    <a:pos x="T8" y="T9"/>
                                  </a:cxn>
                                  <a:cxn ang="T47">
                                    <a:pos x="T10" y="T11"/>
                                  </a:cxn>
                                  <a:cxn ang="T48">
                                    <a:pos x="T12" y="T13"/>
                                  </a:cxn>
                                  <a:cxn ang="T49">
                                    <a:pos x="T14" y="T15"/>
                                  </a:cxn>
                                  <a:cxn ang="T50">
                                    <a:pos x="T16" y="T17"/>
                                  </a:cxn>
                                  <a:cxn ang="T51">
                                    <a:pos x="T18" y="T19"/>
                                  </a:cxn>
                                  <a:cxn ang="T52">
                                    <a:pos x="T20" y="T21"/>
                                  </a:cxn>
                                  <a:cxn ang="T53">
                                    <a:pos x="T22" y="T23"/>
                                  </a:cxn>
                                  <a:cxn ang="T54">
                                    <a:pos x="T24" y="T25"/>
                                  </a:cxn>
                                  <a:cxn ang="T55">
                                    <a:pos x="T26" y="T27"/>
                                  </a:cxn>
                                  <a:cxn ang="T56">
                                    <a:pos x="T28" y="T29"/>
                                  </a:cxn>
                                  <a:cxn ang="T57">
                                    <a:pos x="T30" y="T31"/>
                                  </a:cxn>
                                  <a:cxn ang="T58">
                                    <a:pos x="T32" y="T33"/>
                                  </a:cxn>
                                  <a:cxn ang="T59">
                                    <a:pos x="T34" y="T35"/>
                                  </a:cxn>
                                  <a:cxn ang="T60">
                                    <a:pos x="T36" y="T37"/>
                                  </a:cxn>
                                  <a:cxn ang="T61">
                                    <a:pos x="T38" y="T39"/>
                                  </a:cxn>
                                  <a:cxn ang="T62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52" h="375">
                                    <a:moveTo>
                                      <a:pt x="0" y="362"/>
                                    </a:moveTo>
                                    <a:lnTo>
                                      <a:pt x="87" y="291"/>
                                    </a:lnTo>
                                    <a:lnTo>
                                      <a:pt x="89" y="297"/>
                                    </a:lnTo>
                                    <a:lnTo>
                                      <a:pt x="92" y="300"/>
                                    </a:lnTo>
                                    <a:lnTo>
                                      <a:pt x="0" y="375"/>
                                    </a:lnTo>
                                    <a:lnTo>
                                      <a:pt x="0" y="368"/>
                                    </a:lnTo>
                                    <a:lnTo>
                                      <a:pt x="0" y="362"/>
                                    </a:lnTo>
                                    <a:close/>
                                    <a:moveTo>
                                      <a:pt x="149" y="242"/>
                                    </a:moveTo>
                                    <a:lnTo>
                                      <a:pt x="302" y="115"/>
                                    </a:lnTo>
                                    <a:lnTo>
                                      <a:pt x="302" y="123"/>
                                    </a:lnTo>
                                    <a:lnTo>
                                      <a:pt x="304" y="128"/>
                                    </a:lnTo>
                                    <a:lnTo>
                                      <a:pt x="151" y="252"/>
                                    </a:lnTo>
                                    <a:lnTo>
                                      <a:pt x="151" y="247"/>
                                    </a:lnTo>
                                    <a:lnTo>
                                      <a:pt x="149" y="242"/>
                                    </a:lnTo>
                                    <a:close/>
                                    <a:moveTo>
                                      <a:pt x="396" y="41"/>
                                    </a:moveTo>
                                    <a:lnTo>
                                      <a:pt x="446" y="0"/>
                                    </a:lnTo>
                                    <a:lnTo>
                                      <a:pt x="450" y="4"/>
                                    </a:lnTo>
                                    <a:lnTo>
                                      <a:pt x="452" y="7"/>
                                    </a:lnTo>
                                    <a:lnTo>
                                      <a:pt x="393" y="53"/>
                                    </a:lnTo>
                                    <a:lnTo>
                                      <a:pt x="395" y="48"/>
                                    </a:lnTo>
                                    <a:lnTo>
                                      <a:pt x="396" y="4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92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65" name="Freeform 26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33" y="358"/>
                                <a:ext cx="216" cy="190"/>
                              </a:xfrm>
                              <a:custGeom>
                                <a:avLst/>
                                <a:gdLst>
                                  <a:gd name="T0" fmla="*/ 0 w 455"/>
                                  <a:gd name="T1" fmla="*/ 184 h 376"/>
                                  <a:gd name="T2" fmla="*/ 42 w 455"/>
                                  <a:gd name="T3" fmla="*/ 148 h 376"/>
                                  <a:gd name="T4" fmla="*/ 44 w 455"/>
                                  <a:gd name="T5" fmla="*/ 150 h 376"/>
                                  <a:gd name="T6" fmla="*/ 45 w 455"/>
                                  <a:gd name="T7" fmla="*/ 152 h 376"/>
                                  <a:gd name="T8" fmla="*/ 1 w 455"/>
                                  <a:gd name="T9" fmla="*/ 190 h 376"/>
                                  <a:gd name="T10" fmla="*/ 0 w 455"/>
                                  <a:gd name="T11" fmla="*/ 187 h 376"/>
                                  <a:gd name="T12" fmla="*/ 0 w 455"/>
                                  <a:gd name="T13" fmla="*/ 184 h 376"/>
                                  <a:gd name="T14" fmla="*/ 72 w 455"/>
                                  <a:gd name="T15" fmla="*/ 123 h 376"/>
                                  <a:gd name="T16" fmla="*/ 143 w 455"/>
                                  <a:gd name="T17" fmla="*/ 60 h 376"/>
                                  <a:gd name="T18" fmla="*/ 144 w 455"/>
                                  <a:gd name="T19" fmla="*/ 63 h 376"/>
                                  <a:gd name="T20" fmla="*/ 144 w 455"/>
                                  <a:gd name="T21" fmla="*/ 65 h 376"/>
                                  <a:gd name="T22" fmla="*/ 73 w 455"/>
                                  <a:gd name="T23" fmla="*/ 127 h 376"/>
                                  <a:gd name="T24" fmla="*/ 72 w 455"/>
                                  <a:gd name="T25" fmla="*/ 125 h 376"/>
                                  <a:gd name="T26" fmla="*/ 72 w 455"/>
                                  <a:gd name="T27" fmla="*/ 123 h 376"/>
                                  <a:gd name="T28" fmla="*/ 188 w 455"/>
                                  <a:gd name="T29" fmla="*/ 22 h 376"/>
                                  <a:gd name="T30" fmla="*/ 214 w 455"/>
                                  <a:gd name="T31" fmla="*/ 0 h 376"/>
                                  <a:gd name="T32" fmla="*/ 215 w 455"/>
                                  <a:gd name="T33" fmla="*/ 2 h 376"/>
                                  <a:gd name="T34" fmla="*/ 216 w 455"/>
                                  <a:gd name="T35" fmla="*/ 4 h 376"/>
                                  <a:gd name="T36" fmla="*/ 186 w 455"/>
                                  <a:gd name="T37" fmla="*/ 29 h 376"/>
                                  <a:gd name="T38" fmla="*/ 187 w 455"/>
                                  <a:gd name="T39" fmla="*/ 26 h 376"/>
                                  <a:gd name="T40" fmla="*/ 188 w 455"/>
                                  <a:gd name="T41" fmla="*/ 22 h 376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</a:gdLst>
                                <a:ahLst/>
                                <a:cxnLst>
                                  <a:cxn ang="T42">
                                    <a:pos x="T0" y="T1"/>
                                  </a:cxn>
                                  <a:cxn ang="T43">
                                    <a:pos x="T2" y="T3"/>
                                  </a:cxn>
                                  <a:cxn ang="T44">
                                    <a:pos x="T4" y="T5"/>
                                  </a:cxn>
                                  <a:cxn ang="T45">
                                    <a:pos x="T6" y="T7"/>
                                  </a:cxn>
                                  <a:cxn ang="T46">
                                    <a:pos x="T8" y="T9"/>
                                  </a:cxn>
                                  <a:cxn ang="T47">
                                    <a:pos x="T10" y="T11"/>
                                  </a:cxn>
                                  <a:cxn ang="T48">
                                    <a:pos x="T12" y="T13"/>
                                  </a:cxn>
                                  <a:cxn ang="T49">
                                    <a:pos x="T14" y="T15"/>
                                  </a:cxn>
                                  <a:cxn ang="T50">
                                    <a:pos x="T16" y="T17"/>
                                  </a:cxn>
                                  <a:cxn ang="T51">
                                    <a:pos x="T18" y="T19"/>
                                  </a:cxn>
                                  <a:cxn ang="T52">
                                    <a:pos x="T20" y="T21"/>
                                  </a:cxn>
                                  <a:cxn ang="T53">
                                    <a:pos x="T22" y="T23"/>
                                  </a:cxn>
                                  <a:cxn ang="T54">
                                    <a:pos x="T24" y="T25"/>
                                  </a:cxn>
                                  <a:cxn ang="T55">
                                    <a:pos x="T26" y="T27"/>
                                  </a:cxn>
                                  <a:cxn ang="T56">
                                    <a:pos x="T28" y="T29"/>
                                  </a:cxn>
                                  <a:cxn ang="T57">
                                    <a:pos x="T30" y="T31"/>
                                  </a:cxn>
                                  <a:cxn ang="T58">
                                    <a:pos x="T32" y="T33"/>
                                  </a:cxn>
                                  <a:cxn ang="T59">
                                    <a:pos x="T34" y="T35"/>
                                  </a:cxn>
                                  <a:cxn ang="T60">
                                    <a:pos x="T36" y="T37"/>
                                  </a:cxn>
                                  <a:cxn ang="T61">
                                    <a:pos x="T38" y="T39"/>
                                  </a:cxn>
                                  <a:cxn ang="T62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55" h="376">
                                    <a:moveTo>
                                      <a:pt x="0" y="364"/>
                                    </a:moveTo>
                                    <a:lnTo>
                                      <a:pt x="89" y="293"/>
                                    </a:lnTo>
                                    <a:lnTo>
                                      <a:pt x="92" y="296"/>
                                    </a:lnTo>
                                    <a:lnTo>
                                      <a:pt x="94" y="300"/>
                                    </a:lnTo>
                                    <a:lnTo>
                                      <a:pt x="2" y="376"/>
                                    </a:lnTo>
                                    <a:lnTo>
                                      <a:pt x="0" y="371"/>
                                    </a:lnTo>
                                    <a:lnTo>
                                      <a:pt x="0" y="364"/>
                                    </a:lnTo>
                                    <a:close/>
                                    <a:moveTo>
                                      <a:pt x="151" y="243"/>
                                    </a:moveTo>
                                    <a:lnTo>
                                      <a:pt x="302" y="119"/>
                                    </a:lnTo>
                                    <a:lnTo>
                                      <a:pt x="304" y="124"/>
                                    </a:lnTo>
                                    <a:lnTo>
                                      <a:pt x="304" y="129"/>
                                    </a:lnTo>
                                    <a:lnTo>
                                      <a:pt x="153" y="252"/>
                                    </a:lnTo>
                                    <a:lnTo>
                                      <a:pt x="151" y="248"/>
                                    </a:lnTo>
                                    <a:lnTo>
                                      <a:pt x="151" y="243"/>
                                    </a:lnTo>
                                    <a:close/>
                                    <a:moveTo>
                                      <a:pt x="395" y="44"/>
                                    </a:moveTo>
                                    <a:lnTo>
                                      <a:pt x="450" y="0"/>
                                    </a:lnTo>
                                    <a:lnTo>
                                      <a:pt x="452" y="3"/>
                                    </a:lnTo>
                                    <a:lnTo>
                                      <a:pt x="455" y="7"/>
                                    </a:lnTo>
                                    <a:lnTo>
                                      <a:pt x="391" y="58"/>
                                    </a:lnTo>
                                    <a:lnTo>
                                      <a:pt x="393" y="51"/>
                                    </a:lnTo>
                                    <a:lnTo>
                                      <a:pt x="395" y="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A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66" name="Freeform 26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33" y="360"/>
                                <a:ext cx="216" cy="190"/>
                              </a:xfrm>
                              <a:custGeom>
                                <a:avLst/>
                                <a:gdLst>
                                  <a:gd name="T0" fmla="*/ 0 w 457"/>
                                  <a:gd name="T1" fmla="*/ 185 h 378"/>
                                  <a:gd name="T2" fmla="*/ 43 w 457"/>
                                  <a:gd name="T3" fmla="*/ 147 h 378"/>
                                  <a:gd name="T4" fmla="*/ 44 w 457"/>
                                  <a:gd name="T5" fmla="*/ 149 h 378"/>
                                  <a:gd name="T6" fmla="*/ 46 w 457"/>
                                  <a:gd name="T7" fmla="*/ 151 h 378"/>
                                  <a:gd name="T8" fmla="*/ 1 w 457"/>
                                  <a:gd name="T9" fmla="*/ 190 h 378"/>
                                  <a:gd name="T10" fmla="*/ 1 w 457"/>
                                  <a:gd name="T11" fmla="*/ 187 h 378"/>
                                  <a:gd name="T12" fmla="*/ 0 w 457"/>
                                  <a:gd name="T13" fmla="*/ 185 h 378"/>
                                  <a:gd name="T14" fmla="*/ 71 w 457"/>
                                  <a:gd name="T15" fmla="*/ 123 h 378"/>
                                  <a:gd name="T16" fmla="*/ 144 w 457"/>
                                  <a:gd name="T17" fmla="*/ 61 h 378"/>
                                  <a:gd name="T18" fmla="*/ 144 w 457"/>
                                  <a:gd name="T19" fmla="*/ 63 h 378"/>
                                  <a:gd name="T20" fmla="*/ 144 w 457"/>
                                  <a:gd name="T21" fmla="*/ 66 h 378"/>
                                  <a:gd name="T22" fmla="*/ 72 w 457"/>
                                  <a:gd name="T23" fmla="*/ 128 h 378"/>
                                  <a:gd name="T24" fmla="*/ 72 w 457"/>
                                  <a:gd name="T25" fmla="*/ 125 h 378"/>
                                  <a:gd name="T26" fmla="*/ 71 w 457"/>
                                  <a:gd name="T27" fmla="*/ 123 h 378"/>
                                  <a:gd name="T28" fmla="*/ 186 w 457"/>
                                  <a:gd name="T29" fmla="*/ 23 h 378"/>
                                  <a:gd name="T30" fmla="*/ 214 w 457"/>
                                  <a:gd name="T31" fmla="*/ 0 h 378"/>
                                  <a:gd name="T32" fmla="*/ 215 w 457"/>
                                  <a:gd name="T33" fmla="*/ 2 h 378"/>
                                  <a:gd name="T34" fmla="*/ 216 w 457"/>
                                  <a:gd name="T35" fmla="*/ 4 h 378"/>
                                  <a:gd name="T36" fmla="*/ 184 w 457"/>
                                  <a:gd name="T37" fmla="*/ 31 h 378"/>
                                  <a:gd name="T38" fmla="*/ 185 w 457"/>
                                  <a:gd name="T39" fmla="*/ 28 h 378"/>
                                  <a:gd name="T40" fmla="*/ 186 w 457"/>
                                  <a:gd name="T41" fmla="*/ 23 h 378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</a:gdLst>
                                <a:ahLst/>
                                <a:cxnLst>
                                  <a:cxn ang="T42">
                                    <a:pos x="T0" y="T1"/>
                                  </a:cxn>
                                  <a:cxn ang="T43">
                                    <a:pos x="T2" y="T3"/>
                                  </a:cxn>
                                  <a:cxn ang="T44">
                                    <a:pos x="T4" y="T5"/>
                                  </a:cxn>
                                  <a:cxn ang="T45">
                                    <a:pos x="T6" y="T7"/>
                                  </a:cxn>
                                  <a:cxn ang="T46">
                                    <a:pos x="T8" y="T9"/>
                                  </a:cxn>
                                  <a:cxn ang="T47">
                                    <a:pos x="T10" y="T11"/>
                                  </a:cxn>
                                  <a:cxn ang="T48">
                                    <a:pos x="T12" y="T13"/>
                                  </a:cxn>
                                  <a:cxn ang="T49">
                                    <a:pos x="T14" y="T15"/>
                                  </a:cxn>
                                  <a:cxn ang="T50">
                                    <a:pos x="T16" y="T17"/>
                                  </a:cxn>
                                  <a:cxn ang="T51">
                                    <a:pos x="T18" y="T19"/>
                                  </a:cxn>
                                  <a:cxn ang="T52">
                                    <a:pos x="T20" y="T21"/>
                                  </a:cxn>
                                  <a:cxn ang="T53">
                                    <a:pos x="T22" y="T23"/>
                                  </a:cxn>
                                  <a:cxn ang="T54">
                                    <a:pos x="T24" y="T25"/>
                                  </a:cxn>
                                  <a:cxn ang="T55">
                                    <a:pos x="T26" y="T27"/>
                                  </a:cxn>
                                  <a:cxn ang="T56">
                                    <a:pos x="T28" y="T29"/>
                                  </a:cxn>
                                  <a:cxn ang="T57">
                                    <a:pos x="T30" y="T31"/>
                                  </a:cxn>
                                  <a:cxn ang="T58">
                                    <a:pos x="T32" y="T33"/>
                                  </a:cxn>
                                  <a:cxn ang="T59">
                                    <a:pos x="T34" y="T35"/>
                                  </a:cxn>
                                  <a:cxn ang="T60">
                                    <a:pos x="T36" y="T37"/>
                                  </a:cxn>
                                  <a:cxn ang="T61">
                                    <a:pos x="T38" y="T39"/>
                                  </a:cxn>
                                  <a:cxn ang="T62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57" h="378">
                                    <a:moveTo>
                                      <a:pt x="0" y="368"/>
                                    </a:moveTo>
                                    <a:lnTo>
                                      <a:pt x="92" y="293"/>
                                    </a:lnTo>
                                    <a:lnTo>
                                      <a:pt x="94" y="297"/>
                                    </a:lnTo>
                                    <a:lnTo>
                                      <a:pt x="98" y="300"/>
                                    </a:lnTo>
                                    <a:lnTo>
                                      <a:pt x="2" y="378"/>
                                    </a:lnTo>
                                    <a:lnTo>
                                      <a:pt x="2" y="373"/>
                                    </a:lnTo>
                                    <a:lnTo>
                                      <a:pt x="0" y="368"/>
                                    </a:lnTo>
                                    <a:close/>
                                    <a:moveTo>
                                      <a:pt x="151" y="245"/>
                                    </a:moveTo>
                                    <a:lnTo>
                                      <a:pt x="304" y="121"/>
                                    </a:lnTo>
                                    <a:lnTo>
                                      <a:pt x="304" y="126"/>
                                    </a:lnTo>
                                    <a:lnTo>
                                      <a:pt x="304" y="132"/>
                                    </a:lnTo>
                                    <a:lnTo>
                                      <a:pt x="153" y="254"/>
                                    </a:lnTo>
                                    <a:lnTo>
                                      <a:pt x="153" y="249"/>
                                    </a:lnTo>
                                    <a:lnTo>
                                      <a:pt x="151" y="245"/>
                                    </a:lnTo>
                                    <a:close/>
                                    <a:moveTo>
                                      <a:pt x="393" y="46"/>
                                    </a:moveTo>
                                    <a:lnTo>
                                      <a:pt x="452" y="0"/>
                                    </a:lnTo>
                                    <a:lnTo>
                                      <a:pt x="455" y="4"/>
                                    </a:lnTo>
                                    <a:lnTo>
                                      <a:pt x="457" y="7"/>
                                    </a:lnTo>
                                    <a:lnTo>
                                      <a:pt x="389" y="62"/>
                                    </a:lnTo>
                                    <a:lnTo>
                                      <a:pt x="391" y="55"/>
                                    </a:lnTo>
                                    <a:lnTo>
                                      <a:pt x="393" y="4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B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67" name="Freeform 26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33" y="362"/>
                                <a:ext cx="216" cy="191"/>
                              </a:xfrm>
                              <a:custGeom>
                                <a:avLst/>
                                <a:gdLst>
                                  <a:gd name="T0" fmla="*/ 0 w 457"/>
                                  <a:gd name="T1" fmla="*/ 185 h 380"/>
                                  <a:gd name="T2" fmla="*/ 43 w 457"/>
                                  <a:gd name="T3" fmla="*/ 147 h 380"/>
                                  <a:gd name="T4" fmla="*/ 45 w 457"/>
                                  <a:gd name="T5" fmla="*/ 149 h 380"/>
                                  <a:gd name="T6" fmla="*/ 46 w 457"/>
                                  <a:gd name="T7" fmla="*/ 151 h 380"/>
                                  <a:gd name="T8" fmla="*/ 0 w 457"/>
                                  <a:gd name="T9" fmla="*/ 191 h 380"/>
                                  <a:gd name="T10" fmla="*/ 0 w 457"/>
                                  <a:gd name="T11" fmla="*/ 188 h 380"/>
                                  <a:gd name="T12" fmla="*/ 0 w 457"/>
                                  <a:gd name="T13" fmla="*/ 185 h 380"/>
                                  <a:gd name="T14" fmla="*/ 71 w 457"/>
                                  <a:gd name="T15" fmla="*/ 123 h 380"/>
                                  <a:gd name="T16" fmla="*/ 143 w 457"/>
                                  <a:gd name="T17" fmla="*/ 61 h 380"/>
                                  <a:gd name="T18" fmla="*/ 143 w 457"/>
                                  <a:gd name="T19" fmla="*/ 64 h 380"/>
                                  <a:gd name="T20" fmla="*/ 143 w 457"/>
                                  <a:gd name="T21" fmla="*/ 67 h 380"/>
                                  <a:gd name="T22" fmla="*/ 72 w 457"/>
                                  <a:gd name="T23" fmla="*/ 128 h 380"/>
                                  <a:gd name="T24" fmla="*/ 71 w 457"/>
                                  <a:gd name="T25" fmla="*/ 126 h 380"/>
                                  <a:gd name="T26" fmla="*/ 71 w 457"/>
                                  <a:gd name="T27" fmla="*/ 123 h 380"/>
                                  <a:gd name="T28" fmla="*/ 184 w 457"/>
                                  <a:gd name="T29" fmla="*/ 26 h 380"/>
                                  <a:gd name="T30" fmla="*/ 214 w 457"/>
                                  <a:gd name="T31" fmla="*/ 0 h 380"/>
                                  <a:gd name="T32" fmla="*/ 215 w 457"/>
                                  <a:gd name="T33" fmla="*/ 2 h 380"/>
                                  <a:gd name="T34" fmla="*/ 216 w 457"/>
                                  <a:gd name="T35" fmla="*/ 4 h 380"/>
                                  <a:gd name="T36" fmla="*/ 181 w 457"/>
                                  <a:gd name="T37" fmla="*/ 33 h 380"/>
                                  <a:gd name="T38" fmla="*/ 183 w 457"/>
                                  <a:gd name="T39" fmla="*/ 29 h 380"/>
                                  <a:gd name="T40" fmla="*/ 184 w 457"/>
                                  <a:gd name="T41" fmla="*/ 26 h 380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</a:gdLst>
                                <a:ahLst/>
                                <a:cxnLst>
                                  <a:cxn ang="T42">
                                    <a:pos x="T0" y="T1"/>
                                  </a:cxn>
                                  <a:cxn ang="T43">
                                    <a:pos x="T2" y="T3"/>
                                  </a:cxn>
                                  <a:cxn ang="T44">
                                    <a:pos x="T4" y="T5"/>
                                  </a:cxn>
                                  <a:cxn ang="T45">
                                    <a:pos x="T6" y="T7"/>
                                  </a:cxn>
                                  <a:cxn ang="T46">
                                    <a:pos x="T8" y="T9"/>
                                  </a:cxn>
                                  <a:cxn ang="T47">
                                    <a:pos x="T10" y="T11"/>
                                  </a:cxn>
                                  <a:cxn ang="T48">
                                    <a:pos x="T12" y="T13"/>
                                  </a:cxn>
                                  <a:cxn ang="T49">
                                    <a:pos x="T14" y="T15"/>
                                  </a:cxn>
                                  <a:cxn ang="T50">
                                    <a:pos x="T16" y="T17"/>
                                  </a:cxn>
                                  <a:cxn ang="T51">
                                    <a:pos x="T18" y="T19"/>
                                  </a:cxn>
                                  <a:cxn ang="T52">
                                    <a:pos x="T20" y="T21"/>
                                  </a:cxn>
                                  <a:cxn ang="T53">
                                    <a:pos x="T22" y="T23"/>
                                  </a:cxn>
                                  <a:cxn ang="T54">
                                    <a:pos x="T24" y="T25"/>
                                  </a:cxn>
                                  <a:cxn ang="T55">
                                    <a:pos x="T26" y="T27"/>
                                  </a:cxn>
                                  <a:cxn ang="T56">
                                    <a:pos x="T28" y="T29"/>
                                  </a:cxn>
                                  <a:cxn ang="T57">
                                    <a:pos x="T30" y="T31"/>
                                  </a:cxn>
                                  <a:cxn ang="T58">
                                    <a:pos x="T32" y="T33"/>
                                  </a:cxn>
                                  <a:cxn ang="T59">
                                    <a:pos x="T34" y="T35"/>
                                  </a:cxn>
                                  <a:cxn ang="T60">
                                    <a:pos x="T36" y="T37"/>
                                  </a:cxn>
                                  <a:cxn ang="T61">
                                    <a:pos x="T38" y="T39"/>
                                  </a:cxn>
                                  <a:cxn ang="T62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57" h="380">
                                    <a:moveTo>
                                      <a:pt x="0" y="369"/>
                                    </a:moveTo>
                                    <a:lnTo>
                                      <a:pt x="92" y="293"/>
                                    </a:lnTo>
                                    <a:lnTo>
                                      <a:pt x="96" y="296"/>
                                    </a:lnTo>
                                    <a:lnTo>
                                      <a:pt x="98" y="300"/>
                                    </a:lnTo>
                                    <a:lnTo>
                                      <a:pt x="0" y="380"/>
                                    </a:lnTo>
                                    <a:lnTo>
                                      <a:pt x="0" y="374"/>
                                    </a:lnTo>
                                    <a:lnTo>
                                      <a:pt x="0" y="369"/>
                                    </a:lnTo>
                                    <a:close/>
                                    <a:moveTo>
                                      <a:pt x="151" y="245"/>
                                    </a:moveTo>
                                    <a:lnTo>
                                      <a:pt x="302" y="122"/>
                                    </a:lnTo>
                                    <a:lnTo>
                                      <a:pt x="302" y="128"/>
                                    </a:lnTo>
                                    <a:lnTo>
                                      <a:pt x="302" y="133"/>
                                    </a:lnTo>
                                    <a:lnTo>
                                      <a:pt x="153" y="255"/>
                                    </a:lnTo>
                                    <a:lnTo>
                                      <a:pt x="151" y="250"/>
                                    </a:lnTo>
                                    <a:lnTo>
                                      <a:pt x="151" y="245"/>
                                    </a:lnTo>
                                    <a:close/>
                                    <a:moveTo>
                                      <a:pt x="389" y="51"/>
                                    </a:moveTo>
                                    <a:lnTo>
                                      <a:pt x="453" y="0"/>
                                    </a:lnTo>
                                    <a:lnTo>
                                      <a:pt x="455" y="3"/>
                                    </a:lnTo>
                                    <a:lnTo>
                                      <a:pt x="457" y="7"/>
                                    </a:lnTo>
                                    <a:lnTo>
                                      <a:pt x="384" y="65"/>
                                    </a:lnTo>
                                    <a:lnTo>
                                      <a:pt x="387" y="58"/>
                                    </a:lnTo>
                                    <a:lnTo>
                                      <a:pt x="389" y="5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C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68" name="Freeform 26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33" y="364"/>
                                <a:ext cx="218" cy="192"/>
                              </a:xfrm>
                              <a:custGeom>
                                <a:avLst/>
                                <a:gdLst>
                                  <a:gd name="T0" fmla="*/ 0 w 460"/>
                                  <a:gd name="T1" fmla="*/ 186 h 382"/>
                                  <a:gd name="T2" fmla="*/ 45 w 460"/>
                                  <a:gd name="T3" fmla="*/ 147 h 382"/>
                                  <a:gd name="T4" fmla="*/ 46 w 460"/>
                                  <a:gd name="T5" fmla="*/ 149 h 382"/>
                                  <a:gd name="T6" fmla="*/ 48 w 460"/>
                                  <a:gd name="T7" fmla="*/ 151 h 382"/>
                                  <a:gd name="T8" fmla="*/ 0 w 460"/>
                                  <a:gd name="T9" fmla="*/ 192 h 382"/>
                                  <a:gd name="T10" fmla="*/ 0 w 460"/>
                                  <a:gd name="T11" fmla="*/ 189 h 382"/>
                                  <a:gd name="T12" fmla="*/ 0 w 460"/>
                                  <a:gd name="T13" fmla="*/ 186 h 382"/>
                                  <a:gd name="T14" fmla="*/ 72 w 460"/>
                                  <a:gd name="T15" fmla="*/ 124 h 382"/>
                                  <a:gd name="T16" fmla="*/ 143 w 460"/>
                                  <a:gd name="T17" fmla="*/ 63 h 382"/>
                                  <a:gd name="T18" fmla="*/ 143 w 460"/>
                                  <a:gd name="T19" fmla="*/ 65 h 382"/>
                                  <a:gd name="T20" fmla="*/ 144 w 460"/>
                                  <a:gd name="T21" fmla="*/ 68 h 382"/>
                                  <a:gd name="T22" fmla="*/ 73 w 460"/>
                                  <a:gd name="T23" fmla="*/ 130 h 382"/>
                                  <a:gd name="T24" fmla="*/ 73 w 460"/>
                                  <a:gd name="T25" fmla="*/ 127 h 382"/>
                                  <a:gd name="T26" fmla="*/ 72 w 460"/>
                                  <a:gd name="T27" fmla="*/ 124 h 382"/>
                                  <a:gd name="T28" fmla="*/ 183 w 460"/>
                                  <a:gd name="T29" fmla="*/ 28 h 382"/>
                                  <a:gd name="T30" fmla="*/ 216 w 460"/>
                                  <a:gd name="T31" fmla="*/ 0 h 382"/>
                                  <a:gd name="T32" fmla="*/ 217 w 460"/>
                                  <a:gd name="T33" fmla="*/ 2 h 382"/>
                                  <a:gd name="T34" fmla="*/ 218 w 460"/>
                                  <a:gd name="T35" fmla="*/ 4 h 382"/>
                                  <a:gd name="T36" fmla="*/ 180 w 460"/>
                                  <a:gd name="T37" fmla="*/ 36 h 382"/>
                                  <a:gd name="T38" fmla="*/ 180 w 460"/>
                                  <a:gd name="T39" fmla="*/ 36 h 382"/>
                                  <a:gd name="T40" fmla="*/ 181 w 460"/>
                                  <a:gd name="T41" fmla="*/ 36 h 382"/>
                                  <a:gd name="T42" fmla="*/ 182 w 460"/>
                                  <a:gd name="T43" fmla="*/ 32 h 382"/>
                                  <a:gd name="T44" fmla="*/ 183 w 460"/>
                                  <a:gd name="T45" fmla="*/ 28 h 382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  <a:gd name="T63" fmla="*/ 0 60000 65536"/>
                                  <a:gd name="T64" fmla="*/ 0 60000 65536"/>
                                  <a:gd name="T65" fmla="*/ 0 60000 65536"/>
                                  <a:gd name="T66" fmla="*/ 0 60000 65536"/>
                                  <a:gd name="T67" fmla="*/ 0 60000 65536"/>
                                  <a:gd name="T68" fmla="*/ 0 60000 65536"/>
                                </a:gdLst>
                                <a:ahLst/>
                                <a:cxnLst>
                                  <a:cxn ang="T46">
                                    <a:pos x="T0" y="T1"/>
                                  </a:cxn>
                                  <a:cxn ang="T47">
                                    <a:pos x="T2" y="T3"/>
                                  </a:cxn>
                                  <a:cxn ang="T48">
                                    <a:pos x="T4" y="T5"/>
                                  </a:cxn>
                                  <a:cxn ang="T49">
                                    <a:pos x="T6" y="T7"/>
                                  </a:cxn>
                                  <a:cxn ang="T50">
                                    <a:pos x="T8" y="T9"/>
                                  </a:cxn>
                                  <a:cxn ang="T51">
                                    <a:pos x="T10" y="T11"/>
                                  </a:cxn>
                                  <a:cxn ang="T52">
                                    <a:pos x="T12" y="T13"/>
                                  </a:cxn>
                                  <a:cxn ang="T53">
                                    <a:pos x="T14" y="T15"/>
                                  </a:cxn>
                                  <a:cxn ang="T54">
                                    <a:pos x="T16" y="T17"/>
                                  </a:cxn>
                                  <a:cxn ang="T55">
                                    <a:pos x="T18" y="T19"/>
                                  </a:cxn>
                                  <a:cxn ang="T56">
                                    <a:pos x="T20" y="T21"/>
                                  </a:cxn>
                                  <a:cxn ang="T57">
                                    <a:pos x="T22" y="T23"/>
                                  </a:cxn>
                                  <a:cxn ang="T58">
                                    <a:pos x="T24" y="T25"/>
                                  </a:cxn>
                                  <a:cxn ang="T59">
                                    <a:pos x="T26" y="T27"/>
                                  </a:cxn>
                                  <a:cxn ang="T60">
                                    <a:pos x="T28" y="T29"/>
                                  </a:cxn>
                                  <a:cxn ang="T61">
                                    <a:pos x="T30" y="T31"/>
                                  </a:cxn>
                                  <a:cxn ang="T62">
                                    <a:pos x="T32" y="T33"/>
                                  </a:cxn>
                                  <a:cxn ang="T63">
                                    <a:pos x="T34" y="T35"/>
                                  </a:cxn>
                                  <a:cxn ang="T64">
                                    <a:pos x="T36" y="T37"/>
                                  </a:cxn>
                                  <a:cxn ang="T65">
                                    <a:pos x="T38" y="T39"/>
                                  </a:cxn>
                                  <a:cxn ang="T66">
                                    <a:pos x="T40" y="T41"/>
                                  </a:cxn>
                                  <a:cxn ang="T67">
                                    <a:pos x="T42" y="T43"/>
                                  </a:cxn>
                                  <a:cxn ang="T68">
                                    <a:pos x="T44" y="T45"/>
                                  </a:cxn>
                                </a:cxnLst>
                                <a:rect l="0" t="0" r="r" b="b"/>
                                <a:pathLst>
                                  <a:path w="460" h="382">
                                    <a:moveTo>
                                      <a:pt x="0" y="371"/>
                                    </a:moveTo>
                                    <a:lnTo>
                                      <a:pt x="96" y="293"/>
                                    </a:lnTo>
                                    <a:lnTo>
                                      <a:pt x="98" y="297"/>
                                    </a:lnTo>
                                    <a:lnTo>
                                      <a:pt x="101" y="300"/>
                                    </a:lnTo>
                                    <a:lnTo>
                                      <a:pt x="0" y="382"/>
                                    </a:lnTo>
                                    <a:lnTo>
                                      <a:pt x="0" y="377"/>
                                    </a:lnTo>
                                    <a:lnTo>
                                      <a:pt x="0" y="371"/>
                                    </a:lnTo>
                                    <a:close/>
                                    <a:moveTo>
                                      <a:pt x="151" y="247"/>
                                    </a:moveTo>
                                    <a:lnTo>
                                      <a:pt x="302" y="125"/>
                                    </a:lnTo>
                                    <a:lnTo>
                                      <a:pt x="302" y="130"/>
                                    </a:lnTo>
                                    <a:lnTo>
                                      <a:pt x="304" y="135"/>
                                    </a:lnTo>
                                    <a:lnTo>
                                      <a:pt x="153" y="258"/>
                                    </a:lnTo>
                                    <a:lnTo>
                                      <a:pt x="153" y="252"/>
                                    </a:lnTo>
                                    <a:lnTo>
                                      <a:pt x="151" y="247"/>
                                    </a:lnTo>
                                    <a:close/>
                                    <a:moveTo>
                                      <a:pt x="387" y="55"/>
                                    </a:moveTo>
                                    <a:lnTo>
                                      <a:pt x="455" y="0"/>
                                    </a:lnTo>
                                    <a:lnTo>
                                      <a:pt x="457" y="4"/>
                                    </a:lnTo>
                                    <a:lnTo>
                                      <a:pt x="460" y="7"/>
                                    </a:lnTo>
                                    <a:lnTo>
                                      <a:pt x="380" y="71"/>
                                    </a:lnTo>
                                    <a:lnTo>
                                      <a:pt x="382" y="71"/>
                                    </a:lnTo>
                                    <a:lnTo>
                                      <a:pt x="384" y="64"/>
                                    </a:lnTo>
                                    <a:lnTo>
                                      <a:pt x="387" y="5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D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69" name="Freeform 27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33" y="365"/>
                                <a:ext cx="218" cy="193"/>
                              </a:xfrm>
                              <a:custGeom>
                                <a:avLst/>
                                <a:gdLst>
                                  <a:gd name="T0" fmla="*/ 0 w 462"/>
                                  <a:gd name="T1" fmla="*/ 188 h 383"/>
                                  <a:gd name="T2" fmla="*/ 46 w 462"/>
                                  <a:gd name="T3" fmla="*/ 148 h 383"/>
                                  <a:gd name="T4" fmla="*/ 48 w 462"/>
                                  <a:gd name="T5" fmla="*/ 149 h 383"/>
                                  <a:gd name="T6" fmla="*/ 49 w 462"/>
                                  <a:gd name="T7" fmla="*/ 151 h 383"/>
                                  <a:gd name="T8" fmla="*/ 1 w 462"/>
                                  <a:gd name="T9" fmla="*/ 193 h 383"/>
                                  <a:gd name="T10" fmla="*/ 0 w 462"/>
                                  <a:gd name="T11" fmla="*/ 190 h 383"/>
                                  <a:gd name="T12" fmla="*/ 0 w 462"/>
                                  <a:gd name="T13" fmla="*/ 188 h 383"/>
                                  <a:gd name="T14" fmla="*/ 72 w 462"/>
                                  <a:gd name="T15" fmla="*/ 125 h 383"/>
                                  <a:gd name="T16" fmla="*/ 143 w 462"/>
                                  <a:gd name="T17" fmla="*/ 63 h 383"/>
                                  <a:gd name="T18" fmla="*/ 143 w 462"/>
                                  <a:gd name="T19" fmla="*/ 66 h 383"/>
                                  <a:gd name="T20" fmla="*/ 143 w 462"/>
                                  <a:gd name="T21" fmla="*/ 69 h 383"/>
                                  <a:gd name="T22" fmla="*/ 73 w 462"/>
                                  <a:gd name="T23" fmla="*/ 131 h 383"/>
                                  <a:gd name="T24" fmla="*/ 72 w 462"/>
                                  <a:gd name="T25" fmla="*/ 128 h 383"/>
                                  <a:gd name="T26" fmla="*/ 72 w 462"/>
                                  <a:gd name="T27" fmla="*/ 125 h 383"/>
                                  <a:gd name="T28" fmla="*/ 181 w 462"/>
                                  <a:gd name="T29" fmla="*/ 29 h 383"/>
                                  <a:gd name="T30" fmla="*/ 216 w 462"/>
                                  <a:gd name="T31" fmla="*/ 0 h 383"/>
                                  <a:gd name="T32" fmla="*/ 217 w 462"/>
                                  <a:gd name="T33" fmla="*/ 2 h 383"/>
                                  <a:gd name="T34" fmla="*/ 218 w 462"/>
                                  <a:gd name="T35" fmla="*/ 5 h 383"/>
                                  <a:gd name="T36" fmla="*/ 178 w 462"/>
                                  <a:gd name="T37" fmla="*/ 38 h 383"/>
                                  <a:gd name="T38" fmla="*/ 178 w 462"/>
                                  <a:gd name="T39" fmla="*/ 37 h 383"/>
                                  <a:gd name="T40" fmla="*/ 180 w 462"/>
                                  <a:gd name="T41" fmla="*/ 34 h 383"/>
                                  <a:gd name="T42" fmla="*/ 181 w 462"/>
                                  <a:gd name="T43" fmla="*/ 32 h 383"/>
                                  <a:gd name="T44" fmla="*/ 181 w 462"/>
                                  <a:gd name="T45" fmla="*/ 29 h 383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  <a:gd name="T63" fmla="*/ 0 60000 65536"/>
                                  <a:gd name="T64" fmla="*/ 0 60000 65536"/>
                                  <a:gd name="T65" fmla="*/ 0 60000 65536"/>
                                  <a:gd name="T66" fmla="*/ 0 60000 65536"/>
                                  <a:gd name="T67" fmla="*/ 0 60000 65536"/>
                                  <a:gd name="T68" fmla="*/ 0 60000 65536"/>
                                </a:gdLst>
                                <a:ahLst/>
                                <a:cxnLst>
                                  <a:cxn ang="T46">
                                    <a:pos x="T0" y="T1"/>
                                  </a:cxn>
                                  <a:cxn ang="T47">
                                    <a:pos x="T2" y="T3"/>
                                  </a:cxn>
                                  <a:cxn ang="T48">
                                    <a:pos x="T4" y="T5"/>
                                  </a:cxn>
                                  <a:cxn ang="T49">
                                    <a:pos x="T6" y="T7"/>
                                  </a:cxn>
                                  <a:cxn ang="T50">
                                    <a:pos x="T8" y="T9"/>
                                  </a:cxn>
                                  <a:cxn ang="T51">
                                    <a:pos x="T10" y="T11"/>
                                  </a:cxn>
                                  <a:cxn ang="T52">
                                    <a:pos x="T12" y="T13"/>
                                  </a:cxn>
                                  <a:cxn ang="T53">
                                    <a:pos x="T14" y="T15"/>
                                  </a:cxn>
                                  <a:cxn ang="T54">
                                    <a:pos x="T16" y="T17"/>
                                  </a:cxn>
                                  <a:cxn ang="T55">
                                    <a:pos x="T18" y="T19"/>
                                  </a:cxn>
                                  <a:cxn ang="T56">
                                    <a:pos x="T20" y="T21"/>
                                  </a:cxn>
                                  <a:cxn ang="T57">
                                    <a:pos x="T22" y="T23"/>
                                  </a:cxn>
                                  <a:cxn ang="T58">
                                    <a:pos x="T24" y="T25"/>
                                  </a:cxn>
                                  <a:cxn ang="T59">
                                    <a:pos x="T26" y="T27"/>
                                  </a:cxn>
                                  <a:cxn ang="T60">
                                    <a:pos x="T28" y="T29"/>
                                  </a:cxn>
                                  <a:cxn ang="T61">
                                    <a:pos x="T30" y="T31"/>
                                  </a:cxn>
                                  <a:cxn ang="T62">
                                    <a:pos x="T32" y="T33"/>
                                  </a:cxn>
                                  <a:cxn ang="T63">
                                    <a:pos x="T34" y="T35"/>
                                  </a:cxn>
                                  <a:cxn ang="T64">
                                    <a:pos x="T36" y="T37"/>
                                  </a:cxn>
                                  <a:cxn ang="T65">
                                    <a:pos x="T38" y="T39"/>
                                  </a:cxn>
                                  <a:cxn ang="T66">
                                    <a:pos x="T40" y="T41"/>
                                  </a:cxn>
                                  <a:cxn ang="T67">
                                    <a:pos x="T42" y="T43"/>
                                  </a:cxn>
                                  <a:cxn ang="T68">
                                    <a:pos x="T44" y="T45"/>
                                  </a:cxn>
                                </a:cxnLst>
                                <a:rect l="0" t="0" r="r" b="b"/>
                                <a:pathLst>
                                  <a:path w="462" h="383">
                                    <a:moveTo>
                                      <a:pt x="0" y="373"/>
                                    </a:moveTo>
                                    <a:lnTo>
                                      <a:pt x="98" y="293"/>
                                    </a:lnTo>
                                    <a:lnTo>
                                      <a:pt x="101" y="296"/>
                                    </a:lnTo>
                                    <a:lnTo>
                                      <a:pt x="103" y="300"/>
                                    </a:lnTo>
                                    <a:lnTo>
                                      <a:pt x="2" y="383"/>
                                    </a:lnTo>
                                    <a:lnTo>
                                      <a:pt x="0" y="378"/>
                                    </a:lnTo>
                                    <a:lnTo>
                                      <a:pt x="0" y="373"/>
                                    </a:lnTo>
                                    <a:close/>
                                    <a:moveTo>
                                      <a:pt x="153" y="248"/>
                                    </a:moveTo>
                                    <a:lnTo>
                                      <a:pt x="302" y="126"/>
                                    </a:lnTo>
                                    <a:lnTo>
                                      <a:pt x="304" y="131"/>
                                    </a:lnTo>
                                    <a:lnTo>
                                      <a:pt x="304" y="137"/>
                                    </a:lnTo>
                                    <a:lnTo>
                                      <a:pt x="154" y="259"/>
                                    </a:lnTo>
                                    <a:lnTo>
                                      <a:pt x="153" y="254"/>
                                    </a:lnTo>
                                    <a:lnTo>
                                      <a:pt x="153" y="248"/>
                                    </a:lnTo>
                                    <a:close/>
                                    <a:moveTo>
                                      <a:pt x="384" y="58"/>
                                    </a:moveTo>
                                    <a:lnTo>
                                      <a:pt x="457" y="0"/>
                                    </a:lnTo>
                                    <a:lnTo>
                                      <a:pt x="460" y="3"/>
                                    </a:lnTo>
                                    <a:lnTo>
                                      <a:pt x="462" y="9"/>
                                    </a:lnTo>
                                    <a:lnTo>
                                      <a:pt x="377" y="76"/>
                                    </a:lnTo>
                                    <a:lnTo>
                                      <a:pt x="378" y="73"/>
                                    </a:lnTo>
                                    <a:lnTo>
                                      <a:pt x="382" y="67"/>
                                    </a:lnTo>
                                    <a:lnTo>
                                      <a:pt x="384" y="64"/>
                                    </a:lnTo>
                                    <a:lnTo>
                                      <a:pt x="384" y="5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E2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70" name="Freeform 27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33" y="367"/>
                                <a:ext cx="219" cy="194"/>
                              </a:xfrm>
                              <a:custGeom>
                                <a:avLst/>
                                <a:gdLst>
                                  <a:gd name="T0" fmla="*/ 0 w 464"/>
                                  <a:gd name="T1" fmla="*/ 188 h 386"/>
                                  <a:gd name="T2" fmla="*/ 48 w 464"/>
                                  <a:gd name="T3" fmla="*/ 147 h 386"/>
                                  <a:gd name="T4" fmla="*/ 49 w 464"/>
                                  <a:gd name="T5" fmla="*/ 149 h 386"/>
                                  <a:gd name="T6" fmla="*/ 50 w 464"/>
                                  <a:gd name="T7" fmla="*/ 151 h 386"/>
                                  <a:gd name="T8" fmla="*/ 1 w 464"/>
                                  <a:gd name="T9" fmla="*/ 194 h 386"/>
                                  <a:gd name="T10" fmla="*/ 1 w 464"/>
                                  <a:gd name="T11" fmla="*/ 191 h 386"/>
                                  <a:gd name="T12" fmla="*/ 0 w 464"/>
                                  <a:gd name="T13" fmla="*/ 188 h 386"/>
                                  <a:gd name="T14" fmla="*/ 72 w 464"/>
                                  <a:gd name="T15" fmla="*/ 126 h 386"/>
                                  <a:gd name="T16" fmla="*/ 143 w 464"/>
                                  <a:gd name="T17" fmla="*/ 64 h 386"/>
                                  <a:gd name="T18" fmla="*/ 143 w 464"/>
                                  <a:gd name="T19" fmla="*/ 67 h 386"/>
                                  <a:gd name="T20" fmla="*/ 143 w 464"/>
                                  <a:gd name="T21" fmla="*/ 70 h 386"/>
                                  <a:gd name="T22" fmla="*/ 73 w 464"/>
                                  <a:gd name="T23" fmla="*/ 131 h 386"/>
                                  <a:gd name="T24" fmla="*/ 73 w 464"/>
                                  <a:gd name="T25" fmla="*/ 129 h 386"/>
                                  <a:gd name="T26" fmla="*/ 72 w 464"/>
                                  <a:gd name="T27" fmla="*/ 126 h 386"/>
                                  <a:gd name="T28" fmla="*/ 179 w 464"/>
                                  <a:gd name="T29" fmla="*/ 32 h 386"/>
                                  <a:gd name="T30" fmla="*/ 217 w 464"/>
                                  <a:gd name="T31" fmla="*/ 0 h 386"/>
                                  <a:gd name="T32" fmla="*/ 218 w 464"/>
                                  <a:gd name="T33" fmla="*/ 3 h 386"/>
                                  <a:gd name="T34" fmla="*/ 219 w 464"/>
                                  <a:gd name="T35" fmla="*/ 5 h 386"/>
                                  <a:gd name="T36" fmla="*/ 177 w 464"/>
                                  <a:gd name="T37" fmla="*/ 41 h 386"/>
                                  <a:gd name="T38" fmla="*/ 178 w 464"/>
                                  <a:gd name="T39" fmla="*/ 37 h 386"/>
                                  <a:gd name="T40" fmla="*/ 179 w 464"/>
                                  <a:gd name="T41" fmla="*/ 32 h 386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</a:gdLst>
                                <a:ahLst/>
                                <a:cxnLst>
                                  <a:cxn ang="T42">
                                    <a:pos x="T0" y="T1"/>
                                  </a:cxn>
                                  <a:cxn ang="T43">
                                    <a:pos x="T2" y="T3"/>
                                  </a:cxn>
                                  <a:cxn ang="T44">
                                    <a:pos x="T4" y="T5"/>
                                  </a:cxn>
                                  <a:cxn ang="T45">
                                    <a:pos x="T6" y="T7"/>
                                  </a:cxn>
                                  <a:cxn ang="T46">
                                    <a:pos x="T8" y="T9"/>
                                  </a:cxn>
                                  <a:cxn ang="T47">
                                    <a:pos x="T10" y="T11"/>
                                  </a:cxn>
                                  <a:cxn ang="T48">
                                    <a:pos x="T12" y="T13"/>
                                  </a:cxn>
                                  <a:cxn ang="T49">
                                    <a:pos x="T14" y="T15"/>
                                  </a:cxn>
                                  <a:cxn ang="T50">
                                    <a:pos x="T16" y="T17"/>
                                  </a:cxn>
                                  <a:cxn ang="T51">
                                    <a:pos x="T18" y="T19"/>
                                  </a:cxn>
                                  <a:cxn ang="T52">
                                    <a:pos x="T20" y="T21"/>
                                  </a:cxn>
                                  <a:cxn ang="T53">
                                    <a:pos x="T22" y="T23"/>
                                  </a:cxn>
                                  <a:cxn ang="T54">
                                    <a:pos x="T24" y="T25"/>
                                  </a:cxn>
                                  <a:cxn ang="T55">
                                    <a:pos x="T26" y="T27"/>
                                  </a:cxn>
                                  <a:cxn ang="T56">
                                    <a:pos x="T28" y="T29"/>
                                  </a:cxn>
                                  <a:cxn ang="T57">
                                    <a:pos x="T30" y="T31"/>
                                  </a:cxn>
                                  <a:cxn ang="T58">
                                    <a:pos x="T32" y="T33"/>
                                  </a:cxn>
                                  <a:cxn ang="T59">
                                    <a:pos x="T34" y="T35"/>
                                  </a:cxn>
                                  <a:cxn ang="T60">
                                    <a:pos x="T36" y="T37"/>
                                  </a:cxn>
                                  <a:cxn ang="T61">
                                    <a:pos x="T38" y="T39"/>
                                  </a:cxn>
                                  <a:cxn ang="T62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64" h="386">
                                    <a:moveTo>
                                      <a:pt x="0" y="375"/>
                                    </a:moveTo>
                                    <a:lnTo>
                                      <a:pt x="101" y="293"/>
                                    </a:lnTo>
                                    <a:lnTo>
                                      <a:pt x="103" y="297"/>
                                    </a:lnTo>
                                    <a:lnTo>
                                      <a:pt x="106" y="301"/>
                                    </a:lnTo>
                                    <a:lnTo>
                                      <a:pt x="2" y="386"/>
                                    </a:lnTo>
                                    <a:lnTo>
                                      <a:pt x="2" y="380"/>
                                    </a:lnTo>
                                    <a:lnTo>
                                      <a:pt x="0" y="375"/>
                                    </a:lnTo>
                                    <a:close/>
                                    <a:moveTo>
                                      <a:pt x="153" y="251"/>
                                    </a:moveTo>
                                    <a:lnTo>
                                      <a:pt x="304" y="128"/>
                                    </a:lnTo>
                                    <a:lnTo>
                                      <a:pt x="304" y="134"/>
                                    </a:lnTo>
                                    <a:lnTo>
                                      <a:pt x="304" y="139"/>
                                    </a:lnTo>
                                    <a:lnTo>
                                      <a:pt x="154" y="261"/>
                                    </a:lnTo>
                                    <a:lnTo>
                                      <a:pt x="154" y="256"/>
                                    </a:lnTo>
                                    <a:lnTo>
                                      <a:pt x="153" y="251"/>
                                    </a:lnTo>
                                    <a:close/>
                                    <a:moveTo>
                                      <a:pt x="380" y="64"/>
                                    </a:moveTo>
                                    <a:lnTo>
                                      <a:pt x="460" y="0"/>
                                    </a:lnTo>
                                    <a:lnTo>
                                      <a:pt x="462" y="6"/>
                                    </a:lnTo>
                                    <a:lnTo>
                                      <a:pt x="464" y="9"/>
                                    </a:lnTo>
                                    <a:lnTo>
                                      <a:pt x="375" y="82"/>
                                    </a:lnTo>
                                    <a:lnTo>
                                      <a:pt x="378" y="73"/>
                                    </a:lnTo>
                                    <a:lnTo>
                                      <a:pt x="380" y="6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F2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71" name="Freeform 27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34" y="370"/>
                                <a:ext cx="220" cy="194"/>
                              </a:xfrm>
                              <a:custGeom>
                                <a:avLst/>
                                <a:gdLst>
                                  <a:gd name="T0" fmla="*/ 0 w 465"/>
                                  <a:gd name="T1" fmla="*/ 188 h 385"/>
                                  <a:gd name="T2" fmla="*/ 48 w 465"/>
                                  <a:gd name="T3" fmla="*/ 147 h 385"/>
                                  <a:gd name="T4" fmla="*/ 49 w 465"/>
                                  <a:gd name="T5" fmla="*/ 149 h 385"/>
                                  <a:gd name="T6" fmla="*/ 51 w 465"/>
                                  <a:gd name="T7" fmla="*/ 150 h 385"/>
                                  <a:gd name="T8" fmla="*/ 0 w 465"/>
                                  <a:gd name="T9" fmla="*/ 194 h 385"/>
                                  <a:gd name="T10" fmla="*/ 0 w 465"/>
                                  <a:gd name="T11" fmla="*/ 191 h 385"/>
                                  <a:gd name="T12" fmla="*/ 0 w 465"/>
                                  <a:gd name="T13" fmla="*/ 188 h 385"/>
                                  <a:gd name="T14" fmla="*/ 72 w 465"/>
                                  <a:gd name="T15" fmla="*/ 126 h 385"/>
                                  <a:gd name="T16" fmla="*/ 143 w 465"/>
                                  <a:gd name="T17" fmla="*/ 64 h 385"/>
                                  <a:gd name="T18" fmla="*/ 143 w 465"/>
                                  <a:gd name="T19" fmla="*/ 67 h 385"/>
                                  <a:gd name="T20" fmla="*/ 144 w 465"/>
                                  <a:gd name="T21" fmla="*/ 70 h 385"/>
                                  <a:gd name="T22" fmla="*/ 73 w 465"/>
                                  <a:gd name="T23" fmla="*/ 132 h 385"/>
                                  <a:gd name="T24" fmla="*/ 72 w 465"/>
                                  <a:gd name="T25" fmla="*/ 128 h 385"/>
                                  <a:gd name="T26" fmla="*/ 72 w 465"/>
                                  <a:gd name="T27" fmla="*/ 126 h 385"/>
                                  <a:gd name="T28" fmla="*/ 177 w 465"/>
                                  <a:gd name="T29" fmla="*/ 34 h 385"/>
                                  <a:gd name="T30" fmla="*/ 218 w 465"/>
                                  <a:gd name="T31" fmla="*/ 0 h 385"/>
                                  <a:gd name="T32" fmla="*/ 219 w 465"/>
                                  <a:gd name="T33" fmla="*/ 1 h 385"/>
                                  <a:gd name="T34" fmla="*/ 220 w 465"/>
                                  <a:gd name="T35" fmla="*/ 2 h 385"/>
                                  <a:gd name="T36" fmla="*/ 220 w 465"/>
                                  <a:gd name="T37" fmla="*/ 3 h 385"/>
                                  <a:gd name="T38" fmla="*/ 220 w 465"/>
                                  <a:gd name="T39" fmla="*/ 4 h 385"/>
                                  <a:gd name="T40" fmla="*/ 176 w 465"/>
                                  <a:gd name="T41" fmla="*/ 42 h 385"/>
                                  <a:gd name="T42" fmla="*/ 176 w 465"/>
                                  <a:gd name="T43" fmla="*/ 38 h 385"/>
                                  <a:gd name="T44" fmla="*/ 177 w 465"/>
                                  <a:gd name="T45" fmla="*/ 34 h 385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  <a:gd name="T63" fmla="*/ 0 60000 65536"/>
                                  <a:gd name="T64" fmla="*/ 0 60000 65536"/>
                                  <a:gd name="T65" fmla="*/ 0 60000 65536"/>
                                  <a:gd name="T66" fmla="*/ 0 60000 65536"/>
                                  <a:gd name="T67" fmla="*/ 0 60000 65536"/>
                                  <a:gd name="T68" fmla="*/ 0 60000 65536"/>
                                </a:gdLst>
                                <a:ahLst/>
                                <a:cxnLst>
                                  <a:cxn ang="T46">
                                    <a:pos x="T0" y="T1"/>
                                  </a:cxn>
                                  <a:cxn ang="T47">
                                    <a:pos x="T2" y="T3"/>
                                  </a:cxn>
                                  <a:cxn ang="T48">
                                    <a:pos x="T4" y="T5"/>
                                  </a:cxn>
                                  <a:cxn ang="T49">
                                    <a:pos x="T6" y="T7"/>
                                  </a:cxn>
                                  <a:cxn ang="T50">
                                    <a:pos x="T8" y="T9"/>
                                  </a:cxn>
                                  <a:cxn ang="T51">
                                    <a:pos x="T10" y="T11"/>
                                  </a:cxn>
                                  <a:cxn ang="T52">
                                    <a:pos x="T12" y="T13"/>
                                  </a:cxn>
                                  <a:cxn ang="T53">
                                    <a:pos x="T14" y="T15"/>
                                  </a:cxn>
                                  <a:cxn ang="T54">
                                    <a:pos x="T16" y="T17"/>
                                  </a:cxn>
                                  <a:cxn ang="T55">
                                    <a:pos x="T18" y="T19"/>
                                  </a:cxn>
                                  <a:cxn ang="T56">
                                    <a:pos x="T20" y="T21"/>
                                  </a:cxn>
                                  <a:cxn ang="T57">
                                    <a:pos x="T22" y="T23"/>
                                  </a:cxn>
                                  <a:cxn ang="T58">
                                    <a:pos x="T24" y="T25"/>
                                  </a:cxn>
                                  <a:cxn ang="T59">
                                    <a:pos x="T26" y="T27"/>
                                  </a:cxn>
                                  <a:cxn ang="T60">
                                    <a:pos x="T28" y="T29"/>
                                  </a:cxn>
                                  <a:cxn ang="T61">
                                    <a:pos x="T30" y="T31"/>
                                  </a:cxn>
                                  <a:cxn ang="T62">
                                    <a:pos x="T32" y="T33"/>
                                  </a:cxn>
                                  <a:cxn ang="T63">
                                    <a:pos x="T34" y="T35"/>
                                  </a:cxn>
                                  <a:cxn ang="T64">
                                    <a:pos x="T36" y="T37"/>
                                  </a:cxn>
                                  <a:cxn ang="T65">
                                    <a:pos x="T38" y="T39"/>
                                  </a:cxn>
                                  <a:cxn ang="T66">
                                    <a:pos x="T40" y="T41"/>
                                  </a:cxn>
                                  <a:cxn ang="T67">
                                    <a:pos x="T42" y="T43"/>
                                  </a:cxn>
                                  <a:cxn ang="T68">
                                    <a:pos x="T44" y="T45"/>
                                  </a:cxn>
                                </a:cxnLst>
                                <a:rect l="0" t="0" r="r" b="b"/>
                                <a:pathLst>
                                  <a:path w="465" h="385">
                                    <a:moveTo>
                                      <a:pt x="0" y="374"/>
                                    </a:moveTo>
                                    <a:lnTo>
                                      <a:pt x="101" y="291"/>
                                    </a:lnTo>
                                    <a:lnTo>
                                      <a:pt x="104" y="295"/>
                                    </a:lnTo>
                                    <a:lnTo>
                                      <a:pt x="108" y="298"/>
                                    </a:lnTo>
                                    <a:lnTo>
                                      <a:pt x="1" y="385"/>
                                    </a:lnTo>
                                    <a:lnTo>
                                      <a:pt x="0" y="380"/>
                                    </a:lnTo>
                                    <a:lnTo>
                                      <a:pt x="0" y="374"/>
                                    </a:lnTo>
                                    <a:close/>
                                    <a:moveTo>
                                      <a:pt x="152" y="250"/>
                                    </a:moveTo>
                                    <a:lnTo>
                                      <a:pt x="302" y="128"/>
                                    </a:lnTo>
                                    <a:lnTo>
                                      <a:pt x="302" y="133"/>
                                    </a:lnTo>
                                    <a:lnTo>
                                      <a:pt x="304" y="138"/>
                                    </a:lnTo>
                                    <a:lnTo>
                                      <a:pt x="154" y="261"/>
                                    </a:lnTo>
                                    <a:lnTo>
                                      <a:pt x="152" y="255"/>
                                    </a:lnTo>
                                    <a:lnTo>
                                      <a:pt x="152" y="250"/>
                                    </a:lnTo>
                                    <a:close/>
                                    <a:moveTo>
                                      <a:pt x="375" y="67"/>
                                    </a:moveTo>
                                    <a:lnTo>
                                      <a:pt x="460" y="0"/>
                                    </a:lnTo>
                                    <a:lnTo>
                                      <a:pt x="462" y="1"/>
                                    </a:lnTo>
                                    <a:lnTo>
                                      <a:pt x="464" y="3"/>
                                    </a:lnTo>
                                    <a:lnTo>
                                      <a:pt x="464" y="5"/>
                                    </a:lnTo>
                                    <a:lnTo>
                                      <a:pt x="465" y="7"/>
                                    </a:lnTo>
                                    <a:lnTo>
                                      <a:pt x="371" y="83"/>
                                    </a:lnTo>
                                    <a:lnTo>
                                      <a:pt x="373" y="76"/>
                                    </a:lnTo>
                                    <a:lnTo>
                                      <a:pt x="375" y="6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2A3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72" name="Freeform 2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34" y="372"/>
                                <a:ext cx="221" cy="194"/>
                              </a:xfrm>
                              <a:custGeom>
                                <a:avLst/>
                                <a:gdLst>
                                  <a:gd name="T0" fmla="*/ 0 w 467"/>
                                  <a:gd name="T1" fmla="*/ 189 h 387"/>
                                  <a:gd name="T2" fmla="*/ 49 w 467"/>
                                  <a:gd name="T3" fmla="*/ 146 h 387"/>
                                  <a:gd name="T4" fmla="*/ 51 w 467"/>
                                  <a:gd name="T5" fmla="*/ 148 h 387"/>
                                  <a:gd name="T6" fmla="*/ 52 w 467"/>
                                  <a:gd name="T7" fmla="*/ 150 h 387"/>
                                  <a:gd name="T8" fmla="*/ 0 w 467"/>
                                  <a:gd name="T9" fmla="*/ 194 h 387"/>
                                  <a:gd name="T10" fmla="*/ 0 w 467"/>
                                  <a:gd name="T11" fmla="*/ 191 h 387"/>
                                  <a:gd name="T12" fmla="*/ 0 w 467"/>
                                  <a:gd name="T13" fmla="*/ 189 h 387"/>
                                  <a:gd name="T14" fmla="*/ 72 w 467"/>
                                  <a:gd name="T15" fmla="*/ 126 h 387"/>
                                  <a:gd name="T16" fmla="*/ 143 w 467"/>
                                  <a:gd name="T17" fmla="*/ 65 h 387"/>
                                  <a:gd name="T18" fmla="*/ 144 w 467"/>
                                  <a:gd name="T19" fmla="*/ 68 h 387"/>
                                  <a:gd name="T20" fmla="*/ 144 w 467"/>
                                  <a:gd name="T21" fmla="*/ 71 h 387"/>
                                  <a:gd name="T22" fmla="*/ 73 w 467"/>
                                  <a:gd name="T23" fmla="*/ 131 h 387"/>
                                  <a:gd name="T24" fmla="*/ 73 w 467"/>
                                  <a:gd name="T25" fmla="*/ 129 h 387"/>
                                  <a:gd name="T26" fmla="*/ 72 w 467"/>
                                  <a:gd name="T27" fmla="*/ 126 h 387"/>
                                  <a:gd name="T28" fmla="*/ 177 w 467"/>
                                  <a:gd name="T29" fmla="*/ 37 h 387"/>
                                  <a:gd name="T30" fmla="*/ 219 w 467"/>
                                  <a:gd name="T31" fmla="*/ 0 h 387"/>
                                  <a:gd name="T32" fmla="*/ 219 w 467"/>
                                  <a:gd name="T33" fmla="*/ 0 h 387"/>
                                  <a:gd name="T34" fmla="*/ 220 w 467"/>
                                  <a:gd name="T35" fmla="*/ 0 h 387"/>
                                  <a:gd name="T36" fmla="*/ 220 w 467"/>
                                  <a:gd name="T37" fmla="*/ 2 h 387"/>
                                  <a:gd name="T38" fmla="*/ 221 w 467"/>
                                  <a:gd name="T39" fmla="*/ 4 h 387"/>
                                  <a:gd name="T40" fmla="*/ 174 w 467"/>
                                  <a:gd name="T41" fmla="*/ 44 h 387"/>
                                  <a:gd name="T42" fmla="*/ 176 w 467"/>
                                  <a:gd name="T43" fmla="*/ 40 h 387"/>
                                  <a:gd name="T44" fmla="*/ 177 w 467"/>
                                  <a:gd name="T45" fmla="*/ 37 h 387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  <a:gd name="T63" fmla="*/ 0 60000 65536"/>
                                  <a:gd name="T64" fmla="*/ 0 60000 65536"/>
                                  <a:gd name="T65" fmla="*/ 0 60000 65536"/>
                                  <a:gd name="T66" fmla="*/ 0 60000 65536"/>
                                  <a:gd name="T67" fmla="*/ 0 60000 65536"/>
                                  <a:gd name="T68" fmla="*/ 0 60000 65536"/>
                                </a:gdLst>
                                <a:ahLst/>
                                <a:cxnLst>
                                  <a:cxn ang="T46">
                                    <a:pos x="T0" y="T1"/>
                                  </a:cxn>
                                  <a:cxn ang="T47">
                                    <a:pos x="T2" y="T3"/>
                                  </a:cxn>
                                  <a:cxn ang="T48">
                                    <a:pos x="T4" y="T5"/>
                                  </a:cxn>
                                  <a:cxn ang="T49">
                                    <a:pos x="T6" y="T7"/>
                                  </a:cxn>
                                  <a:cxn ang="T50">
                                    <a:pos x="T8" y="T9"/>
                                  </a:cxn>
                                  <a:cxn ang="T51">
                                    <a:pos x="T10" y="T11"/>
                                  </a:cxn>
                                  <a:cxn ang="T52">
                                    <a:pos x="T12" y="T13"/>
                                  </a:cxn>
                                  <a:cxn ang="T53">
                                    <a:pos x="T14" y="T15"/>
                                  </a:cxn>
                                  <a:cxn ang="T54">
                                    <a:pos x="T16" y="T17"/>
                                  </a:cxn>
                                  <a:cxn ang="T55">
                                    <a:pos x="T18" y="T19"/>
                                  </a:cxn>
                                  <a:cxn ang="T56">
                                    <a:pos x="T20" y="T21"/>
                                  </a:cxn>
                                  <a:cxn ang="T57">
                                    <a:pos x="T22" y="T23"/>
                                  </a:cxn>
                                  <a:cxn ang="T58">
                                    <a:pos x="T24" y="T25"/>
                                  </a:cxn>
                                  <a:cxn ang="T59">
                                    <a:pos x="T26" y="T27"/>
                                  </a:cxn>
                                  <a:cxn ang="T60">
                                    <a:pos x="T28" y="T29"/>
                                  </a:cxn>
                                  <a:cxn ang="T61">
                                    <a:pos x="T30" y="T31"/>
                                  </a:cxn>
                                  <a:cxn ang="T62">
                                    <a:pos x="T32" y="T33"/>
                                  </a:cxn>
                                  <a:cxn ang="T63">
                                    <a:pos x="T34" y="T35"/>
                                  </a:cxn>
                                  <a:cxn ang="T64">
                                    <a:pos x="T36" y="T37"/>
                                  </a:cxn>
                                  <a:cxn ang="T65">
                                    <a:pos x="T38" y="T39"/>
                                  </a:cxn>
                                  <a:cxn ang="T66">
                                    <a:pos x="T40" y="T41"/>
                                  </a:cxn>
                                  <a:cxn ang="T67">
                                    <a:pos x="T42" y="T43"/>
                                  </a:cxn>
                                  <a:cxn ang="T68">
                                    <a:pos x="T44" y="T45"/>
                                  </a:cxn>
                                </a:cxnLst>
                                <a:rect l="0" t="0" r="r" b="b"/>
                                <a:pathLst>
                                  <a:path w="467" h="387">
                                    <a:moveTo>
                                      <a:pt x="0" y="377"/>
                                    </a:moveTo>
                                    <a:lnTo>
                                      <a:pt x="104" y="292"/>
                                    </a:lnTo>
                                    <a:lnTo>
                                      <a:pt x="108" y="295"/>
                                    </a:lnTo>
                                    <a:lnTo>
                                      <a:pt x="110" y="299"/>
                                    </a:lnTo>
                                    <a:lnTo>
                                      <a:pt x="1" y="387"/>
                                    </a:lnTo>
                                    <a:lnTo>
                                      <a:pt x="1" y="382"/>
                                    </a:lnTo>
                                    <a:lnTo>
                                      <a:pt x="0" y="377"/>
                                    </a:lnTo>
                                    <a:close/>
                                    <a:moveTo>
                                      <a:pt x="152" y="252"/>
                                    </a:moveTo>
                                    <a:lnTo>
                                      <a:pt x="302" y="130"/>
                                    </a:lnTo>
                                    <a:lnTo>
                                      <a:pt x="304" y="135"/>
                                    </a:lnTo>
                                    <a:lnTo>
                                      <a:pt x="304" y="141"/>
                                    </a:lnTo>
                                    <a:lnTo>
                                      <a:pt x="154" y="261"/>
                                    </a:lnTo>
                                    <a:lnTo>
                                      <a:pt x="154" y="258"/>
                                    </a:lnTo>
                                    <a:lnTo>
                                      <a:pt x="152" y="252"/>
                                    </a:lnTo>
                                    <a:close/>
                                    <a:moveTo>
                                      <a:pt x="373" y="73"/>
                                    </a:moveTo>
                                    <a:lnTo>
                                      <a:pt x="462" y="0"/>
                                    </a:lnTo>
                                    <a:lnTo>
                                      <a:pt x="464" y="0"/>
                                    </a:lnTo>
                                    <a:lnTo>
                                      <a:pt x="465" y="4"/>
                                    </a:lnTo>
                                    <a:lnTo>
                                      <a:pt x="467" y="7"/>
                                    </a:lnTo>
                                    <a:lnTo>
                                      <a:pt x="368" y="87"/>
                                    </a:lnTo>
                                    <a:lnTo>
                                      <a:pt x="371" y="80"/>
                                    </a:lnTo>
                                    <a:lnTo>
                                      <a:pt x="373" y="7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5A6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73" name="Freeform 2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35" y="373"/>
                                <a:ext cx="220" cy="196"/>
                              </a:xfrm>
                              <a:custGeom>
                                <a:avLst/>
                                <a:gdLst>
                                  <a:gd name="T0" fmla="*/ 0 w 468"/>
                                  <a:gd name="T1" fmla="*/ 190 h 389"/>
                                  <a:gd name="T2" fmla="*/ 50 w 468"/>
                                  <a:gd name="T3" fmla="*/ 147 h 389"/>
                                  <a:gd name="T4" fmla="*/ 51 w 468"/>
                                  <a:gd name="T5" fmla="*/ 149 h 389"/>
                                  <a:gd name="T6" fmla="*/ 53 w 468"/>
                                  <a:gd name="T7" fmla="*/ 150 h 389"/>
                                  <a:gd name="T8" fmla="*/ 0 w 468"/>
                                  <a:gd name="T9" fmla="*/ 196 h 389"/>
                                  <a:gd name="T10" fmla="*/ 0 w 468"/>
                                  <a:gd name="T11" fmla="*/ 193 h 389"/>
                                  <a:gd name="T12" fmla="*/ 0 w 468"/>
                                  <a:gd name="T13" fmla="*/ 190 h 389"/>
                                  <a:gd name="T14" fmla="*/ 72 w 468"/>
                                  <a:gd name="T15" fmla="*/ 128 h 389"/>
                                  <a:gd name="T16" fmla="*/ 142 w 468"/>
                                  <a:gd name="T17" fmla="*/ 66 h 389"/>
                                  <a:gd name="T18" fmla="*/ 142 w 468"/>
                                  <a:gd name="T19" fmla="*/ 69 h 389"/>
                                  <a:gd name="T20" fmla="*/ 143 w 468"/>
                                  <a:gd name="T21" fmla="*/ 72 h 389"/>
                                  <a:gd name="T22" fmla="*/ 73 w 468"/>
                                  <a:gd name="T23" fmla="*/ 133 h 389"/>
                                  <a:gd name="T24" fmla="*/ 72 w 468"/>
                                  <a:gd name="T25" fmla="*/ 129 h 389"/>
                                  <a:gd name="T26" fmla="*/ 72 w 468"/>
                                  <a:gd name="T27" fmla="*/ 128 h 389"/>
                                  <a:gd name="T28" fmla="*/ 174 w 468"/>
                                  <a:gd name="T29" fmla="*/ 38 h 389"/>
                                  <a:gd name="T30" fmla="*/ 218 w 468"/>
                                  <a:gd name="T31" fmla="*/ 0 h 389"/>
                                  <a:gd name="T32" fmla="*/ 219 w 468"/>
                                  <a:gd name="T33" fmla="*/ 2 h 389"/>
                                  <a:gd name="T34" fmla="*/ 220 w 468"/>
                                  <a:gd name="T35" fmla="*/ 5 h 389"/>
                                  <a:gd name="T36" fmla="*/ 172 w 468"/>
                                  <a:gd name="T37" fmla="*/ 46 h 389"/>
                                  <a:gd name="T38" fmla="*/ 173 w 468"/>
                                  <a:gd name="T39" fmla="*/ 42 h 389"/>
                                  <a:gd name="T40" fmla="*/ 174 w 468"/>
                                  <a:gd name="T41" fmla="*/ 38 h 389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</a:gdLst>
                                <a:ahLst/>
                                <a:cxnLst>
                                  <a:cxn ang="T42">
                                    <a:pos x="T0" y="T1"/>
                                  </a:cxn>
                                  <a:cxn ang="T43">
                                    <a:pos x="T2" y="T3"/>
                                  </a:cxn>
                                  <a:cxn ang="T44">
                                    <a:pos x="T4" y="T5"/>
                                  </a:cxn>
                                  <a:cxn ang="T45">
                                    <a:pos x="T6" y="T7"/>
                                  </a:cxn>
                                  <a:cxn ang="T46">
                                    <a:pos x="T8" y="T9"/>
                                  </a:cxn>
                                  <a:cxn ang="T47">
                                    <a:pos x="T10" y="T11"/>
                                  </a:cxn>
                                  <a:cxn ang="T48">
                                    <a:pos x="T12" y="T13"/>
                                  </a:cxn>
                                  <a:cxn ang="T49">
                                    <a:pos x="T14" y="T15"/>
                                  </a:cxn>
                                  <a:cxn ang="T50">
                                    <a:pos x="T16" y="T17"/>
                                  </a:cxn>
                                  <a:cxn ang="T51">
                                    <a:pos x="T18" y="T19"/>
                                  </a:cxn>
                                  <a:cxn ang="T52">
                                    <a:pos x="T20" y="T21"/>
                                  </a:cxn>
                                  <a:cxn ang="T53">
                                    <a:pos x="T22" y="T23"/>
                                  </a:cxn>
                                  <a:cxn ang="T54">
                                    <a:pos x="T24" y="T25"/>
                                  </a:cxn>
                                  <a:cxn ang="T55">
                                    <a:pos x="T26" y="T27"/>
                                  </a:cxn>
                                  <a:cxn ang="T56">
                                    <a:pos x="T28" y="T29"/>
                                  </a:cxn>
                                  <a:cxn ang="T57">
                                    <a:pos x="T30" y="T31"/>
                                  </a:cxn>
                                  <a:cxn ang="T58">
                                    <a:pos x="T32" y="T33"/>
                                  </a:cxn>
                                  <a:cxn ang="T59">
                                    <a:pos x="T34" y="T35"/>
                                  </a:cxn>
                                  <a:cxn ang="T60">
                                    <a:pos x="T36" y="T37"/>
                                  </a:cxn>
                                  <a:cxn ang="T61">
                                    <a:pos x="T38" y="T39"/>
                                  </a:cxn>
                                  <a:cxn ang="T62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68" h="389">
                                    <a:moveTo>
                                      <a:pt x="0" y="378"/>
                                    </a:moveTo>
                                    <a:lnTo>
                                      <a:pt x="107" y="291"/>
                                    </a:lnTo>
                                    <a:lnTo>
                                      <a:pt x="109" y="295"/>
                                    </a:lnTo>
                                    <a:lnTo>
                                      <a:pt x="112" y="298"/>
                                    </a:lnTo>
                                    <a:lnTo>
                                      <a:pt x="0" y="389"/>
                                    </a:lnTo>
                                    <a:lnTo>
                                      <a:pt x="0" y="383"/>
                                    </a:lnTo>
                                    <a:lnTo>
                                      <a:pt x="0" y="378"/>
                                    </a:lnTo>
                                    <a:close/>
                                    <a:moveTo>
                                      <a:pt x="153" y="254"/>
                                    </a:moveTo>
                                    <a:lnTo>
                                      <a:pt x="303" y="131"/>
                                    </a:lnTo>
                                    <a:lnTo>
                                      <a:pt x="303" y="137"/>
                                    </a:lnTo>
                                    <a:lnTo>
                                      <a:pt x="304" y="142"/>
                                    </a:lnTo>
                                    <a:lnTo>
                                      <a:pt x="155" y="263"/>
                                    </a:lnTo>
                                    <a:lnTo>
                                      <a:pt x="153" y="257"/>
                                    </a:lnTo>
                                    <a:lnTo>
                                      <a:pt x="153" y="254"/>
                                    </a:lnTo>
                                    <a:close/>
                                    <a:moveTo>
                                      <a:pt x="370" y="76"/>
                                    </a:moveTo>
                                    <a:lnTo>
                                      <a:pt x="464" y="0"/>
                                    </a:lnTo>
                                    <a:lnTo>
                                      <a:pt x="466" y="3"/>
                                    </a:lnTo>
                                    <a:lnTo>
                                      <a:pt x="468" y="9"/>
                                    </a:lnTo>
                                    <a:lnTo>
                                      <a:pt x="365" y="92"/>
                                    </a:lnTo>
                                    <a:lnTo>
                                      <a:pt x="367" y="83"/>
                                    </a:lnTo>
                                    <a:lnTo>
                                      <a:pt x="370" y="7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8A82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74" name="Freeform 27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35" y="375"/>
                                <a:ext cx="221" cy="197"/>
                              </a:xfrm>
                              <a:custGeom>
                                <a:avLst/>
                                <a:gdLst>
                                  <a:gd name="T0" fmla="*/ 0 w 470"/>
                                  <a:gd name="T1" fmla="*/ 191 h 391"/>
                                  <a:gd name="T2" fmla="*/ 51 w 470"/>
                                  <a:gd name="T3" fmla="*/ 147 h 391"/>
                                  <a:gd name="T4" fmla="*/ 53 w 470"/>
                                  <a:gd name="T5" fmla="*/ 149 h 391"/>
                                  <a:gd name="T6" fmla="*/ 55 w 470"/>
                                  <a:gd name="T7" fmla="*/ 150 h 391"/>
                                  <a:gd name="T8" fmla="*/ 1 w 470"/>
                                  <a:gd name="T9" fmla="*/ 197 h 391"/>
                                  <a:gd name="T10" fmla="*/ 0 w 470"/>
                                  <a:gd name="T11" fmla="*/ 194 h 391"/>
                                  <a:gd name="T12" fmla="*/ 0 w 470"/>
                                  <a:gd name="T13" fmla="*/ 191 h 391"/>
                                  <a:gd name="T14" fmla="*/ 72 w 470"/>
                                  <a:gd name="T15" fmla="*/ 128 h 391"/>
                                  <a:gd name="T16" fmla="*/ 142 w 470"/>
                                  <a:gd name="T17" fmla="*/ 68 h 391"/>
                                  <a:gd name="T18" fmla="*/ 143 w 470"/>
                                  <a:gd name="T19" fmla="*/ 70 h 391"/>
                                  <a:gd name="T20" fmla="*/ 143 w 470"/>
                                  <a:gd name="T21" fmla="*/ 73 h 391"/>
                                  <a:gd name="T22" fmla="*/ 74 w 470"/>
                                  <a:gd name="T23" fmla="*/ 134 h 391"/>
                                  <a:gd name="T24" fmla="*/ 73 w 470"/>
                                  <a:gd name="T25" fmla="*/ 131 h 391"/>
                                  <a:gd name="T26" fmla="*/ 72 w 470"/>
                                  <a:gd name="T27" fmla="*/ 128 h 391"/>
                                  <a:gd name="T28" fmla="*/ 173 w 470"/>
                                  <a:gd name="T29" fmla="*/ 40 h 391"/>
                                  <a:gd name="T30" fmla="*/ 219 w 470"/>
                                  <a:gd name="T31" fmla="*/ 0 h 391"/>
                                  <a:gd name="T32" fmla="*/ 220 w 470"/>
                                  <a:gd name="T33" fmla="*/ 3 h 391"/>
                                  <a:gd name="T34" fmla="*/ 221 w 470"/>
                                  <a:gd name="T35" fmla="*/ 5 h 391"/>
                                  <a:gd name="T36" fmla="*/ 171 w 470"/>
                                  <a:gd name="T37" fmla="*/ 48 h 391"/>
                                  <a:gd name="T38" fmla="*/ 172 w 470"/>
                                  <a:gd name="T39" fmla="*/ 45 h 391"/>
                                  <a:gd name="T40" fmla="*/ 173 w 470"/>
                                  <a:gd name="T41" fmla="*/ 40 h 391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</a:gdLst>
                                <a:ahLst/>
                                <a:cxnLst>
                                  <a:cxn ang="T42">
                                    <a:pos x="T0" y="T1"/>
                                  </a:cxn>
                                  <a:cxn ang="T43">
                                    <a:pos x="T2" y="T3"/>
                                  </a:cxn>
                                  <a:cxn ang="T44">
                                    <a:pos x="T4" y="T5"/>
                                  </a:cxn>
                                  <a:cxn ang="T45">
                                    <a:pos x="T6" y="T7"/>
                                  </a:cxn>
                                  <a:cxn ang="T46">
                                    <a:pos x="T8" y="T9"/>
                                  </a:cxn>
                                  <a:cxn ang="T47">
                                    <a:pos x="T10" y="T11"/>
                                  </a:cxn>
                                  <a:cxn ang="T48">
                                    <a:pos x="T12" y="T13"/>
                                  </a:cxn>
                                  <a:cxn ang="T49">
                                    <a:pos x="T14" y="T15"/>
                                  </a:cxn>
                                  <a:cxn ang="T50">
                                    <a:pos x="T16" y="T17"/>
                                  </a:cxn>
                                  <a:cxn ang="T51">
                                    <a:pos x="T18" y="T19"/>
                                  </a:cxn>
                                  <a:cxn ang="T52">
                                    <a:pos x="T20" y="T21"/>
                                  </a:cxn>
                                  <a:cxn ang="T53">
                                    <a:pos x="T22" y="T23"/>
                                  </a:cxn>
                                  <a:cxn ang="T54">
                                    <a:pos x="T24" y="T25"/>
                                  </a:cxn>
                                  <a:cxn ang="T55">
                                    <a:pos x="T26" y="T27"/>
                                  </a:cxn>
                                  <a:cxn ang="T56">
                                    <a:pos x="T28" y="T29"/>
                                  </a:cxn>
                                  <a:cxn ang="T57">
                                    <a:pos x="T30" y="T31"/>
                                  </a:cxn>
                                  <a:cxn ang="T58">
                                    <a:pos x="T32" y="T33"/>
                                  </a:cxn>
                                  <a:cxn ang="T59">
                                    <a:pos x="T34" y="T35"/>
                                  </a:cxn>
                                  <a:cxn ang="T60">
                                    <a:pos x="T36" y="T37"/>
                                  </a:cxn>
                                  <a:cxn ang="T61">
                                    <a:pos x="T38" y="T39"/>
                                  </a:cxn>
                                  <a:cxn ang="T62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70" h="391">
                                    <a:moveTo>
                                      <a:pt x="0" y="380"/>
                                    </a:moveTo>
                                    <a:lnTo>
                                      <a:pt x="109" y="292"/>
                                    </a:lnTo>
                                    <a:lnTo>
                                      <a:pt x="112" y="295"/>
                                    </a:lnTo>
                                    <a:lnTo>
                                      <a:pt x="116" y="297"/>
                                    </a:lnTo>
                                    <a:lnTo>
                                      <a:pt x="2" y="391"/>
                                    </a:lnTo>
                                    <a:lnTo>
                                      <a:pt x="0" y="386"/>
                                    </a:lnTo>
                                    <a:lnTo>
                                      <a:pt x="0" y="380"/>
                                    </a:lnTo>
                                    <a:close/>
                                    <a:moveTo>
                                      <a:pt x="153" y="254"/>
                                    </a:moveTo>
                                    <a:lnTo>
                                      <a:pt x="303" y="134"/>
                                    </a:lnTo>
                                    <a:lnTo>
                                      <a:pt x="304" y="139"/>
                                    </a:lnTo>
                                    <a:lnTo>
                                      <a:pt x="304" y="144"/>
                                    </a:lnTo>
                                    <a:lnTo>
                                      <a:pt x="157" y="265"/>
                                    </a:lnTo>
                                    <a:lnTo>
                                      <a:pt x="155" y="260"/>
                                    </a:lnTo>
                                    <a:lnTo>
                                      <a:pt x="153" y="254"/>
                                    </a:lnTo>
                                    <a:close/>
                                    <a:moveTo>
                                      <a:pt x="367" y="80"/>
                                    </a:moveTo>
                                    <a:lnTo>
                                      <a:pt x="466" y="0"/>
                                    </a:lnTo>
                                    <a:lnTo>
                                      <a:pt x="468" y="6"/>
                                    </a:lnTo>
                                    <a:lnTo>
                                      <a:pt x="470" y="9"/>
                                    </a:lnTo>
                                    <a:lnTo>
                                      <a:pt x="363" y="96"/>
                                    </a:lnTo>
                                    <a:lnTo>
                                      <a:pt x="365" y="89"/>
                                    </a:lnTo>
                                    <a:lnTo>
                                      <a:pt x="367" y="8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BAA3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75" name="Freeform 27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35" y="378"/>
                                <a:ext cx="222" cy="196"/>
                              </a:xfrm>
                              <a:custGeom>
                                <a:avLst/>
                                <a:gdLst>
                                  <a:gd name="T0" fmla="*/ 0 w 471"/>
                                  <a:gd name="T1" fmla="*/ 191 h 390"/>
                                  <a:gd name="T2" fmla="*/ 53 w 471"/>
                                  <a:gd name="T3" fmla="*/ 145 h 390"/>
                                  <a:gd name="T4" fmla="*/ 55 w 471"/>
                                  <a:gd name="T5" fmla="*/ 146 h 390"/>
                                  <a:gd name="T6" fmla="*/ 56 w 471"/>
                                  <a:gd name="T7" fmla="*/ 148 h 390"/>
                                  <a:gd name="T8" fmla="*/ 1 w 471"/>
                                  <a:gd name="T9" fmla="*/ 196 h 390"/>
                                  <a:gd name="T10" fmla="*/ 1 w 471"/>
                                  <a:gd name="T11" fmla="*/ 193 h 390"/>
                                  <a:gd name="T12" fmla="*/ 0 w 471"/>
                                  <a:gd name="T13" fmla="*/ 191 h 390"/>
                                  <a:gd name="T14" fmla="*/ 73 w 471"/>
                                  <a:gd name="T15" fmla="*/ 128 h 390"/>
                                  <a:gd name="T16" fmla="*/ 143 w 471"/>
                                  <a:gd name="T17" fmla="*/ 67 h 390"/>
                                  <a:gd name="T18" fmla="*/ 143 w 471"/>
                                  <a:gd name="T19" fmla="*/ 69 h 390"/>
                                  <a:gd name="T20" fmla="*/ 144 w 471"/>
                                  <a:gd name="T21" fmla="*/ 72 h 390"/>
                                  <a:gd name="T22" fmla="*/ 74 w 471"/>
                                  <a:gd name="T23" fmla="*/ 133 h 390"/>
                                  <a:gd name="T24" fmla="*/ 74 w 471"/>
                                  <a:gd name="T25" fmla="*/ 130 h 390"/>
                                  <a:gd name="T26" fmla="*/ 73 w 471"/>
                                  <a:gd name="T27" fmla="*/ 128 h 390"/>
                                  <a:gd name="T28" fmla="*/ 172 w 471"/>
                                  <a:gd name="T29" fmla="*/ 42 h 390"/>
                                  <a:gd name="T30" fmla="*/ 221 w 471"/>
                                  <a:gd name="T31" fmla="*/ 0 h 390"/>
                                  <a:gd name="T32" fmla="*/ 222 w 471"/>
                                  <a:gd name="T33" fmla="*/ 2 h 390"/>
                                  <a:gd name="T34" fmla="*/ 222 w 471"/>
                                  <a:gd name="T35" fmla="*/ 4 h 390"/>
                                  <a:gd name="T36" fmla="*/ 170 w 471"/>
                                  <a:gd name="T37" fmla="*/ 49 h 390"/>
                                  <a:gd name="T38" fmla="*/ 171 w 471"/>
                                  <a:gd name="T39" fmla="*/ 45 h 390"/>
                                  <a:gd name="T40" fmla="*/ 172 w 471"/>
                                  <a:gd name="T41" fmla="*/ 42 h 390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</a:gdLst>
                                <a:ahLst/>
                                <a:cxnLst>
                                  <a:cxn ang="T42">
                                    <a:pos x="T0" y="T1"/>
                                  </a:cxn>
                                  <a:cxn ang="T43">
                                    <a:pos x="T2" y="T3"/>
                                  </a:cxn>
                                  <a:cxn ang="T44">
                                    <a:pos x="T4" y="T5"/>
                                  </a:cxn>
                                  <a:cxn ang="T45">
                                    <a:pos x="T6" y="T7"/>
                                  </a:cxn>
                                  <a:cxn ang="T46">
                                    <a:pos x="T8" y="T9"/>
                                  </a:cxn>
                                  <a:cxn ang="T47">
                                    <a:pos x="T10" y="T11"/>
                                  </a:cxn>
                                  <a:cxn ang="T48">
                                    <a:pos x="T12" y="T13"/>
                                  </a:cxn>
                                  <a:cxn ang="T49">
                                    <a:pos x="T14" y="T15"/>
                                  </a:cxn>
                                  <a:cxn ang="T50">
                                    <a:pos x="T16" y="T17"/>
                                  </a:cxn>
                                  <a:cxn ang="T51">
                                    <a:pos x="T18" y="T19"/>
                                  </a:cxn>
                                  <a:cxn ang="T52">
                                    <a:pos x="T20" y="T21"/>
                                  </a:cxn>
                                  <a:cxn ang="T53">
                                    <a:pos x="T22" y="T23"/>
                                  </a:cxn>
                                  <a:cxn ang="T54">
                                    <a:pos x="T24" y="T25"/>
                                  </a:cxn>
                                  <a:cxn ang="T55">
                                    <a:pos x="T26" y="T27"/>
                                  </a:cxn>
                                  <a:cxn ang="T56">
                                    <a:pos x="T28" y="T29"/>
                                  </a:cxn>
                                  <a:cxn ang="T57">
                                    <a:pos x="T30" y="T31"/>
                                  </a:cxn>
                                  <a:cxn ang="T58">
                                    <a:pos x="T32" y="T33"/>
                                  </a:cxn>
                                  <a:cxn ang="T59">
                                    <a:pos x="T34" y="T35"/>
                                  </a:cxn>
                                  <a:cxn ang="T60">
                                    <a:pos x="T36" y="T37"/>
                                  </a:cxn>
                                  <a:cxn ang="T61">
                                    <a:pos x="T38" y="T39"/>
                                  </a:cxn>
                                  <a:cxn ang="T62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71" h="390">
                                    <a:moveTo>
                                      <a:pt x="0" y="380"/>
                                    </a:moveTo>
                                    <a:lnTo>
                                      <a:pt x="112" y="289"/>
                                    </a:lnTo>
                                    <a:lnTo>
                                      <a:pt x="116" y="291"/>
                                    </a:lnTo>
                                    <a:lnTo>
                                      <a:pt x="119" y="294"/>
                                    </a:lnTo>
                                    <a:lnTo>
                                      <a:pt x="2" y="390"/>
                                    </a:lnTo>
                                    <a:lnTo>
                                      <a:pt x="2" y="385"/>
                                    </a:lnTo>
                                    <a:lnTo>
                                      <a:pt x="0" y="380"/>
                                    </a:lnTo>
                                    <a:close/>
                                    <a:moveTo>
                                      <a:pt x="155" y="254"/>
                                    </a:moveTo>
                                    <a:lnTo>
                                      <a:pt x="304" y="133"/>
                                    </a:lnTo>
                                    <a:lnTo>
                                      <a:pt x="304" y="138"/>
                                    </a:lnTo>
                                    <a:lnTo>
                                      <a:pt x="306" y="144"/>
                                    </a:lnTo>
                                    <a:lnTo>
                                      <a:pt x="157" y="264"/>
                                    </a:lnTo>
                                    <a:lnTo>
                                      <a:pt x="157" y="259"/>
                                    </a:lnTo>
                                    <a:lnTo>
                                      <a:pt x="155" y="254"/>
                                    </a:lnTo>
                                    <a:close/>
                                    <a:moveTo>
                                      <a:pt x="365" y="83"/>
                                    </a:moveTo>
                                    <a:lnTo>
                                      <a:pt x="468" y="0"/>
                                    </a:lnTo>
                                    <a:lnTo>
                                      <a:pt x="470" y="3"/>
                                    </a:lnTo>
                                    <a:lnTo>
                                      <a:pt x="471" y="7"/>
                                    </a:lnTo>
                                    <a:lnTo>
                                      <a:pt x="361" y="97"/>
                                    </a:lnTo>
                                    <a:lnTo>
                                      <a:pt x="363" y="90"/>
                                    </a:lnTo>
                                    <a:lnTo>
                                      <a:pt x="365" y="8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DAD3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76" name="Freeform 27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36" y="380"/>
                                <a:ext cx="222" cy="196"/>
                              </a:xfrm>
                              <a:custGeom>
                                <a:avLst/>
                                <a:gdLst>
                                  <a:gd name="T0" fmla="*/ 0 w 471"/>
                                  <a:gd name="T1" fmla="*/ 191 h 391"/>
                                  <a:gd name="T2" fmla="*/ 54 w 471"/>
                                  <a:gd name="T3" fmla="*/ 144 h 391"/>
                                  <a:gd name="T4" fmla="*/ 55 w 471"/>
                                  <a:gd name="T5" fmla="*/ 146 h 391"/>
                                  <a:gd name="T6" fmla="*/ 57 w 471"/>
                                  <a:gd name="T7" fmla="*/ 148 h 391"/>
                                  <a:gd name="T8" fmla="*/ 1 w 471"/>
                                  <a:gd name="T9" fmla="*/ 196 h 391"/>
                                  <a:gd name="T10" fmla="*/ 0 w 471"/>
                                  <a:gd name="T11" fmla="*/ 194 h 391"/>
                                  <a:gd name="T12" fmla="*/ 0 w 471"/>
                                  <a:gd name="T13" fmla="*/ 191 h 391"/>
                                  <a:gd name="T14" fmla="*/ 73 w 471"/>
                                  <a:gd name="T15" fmla="*/ 128 h 391"/>
                                  <a:gd name="T16" fmla="*/ 142 w 471"/>
                                  <a:gd name="T17" fmla="*/ 68 h 391"/>
                                  <a:gd name="T18" fmla="*/ 143 w 471"/>
                                  <a:gd name="T19" fmla="*/ 71 h 391"/>
                                  <a:gd name="T20" fmla="*/ 144 w 471"/>
                                  <a:gd name="T21" fmla="*/ 72 h 391"/>
                                  <a:gd name="T22" fmla="*/ 74 w 471"/>
                                  <a:gd name="T23" fmla="*/ 134 h 391"/>
                                  <a:gd name="T24" fmla="*/ 73 w 471"/>
                                  <a:gd name="T25" fmla="*/ 131 h 391"/>
                                  <a:gd name="T26" fmla="*/ 73 w 471"/>
                                  <a:gd name="T27" fmla="*/ 128 h 391"/>
                                  <a:gd name="T28" fmla="*/ 170 w 471"/>
                                  <a:gd name="T29" fmla="*/ 44 h 391"/>
                                  <a:gd name="T30" fmla="*/ 221 w 471"/>
                                  <a:gd name="T31" fmla="*/ 0 h 391"/>
                                  <a:gd name="T32" fmla="*/ 221 w 471"/>
                                  <a:gd name="T33" fmla="*/ 2 h 391"/>
                                  <a:gd name="T34" fmla="*/ 222 w 471"/>
                                  <a:gd name="T35" fmla="*/ 5 h 391"/>
                                  <a:gd name="T36" fmla="*/ 168 w 471"/>
                                  <a:gd name="T37" fmla="*/ 51 h 391"/>
                                  <a:gd name="T38" fmla="*/ 169 w 471"/>
                                  <a:gd name="T39" fmla="*/ 47 h 391"/>
                                  <a:gd name="T40" fmla="*/ 170 w 471"/>
                                  <a:gd name="T41" fmla="*/ 44 h 391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</a:gdLst>
                                <a:ahLst/>
                                <a:cxnLst>
                                  <a:cxn ang="T42">
                                    <a:pos x="T0" y="T1"/>
                                  </a:cxn>
                                  <a:cxn ang="T43">
                                    <a:pos x="T2" y="T3"/>
                                  </a:cxn>
                                  <a:cxn ang="T44">
                                    <a:pos x="T4" y="T5"/>
                                  </a:cxn>
                                  <a:cxn ang="T45">
                                    <a:pos x="T6" y="T7"/>
                                  </a:cxn>
                                  <a:cxn ang="T46">
                                    <a:pos x="T8" y="T9"/>
                                  </a:cxn>
                                  <a:cxn ang="T47">
                                    <a:pos x="T10" y="T11"/>
                                  </a:cxn>
                                  <a:cxn ang="T48">
                                    <a:pos x="T12" y="T13"/>
                                  </a:cxn>
                                  <a:cxn ang="T49">
                                    <a:pos x="T14" y="T15"/>
                                  </a:cxn>
                                  <a:cxn ang="T50">
                                    <a:pos x="T16" y="T17"/>
                                  </a:cxn>
                                  <a:cxn ang="T51">
                                    <a:pos x="T18" y="T19"/>
                                  </a:cxn>
                                  <a:cxn ang="T52">
                                    <a:pos x="T20" y="T21"/>
                                  </a:cxn>
                                  <a:cxn ang="T53">
                                    <a:pos x="T22" y="T23"/>
                                  </a:cxn>
                                  <a:cxn ang="T54">
                                    <a:pos x="T24" y="T25"/>
                                  </a:cxn>
                                  <a:cxn ang="T55">
                                    <a:pos x="T26" y="T27"/>
                                  </a:cxn>
                                  <a:cxn ang="T56">
                                    <a:pos x="T28" y="T29"/>
                                  </a:cxn>
                                  <a:cxn ang="T57">
                                    <a:pos x="T30" y="T31"/>
                                  </a:cxn>
                                  <a:cxn ang="T58">
                                    <a:pos x="T32" y="T33"/>
                                  </a:cxn>
                                  <a:cxn ang="T59">
                                    <a:pos x="T34" y="T35"/>
                                  </a:cxn>
                                  <a:cxn ang="T60">
                                    <a:pos x="T36" y="T37"/>
                                  </a:cxn>
                                  <a:cxn ang="T61">
                                    <a:pos x="T38" y="T39"/>
                                  </a:cxn>
                                  <a:cxn ang="T62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71" h="391">
                                    <a:moveTo>
                                      <a:pt x="0" y="382"/>
                                    </a:moveTo>
                                    <a:lnTo>
                                      <a:pt x="114" y="288"/>
                                    </a:lnTo>
                                    <a:lnTo>
                                      <a:pt x="117" y="291"/>
                                    </a:lnTo>
                                    <a:lnTo>
                                      <a:pt x="121" y="295"/>
                                    </a:lnTo>
                                    <a:lnTo>
                                      <a:pt x="2" y="391"/>
                                    </a:lnTo>
                                    <a:lnTo>
                                      <a:pt x="0" y="387"/>
                                    </a:lnTo>
                                    <a:lnTo>
                                      <a:pt x="0" y="382"/>
                                    </a:lnTo>
                                    <a:close/>
                                    <a:moveTo>
                                      <a:pt x="155" y="256"/>
                                    </a:moveTo>
                                    <a:lnTo>
                                      <a:pt x="302" y="135"/>
                                    </a:lnTo>
                                    <a:lnTo>
                                      <a:pt x="304" y="141"/>
                                    </a:lnTo>
                                    <a:lnTo>
                                      <a:pt x="306" y="144"/>
                                    </a:lnTo>
                                    <a:lnTo>
                                      <a:pt x="157" y="267"/>
                                    </a:lnTo>
                                    <a:lnTo>
                                      <a:pt x="155" y="261"/>
                                    </a:lnTo>
                                    <a:lnTo>
                                      <a:pt x="155" y="256"/>
                                    </a:lnTo>
                                    <a:close/>
                                    <a:moveTo>
                                      <a:pt x="361" y="87"/>
                                    </a:moveTo>
                                    <a:lnTo>
                                      <a:pt x="468" y="0"/>
                                    </a:lnTo>
                                    <a:lnTo>
                                      <a:pt x="469" y="4"/>
                                    </a:lnTo>
                                    <a:lnTo>
                                      <a:pt x="471" y="9"/>
                                    </a:lnTo>
                                    <a:lnTo>
                                      <a:pt x="357" y="101"/>
                                    </a:lnTo>
                                    <a:lnTo>
                                      <a:pt x="359" y="94"/>
                                    </a:lnTo>
                                    <a:lnTo>
                                      <a:pt x="361" y="8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FAE4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77" name="Freeform 27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36" y="381"/>
                                <a:ext cx="223" cy="198"/>
                              </a:xfrm>
                              <a:custGeom>
                                <a:avLst/>
                                <a:gdLst>
                                  <a:gd name="T0" fmla="*/ 0 w 473"/>
                                  <a:gd name="T1" fmla="*/ 193 h 392"/>
                                  <a:gd name="T2" fmla="*/ 55 w 473"/>
                                  <a:gd name="T3" fmla="*/ 145 h 392"/>
                                  <a:gd name="T4" fmla="*/ 57 w 473"/>
                                  <a:gd name="T5" fmla="*/ 147 h 392"/>
                                  <a:gd name="T6" fmla="*/ 59 w 473"/>
                                  <a:gd name="T7" fmla="*/ 149 h 392"/>
                                  <a:gd name="T8" fmla="*/ 2 w 473"/>
                                  <a:gd name="T9" fmla="*/ 198 h 392"/>
                                  <a:gd name="T10" fmla="*/ 1 w 473"/>
                                  <a:gd name="T11" fmla="*/ 195 h 392"/>
                                  <a:gd name="T12" fmla="*/ 0 w 473"/>
                                  <a:gd name="T13" fmla="*/ 193 h 392"/>
                                  <a:gd name="T14" fmla="*/ 73 w 473"/>
                                  <a:gd name="T15" fmla="*/ 130 h 392"/>
                                  <a:gd name="T16" fmla="*/ 143 w 473"/>
                                  <a:gd name="T17" fmla="*/ 69 h 392"/>
                                  <a:gd name="T18" fmla="*/ 144 w 473"/>
                                  <a:gd name="T19" fmla="*/ 71 h 392"/>
                                  <a:gd name="T20" fmla="*/ 144 w 473"/>
                                  <a:gd name="T21" fmla="*/ 73 h 392"/>
                                  <a:gd name="T22" fmla="*/ 74 w 473"/>
                                  <a:gd name="T23" fmla="*/ 134 h 392"/>
                                  <a:gd name="T24" fmla="*/ 74 w 473"/>
                                  <a:gd name="T25" fmla="*/ 133 h 392"/>
                                  <a:gd name="T26" fmla="*/ 73 w 473"/>
                                  <a:gd name="T27" fmla="*/ 130 h 392"/>
                                  <a:gd name="T28" fmla="*/ 169 w 473"/>
                                  <a:gd name="T29" fmla="*/ 45 h 392"/>
                                  <a:gd name="T30" fmla="*/ 221 w 473"/>
                                  <a:gd name="T31" fmla="*/ 0 h 392"/>
                                  <a:gd name="T32" fmla="*/ 222 w 473"/>
                                  <a:gd name="T33" fmla="*/ 3 h 392"/>
                                  <a:gd name="T34" fmla="*/ 223 w 473"/>
                                  <a:gd name="T35" fmla="*/ 5 h 392"/>
                                  <a:gd name="T36" fmla="*/ 168 w 473"/>
                                  <a:gd name="T37" fmla="*/ 53 h 392"/>
                                  <a:gd name="T38" fmla="*/ 168 w 473"/>
                                  <a:gd name="T39" fmla="*/ 49 h 392"/>
                                  <a:gd name="T40" fmla="*/ 169 w 473"/>
                                  <a:gd name="T41" fmla="*/ 45 h 392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</a:gdLst>
                                <a:ahLst/>
                                <a:cxnLst>
                                  <a:cxn ang="T42">
                                    <a:pos x="T0" y="T1"/>
                                  </a:cxn>
                                  <a:cxn ang="T43">
                                    <a:pos x="T2" y="T3"/>
                                  </a:cxn>
                                  <a:cxn ang="T44">
                                    <a:pos x="T4" y="T5"/>
                                  </a:cxn>
                                  <a:cxn ang="T45">
                                    <a:pos x="T6" y="T7"/>
                                  </a:cxn>
                                  <a:cxn ang="T46">
                                    <a:pos x="T8" y="T9"/>
                                  </a:cxn>
                                  <a:cxn ang="T47">
                                    <a:pos x="T10" y="T11"/>
                                  </a:cxn>
                                  <a:cxn ang="T48">
                                    <a:pos x="T12" y="T13"/>
                                  </a:cxn>
                                  <a:cxn ang="T49">
                                    <a:pos x="T14" y="T15"/>
                                  </a:cxn>
                                  <a:cxn ang="T50">
                                    <a:pos x="T16" y="T17"/>
                                  </a:cxn>
                                  <a:cxn ang="T51">
                                    <a:pos x="T18" y="T19"/>
                                  </a:cxn>
                                  <a:cxn ang="T52">
                                    <a:pos x="T20" y="T21"/>
                                  </a:cxn>
                                  <a:cxn ang="T53">
                                    <a:pos x="T22" y="T23"/>
                                  </a:cxn>
                                  <a:cxn ang="T54">
                                    <a:pos x="T24" y="T25"/>
                                  </a:cxn>
                                  <a:cxn ang="T55">
                                    <a:pos x="T26" y="T27"/>
                                  </a:cxn>
                                  <a:cxn ang="T56">
                                    <a:pos x="T28" y="T29"/>
                                  </a:cxn>
                                  <a:cxn ang="T57">
                                    <a:pos x="T30" y="T31"/>
                                  </a:cxn>
                                  <a:cxn ang="T58">
                                    <a:pos x="T32" y="T33"/>
                                  </a:cxn>
                                  <a:cxn ang="T59">
                                    <a:pos x="T34" y="T35"/>
                                  </a:cxn>
                                  <a:cxn ang="T60">
                                    <a:pos x="T36" y="T37"/>
                                  </a:cxn>
                                  <a:cxn ang="T61">
                                    <a:pos x="T38" y="T39"/>
                                  </a:cxn>
                                  <a:cxn ang="T62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73" h="392">
                                    <a:moveTo>
                                      <a:pt x="0" y="383"/>
                                    </a:moveTo>
                                    <a:lnTo>
                                      <a:pt x="117" y="287"/>
                                    </a:lnTo>
                                    <a:lnTo>
                                      <a:pt x="121" y="291"/>
                                    </a:lnTo>
                                    <a:lnTo>
                                      <a:pt x="125" y="295"/>
                                    </a:lnTo>
                                    <a:lnTo>
                                      <a:pt x="4" y="392"/>
                                    </a:lnTo>
                                    <a:lnTo>
                                      <a:pt x="2" y="387"/>
                                    </a:lnTo>
                                    <a:lnTo>
                                      <a:pt x="0" y="383"/>
                                    </a:lnTo>
                                    <a:close/>
                                    <a:moveTo>
                                      <a:pt x="155" y="257"/>
                                    </a:moveTo>
                                    <a:lnTo>
                                      <a:pt x="304" y="137"/>
                                    </a:lnTo>
                                    <a:lnTo>
                                      <a:pt x="306" y="140"/>
                                    </a:lnTo>
                                    <a:lnTo>
                                      <a:pt x="306" y="145"/>
                                    </a:lnTo>
                                    <a:lnTo>
                                      <a:pt x="157" y="266"/>
                                    </a:lnTo>
                                    <a:lnTo>
                                      <a:pt x="157" y="263"/>
                                    </a:lnTo>
                                    <a:lnTo>
                                      <a:pt x="155" y="257"/>
                                    </a:lnTo>
                                    <a:close/>
                                    <a:moveTo>
                                      <a:pt x="359" y="90"/>
                                    </a:moveTo>
                                    <a:lnTo>
                                      <a:pt x="469" y="0"/>
                                    </a:lnTo>
                                    <a:lnTo>
                                      <a:pt x="471" y="5"/>
                                    </a:lnTo>
                                    <a:lnTo>
                                      <a:pt x="473" y="9"/>
                                    </a:lnTo>
                                    <a:lnTo>
                                      <a:pt x="356" y="105"/>
                                    </a:lnTo>
                                    <a:lnTo>
                                      <a:pt x="357" y="97"/>
                                    </a:lnTo>
                                    <a:lnTo>
                                      <a:pt x="359" y="9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4B34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78" name="Freeform 27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36" y="384"/>
                                <a:ext cx="224" cy="197"/>
                              </a:xfrm>
                              <a:custGeom>
                                <a:avLst/>
                                <a:gdLst>
                                  <a:gd name="T0" fmla="*/ 0 w 473"/>
                                  <a:gd name="T1" fmla="*/ 191 h 393"/>
                                  <a:gd name="T2" fmla="*/ 56 w 473"/>
                                  <a:gd name="T3" fmla="*/ 143 h 393"/>
                                  <a:gd name="T4" fmla="*/ 58 w 473"/>
                                  <a:gd name="T5" fmla="*/ 145 h 393"/>
                                  <a:gd name="T6" fmla="*/ 60 w 473"/>
                                  <a:gd name="T7" fmla="*/ 146 h 393"/>
                                  <a:gd name="T8" fmla="*/ 1 w 473"/>
                                  <a:gd name="T9" fmla="*/ 197 h 393"/>
                                  <a:gd name="T10" fmla="*/ 1 w 473"/>
                                  <a:gd name="T11" fmla="*/ 194 h 393"/>
                                  <a:gd name="T12" fmla="*/ 0 w 473"/>
                                  <a:gd name="T13" fmla="*/ 191 h 393"/>
                                  <a:gd name="T14" fmla="*/ 73 w 473"/>
                                  <a:gd name="T15" fmla="*/ 129 h 393"/>
                                  <a:gd name="T16" fmla="*/ 144 w 473"/>
                                  <a:gd name="T17" fmla="*/ 68 h 393"/>
                                  <a:gd name="T18" fmla="*/ 144 w 473"/>
                                  <a:gd name="T19" fmla="*/ 70 h 393"/>
                                  <a:gd name="T20" fmla="*/ 145 w 473"/>
                                  <a:gd name="T21" fmla="*/ 73 h 393"/>
                                  <a:gd name="T22" fmla="*/ 74 w 473"/>
                                  <a:gd name="T23" fmla="*/ 134 h 393"/>
                                  <a:gd name="T24" fmla="*/ 73 w 473"/>
                                  <a:gd name="T25" fmla="*/ 131 h 393"/>
                                  <a:gd name="T26" fmla="*/ 73 w 473"/>
                                  <a:gd name="T27" fmla="*/ 129 h 393"/>
                                  <a:gd name="T28" fmla="*/ 168 w 473"/>
                                  <a:gd name="T29" fmla="*/ 46 h 393"/>
                                  <a:gd name="T30" fmla="*/ 222 w 473"/>
                                  <a:gd name="T31" fmla="*/ 0 h 393"/>
                                  <a:gd name="T32" fmla="*/ 223 w 473"/>
                                  <a:gd name="T33" fmla="*/ 2 h 393"/>
                                  <a:gd name="T34" fmla="*/ 224 w 473"/>
                                  <a:gd name="T35" fmla="*/ 5 h 393"/>
                                  <a:gd name="T36" fmla="*/ 167 w 473"/>
                                  <a:gd name="T37" fmla="*/ 54 h 393"/>
                                  <a:gd name="T38" fmla="*/ 168 w 473"/>
                                  <a:gd name="T39" fmla="*/ 50 h 393"/>
                                  <a:gd name="T40" fmla="*/ 168 w 473"/>
                                  <a:gd name="T41" fmla="*/ 46 h 393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</a:gdLst>
                                <a:ahLst/>
                                <a:cxnLst>
                                  <a:cxn ang="T42">
                                    <a:pos x="T0" y="T1"/>
                                  </a:cxn>
                                  <a:cxn ang="T43">
                                    <a:pos x="T2" y="T3"/>
                                  </a:cxn>
                                  <a:cxn ang="T44">
                                    <a:pos x="T4" y="T5"/>
                                  </a:cxn>
                                  <a:cxn ang="T45">
                                    <a:pos x="T6" y="T7"/>
                                  </a:cxn>
                                  <a:cxn ang="T46">
                                    <a:pos x="T8" y="T9"/>
                                  </a:cxn>
                                  <a:cxn ang="T47">
                                    <a:pos x="T10" y="T11"/>
                                  </a:cxn>
                                  <a:cxn ang="T48">
                                    <a:pos x="T12" y="T13"/>
                                  </a:cxn>
                                  <a:cxn ang="T49">
                                    <a:pos x="T14" y="T15"/>
                                  </a:cxn>
                                  <a:cxn ang="T50">
                                    <a:pos x="T16" y="T17"/>
                                  </a:cxn>
                                  <a:cxn ang="T51">
                                    <a:pos x="T18" y="T19"/>
                                  </a:cxn>
                                  <a:cxn ang="T52">
                                    <a:pos x="T20" y="T21"/>
                                  </a:cxn>
                                  <a:cxn ang="T53">
                                    <a:pos x="T22" y="T23"/>
                                  </a:cxn>
                                  <a:cxn ang="T54">
                                    <a:pos x="T24" y="T25"/>
                                  </a:cxn>
                                  <a:cxn ang="T55">
                                    <a:pos x="T26" y="T27"/>
                                  </a:cxn>
                                  <a:cxn ang="T56">
                                    <a:pos x="T28" y="T29"/>
                                  </a:cxn>
                                  <a:cxn ang="T57">
                                    <a:pos x="T30" y="T31"/>
                                  </a:cxn>
                                  <a:cxn ang="T58">
                                    <a:pos x="T32" y="T33"/>
                                  </a:cxn>
                                  <a:cxn ang="T59">
                                    <a:pos x="T34" y="T35"/>
                                  </a:cxn>
                                  <a:cxn ang="T60">
                                    <a:pos x="T36" y="T37"/>
                                  </a:cxn>
                                  <a:cxn ang="T61">
                                    <a:pos x="T38" y="T39"/>
                                  </a:cxn>
                                  <a:cxn ang="T62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73" h="393">
                                    <a:moveTo>
                                      <a:pt x="0" y="382"/>
                                    </a:moveTo>
                                    <a:lnTo>
                                      <a:pt x="119" y="286"/>
                                    </a:lnTo>
                                    <a:lnTo>
                                      <a:pt x="123" y="290"/>
                                    </a:lnTo>
                                    <a:lnTo>
                                      <a:pt x="126" y="291"/>
                                    </a:lnTo>
                                    <a:lnTo>
                                      <a:pt x="2" y="393"/>
                                    </a:lnTo>
                                    <a:lnTo>
                                      <a:pt x="2" y="387"/>
                                    </a:lnTo>
                                    <a:lnTo>
                                      <a:pt x="0" y="382"/>
                                    </a:lnTo>
                                    <a:close/>
                                    <a:moveTo>
                                      <a:pt x="155" y="258"/>
                                    </a:moveTo>
                                    <a:lnTo>
                                      <a:pt x="304" y="135"/>
                                    </a:lnTo>
                                    <a:lnTo>
                                      <a:pt x="304" y="140"/>
                                    </a:lnTo>
                                    <a:lnTo>
                                      <a:pt x="306" y="146"/>
                                    </a:lnTo>
                                    <a:lnTo>
                                      <a:pt x="156" y="267"/>
                                    </a:lnTo>
                                    <a:lnTo>
                                      <a:pt x="155" y="261"/>
                                    </a:lnTo>
                                    <a:lnTo>
                                      <a:pt x="155" y="258"/>
                                    </a:lnTo>
                                    <a:close/>
                                    <a:moveTo>
                                      <a:pt x="355" y="92"/>
                                    </a:moveTo>
                                    <a:lnTo>
                                      <a:pt x="469" y="0"/>
                                    </a:lnTo>
                                    <a:lnTo>
                                      <a:pt x="471" y="4"/>
                                    </a:lnTo>
                                    <a:lnTo>
                                      <a:pt x="473" y="9"/>
                                    </a:lnTo>
                                    <a:lnTo>
                                      <a:pt x="352" y="107"/>
                                    </a:lnTo>
                                    <a:lnTo>
                                      <a:pt x="354" y="100"/>
                                    </a:lnTo>
                                    <a:lnTo>
                                      <a:pt x="355" y="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6B45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79" name="Freeform 28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37" y="386"/>
                                <a:ext cx="224" cy="198"/>
                              </a:xfrm>
                              <a:custGeom>
                                <a:avLst/>
                                <a:gdLst>
                                  <a:gd name="T0" fmla="*/ 0 w 473"/>
                                  <a:gd name="T1" fmla="*/ 192 h 394"/>
                                  <a:gd name="T2" fmla="*/ 57 w 473"/>
                                  <a:gd name="T3" fmla="*/ 144 h 394"/>
                                  <a:gd name="T4" fmla="*/ 59 w 473"/>
                                  <a:gd name="T5" fmla="*/ 144 h 394"/>
                                  <a:gd name="T6" fmla="*/ 61 w 473"/>
                                  <a:gd name="T7" fmla="*/ 146 h 394"/>
                                  <a:gd name="T8" fmla="*/ 0 w 473"/>
                                  <a:gd name="T9" fmla="*/ 198 h 394"/>
                                  <a:gd name="T10" fmla="*/ 0 w 473"/>
                                  <a:gd name="T11" fmla="*/ 195 h 394"/>
                                  <a:gd name="T12" fmla="*/ 0 w 473"/>
                                  <a:gd name="T13" fmla="*/ 192 h 394"/>
                                  <a:gd name="T14" fmla="*/ 72 w 473"/>
                                  <a:gd name="T15" fmla="*/ 129 h 394"/>
                                  <a:gd name="T16" fmla="*/ 143 w 473"/>
                                  <a:gd name="T17" fmla="*/ 68 h 394"/>
                                  <a:gd name="T18" fmla="*/ 144 w 473"/>
                                  <a:gd name="T19" fmla="*/ 71 h 394"/>
                                  <a:gd name="T20" fmla="*/ 144 w 473"/>
                                  <a:gd name="T21" fmla="*/ 73 h 394"/>
                                  <a:gd name="T22" fmla="*/ 74 w 473"/>
                                  <a:gd name="T23" fmla="*/ 135 h 394"/>
                                  <a:gd name="T24" fmla="*/ 73 w 473"/>
                                  <a:gd name="T25" fmla="*/ 132 h 394"/>
                                  <a:gd name="T26" fmla="*/ 72 w 473"/>
                                  <a:gd name="T27" fmla="*/ 129 h 394"/>
                                  <a:gd name="T28" fmla="*/ 167 w 473"/>
                                  <a:gd name="T29" fmla="*/ 48 h 394"/>
                                  <a:gd name="T30" fmla="*/ 222 w 473"/>
                                  <a:gd name="T31" fmla="*/ 0 h 394"/>
                                  <a:gd name="T32" fmla="*/ 223 w 473"/>
                                  <a:gd name="T33" fmla="*/ 3 h 394"/>
                                  <a:gd name="T34" fmla="*/ 224 w 473"/>
                                  <a:gd name="T35" fmla="*/ 4 h 394"/>
                                  <a:gd name="T36" fmla="*/ 165 w 473"/>
                                  <a:gd name="T37" fmla="*/ 55 h 394"/>
                                  <a:gd name="T38" fmla="*/ 166 w 473"/>
                                  <a:gd name="T39" fmla="*/ 52 h 394"/>
                                  <a:gd name="T40" fmla="*/ 167 w 473"/>
                                  <a:gd name="T41" fmla="*/ 48 h 394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</a:gdLst>
                                <a:ahLst/>
                                <a:cxnLst>
                                  <a:cxn ang="T42">
                                    <a:pos x="T0" y="T1"/>
                                  </a:cxn>
                                  <a:cxn ang="T43">
                                    <a:pos x="T2" y="T3"/>
                                  </a:cxn>
                                  <a:cxn ang="T44">
                                    <a:pos x="T4" y="T5"/>
                                  </a:cxn>
                                  <a:cxn ang="T45">
                                    <a:pos x="T6" y="T7"/>
                                  </a:cxn>
                                  <a:cxn ang="T46">
                                    <a:pos x="T8" y="T9"/>
                                  </a:cxn>
                                  <a:cxn ang="T47">
                                    <a:pos x="T10" y="T11"/>
                                  </a:cxn>
                                  <a:cxn ang="T48">
                                    <a:pos x="T12" y="T13"/>
                                  </a:cxn>
                                  <a:cxn ang="T49">
                                    <a:pos x="T14" y="T15"/>
                                  </a:cxn>
                                  <a:cxn ang="T50">
                                    <a:pos x="T16" y="T17"/>
                                  </a:cxn>
                                  <a:cxn ang="T51">
                                    <a:pos x="T18" y="T19"/>
                                  </a:cxn>
                                  <a:cxn ang="T52">
                                    <a:pos x="T20" y="T21"/>
                                  </a:cxn>
                                  <a:cxn ang="T53">
                                    <a:pos x="T22" y="T23"/>
                                  </a:cxn>
                                  <a:cxn ang="T54">
                                    <a:pos x="T24" y="T25"/>
                                  </a:cxn>
                                  <a:cxn ang="T55">
                                    <a:pos x="T26" y="T27"/>
                                  </a:cxn>
                                  <a:cxn ang="T56">
                                    <a:pos x="T28" y="T29"/>
                                  </a:cxn>
                                  <a:cxn ang="T57">
                                    <a:pos x="T30" y="T31"/>
                                  </a:cxn>
                                  <a:cxn ang="T58">
                                    <a:pos x="T32" y="T33"/>
                                  </a:cxn>
                                  <a:cxn ang="T59">
                                    <a:pos x="T34" y="T35"/>
                                  </a:cxn>
                                  <a:cxn ang="T60">
                                    <a:pos x="T36" y="T37"/>
                                  </a:cxn>
                                  <a:cxn ang="T61">
                                    <a:pos x="T38" y="T39"/>
                                  </a:cxn>
                                  <a:cxn ang="T62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73" h="394">
                                    <a:moveTo>
                                      <a:pt x="0" y="383"/>
                                    </a:moveTo>
                                    <a:lnTo>
                                      <a:pt x="121" y="286"/>
                                    </a:lnTo>
                                    <a:lnTo>
                                      <a:pt x="124" y="287"/>
                                    </a:lnTo>
                                    <a:lnTo>
                                      <a:pt x="128" y="291"/>
                                    </a:lnTo>
                                    <a:lnTo>
                                      <a:pt x="1" y="394"/>
                                    </a:lnTo>
                                    <a:lnTo>
                                      <a:pt x="0" y="389"/>
                                    </a:lnTo>
                                    <a:lnTo>
                                      <a:pt x="0" y="383"/>
                                    </a:lnTo>
                                    <a:close/>
                                    <a:moveTo>
                                      <a:pt x="153" y="257"/>
                                    </a:moveTo>
                                    <a:lnTo>
                                      <a:pt x="302" y="136"/>
                                    </a:lnTo>
                                    <a:lnTo>
                                      <a:pt x="304" y="142"/>
                                    </a:lnTo>
                                    <a:lnTo>
                                      <a:pt x="305" y="145"/>
                                    </a:lnTo>
                                    <a:lnTo>
                                      <a:pt x="156" y="268"/>
                                    </a:lnTo>
                                    <a:lnTo>
                                      <a:pt x="154" y="263"/>
                                    </a:lnTo>
                                    <a:lnTo>
                                      <a:pt x="153" y="257"/>
                                    </a:lnTo>
                                    <a:close/>
                                    <a:moveTo>
                                      <a:pt x="352" y="96"/>
                                    </a:moveTo>
                                    <a:lnTo>
                                      <a:pt x="469" y="0"/>
                                    </a:lnTo>
                                    <a:lnTo>
                                      <a:pt x="471" y="5"/>
                                    </a:lnTo>
                                    <a:lnTo>
                                      <a:pt x="473" y="8"/>
                                    </a:lnTo>
                                    <a:lnTo>
                                      <a:pt x="348" y="110"/>
                                    </a:lnTo>
                                    <a:lnTo>
                                      <a:pt x="350" y="103"/>
                                    </a:lnTo>
                                    <a:lnTo>
                                      <a:pt x="352" y="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9B65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80" name="Freeform 28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37" y="388"/>
                                <a:ext cx="225" cy="199"/>
                              </a:xfrm>
                              <a:custGeom>
                                <a:avLst/>
                                <a:gdLst>
                                  <a:gd name="T0" fmla="*/ 0 w 474"/>
                                  <a:gd name="T1" fmla="*/ 194 h 394"/>
                                  <a:gd name="T2" fmla="*/ 59 w 474"/>
                                  <a:gd name="T3" fmla="*/ 142 h 394"/>
                                  <a:gd name="T4" fmla="*/ 61 w 474"/>
                                  <a:gd name="T5" fmla="*/ 144 h 394"/>
                                  <a:gd name="T6" fmla="*/ 62 w 474"/>
                                  <a:gd name="T7" fmla="*/ 145 h 394"/>
                                  <a:gd name="T8" fmla="*/ 0 w 474"/>
                                  <a:gd name="T9" fmla="*/ 199 h 394"/>
                                  <a:gd name="T10" fmla="*/ 0 w 474"/>
                                  <a:gd name="T11" fmla="*/ 196 h 394"/>
                                  <a:gd name="T12" fmla="*/ 0 w 474"/>
                                  <a:gd name="T13" fmla="*/ 194 h 394"/>
                                  <a:gd name="T14" fmla="*/ 73 w 474"/>
                                  <a:gd name="T15" fmla="*/ 130 h 394"/>
                                  <a:gd name="T16" fmla="*/ 144 w 474"/>
                                  <a:gd name="T17" fmla="*/ 69 h 394"/>
                                  <a:gd name="T18" fmla="*/ 145 w 474"/>
                                  <a:gd name="T19" fmla="*/ 71 h 394"/>
                                  <a:gd name="T20" fmla="*/ 146 w 474"/>
                                  <a:gd name="T21" fmla="*/ 74 h 394"/>
                                  <a:gd name="T22" fmla="*/ 74 w 474"/>
                                  <a:gd name="T23" fmla="*/ 135 h 394"/>
                                  <a:gd name="T24" fmla="*/ 74 w 474"/>
                                  <a:gd name="T25" fmla="*/ 133 h 394"/>
                                  <a:gd name="T26" fmla="*/ 73 w 474"/>
                                  <a:gd name="T27" fmla="*/ 130 h 394"/>
                                  <a:gd name="T28" fmla="*/ 166 w 474"/>
                                  <a:gd name="T29" fmla="*/ 49 h 394"/>
                                  <a:gd name="T30" fmla="*/ 224 w 474"/>
                                  <a:gd name="T31" fmla="*/ 0 h 394"/>
                                  <a:gd name="T32" fmla="*/ 225 w 474"/>
                                  <a:gd name="T33" fmla="*/ 2 h 394"/>
                                  <a:gd name="T34" fmla="*/ 225 w 474"/>
                                  <a:gd name="T35" fmla="*/ 5 h 394"/>
                                  <a:gd name="T36" fmla="*/ 164 w 474"/>
                                  <a:gd name="T37" fmla="*/ 58 h 394"/>
                                  <a:gd name="T38" fmla="*/ 165 w 474"/>
                                  <a:gd name="T39" fmla="*/ 53 h 394"/>
                                  <a:gd name="T40" fmla="*/ 166 w 474"/>
                                  <a:gd name="T41" fmla="*/ 49 h 394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</a:gdLst>
                                <a:ahLst/>
                                <a:cxnLst>
                                  <a:cxn ang="T42">
                                    <a:pos x="T0" y="T1"/>
                                  </a:cxn>
                                  <a:cxn ang="T43">
                                    <a:pos x="T2" y="T3"/>
                                  </a:cxn>
                                  <a:cxn ang="T44">
                                    <a:pos x="T4" y="T5"/>
                                  </a:cxn>
                                  <a:cxn ang="T45">
                                    <a:pos x="T6" y="T7"/>
                                  </a:cxn>
                                  <a:cxn ang="T46">
                                    <a:pos x="T8" y="T9"/>
                                  </a:cxn>
                                  <a:cxn ang="T47">
                                    <a:pos x="T10" y="T11"/>
                                  </a:cxn>
                                  <a:cxn ang="T48">
                                    <a:pos x="T12" y="T13"/>
                                  </a:cxn>
                                  <a:cxn ang="T49">
                                    <a:pos x="T14" y="T15"/>
                                  </a:cxn>
                                  <a:cxn ang="T50">
                                    <a:pos x="T16" y="T17"/>
                                  </a:cxn>
                                  <a:cxn ang="T51">
                                    <a:pos x="T18" y="T19"/>
                                  </a:cxn>
                                  <a:cxn ang="T52">
                                    <a:pos x="T20" y="T21"/>
                                  </a:cxn>
                                  <a:cxn ang="T53">
                                    <a:pos x="T22" y="T23"/>
                                  </a:cxn>
                                  <a:cxn ang="T54">
                                    <a:pos x="T24" y="T25"/>
                                  </a:cxn>
                                  <a:cxn ang="T55">
                                    <a:pos x="T26" y="T27"/>
                                  </a:cxn>
                                  <a:cxn ang="T56">
                                    <a:pos x="T28" y="T29"/>
                                  </a:cxn>
                                  <a:cxn ang="T57">
                                    <a:pos x="T30" y="T31"/>
                                  </a:cxn>
                                  <a:cxn ang="T58">
                                    <a:pos x="T32" y="T33"/>
                                  </a:cxn>
                                  <a:cxn ang="T59">
                                    <a:pos x="T34" y="T35"/>
                                  </a:cxn>
                                  <a:cxn ang="T60">
                                    <a:pos x="T36" y="T37"/>
                                  </a:cxn>
                                  <a:cxn ang="T61">
                                    <a:pos x="T38" y="T39"/>
                                  </a:cxn>
                                  <a:cxn ang="T62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74" h="394">
                                    <a:moveTo>
                                      <a:pt x="0" y="384"/>
                                    </a:moveTo>
                                    <a:lnTo>
                                      <a:pt x="124" y="282"/>
                                    </a:lnTo>
                                    <a:lnTo>
                                      <a:pt x="128" y="286"/>
                                    </a:lnTo>
                                    <a:lnTo>
                                      <a:pt x="131" y="288"/>
                                    </a:lnTo>
                                    <a:lnTo>
                                      <a:pt x="1" y="394"/>
                                    </a:lnTo>
                                    <a:lnTo>
                                      <a:pt x="1" y="389"/>
                                    </a:lnTo>
                                    <a:lnTo>
                                      <a:pt x="0" y="384"/>
                                    </a:lnTo>
                                    <a:close/>
                                    <a:moveTo>
                                      <a:pt x="154" y="258"/>
                                    </a:moveTo>
                                    <a:lnTo>
                                      <a:pt x="304" y="137"/>
                                    </a:lnTo>
                                    <a:lnTo>
                                      <a:pt x="305" y="140"/>
                                    </a:lnTo>
                                    <a:lnTo>
                                      <a:pt x="307" y="146"/>
                                    </a:lnTo>
                                    <a:lnTo>
                                      <a:pt x="156" y="268"/>
                                    </a:lnTo>
                                    <a:lnTo>
                                      <a:pt x="156" y="263"/>
                                    </a:lnTo>
                                    <a:lnTo>
                                      <a:pt x="154" y="258"/>
                                    </a:lnTo>
                                    <a:close/>
                                    <a:moveTo>
                                      <a:pt x="350" y="98"/>
                                    </a:moveTo>
                                    <a:lnTo>
                                      <a:pt x="471" y="0"/>
                                    </a:lnTo>
                                    <a:lnTo>
                                      <a:pt x="473" y="3"/>
                                    </a:lnTo>
                                    <a:lnTo>
                                      <a:pt x="474" y="9"/>
                                    </a:lnTo>
                                    <a:lnTo>
                                      <a:pt x="346" y="114"/>
                                    </a:lnTo>
                                    <a:lnTo>
                                      <a:pt x="348" y="105"/>
                                    </a:lnTo>
                                    <a:lnTo>
                                      <a:pt x="350" y="9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AB96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81" name="Freeform 28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38" y="391"/>
                                <a:ext cx="225" cy="198"/>
                              </a:xfrm>
                              <a:custGeom>
                                <a:avLst/>
                                <a:gdLst>
                                  <a:gd name="T0" fmla="*/ 0 w 475"/>
                                  <a:gd name="T1" fmla="*/ 193 h 395"/>
                                  <a:gd name="T2" fmla="*/ 60 w 475"/>
                                  <a:gd name="T3" fmla="*/ 142 h 395"/>
                                  <a:gd name="T4" fmla="*/ 62 w 475"/>
                                  <a:gd name="T5" fmla="*/ 143 h 395"/>
                                  <a:gd name="T6" fmla="*/ 63 w 475"/>
                                  <a:gd name="T7" fmla="*/ 144 h 395"/>
                                  <a:gd name="T8" fmla="*/ 1 w 475"/>
                                  <a:gd name="T9" fmla="*/ 198 h 395"/>
                                  <a:gd name="T10" fmla="*/ 0 w 475"/>
                                  <a:gd name="T11" fmla="*/ 196 h 395"/>
                                  <a:gd name="T12" fmla="*/ 0 w 475"/>
                                  <a:gd name="T13" fmla="*/ 193 h 395"/>
                                  <a:gd name="T14" fmla="*/ 73 w 475"/>
                                  <a:gd name="T15" fmla="*/ 130 h 395"/>
                                  <a:gd name="T16" fmla="*/ 144 w 475"/>
                                  <a:gd name="T17" fmla="*/ 69 h 395"/>
                                  <a:gd name="T18" fmla="*/ 145 w 475"/>
                                  <a:gd name="T19" fmla="*/ 72 h 395"/>
                                  <a:gd name="T20" fmla="*/ 145 w 475"/>
                                  <a:gd name="T21" fmla="*/ 74 h 395"/>
                                  <a:gd name="T22" fmla="*/ 74 w 475"/>
                                  <a:gd name="T23" fmla="*/ 135 h 395"/>
                                  <a:gd name="T24" fmla="*/ 73 w 475"/>
                                  <a:gd name="T25" fmla="*/ 133 h 395"/>
                                  <a:gd name="T26" fmla="*/ 73 w 475"/>
                                  <a:gd name="T27" fmla="*/ 130 h 395"/>
                                  <a:gd name="T28" fmla="*/ 164 w 475"/>
                                  <a:gd name="T29" fmla="*/ 51 h 395"/>
                                  <a:gd name="T30" fmla="*/ 224 w 475"/>
                                  <a:gd name="T31" fmla="*/ 0 h 395"/>
                                  <a:gd name="T32" fmla="*/ 224 w 475"/>
                                  <a:gd name="T33" fmla="*/ 3 h 395"/>
                                  <a:gd name="T34" fmla="*/ 225 w 475"/>
                                  <a:gd name="T35" fmla="*/ 6 h 395"/>
                                  <a:gd name="T36" fmla="*/ 163 w 475"/>
                                  <a:gd name="T37" fmla="*/ 59 h 395"/>
                                  <a:gd name="T38" fmla="*/ 163 w 475"/>
                                  <a:gd name="T39" fmla="*/ 56 h 395"/>
                                  <a:gd name="T40" fmla="*/ 164 w 475"/>
                                  <a:gd name="T41" fmla="*/ 51 h 395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</a:gdLst>
                                <a:ahLst/>
                                <a:cxnLst>
                                  <a:cxn ang="T42">
                                    <a:pos x="T0" y="T1"/>
                                  </a:cxn>
                                  <a:cxn ang="T43">
                                    <a:pos x="T2" y="T3"/>
                                  </a:cxn>
                                  <a:cxn ang="T44">
                                    <a:pos x="T4" y="T5"/>
                                  </a:cxn>
                                  <a:cxn ang="T45">
                                    <a:pos x="T6" y="T7"/>
                                  </a:cxn>
                                  <a:cxn ang="T46">
                                    <a:pos x="T8" y="T9"/>
                                  </a:cxn>
                                  <a:cxn ang="T47">
                                    <a:pos x="T10" y="T11"/>
                                  </a:cxn>
                                  <a:cxn ang="T48">
                                    <a:pos x="T12" y="T13"/>
                                  </a:cxn>
                                  <a:cxn ang="T49">
                                    <a:pos x="T14" y="T15"/>
                                  </a:cxn>
                                  <a:cxn ang="T50">
                                    <a:pos x="T16" y="T17"/>
                                  </a:cxn>
                                  <a:cxn ang="T51">
                                    <a:pos x="T18" y="T19"/>
                                  </a:cxn>
                                  <a:cxn ang="T52">
                                    <a:pos x="T20" y="T21"/>
                                  </a:cxn>
                                  <a:cxn ang="T53">
                                    <a:pos x="T22" y="T23"/>
                                  </a:cxn>
                                  <a:cxn ang="T54">
                                    <a:pos x="T24" y="T25"/>
                                  </a:cxn>
                                  <a:cxn ang="T55">
                                    <a:pos x="T26" y="T27"/>
                                  </a:cxn>
                                  <a:cxn ang="T56">
                                    <a:pos x="T28" y="T29"/>
                                  </a:cxn>
                                  <a:cxn ang="T57">
                                    <a:pos x="T30" y="T31"/>
                                  </a:cxn>
                                  <a:cxn ang="T58">
                                    <a:pos x="T32" y="T33"/>
                                  </a:cxn>
                                  <a:cxn ang="T59">
                                    <a:pos x="T34" y="T35"/>
                                  </a:cxn>
                                  <a:cxn ang="T60">
                                    <a:pos x="T36" y="T37"/>
                                  </a:cxn>
                                  <a:cxn ang="T61">
                                    <a:pos x="T38" y="T39"/>
                                  </a:cxn>
                                  <a:cxn ang="T62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75" h="395">
                                    <a:moveTo>
                                      <a:pt x="0" y="386"/>
                                    </a:moveTo>
                                    <a:lnTo>
                                      <a:pt x="127" y="283"/>
                                    </a:lnTo>
                                    <a:lnTo>
                                      <a:pt x="130" y="285"/>
                                    </a:lnTo>
                                    <a:lnTo>
                                      <a:pt x="134" y="288"/>
                                    </a:lnTo>
                                    <a:lnTo>
                                      <a:pt x="2" y="395"/>
                                    </a:lnTo>
                                    <a:lnTo>
                                      <a:pt x="0" y="391"/>
                                    </a:lnTo>
                                    <a:lnTo>
                                      <a:pt x="0" y="386"/>
                                    </a:lnTo>
                                    <a:close/>
                                    <a:moveTo>
                                      <a:pt x="155" y="260"/>
                                    </a:moveTo>
                                    <a:lnTo>
                                      <a:pt x="304" y="137"/>
                                    </a:lnTo>
                                    <a:lnTo>
                                      <a:pt x="306" y="143"/>
                                    </a:lnTo>
                                    <a:lnTo>
                                      <a:pt x="306" y="148"/>
                                    </a:lnTo>
                                    <a:lnTo>
                                      <a:pt x="157" y="270"/>
                                    </a:lnTo>
                                    <a:lnTo>
                                      <a:pt x="155" y="265"/>
                                    </a:lnTo>
                                    <a:lnTo>
                                      <a:pt x="155" y="260"/>
                                    </a:lnTo>
                                    <a:close/>
                                    <a:moveTo>
                                      <a:pt x="347" y="102"/>
                                    </a:moveTo>
                                    <a:lnTo>
                                      <a:pt x="472" y="0"/>
                                    </a:lnTo>
                                    <a:lnTo>
                                      <a:pt x="473" y="6"/>
                                    </a:lnTo>
                                    <a:lnTo>
                                      <a:pt x="475" y="11"/>
                                    </a:lnTo>
                                    <a:lnTo>
                                      <a:pt x="344" y="118"/>
                                    </a:lnTo>
                                    <a:lnTo>
                                      <a:pt x="345" y="111"/>
                                    </a:lnTo>
                                    <a:lnTo>
                                      <a:pt x="347" y="10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BBA7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82" name="Freeform 28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38" y="394"/>
                                <a:ext cx="225" cy="198"/>
                              </a:xfrm>
                              <a:custGeom>
                                <a:avLst/>
                                <a:gdLst>
                                  <a:gd name="T0" fmla="*/ 0 w 477"/>
                                  <a:gd name="T1" fmla="*/ 193 h 394"/>
                                  <a:gd name="T2" fmla="*/ 61 w 477"/>
                                  <a:gd name="T3" fmla="*/ 140 h 394"/>
                                  <a:gd name="T4" fmla="*/ 63 w 477"/>
                                  <a:gd name="T5" fmla="*/ 142 h 394"/>
                                  <a:gd name="T6" fmla="*/ 66 w 477"/>
                                  <a:gd name="T7" fmla="*/ 143 h 394"/>
                                  <a:gd name="T8" fmla="*/ 2 w 477"/>
                                  <a:gd name="T9" fmla="*/ 198 h 394"/>
                                  <a:gd name="T10" fmla="*/ 1 w 477"/>
                                  <a:gd name="T11" fmla="*/ 195 h 394"/>
                                  <a:gd name="T12" fmla="*/ 0 w 477"/>
                                  <a:gd name="T13" fmla="*/ 193 h 394"/>
                                  <a:gd name="T14" fmla="*/ 73 w 477"/>
                                  <a:gd name="T15" fmla="*/ 130 h 394"/>
                                  <a:gd name="T16" fmla="*/ 144 w 477"/>
                                  <a:gd name="T17" fmla="*/ 69 h 394"/>
                                  <a:gd name="T18" fmla="*/ 144 w 477"/>
                                  <a:gd name="T19" fmla="*/ 71 h 394"/>
                                  <a:gd name="T20" fmla="*/ 145 w 477"/>
                                  <a:gd name="T21" fmla="*/ 73 h 394"/>
                                  <a:gd name="T22" fmla="*/ 74 w 477"/>
                                  <a:gd name="T23" fmla="*/ 136 h 394"/>
                                  <a:gd name="T24" fmla="*/ 74 w 477"/>
                                  <a:gd name="T25" fmla="*/ 133 h 394"/>
                                  <a:gd name="T26" fmla="*/ 73 w 477"/>
                                  <a:gd name="T27" fmla="*/ 130 h 394"/>
                                  <a:gd name="T28" fmla="*/ 163 w 477"/>
                                  <a:gd name="T29" fmla="*/ 53 h 394"/>
                                  <a:gd name="T30" fmla="*/ 223 w 477"/>
                                  <a:gd name="T31" fmla="*/ 0 h 394"/>
                                  <a:gd name="T32" fmla="*/ 224 w 477"/>
                                  <a:gd name="T33" fmla="*/ 3 h 394"/>
                                  <a:gd name="T34" fmla="*/ 225 w 477"/>
                                  <a:gd name="T35" fmla="*/ 5 h 394"/>
                                  <a:gd name="T36" fmla="*/ 161 w 477"/>
                                  <a:gd name="T37" fmla="*/ 60 h 394"/>
                                  <a:gd name="T38" fmla="*/ 162 w 477"/>
                                  <a:gd name="T39" fmla="*/ 56 h 394"/>
                                  <a:gd name="T40" fmla="*/ 163 w 477"/>
                                  <a:gd name="T41" fmla="*/ 53 h 394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</a:gdLst>
                                <a:ahLst/>
                                <a:cxnLst>
                                  <a:cxn ang="T42">
                                    <a:pos x="T0" y="T1"/>
                                  </a:cxn>
                                  <a:cxn ang="T43">
                                    <a:pos x="T2" y="T3"/>
                                  </a:cxn>
                                  <a:cxn ang="T44">
                                    <a:pos x="T4" y="T5"/>
                                  </a:cxn>
                                  <a:cxn ang="T45">
                                    <a:pos x="T6" y="T7"/>
                                  </a:cxn>
                                  <a:cxn ang="T46">
                                    <a:pos x="T8" y="T9"/>
                                  </a:cxn>
                                  <a:cxn ang="T47">
                                    <a:pos x="T10" y="T11"/>
                                  </a:cxn>
                                  <a:cxn ang="T48">
                                    <a:pos x="T12" y="T13"/>
                                  </a:cxn>
                                  <a:cxn ang="T49">
                                    <a:pos x="T14" y="T15"/>
                                  </a:cxn>
                                  <a:cxn ang="T50">
                                    <a:pos x="T16" y="T17"/>
                                  </a:cxn>
                                  <a:cxn ang="T51">
                                    <a:pos x="T18" y="T19"/>
                                  </a:cxn>
                                  <a:cxn ang="T52">
                                    <a:pos x="T20" y="T21"/>
                                  </a:cxn>
                                  <a:cxn ang="T53">
                                    <a:pos x="T22" y="T23"/>
                                  </a:cxn>
                                  <a:cxn ang="T54">
                                    <a:pos x="T24" y="T25"/>
                                  </a:cxn>
                                  <a:cxn ang="T55">
                                    <a:pos x="T26" y="T27"/>
                                  </a:cxn>
                                  <a:cxn ang="T56">
                                    <a:pos x="T28" y="T29"/>
                                  </a:cxn>
                                  <a:cxn ang="T57">
                                    <a:pos x="T30" y="T31"/>
                                  </a:cxn>
                                  <a:cxn ang="T58">
                                    <a:pos x="T32" y="T33"/>
                                  </a:cxn>
                                  <a:cxn ang="T59">
                                    <a:pos x="T34" y="T35"/>
                                  </a:cxn>
                                  <a:cxn ang="T60">
                                    <a:pos x="T36" y="T37"/>
                                  </a:cxn>
                                  <a:cxn ang="T61">
                                    <a:pos x="T38" y="T39"/>
                                  </a:cxn>
                                  <a:cxn ang="T62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77" h="394">
                                    <a:moveTo>
                                      <a:pt x="0" y="385"/>
                                    </a:moveTo>
                                    <a:lnTo>
                                      <a:pt x="130" y="279"/>
                                    </a:lnTo>
                                    <a:lnTo>
                                      <a:pt x="134" y="282"/>
                                    </a:lnTo>
                                    <a:lnTo>
                                      <a:pt x="139" y="284"/>
                                    </a:lnTo>
                                    <a:lnTo>
                                      <a:pt x="4" y="394"/>
                                    </a:lnTo>
                                    <a:lnTo>
                                      <a:pt x="2" y="389"/>
                                    </a:lnTo>
                                    <a:lnTo>
                                      <a:pt x="0" y="385"/>
                                    </a:lnTo>
                                    <a:close/>
                                    <a:moveTo>
                                      <a:pt x="155" y="259"/>
                                    </a:moveTo>
                                    <a:lnTo>
                                      <a:pt x="306" y="137"/>
                                    </a:lnTo>
                                    <a:lnTo>
                                      <a:pt x="306" y="142"/>
                                    </a:lnTo>
                                    <a:lnTo>
                                      <a:pt x="308" y="145"/>
                                    </a:lnTo>
                                    <a:lnTo>
                                      <a:pt x="157" y="270"/>
                                    </a:lnTo>
                                    <a:lnTo>
                                      <a:pt x="157" y="264"/>
                                    </a:lnTo>
                                    <a:lnTo>
                                      <a:pt x="155" y="259"/>
                                    </a:lnTo>
                                    <a:close/>
                                    <a:moveTo>
                                      <a:pt x="345" y="105"/>
                                    </a:moveTo>
                                    <a:lnTo>
                                      <a:pt x="473" y="0"/>
                                    </a:lnTo>
                                    <a:lnTo>
                                      <a:pt x="475" y="5"/>
                                    </a:lnTo>
                                    <a:lnTo>
                                      <a:pt x="477" y="9"/>
                                    </a:lnTo>
                                    <a:lnTo>
                                      <a:pt x="342" y="119"/>
                                    </a:lnTo>
                                    <a:lnTo>
                                      <a:pt x="344" y="112"/>
                                    </a:lnTo>
                                    <a:lnTo>
                                      <a:pt x="345" y="10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BB7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83" name="Freeform 28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39" y="397"/>
                                <a:ext cx="224" cy="198"/>
                              </a:xfrm>
                              <a:custGeom>
                                <a:avLst/>
                                <a:gdLst>
                                  <a:gd name="T0" fmla="*/ 0 w 475"/>
                                  <a:gd name="T1" fmla="*/ 193 h 394"/>
                                  <a:gd name="T2" fmla="*/ 62 w 475"/>
                                  <a:gd name="T3" fmla="*/ 139 h 394"/>
                                  <a:gd name="T4" fmla="*/ 65 w 475"/>
                                  <a:gd name="T5" fmla="*/ 140 h 394"/>
                                  <a:gd name="T6" fmla="*/ 66 w 475"/>
                                  <a:gd name="T7" fmla="*/ 142 h 394"/>
                                  <a:gd name="T8" fmla="*/ 2 w 475"/>
                                  <a:gd name="T9" fmla="*/ 198 h 394"/>
                                  <a:gd name="T10" fmla="*/ 1 w 475"/>
                                  <a:gd name="T11" fmla="*/ 195 h 394"/>
                                  <a:gd name="T12" fmla="*/ 0 w 475"/>
                                  <a:gd name="T13" fmla="*/ 193 h 394"/>
                                  <a:gd name="T14" fmla="*/ 73 w 475"/>
                                  <a:gd name="T15" fmla="*/ 130 h 394"/>
                                  <a:gd name="T16" fmla="*/ 143 w 475"/>
                                  <a:gd name="T17" fmla="*/ 69 h 394"/>
                                  <a:gd name="T18" fmla="*/ 144 w 475"/>
                                  <a:gd name="T19" fmla="*/ 70 h 394"/>
                                  <a:gd name="T20" fmla="*/ 145 w 475"/>
                                  <a:gd name="T21" fmla="*/ 73 h 394"/>
                                  <a:gd name="T22" fmla="*/ 74 w 475"/>
                                  <a:gd name="T23" fmla="*/ 136 h 394"/>
                                  <a:gd name="T24" fmla="*/ 73 w 475"/>
                                  <a:gd name="T25" fmla="*/ 133 h 394"/>
                                  <a:gd name="T26" fmla="*/ 73 w 475"/>
                                  <a:gd name="T27" fmla="*/ 130 h 394"/>
                                  <a:gd name="T28" fmla="*/ 161 w 475"/>
                                  <a:gd name="T29" fmla="*/ 54 h 394"/>
                                  <a:gd name="T30" fmla="*/ 223 w 475"/>
                                  <a:gd name="T31" fmla="*/ 0 h 394"/>
                                  <a:gd name="T32" fmla="*/ 224 w 475"/>
                                  <a:gd name="T33" fmla="*/ 2 h 394"/>
                                  <a:gd name="T34" fmla="*/ 224 w 475"/>
                                  <a:gd name="T35" fmla="*/ 5 h 394"/>
                                  <a:gd name="T36" fmla="*/ 159 w 475"/>
                                  <a:gd name="T37" fmla="*/ 61 h 394"/>
                                  <a:gd name="T38" fmla="*/ 160 w 475"/>
                                  <a:gd name="T39" fmla="*/ 57 h 394"/>
                                  <a:gd name="T40" fmla="*/ 161 w 475"/>
                                  <a:gd name="T41" fmla="*/ 54 h 394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</a:gdLst>
                                <a:ahLst/>
                                <a:cxnLst>
                                  <a:cxn ang="T42">
                                    <a:pos x="T0" y="T1"/>
                                  </a:cxn>
                                  <a:cxn ang="T43">
                                    <a:pos x="T2" y="T3"/>
                                  </a:cxn>
                                  <a:cxn ang="T44">
                                    <a:pos x="T4" y="T5"/>
                                  </a:cxn>
                                  <a:cxn ang="T45">
                                    <a:pos x="T6" y="T7"/>
                                  </a:cxn>
                                  <a:cxn ang="T46">
                                    <a:pos x="T8" y="T9"/>
                                  </a:cxn>
                                  <a:cxn ang="T47">
                                    <a:pos x="T10" y="T11"/>
                                  </a:cxn>
                                  <a:cxn ang="T48">
                                    <a:pos x="T12" y="T13"/>
                                  </a:cxn>
                                  <a:cxn ang="T49">
                                    <a:pos x="T14" y="T15"/>
                                  </a:cxn>
                                  <a:cxn ang="T50">
                                    <a:pos x="T16" y="T17"/>
                                  </a:cxn>
                                  <a:cxn ang="T51">
                                    <a:pos x="T18" y="T19"/>
                                  </a:cxn>
                                  <a:cxn ang="T52">
                                    <a:pos x="T20" y="T21"/>
                                  </a:cxn>
                                  <a:cxn ang="T53">
                                    <a:pos x="T22" y="T23"/>
                                  </a:cxn>
                                  <a:cxn ang="T54">
                                    <a:pos x="T24" y="T25"/>
                                  </a:cxn>
                                  <a:cxn ang="T55">
                                    <a:pos x="T26" y="T27"/>
                                  </a:cxn>
                                  <a:cxn ang="T56">
                                    <a:pos x="T28" y="T29"/>
                                  </a:cxn>
                                  <a:cxn ang="T57">
                                    <a:pos x="T30" y="T31"/>
                                  </a:cxn>
                                  <a:cxn ang="T58">
                                    <a:pos x="T32" y="T33"/>
                                  </a:cxn>
                                  <a:cxn ang="T59">
                                    <a:pos x="T34" y="T35"/>
                                  </a:cxn>
                                  <a:cxn ang="T60">
                                    <a:pos x="T36" y="T37"/>
                                  </a:cxn>
                                  <a:cxn ang="T61">
                                    <a:pos x="T38" y="T39"/>
                                  </a:cxn>
                                  <a:cxn ang="T62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75" h="394">
                                    <a:moveTo>
                                      <a:pt x="0" y="384"/>
                                    </a:moveTo>
                                    <a:lnTo>
                                      <a:pt x="132" y="277"/>
                                    </a:lnTo>
                                    <a:lnTo>
                                      <a:pt x="137" y="279"/>
                                    </a:lnTo>
                                    <a:lnTo>
                                      <a:pt x="141" y="283"/>
                                    </a:lnTo>
                                    <a:lnTo>
                                      <a:pt x="4" y="394"/>
                                    </a:lnTo>
                                    <a:lnTo>
                                      <a:pt x="2" y="389"/>
                                    </a:lnTo>
                                    <a:lnTo>
                                      <a:pt x="0" y="384"/>
                                    </a:lnTo>
                                    <a:close/>
                                    <a:moveTo>
                                      <a:pt x="155" y="259"/>
                                    </a:moveTo>
                                    <a:lnTo>
                                      <a:pt x="304" y="137"/>
                                    </a:lnTo>
                                    <a:lnTo>
                                      <a:pt x="306" y="140"/>
                                    </a:lnTo>
                                    <a:lnTo>
                                      <a:pt x="308" y="146"/>
                                    </a:lnTo>
                                    <a:lnTo>
                                      <a:pt x="157" y="270"/>
                                    </a:lnTo>
                                    <a:lnTo>
                                      <a:pt x="155" y="265"/>
                                    </a:lnTo>
                                    <a:lnTo>
                                      <a:pt x="155" y="259"/>
                                    </a:lnTo>
                                    <a:close/>
                                    <a:moveTo>
                                      <a:pt x="342" y="107"/>
                                    </a:moveTo>
                                    <a:lnTo>
                                      <a:pt x="473" y="0"/>
                                    </a:lnTo>
                                    <a:lnTo>
                                      <a:pt x="475" y="4"/>
                                    </a:lnTo>
                                    <a:lnTo>
                                      <a:pt x="475" y="9"/>
                                    </a:lnTo>
                                    <a:lnTo>
                                      <a:pt x="338" y="121"/>
                                    </a:lnTo>
                                    <a:lnTo>
                                      <a:pt x="340" y="114"/>
                                    </a:lnTo>
                                    <a:lnTo>
                                      <a:pt x="342" y="10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BF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84" name="Freeform 28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40" y="398"/>
                                <a:ext cx="224" cy="199"/>
                              </a:xfrm>
                              <a:custGeom>
                                <a:avLst/>
                                <a:gdLst>
                                  <a:gd name="T0" fmla="*/ 0 w 475"/>
                                  <a:gd name="T1" fmla="*/ 194 h 394"/>
                                  <a:gd name="T2" fmla="*/ 64 w 475"/>
                                  <a:gd name="T3" fmla="*/ 139 h 394"/>
                                  <a:gd name="T4" fmla="*/ 66 w 475"/>
                                  <a:gd name="T5" fmla="*/ 141 h 394"/>
                                  <a:gd name="T6" fmla="*/ 67 w 475"/>
                                  <a:gd name="T7" fmla="*/ 141 h 394"/>
                                  <a:gd name="T8" fmla="*/ 1 w 475"/>
                                  <a:gd name="T9" fmla="*/ 199 h 394"/>
                                  <a:gd name="T10" fmla="*/ 1 w 475"/>
                                  <a:gd name="T11" fmla="*/ 197 h 394"/>
                                  <a:gd name="T12" fmla="*/ 0 w 475"/>
                                  <a:gd name="T13" fmla="*/ 194 h 394"/>
                                  <a:gd name="T14" fmla="*/ 72 w 475"/>
                                  <a:gd name="T15" fmla="*/ 132 h 394"/>
                                  <a:gd name="T16" fmla="*/ 143 w 475"/>
                                  <a:gd name="T17" fmla="*/ 69 h 394"/>
                                  <a:gd name="T18" fmla="*/ 144 w 475"/>
                                  <a:gd name="T19" fmla="*/ 72 h 394"/>
                                  <a:gd name="T20" fmla="*/ 146 w 475"/>
                                  <a:gd name="T21" fmla="*/ 73 h 394"/>
                                  <a:gd name="T22" fmla="*/ 73 w 475"/>
                                  <a:gd name="T23" fmla="*/ 136 h 394"/>
                                  <a:gd name="T24" fmla="*/ 73 w 475"/>
                                  <a:gd name="T25" fmla="*/ 134 h 394"/>
                                  <a:gd name="T26" fmla="*/ 72 w 475"/>
                                  <a:gd name="T27" fmla="*/ 132 h 394"/>
                                  <a:gd name="T28" fmla="*/ 159 w 475"/>
                                  <a:gd name="T29" fmla="*/ 56 h 394"/>
                                  <a:gd name="T30" fmla="*/ 223 w 475"/>
                                  <a:gd name="T31" fmla="*/ 0 h 394"/>
                                  <a:gd name="T32" fmla="*/ 223 w 475"/>
                                  <a:gd name="T33" fmla="*/ 3 h 394"/>
                                  <a:gd name="T34" fmla="*/ 224 w 475"/>
                                  <a:gd name="T35" fmla="*/ 5 h 394"/>
                                  <a:gd name="T36" fmla="*/ 157 w 475"/>
                                  <a:gd name="T37" fmla="*/ 64 h 394"/>
                                  <a:gd name="T38" fmla="*/ 158 w 475"/>
                                  <a:gd name="T39" fmla="*/ 60 h 394"/>
                                  <a:gd name="T40" fmla="*/ 159 w 475"/>
                                  <a:gd name="T41" fmla="*/ 56 h 394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</a:gdLst>
                                <a:ahLst/>
                                <a:cxnLst>
                                  <a:cxn ang="T42">
                                    <a:pos x="T0" y="T1"/>
                                  </a:cxn>
                                  <a:cxn ang="T43">
                                    <a:pos x="T2" y="T3"/>
                                  </a:cxn>
                                  <a:cxn ang="T44">
                                    <a:pos x="T4" y="T5"/>
                                  </a:cxn>
                                  <a:cxn ang="T45">
                                    <a:pos x="T6" y="T7"/>
                                  </a:cxn>
                                  <a:cxn ang="T46">
                                    <a:pos x="T8" y="T9"/>
                                  </a:cxn>
                                  <a:cxn ang="T47">
                                    <a:pos x="T10" y="T11"/>
                                  </a:cxn>
                                  <a:cxn ang="T48">
                                    <a:pos x="T12" y="T13"/>
                                  </a:cxn>
                                  <a:cxn ang="T49">
                                    <a:pos x="T14" y="T15"/>
                                  </a:cxn>
                                  <a:cxn ang="T50">
                                    <a:pos x="T16" y="T17"/>
                                  </a:cxn>
                                  <a:cxn ang="T51">
                                    <a:pos x="T18" y="T19"/>
                                  </a:cxn>
                                  <a:cxn ang="T52">
                                    <a:pos x="T20" y="T21"/>
                                  </a:cxn>
                                  <a:cxn ang="T53">
                                    <a:pos x="T22" y="T23"/>
                                  </a:cxn>
                                  <a:cxn ang="T54">
                                    <a:pos x="T24" y="T25"/>
                                  </a:cxn>
                                  <a:cxn ang="T55">
                                    <a:pos x="T26" y="T27"/>
                                  </a:cxn>
                                  <a:cxn ang="T56">
                                    <a:pos x="T28" y="T29"/>
                                  </a:cxn>
                                  <a:cxn ang="T57">
                                    <a:pos x="T30" y="T31"/>
                                  </a:cxn>
                                  <a:cxn ang="T58">
                                    <a:pos x="T32" y="T33"/>
                                  </a:cxn>
                                  <a:cxn ang="T59">
                                    <a:pos x="T34" y="T35"/>
                                  </a:cxn>
                                  <a:cxn ang="T60">
                                    <a:pos x="T36" y="T37"/>
                                  </a:cxn>
                                  <a:cxn ang="T61">
                                    <a:pos x="T38" y="T39"/>
                                  </a:cxn>
                                  <a:cxn ang="T62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75" h="394">
                                    <a:moveTo>
                                      <a:pt x="0" y="385"/>
                                    </a:moveTo>
                                    <a:lnTo>
                                      <a:pt x="135" y="275"/>
                                    </a:lnTo>
                                    <a:lnTo>
                                      <a:pt x="139" y="279"/>
                                    </a:lnTo>
                                    <a:lnTo>
                                      <a:pt x="142" y="280"/>
                                    </a:lnTo>
                                    <a:lnTo>
                                      <a:pt x="2" y="394"/>
                                    </a:lnTo>
                                    <a:lnTo>
                                      <a:pt x="2" y="390"/>
                                    </a:lnTo>
                                    <a:lnTo>
                                      <a:pt x="0" y="385"/>
                                    </a:lnTo>
                                    <a:close/>
                                    <a:moveTo>
                                      <a:pt x="153" y="261"/>
                                    </a:moveTo>
                                    <a:lnTo>
                                      <a:pt x="304" y="136"/>
                                    </a:lnTo>
                                    <a:lnTo>
                                      <a:pt x="306" y="142"/>
                                    </a:lnTo>
                                    <a:lnTo>
                                      <a:pt x="309" y="145"/>
                                    </a:lnTo>
                                    <a:lnTo>
                                      <a:pt x="155" y="270"/>
                                    </a:lnTo>
                                    <a:lnTo>
                                      <a:pt x="155" y="266"/>
                                    </a:lnTo>
                                    <a:lnTo>
                                      <a:pt x="153" y="261"/>
                                    </a:lnTo>
                                    <a:close/>
                                    <a:moveTo>
                                      <a:pt x="338" y="110"/>
                                    </a:moveTo>
                                    <a:lnTo>
                                      <a:pt x="473" y="0"/>
                                    </a:lnTo>
                                    <a:lnTo>
                                      <a:pt x="473" y="5"/>
                                    </a:lnTo>
                                    <a:lnTo>
                                      <a:pt x="475" y="10"/>
                                    </a:lnTo>
                                    <a:lnTo>
                                      <a:pt x="332" y="126"/>
                                    </a:lnTo>
                                    <a:lnTo>
                                      <a:pt x="334" y="119"/>
                                    </a:lnTo>
                                    <a:lnTo>
                                      <a:pt x="338" y="11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C09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85" name="Freeform 28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41" y="401"/>
                                <a:ext cx="224" cy="198"/>
                              </a:xfrm>
                              <a:custGeom>
                                <a:avLst/>
                                <a:gdLst>
                                  <a:gd name="T0" fmla="*/ 0 w 474"/>
                                  <a:gd name="T1" fmla="*/ 193 h 394"/>
                                  <a:gd name="T2" fmla="*/ 65 w 474"/>
                                  <a:gd name="T3" fmla="*/ 138 h 394"/>
                                  <a:gd name="T4" fmla="*/ 66 w 474"/>
                                  <a:gd name="T5" fmla="*/ 138 h 394"/>
                                  <a:gd name="T6" fmla="*/ 69 w 474"/>
                                  <a:gd name="T7" fmla="*/ 139 h 394"/>
                                  <a:gd name="T8" fmla="*/ 1 w 474"/>
                                  <a:gd name="T9" fmla="*/ 198 h 394"/>
                                  <a:gd name="T10" fmla="*/ 0 w 474"/>
                                  <a:gd name="T11" fmla="*/ 195 h 394"/>
                                  <a:gd name="T12" fmla="*/ 0 w 474"/>
                                  <a:gd name="T13" fmla="*/ 193 h 394"/>
                                  <a:gd name="T14" fmla="*/ 72 w 474"/>
                                  <a:gd name="T15" fmla="*/ 131 h 394"/>
                                  <a:gd name="T16" fmla="*/ 144 w 474"/>
                                  <a:gd name="T17" fmla="*/ 69 h 394"/>
                                  <a:gd name="T18" fmla="*/ 145 w 474"/>
                                  <a:gd name="T19" fmla="*/ 70 h 394"/>
                                  <a:gd name="T20" fmla="*/ 146 w 474"/>
                                  <a:gd name="T21" fmla="*/ 72 h 394"/>
                                  <a:gd name="T22" fmla="*/ 72 w 474"/>
                                  <a:gd name="T23" fmla="*/ 136 h 394"/>
                                  <a:gd name="T24" fmla="*/ 72 w 474"/>
                                  <a:gd name="T25" fmla="*/ 134 h 394"/>
                                  <a:gd name="T26" fmla="*/ 72 w 474"/>
                                  <a:gd name="T27" fmla="*/ 131 h 394"/>
                                  <a:gd name="T28" fmla="*/ 158 w 474"/>
                                  <a:gd name="T29" fmla="*/ 56 h 394"/>
                                  <a:gd name="T30" fmla="*/ 223 w 474"/>
                                  <a:gd name="T31" fmla="*/ 0 h 394"/>
                                  <a:gd name="T32" fmla="*/ 224 w 474"/>
                                  <a:gd name="T33" fmla="*/ 3 h 394"/>
                                  <a:gd name="T34" fmla="*/ 224 w 474"/>
                                  <a:gd name="T35" fmla="*/ 5 h 394"/>
                                  <a:gd name="T36" fmla="*/ 155 w 474"/>
                                  <a:gd name="T37" fmla="*/ 65 h 394"/>
                                  <a:gd name="T38" fmla="*/ 156 w 474"/>
                                  <a:gd name="T39" fmla="*/ 61 h 394"/>
                                  <a:gd name="T40" fmla="*/ 158 w 474"/>
                                  <a:gd name="T41" fmla="*/ 56 h 394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</a:gdLst>
                                <a:ahLst/>
                                <a:cxnLst>
                                  <a:cxn ang="T42">
                                    <a:pos x="T0" y="T1"/>
                                  </a:cxn>
                                  <a:cxn ang="T43">
                                    <a:pos x="T2" y="T3"/>
                                  </a:cxn>
                                  <a:cxn ang="T44">
                                    <a:pos x="T4" y="T5"/>
                                  </a:cxn>
                                  <a:cxn ang="T45">
                                    <a:pos x="T6" y="T7"/>
                                  </a:cxn>
                                  <a:cxn ang="T46">
                                    <a:pos x="T8" y="T9"/>
                                  </a:cxn>
                                  <a:cxn ang="T47">
                                    <a:pos x="T10" y="T11"/>
                                  </a:cxn>
                                  <a:cxn ang="T48">
                                    <a:pos x="T12" y="T13"/>
                                  </a:cxn>
                                  <a:cxn ang="T49">
                                    <a:pos x="T14" y="T15"/>
                                  </a:cxn>
                                  <a:cxn ang="T50">
                                    <a:pos x="T16" y="T17"/>
                                  </a:cxn>
                                  <a:cxn ang="T51">
                                    <a:pos x="T18" y="T19"/>
                                  </a:cxn>
                                  <a:cxn ang="T52">
                                    <a:pos x="T20" y="T21"/>
                                  </a:cxn>
                                  <a:cxn ang="T53">
                                    <a:pos x="T22" y="T23"/>
                                  </a:cxn>
                                  <a:cxn ang="T54">
                                    <a:pos x="T24" y="T25"/>
                                  </a:cxn>
                                  <a:cxn ang="T55">
                                    <a:pos x="T26" y="T27"/>
                                  </a:cxn>
                                  <a:cxn ang="T56">
                                    <a:pos x="T28" y="T29"/>
                                  </a:cxn>
                                  <a:cxn ang="T57">
                                    <a:pos x="T30" y="T31"/>
                                  </a:cxn>
                                  <a:cxn ang="T58">
                                    <a:pos x="T32" y="T33"/>
                                  </a:cxn>
                                  <a:cxn ang="T59">
                                    <a:pos x="T34" y="T35"/>
                                  </a:cxn>
                                  <a:cxn ang="T60">
                                    <a:pos x="T36" y="T37"/>
                                  </a:cxn>
                                  <a:cxn ang="T61">
                                    <a:pos x="T38" y="T39"/>
                                  </a:cxn>
                                  <a:cxn ang="T62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74" h="394">
                                    <a:moveTo>
                                      <a:pt x="0" y="385"/>
                                    </a:moveTo>
                                    <a:lnTo>
                                      <a:pt x="137" y="274"/>
                                    </a:lnTo>
                                    <a:lnTo>
                                      <a:pt x="140" y="275"/>
                                    </a:lnTo>
                                    <a:lnTo>
                                      <a:pt x="146" y="277"/>
                                    </a:lnTo>
                                    <a:lnTo>
                                      <a:pt x="2" y="394"/>
                                    </a:lnTo>
                                    <a:lnTo>
                                      <a:pt x="0" y="389"/>
                                    </a:lnTo>
                                    <a:lnTo>
                                      <a:pt x="0" y="385"/>
                                    </a:lnTo>
                                    <a:close/>
                                    <a:moveTo>
                                      <a:pt x="153" y="261"/>
                                    </a:moveTo>
                                    <a:lnTo>
                                      <a:pt x="304" y="137"/>
                                    </a:lnTo>
                                    <a:lnTo>
                                      <a:pt x="307" y="140"/>
                                    </a:lnTo>
                                    <a:lnTo>
                                      <a:pt x="309" y="144"/>
                                    </a:lnTo>
                                    <a:lnTo>
                                      <a:pt x="153" y="270"/>
                                    </a:lnTo>
                                    <a:lnTo>
                                      <a:pt x="153" y="266"/>
                                    </a:lnTo>
                                    <a:lnTo>
                                      <a:pt x="153" y="261"/>
                                    </a:lnTo>
                                    <a:close/>
                                    <a:moveTo>
                                      <a:pt x="334" y="112"/>
                                    </a:moveTo>
                                    <a:lnTo>
                                      <a:pt x="471" y="0"/>
                                    </a:lnTo>
                                    <a:lnTo>
                                      <a:pt x="473" y="5"/>
                                    </a:lnTo>
                                    <a:lnTo>
                                      <a:pt x="474" y="9"/>
                                    </a:lnTo>
                                    <a:lnTo>
                                      <a:pt x="327" y="130"/>
                                    </a:lnTo>
                                    <a:lnTo>
                                      <a:pt x="330" y="121"/>
                                    </a:lnTo>
                                    <a:lnTo>
                                      <a:pt x="334" y="1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C39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86" name="Freeform 28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41" y="404"/>
                                <a:ext cx="224" cy="198"/>
                              </a:xfrm>
                              <a:custGeom>
                                <a:avLst/>
                                <a:gdLst>
                                  <a:gd name="T0" fmla="*/ 0 w 474"/>
                                  <a:gd name="T1" fmla="*/ 192 h 395"/>
                                  <a:gd name="T2" fmla="*/ 66 w 474"/>
                                  <a:gd name="T3" fmla="*/ 135 h 395"/>
                                  <a:gd name="T4" fmla="*/ 69 w 474"/>
                                  <a:gd name="T5" fmla="*/ 136 h 395"/>
                                  <a:gd name="T6" fmla="*/ 70 w 474"/>
                                  <a:gd name="T7" fmla="*/ 138 h 395"/>
                                  <a:gd name="T8" fmla="*/ 1 w 474"/>
                                  <a:gd name="T9" fmla="*/ 198 h 395"/>
                                  <a:gd name="T10" fmla="*/ 1 w 474"/>
                                  <a:gd name="T11" fmla="*/ 195 h 395"/>
                                  <a:gd name="T12" fmla="*/ 0 w 474"/>
                                  <a:gd name="T13" fmla="*/ 192 h 395"/>
                                  <a:gd name="T14" fmla="*/ 72 w 474"/>
                                  <a:gd name="T15" fmla="*/ 130 h 395"/>
                                  <a:gd name="T16" fmla="*/ 145 w 474"/>
                                  <a:gd name="T17" fmla="*/ 68 h 395"/>
                                  <a:gd name="T18" fmla="*/ 146 w 474"/>
                                  <a:gd name="T19" fmla="*/ 70 h 395"/>
                                  <a:gd name="T20" fmla="*/ 147 w 474"/>
                                  <a:gd name="T21" fmla="*/ 72 h 395"/>
                                  <a:gd name="T22" fmla="*/ 73 w 474"/>
                                  <a:gd name="T23" fmla="*/ 135 h 395"/>
                                  <a:gd name="T24" fmla="*/ 72 w 474"/>
                                  <a:gd name="T25" fmla="*/ 134 h 395"/>
                                  <a:gd name="T26" fmla="*/ 72 w 474"/>
                                  <a:gd name="T27" fmla="*/ 130 h 395"/>
                                  <a:gd name="T28" fmla="*/ 156 w 474"/>
                                  <a:gd name="T29" fmla="*/ 58 h 395"/>
                                  <a:gd name="T30" fmla="*/ 224 w 474"/>
                                  <a:gd name="T31" fmla="*/ 0 h 395"/>
                                  <a:gd name="T32" fmla="*/ 224 w 474"/>
                                  <a:gd name="T33" fmla="*/ 2 h 395"/>
                                  <a:gd name="T34" fmla="*/ 224 w 474"/>
                                  <a:gd name="T35" fmla="*/ 5 h 395"/>
                                  <a:gd name="T36" fmla="*/ 153 w 474"/>
                                  <a:gd name="T37" fmla="*/ 66 h 395"/>
                                  <a:gd name="T38" fmla="*/ 155 w 474"/>
                                  <a:gd name="T39" fmla="*/ 63 h 395"/>
                                  <a:gd name="T40" fmla="*/ 156 w 474"/>
                                  <a:gd name="T41" fmla="*/ 58 h 395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</a:gdLst>
                                <a:ahLst/>
                                <a:cxnLst>
                                  <a:cxn ang="T42">
                                    <a:pos x="T0" y="T1"/>
                                  </a:cxn>
                                  <a:cxn ang="T43">
                                    <a:pos x="T2" y="T3"/>
                                  </a:cxn>
                                  <a:cxn ang="T44">
                                    <a:pos x="T4" y="T5"/>
                                  </a:cxn>
                                  <a:cxn ang="T45">
                                    <a:pos x="T6" y="T7"/>
                                  </a:cxn>
                                  <a:cxn ang="T46">
                                    <a:pos x="T8" y="T9"/>
                                  </a:cxn>
                                  <a:cxn ang="T47">
                                    <a:pos x="T10" y="T11"/>
                                  </a:cxn>
                                  <a:cxn ang="T48">
                                    <a:pos x="T12" y="T13"/>
                                  </a:cxn>
                                  <a:cxn ang="T49">
                                    <a:pos x="T14" y="T15"/>
                                  </a:cxn>
                                  <a:cxn ang="T50">
                                    <a:pos x="T16" y="T17"/>
                                  </a:cxn>
                                  <a:cxn ang="T51">
                                    <a:pos x="T18" y="T19"/>
                                  </a:cxn>
                                  <a:cxn ang="T52">
                                    <a:pos x="T20" y="T21"/>
                                  </a:cxn>
                                  <a:cxn ang="T53">
                                    <a:pos x="T22" y="T23"/>
                                  </a:cxn>
                                  <a:cxn ang="T54">
                                    <a:pos x="T24" y="T25"/>
                                  </a:cxn>
                                  <a:cxn ang="T55">
                                    <a:pos x="T26" y="T27"/>
                                  </a:cxn>
                                  <a:cxn ang="T56">
                                    <a:pos x="T28" y="T29"/>
                                  </a:cxn>
                                  <a:cxn ang="T57">
                                    <a:pos x="T30" y="T31"/>
                                  </a:cxn>
                                  <a:cxn ang="T58">
                                    <a:pos x="T32" y="T33"/>
                                  </a:cxn>
                                  <a:cxn ang="T59">
                                    <a:pos x="T34" y="T35"/>
                                  </a:cxn>
                                  <a:cxn ang="T60">
                                    <a:pos x="T36" y="T37"/>
                                  </a:cxn>
                                  <a:cxn ang="T61">
                                    <a:pos x="T38" y="T39"/>
                                  </a:cxn>
                                  <a:cxn ang="T62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74" h="395">
                                    <a:moveTo>
                                      <a:pt x="0" y="384"/>
                                    </a:moveTo>
                                    <a:lnTo>
                                      <a:pt x="140" y="270"/>
                                    </a:lnTo>
                                    <a:lnTo>
                                      <a:pt x="146" y="272"/>
                                    </a:lnTo>
                                    <a:lnTo>
                                      <a:pt x="149" y="276"/>
                                    </a:lnTo>
                                    <a:lnTo>
                                      <a:pt x="3" y="395"/>
                                    </a:lnTo>
                                    <a:lnTo>
                                      <a:pt x="2" y="389"/>
                                    </a:lnTo>
                                    <a:lnTo>
                                      <a:pt x="0" y="384"/>
                                    </a:lnTo>
                                    <a:close/>
                                    <a:moveTo>
                                      <a:pt x="153" y="260"/>
                                    </a:moveTo>
                                    <a:lnTo>
                                      <a:pt x="307" y="135"/>
                                    </a:lnTo>
                                    <a:lnTo>
                                      <a:pt x="309" y="139"/>
                                    </a:lnTo>
                                    <a:lnTo>
                                      <a:pt x="311" y="144"/>
                                    </a:lnTo>
                                    <a:lnTo>
                                      <a:pt x="154" y="270"/>
                                    </a:lnTo>
                                    <a:lnTo>
                                      <a:pt x="153" y="267"/>
                                    </a:lnTo>
                                    <a:lnTo>
                                      <a:pt x="153" y="260"/>
                                    </a:lnTo>
                                    <a:close/>
                                    <a:moveTo>
                                      <a:pt x="330" y="116"/>
                                    </a:moveTo>
                                    <a:lnTo>
                                      <a:pt x="473" y="0"/>
                                    </a:lnTo>
                                    <a:lnTo>
                                      <a:pt x="474" y="4"/>
                                    </a:lnTo>
                                    <a:lnTo>
                                      <a:pt x="474" y="9"/>
                                    </a:lnTo>
                                    <a:lnTo>
                                      <a:pt x="323" y="132"/>
                                    </a:lnTo>
                                    <a:lnTo>
                                      <a:pt x="327" y="125"/>
                                    </a:lnTo>
                                    <a:lnTo>
                                      <a:pt x="330" y="1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C09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87" name="Freeform 28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42" y="405"/>
                                <a:ext cx="224" cy="199"/>
                              </a:xfrm>
                              <a:custGeom>
                                <a:avLst/>
                                <a:gdLst>
                                  <a:gd name="T0" fmla="*/ 0 w 474"/>
                                  <a:gd name="T1" fmla="*/ 194 h 394"/>
                                  <a:gd name="T2" fmla="*/ 68 w 474"/>
                                  <a:gd name="T3" fmla="*/ 135 h 394"/>
                                  <a:gd name="T4" fmla="*/ 69 w 474"/>
                                  <a:gd name="T5" fmla="*/ 137 h 394"/>
                                  <a:gd name="T6" fmla="*/ 72 w 474"/>
                                  <a:gd name="T7" fmla="*/ 138 h 394"/>
                                  <a:gd name="T8" fmla="*/ 1 w 474"/>
                                  <a:gd name="T9" fmla="*/ 199 h 394"/>
                                  <a:gd name="T10" fmla="*/ 0 w 474"/>
                                  <a:gd name="T11" fmla="*/ 197 h 394"/>
                                  <a:gd name="T12" fmla="*/ 0 w 474"/>
                                  <a:gd name="T13" fmla="*/ 194 h 394"/>
                                  <a:gd name="T14" fmla="*/ 71 w 474"/>
                                  <a:gd name="T15" fmla="*/ 132 h 394"/>
                                  <a:gd name="T16" fmla="*/ 145 w 474"/>
                                  <a:gd name="T17" fmla="*/ 68 h 394"/>
                                  <a:gd name="T18" fmla="*/ 146 w 474"/>
                                  <a:gd name="T19" fmla="*/ 71 h 394"/>
                                  <a:gd name="T20" fmla="*/ 147 w 474"/>
                                  <a:gd name="T21" fmla="*/ 73 h 394"/>
                                  <a:gd name="T22" fmla="*/ 72 w 474"/>
                                  <a:gd name="T23" fmla="*/ 137 h 394"/>
                                  <a:gd name="T24" fmla="*/ 72 w 474"/>
                                  <a:gd name="T25" fmla="*/ 135 h 394"/>
                                  <a:gd name="T26" fmla="*/ 71 w 474"/>
                                  <a:gd name="T27" fmla="*/ 132 h 394"/>
                                  <a:gd name="T28" fmla="*/ 154 w 474"/>
                                  <a:gd name="T29" fmla="*/ 61 h 394"/>
                                  <a:gd name="T30" fmla="*/ 223 w 474"/>
                                  <a:gd name="T31" fmla="*/ 0 h 394"/>
                                  <a:gd name="T32" fmla="*/ 223 w 474"/>
                                  <a:gd name="T33" fmla="*/ 3 h 394"/>
                                  <a:gd name="T34" fmla="*/ 224 w 474"/>
                                  <a:gd name="T35" fmla="*/ 6 h 394"/>
                                  <a:gd name="T36" fmla="*/ 150 w 474"/>
                                  <a:gd name="T37" fmla="*/ 70 h 394"/>
                                  <a:gd name="T38" fmla="*/ 152 w 474"/>
                                  <a:gd name="T39" fmla="*/ 66 h 394"/>
                                  <a:gd name="T40" fmla="*/ 154 w 474"/>
                                  <a:gd name="T41" fmla="*/ 61 h 394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</a:gdLst>
                                <a:ahLst/>
                                <a:cxnLst>
                                  <a:cxn ang="T42">
                                    <a:pos x="T0" y="T1"/>
                                  </a:cxn>
                                  <a:cxn ang="T43">
                                    <a:pos x="T2" y="T3"/>
                                  </a:cxn>
                                  <a:cxn ang="T44">
                                    <a:pos x="T4" y="T5"/>
                                  </a:cxn>
                                  <a:cxn ang="T45">
                                    <a:pos x="T6" y="T7"/>
                                  </a:cxn>
                                  <a:cxn ang="T46">
                                    <a:pos x="T8" y="T9"/>
                                  </a:cxn>
                                  <a:cxn ang="T47">
                                    <a:pos x="T10" y="T11"/>
                                  </a:cxn>
                                  <a:cxn ang="T48">
                                    <a:pos x="T12" y="T13"/>
                                  </a:cxn>
                                  <a:cxn ang="T49">
                                    <a:pos x="T14" y="T15"/>
                                  </a:cxn>
                                  <a:cxn ang="T50">
                                    <a:pos x="T16" y="T17"/>
                                  </a:cxn>
                                  <a:cxn ang="T51">
                                    <a:pos x="T18" y="T19"/>
                                  </a:cxn>
                                  <a:cxn ang="T52">
                                    <a:pos x="T20" y="T21"/>
                                  </a:cxn>
                                  <a:cxn ang="T53">
                                    <a:pos x="T22" y="T23"/>
                                  </a:cxn>
                                  <a:cxn ang="T54">
                                    <a:pos x="T24" y="T25"/>
                                  </a:cxn>
                                  <a:cxn ang="T55">
                                    <a:pos x="T26" y="T27"/>
                                  </a:cxn>
                                  <a:cxn ang="T56">
                                    <a:pos x="T28" y="T29"/>
                                  </a:cxn>
                                  <a:cxn ang="T57">
                                    <a:pos x="T30" y="T31"/>
                                  </a:cxn>
                                  <a:cxn ang="T58">
                                    <a:pos x="T32" y="T33"/>
                                  </a:cxn>
                                  <a:cxn ang="T59">
                                    <a:pos x="T34" y="T35"/>
                                  </a:cxn>
                                  <a:cxn ang="T60">
                                    <a:pos x="T36" y="T37"/>
                                  </a:cxn>
                                  <a:cxn ang="T61">
                                    <a:pos x="T38" y="T39"/>
                                  </a:cxn>
                                  <a:cxn ang="T62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74" h="394">
                                    <a:moveTo>
                                      <a:pt x="0" y="385"/>
                                    </a:moveTo>
                                    <a:lnTo>
                                      <a:pt x="144" y="268"/>
                                    </a:lnTo>
                                    <a:lnTo>
                                      <a:pt x="147" y="272"/>
                                    </a:lnTo>
                                    <a:lnTo>
                                      <a:pt x="152" y="273"/>
                                    </a:lnTo>
                                    <a:lnTo>
                                      <a:pt x="3" y="394"/>
                                    </a:lnTo>
                                    <a:lnTo>
                                      <a:pt x="1" y="391"/>
                                    </a:lnTo>
                                    <a:lnTo>
                                      <a:pt x="0" y="385"/>
                                    </a:lnTo>
                                    <a:close/>
                                    <a:moveTo>
                                      <a:pt x="151" y="261"/>
                                    </a:moveTo>
                                    <a:lnTo>
                                      <a:pt x="307" y="135"/>
                                    </a:lnTo>
                                    <a:lnTo>
                                      <a:pt x="309" y="140"/>
                                    </a:lnTo>
                                    <a:lnTo>
                                      <a:pt x="311" y="144"/>
                                    </a:lnTo>
                                    <a:lnTo>
                                      <a:pt x="152" y="272"/>
                                    </a:lnTo>
                                    <a:lnTo>
                                      <a:pt x="152" y="268"/>
                                    </a:lnTo>
                                    <a:lnTo>
                                      <a:pt x="151" y="261"/>
                                    </a:lnTo>
                                    <a:close/>
                                    <a:moveTo>
                                      <a:pt x="325" y="121"/>
                                    </a:moveTo>
                                    <a:lnTo>
                                      <a:pt x="472" y="0"/>
                                    </a:lnTo>
                                    <a:lnTo>
                                      <a:pt x="472" y="5"/>
                                    </a:lnTo>
                                    <a:lnTo>
                                      <a:pt x="474" y="11"/>
                                    </a:lnTo>
                                    <a:lnTo>
                                      <a:pt x="318" y="138"/>
                                    </a:lnTo>
                                    <a:lnTo>
                                      <a:pt x="321" y="130"/>
                                    </a:lnTo>
                                    <a:lnTo>
                                      <a:pt x="325" y="12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BE8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88" name="Freeform 28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43" y="408"/>
                                <a:ext cx="223" cy="198"/>
                              </a:xfrm>
                              <a:custGeom>
                                <a:avLst/>
                                <a:gdLst>
                                  <a:gd name="T0" fmla="*/ 0 w 473"/>
                                  <a:gd name="T1" fmla="*/ 193 h 395"/>
                                  <a:gd name="T2" fmla="*/ 69 w 473"/>
                                  <a:gd name="T3" fmla="*/ 134 h 395"/>
                                  <a:gd name="T4" fmla="*/ 71 w 473"/>
                                  <a:gd name="T5" fmla="*/ 134 h 395"/>
                                  <a:gd name="T6" fmla="*/ 71 w 473"/>
                                  <a:gd name="T7" fmla="*/ 134 h 395"/>
                                  <a:gd name="T8" fmla="*/ 71 w 473"/>
                                  <a:gd name="T9" fmla="*/ 133 h 395"/>
                                  <a:gd name="T10" fmla="*/ 71 w 473"/>
                                  <a:gd name="T11" fmla="*/ 131 h 395"/>
                                  <a:gd name="T12" fmla="*/ 145 w 473"/>
                                  <a:gd name="T13" fmla="*/ 68 h 395"/>
                                  <a:gd name="T14" fmla="*/ 146 w 473"/>
                                  <a:gd name="T15" fmla="*/ 69 h 395"/>
                                  <a:gd name="T16" fmla="*/ 147 w 473"/>
                                  <a:gd name="T17" fmla="*/ 71 h 395"/>
                                  <a:gd name="T18" fmla="*/ 149 w 473"/>
                                  <a:gd name="T19" fmla="*/ 67 h 395"/>
                                  <a:gd name="T20" fmla="*/ 151 w 473"/>
                                  <a:gd name="T21" fmla="*/ 62 h 395"/>
                                  <a:gd name="T22" fmla="*/ 222 w 473"/>
                                  <a:gd name="T23" fmla="*/ 0 h 395"/>
                                  <a:gd name="T24" fmla="*/ 223 w 473"/>
                                  <a:gd name="T25" fmla="*/ 3 h 395"/>
                                  <a:gd name="T26" fmla="*/ 223 w 473"/>
                                  <a:gd name="T27" fmla="*/ 6 h 395"/>
                                  <a:gd name="T28" fmla="*/ 2 w 473"/>
                                  <a:gd name="T29" fmla="*/ 198 h 395"/>
                                  <a:gd name="T30" fmla="*/ 2 w 473"/>
                                  <a:gd name="T31" fmla="*/ 197 h 395"/>
                                  <a:gd name="T32" fmla="*/ 2 w 473"/>
                                  <a:gd name="T33" fmla="*/ 197 h 395"/>
                                  <a:gd name="T34" fmla="*/ 1 w 473"/>
                                  <a:gd name="T35" fmla="*/ 195 h 395"/>
                                  <a:gd name="T36" fmla="*/ 0 w 473"/>
                                  <a:gd name="T37" fmla="*/ 193 h 395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</a:gdLst>
                                <a:ahLst/>
                                <a:cxnLst>
                                  <a:cxn ang="T38">
                                    <a:pos x="T0" y="T1"/>
                                  </a:cxn>
                                  <a:cxn ang="T39">
                                    <a:pos x="T2" y="T3"/>
                                  </a:cxn>
                                  <a:cxn ang="T40">
                                    <a:pos x="T4" y="T5"/>
                                  </a:cxn>
                                  <a:cxn ang="T41">
                                    <a:pos x="T6" y="T7"/>
                                  </a:cxn>
                                  <a:cxn ang="T42">
                                    <a:pos x="T8" y="T9"/>
                                  </a:cxn>
                                  <a:cxn ang="T43">
                                    <a:pos x="T10" y="T11"/>
                                  </a:cxn>
                                  <a:cxn ang="T44">
                                    <a:pos x="T12" y="T13"/>
                                  </a:cxn>
                                  <a:cxn ang="T45">
                                    <a:pos x="T14" y="T15"/>
                                  </a:cxn>
                                  <a:cxn ang="T46">
                                    <a:pos x="T16" y="T17"/>
                                  </a:cxn>
                                  <a:cxn ang="T47">
                                    <a:pos x="T18" y="T19"/>
                                  </a:cxn>
                                  <a:cxn ang="T48">
                                    <a:pos x="T20" y="T21"/>
                                  </a:cxn>
                                  <a:cxn ang="T49">
                                    <a:pos x="T22" y="T23"/>
                                  </a:cxn>
                                  <a:cxn ang="T50">
                                    <a:pos x="T24" y="T25"/>
                                  </a:cxn>
                                  <a:cxn ang="T51">
                                    <a:pos x="T26" y="T27"/>
                                  </a:cxn>
                                  <a:cxn ang="T52">
                                    <a:pos x="T28" y="T29"/>
                                  </a:cxn>
                                  <a:cxn ang="T53">
                                    <a:pos x="T30" y="T31"/>
                                  </a:cxn>
                                  <a:cxn ang="T54">
                                    <a:pos x="T32" y="T33"/>
                                  </a:cxn>
                                  <a:cxn ang="T55">
                                    <a:pos x="T34" y="T35"/>
                                  </a:cxn>
                                  <a:cxn ang="T56">
                                    <a:pos x="T36" y="T37"/>
                                  </a:cxn>
                                </a:cxnLst>
                                <a:rect l="0" t="0" r="r" b="b"/>
                                <a:pathLst>
                                  <a:path w="473" h="395">
                                    <a:moveTo>
                                      <a:pt x="0" y="386"/>
                                    </a:moveTo>
                                    <a:lnTo>
                                      <a:pt x="146" y="267"/>
                                    </a:lnTo>
                                    <a:lnTo>
                                      <a:pt x="150" y="267"/>
                                    </a:lnTo>
                                    <a:lnTo>
                                      <a:pt x="151" y="268"/>
                                    </a:lnTo>
                                    <a:lnTo>
                                      <a:pt x="151" y="265"/>
                                    </a:lnTo>
                                    <a:lnTo>
                                      <a:pt x="151" y="261"/>
                                    </a:lnTo>
                                    <a:lnTo>
                                      <a:pt x="308" y="135"/>
                                    </a:lnTo>
                                    <a:lnTo>
                                      <a:pt x="310" y="137"/>
                                    </a:lnTo>
                                    <a:lnTo>
                                      <a:pt x="311" y="141"/>
                                    </a:lnTo>
                                    <a:lnTo>
                                      <a:pt x="317" y="133"/>
                                    </a:lnTo>
                                    <a:lnTo>
                                      <a:pt x="320" y="123"/>
                                    </a:lnTo>
                                    <a:lnTo>
                                      <a:pt x="471" y="0"/>
                                    </a:lnTo>
                                    <a:lnTo>
                                      <a:pt x="473" y="6"/>
                                    </a:lnTo>
                                    <a:lnTo>
                                      <a:pt x="473" y="11"/>
                                    </a:lnTo>
                                    <a:lnTo>
                                      <a:pt x="4" y="395"/>
                                    </a:lnTo>
                                    <a:lnTo>
                                      <a:pt x="4" y="393"/>
                                    </a:lnTo>
                                    <a:lnTo>
                                      <a:pt x="2" y="389"/>
                                    </a:lnTo>
                                    <a:lnTo>
                                      <a:pt x="0" y="38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BC7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89" name="Freeform 29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44" y="411"/>
                                <a:ext cx="223" cy="197"/>
                              </a:xfrm>
                              <a:custGeom>
                                <a:avLst/>
                                <a:gdLst>
                                  <a:gd name="T0" fmla="*/ 0 w 473"/>
                                  <a:gd name="T1" fmla="*/ 192 h 392"/>
                                  <a:gd name="T2" fmla="*/ 70 w 473"/>
                                  <a:gd name="T3" fmla="*/ 132 h 392"/>
                                  <a:gd name="T4" fmla="*/ 70 w 473"/>
                                  <a:gd name="T5" fmla="*/ 132 h 392"/>
                                  <a:gd name="T6" fmla="*/ 70 w 473"/>
                                  <a:gd name="T7" fmla="*/ 132 h 392"/>
                                  <a:gd name="T8" fmla="*/ 70 w 473"/>
                                  <a:gd name="T9" fmla="*/ 132 h 392"/>
                                  <a:gd name="T10" fmla="*/ 70 w 473"/>
                                  <a:gd name="T11" fmla="*/ 131 h 392"/>
                                  <a:gd name="T12" fmla="*/ 145 w 473"/>
                                  <a:gd name="T13" fmla="*/ 67 h 392"/>
                                  <a:gd name="T14" fmla="*/ 146 w 473"/>
                                  <a:gd name="T15" fmla="*/ 68 h 392"/>
                                  <a:gd name="T16" fmla="*/ 146 w 473"/>
                                  <a:gd name="T17" fmla="*/ 68 h 392"/>
                                  <a:gd name="T18" fmla="*/ 147 w 473"/>
                                  <a:gd name="T19" fmla="*/ 66 h 392"/>
                                  <a:gd name="T20" fmla="*/ 149 w 473"/>
                                  <a:gd name="T21" fmla="*/ 64 h 392"/>
                                  <a:gd name="T22" fmla="*/ 222 w 473"/>
                                  <a:gd name="T23" fmla="*/ 0 h 392"/>
                                  <a:gd name="T24" fmla="*/ 222 w 473"/>
                                  <a:gd name="T25" fmla="*/ 3 h 392"/>
                                  <a:gd name="T26" fmla="*/ 223 w 473"/>
                                  <a:gd name="T27" fmla="*/ 5 h 392"/>
                                  <a:gd name="T28" fmla="*/ 2 w 473"/>
                                  <a:gd name="T29" fmla="*/ 197 h 392"/>
                                  <a:gd name="T30" fmla="*/ 2 w 473"/>
                                  <a:gd name="T31" fmla="*/ 196 h 392"/>
                                  <a:gd name="T32" fmla="*/ 1 w 473"/>
                                  <a:gd name="T33" fmla="*/ 194 h 392"/>
                                  <a:gd name="T34" fmla="*/ 1 w 473"/>
                                  <a:gd name="T35" fmla="*/ 193 h 392"/>
                                  <a:gd name="T36" fmla="*/ 0 w 473"/>
                                  <a:gd name="T37" fmla="*/ 192 h 392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</a:gdLst>
                                <a:ahLst/>
                                <a:cxnLst>
                                  <a:cxn ang="T38">
                                    <a:pos x="T0" y="T1"/>
                                  </a:cxn>
                                  <a:cxn ang="T39">
                                    <a:pos x="T2" y="T3"/>
                                  </a:cxn>
                                  <a:cxn ang="T40">
                                    <a:pos x="T4" y="T5"/>
                                  </a:cxn>
                                  <a:cxn ang="T41">
                                    <a:pos x="T6" y="T7"/>
                                  </a:cxn>
                                  <a:cxn ang="T42">
                                    <a:pos x="T8" y="T9"/>
                                  </a:cxn>
                                  <a:cxn ang="T43">
                                    <a:pos x="T10" y="T11"/>
                                  </a:cxn>
                                  <a:cxn ang="T44">
                                    <a:pos x="T12" y="T13"/>
                                  </a:cxn>
                                  <a:cxn ang="T45">
                                    <a:pos x="T14" y="T15"/>
                                  </a:cxn>
                                  <a:cxn ang="T46">
                                    <a:pos x="T16" y="T17"/>
                                  </a:cxn>
                                  <a:cxn ang="T47">
                                    <a:pos x="T18" y="T19"/>
                                  </a:cxn>
                                  <a:cxn ang="T48">
                                    <a:pos x="T20" y="T21"/>
                                  </a:cxn>
                                  <a:cxn ang="T49">
                                    <a:pos x="T22" y="T23"/>
                                  </a:cxn>
                                  <a:cxn ang="T50">
                                    <a:pos x="T24" y="T25"/>
                                  </a:cxn>
                                  <a:cxn ang="T51">
                                    <a:pos x="T26" y="T27"/>
                                  </a:cxn>
                                  <a:cxn ang="T52">
                                    <a:pos x="T28" y="T29"/>
                                  </a:cxn>
                                  <a:cxn ang="T53">
                                    <a:pos x="T30" y="T31"/>
                                  </a:cxn>
                                  <a:cxn ang="T54">
                                    <a:pos x="T32" y="T33"/>
                                  </a:cxn>
                                  <a:cxn ang="T55">
                                    <a:pos x="T34" y="T35"/>
                                  </a:cxn>
                                  <a:cxn ang="T56">
                                    <a:pos x="T36" y="T37"/>
                                  </a:cxn>
                                </a:cxnLst>
                                <a:rect l="0" t="0" r="r" b="b"/>
                                <a:pathLst>
                                  <a:path w="473" h="392">
                                    <a:moveTo>
                                      <a:pt x="0" y="383"/>
                                    </a:moveTo>
                                    <a:lnTo>
                                      <a:pt x="149" y="262"/>
                                    </a:lnTo>
                                    <a:lnTo>
                                      <a:pt x="149" y="261"/>
                                    </a:lnTo>
                                    <a:lnTo>
                                      <a:pt x="308" y="133"/>
                                    </a:lnTo>
                                    <a:lnTo>
                                      <a:pt x="309" y="135"/>
                                    </a:lnTo>
                                    <a:lnTo>
                                      <a:pt x="311" y="131"/>
                                    </a:lnTo>
                                    <a:lnTo>
                                      <a:pt x="315" y="127"/>
                                    </a:lnTo>
                                    <a:lnTo>
                                      <a:pt x="471" y="0"/>
                                    </a:lnTo>
                                    <a:lnTo>
                                      <a:pt x="471" y="5"/>
                                    </a:lnTo>
                                    <a:lnTo>
                                      <a:pt x="473" y="10"/>
                                    </a:lnTo>
                                    <a:lnTo>
                                      <a:pt x="4" y="392"/>
                                    </a:lnTo>
                                    <a:lnTo>
                                      <a:pt x="4" y="390"/>
                                    </a:lnTo>
                                    <a:lnTo>
                                      <a:pt x="2" y="387"/>
                                    </a:lnTo>
                                    <a:lnTo>
                                      <a:pt x="2" y="385"/>
                                    </a:lnTo>
                                    <a:lnTo>
                                      <a:pt x="0" y="38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AB86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90" name="Freeform 29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44" y="413"/>
                                <a:ext cx="223" cy="197"/>
                              </a:xfrm>
                              <a:custGeom>
                                <a:avLst/>
                                <a:gdLst>
                                  <a:gd name="T0" fmla="*/ 0 w 471"/>
                                  <a:gd name="T1" fmla="*/ 193 h 391"/>
                                  <a:gd name="T2" fmla="*/ 222 w 471"/>
                                  <a:gd name="T3" fmla="*/ 0 h 391"/>
                                  <a:gd name="T4" fmla="*/ 223 w 471"/>
                                  <a:gd name="T5" fmla="*/ 3 h 391"/>
                                  <a:gd name="T6" fmla="*/ 223 w 471"/>
                                  <a:gd name="T7" fmla="*/ 6 h 391"/>
                                  <a:gd name="T8" fmla="*/ 1 w 471"/>
                                  <a:gd name="T9" fmla="*/ 197 h 391"/>
                                  <a:gd name="T10" fmla="*/ 1 w 471"/>
                                  <a:gd name="T11" fmla="*/ 195 h 391"/>
                                  <a:gd name="T12" fmla="*/ 0 w 471"/>
                                  <a:gd name="T13" fmla="*/ 193 h 391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71" h="391">
                                    <a:moveTo>
                                      <a:pt x="0" y="384"/>
                                    </a:moveTo>
                                    <a:lnTo>
                                      <a:pt x="469" y="0"/>
                                    </a:lnTo>
                                    <a:lnTo>
                                      <a:pt x="471" y="5"/>
                                    </a:lnTo>
                                    <a:lnTo>
                                      <a:pt x="471" y="11"/>
                                    </a:lnTo>
                                    <a:lnTo>
                                      <a:pt x="3" y="391"/>
                                    </a:lnTo>
                                    <a:lnTo>
                                      <a:pt x="2" y="387"/>
                                    </a:lnTo>
                                    <a:lnTo>
                                      <a:pt x="0" y="38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B55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91" name="Freeform 29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45" y="416"/>
                                <a:ext cx="222" cy="197"/>
                              </a:xfrm>
                              <a:custGeom>
                                <a:avLst/>
                                <a:gdLst>
                                  <a:gd name="T0" fmla="*/ 0 w 469"/>
                                  <a:gd name="T1" fmla="*/ 192 h 391"/>
                                  <a:gd name="T2" fmla="*/ 222 w 469"/>
                                  <a:gd name="T3" fmla="*/ 0 h 391"/>
                                  <a:gd name="T4" fmla="*/ 222 w 469"/>
                                  <a:gd name="T5" fmla="*/ 3 h 391"/>
                                  <a:gd name="T6" fmla="*/ 222 w 469"/>
                                  <a:gd name="T7" fmla="*/ 6 h 391"/>
                                  <a:gd name="T8" fmla="*/ 1 w 469"/>
                                  <a:gd name="T9" fmla="*/ 197 h 391"/>
                                  <a:gd name="T10" fmla="*/ 0 w 469"/>
                                  <a:gd name="T11" fmla="*/ 194 h 391"/>
                                  <a:gd name="T12" fmla="*/ 0 w 469"/>
                                  <a:gd name="T13" fmla="*/ 192 h 391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69" h="391">
                                    <a:moveTo>
                                      <a:pt x="0" y="382"/>
                                    </a:moveTo>
                                    <a:lnTo>
                                      <a:pt x="469" y="0"/>
                                    </a:lnTo>
                                    <a:lnTo>
                                      <a:pt x="469" y="6"/>
                                    </a:lnTo>
                                    <a:lnTo>
                                      <a:pt x="469" y="11"/>
                                    </a:lnTo>
                                    <a:lnTo>
                                      <a:pt x="3" y="391"/>
                                    </a:lnTo>
                                    <a:lnTo>
                                      <a:pt x="1" y="386"/>
                                    </a:lnTo>
                                    <a:lnTo>
                                      <a:pt x="0" y="38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5B25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92" name="Freeform 29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46" y="419"/>
                                <a:ext cx="222" cy="195"/>
                              </a:xfrm>
                              <a:custGeom>
                                <a:avLst/>
                                <a:gdLst>
                                  <a:gd name="T0" fmla="*/ 0 w 470"/>
                                  <a:gd name="T1" fmla="*/ 190 h 389"/>
                                  <a:gd name="T2" fmla="*/ 221 w 470"/>
                                  <a:gd name="T3" fmla="*/ 0 h 389"/>
                                  <a:gd name="T4" fmla="*/ 221 w 470"/>
                                  <a:gd name="T5" fmla="*/ 3 h 389"/>
                                  <a:gd name="T6" fmla="*/ 222 w 470"/>
                                  <a:gd name="T7" fmla="*/ 5 h 389"/>
                                  <a:gd name="T8" fmla="*/ 2 w 470"/>
                                  <a:gd name="T9" fmla="*/ 195 h 389"/>
                                  <a:gd name="T10" fmla="*/ 1 w 470"/>
                                  <a:gd name="T11" fmla="*/ 193 h 389"/>
                                  <a:gd name="T12" fmla="*/ 0 w 470"/>
                                  <a:gd name="T13" fmla="*/ 190 h 389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70" h="389">
                                    <a:moveTo>
                                      <a:pt x="0" y="380"/>
                                    </a:moveTo>
                                    <a:lnTo>
                                      <a:pt x="468" y="0"/>
                                    </a:lnTo>
                                    <a:lnTo>
                                      <a:pt x="468" y="5"/>
                                    </a:lnTo>
                                    <a:lnTo>
                                      <a:pt x="470" y="10"/>
                                    </a:lnTo>
                                    <a:lnTo>
                                      <a:pt x="4" y="389"/>
                                    </a:lnTo>
                                    <a:lnTo>
                                      <a:pt x="2" y="385"/>
                                    </a:lnTo>
                                    <a:lnTo>
                                      <a:pt x="0" y="38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1B04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93" name="Freeform 29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47" y="421"/>
                                <a:ext cx="221" cy="196"/>
                              </a:xfrm>
                              <a:custGeom>
                                <a:avLst/>
                                <a:gdLst>
                                  <a:gd name="T0" fmla="*/ 0 w 468"/>
                                  <a:gd name="T1" fmla="*/ 191 h 389"/>
                                  <a:gd name="T2" fmla="*/ 220 w 468"/>
                                  <a:gd name="T3" fmla="*/ 0 h 389"/>
                                  <a:gd name="T4" fmla="*/ 221 w 468"/>
                                  <a:gd name="T5" fmla="*/ 3 h 389"/>
                                  <a:gd name="T6" fmla="*/ 221 w 468"/>
                                  <a:gd name="T7" fmla="*/ 6 h 389"/>
                                  <a:gd name="T8" fmla="*/ 2 w 468"/>
                                  <a:gd name="T9" fmla="*/ 196 h 389"/>
                                  <a:gd name="T10" fmla="*/ 1 w 468"/>
                                  <a:gd name="T11" fmla="*/ 193 h 389"/>
                                  <a:gd name="T12" fmla="*/ 0 w 468"/>
                                  <a:gd name="T13" fmla="*/ 191 h 389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68" h="389">
                                    <a:moveTo>
                                      <a:pt x="0" y="380"/>
                                    </a:moveTo>
                                    <a:lnTo>
                                      <a:pt x="466" y="0"/>
                                    </a:lnTo>
                                    <a:lnTo>
                                      <a:pt x="468" y="5"/>
                                    </a:lnTo>
                                    <a:lnTo>
                                      <a:pt x="468" y="11"/>
                                    </a:lnTo>
                                    <a:lnTo>
                                      <a:pt x="4" y="389"/>
                                    </a:lnTo>
                                    <a:lnTo>
                                      <a:pt x="2" y="384"/>
                                    </a:lnTo>
                                    <a:lnTo>
                                      <a:pt x="0" y="38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EAD4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94" name="Freeform 29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48" y="424"/>
                                <a:ext cx="220" cy="195"/>
                              </a:xfrm>
                              <a:custGeom>
                                <a:avLst/>
                                <a:gdLst>
                                  <a:gd name="T0" fmla="*/ 0 w 466"/>
                                  <a:gd name="T1" fmla="*/ 191 h 387"/>
                                  <a:gd name="T2" fmla="*/ 220 w 466"/>
                                  <a:gd name="T3" fmla="*/ 0 h 387"/>
                                  <a:gd name="T4" fmla="*/ 220 w 466"/>
                                  <a:gd name="T5" fmla="*/ 3 h 387"/>
                                  <a:gd name="T6" fmla="*/ 220 w 466"/>
                                  <a:gd name="T7" fmla="*/ 7 h 387"/>
                                  <a:gd name="T8" fmla="*/ 2 w 466"/>
                                  <a:gd name="T9" fmla="*/ 195 h 387"/>
                                  <a:gd name="T10" fmla="*/ 1 w 466"/>
                                  <a:gd name="T11" fmla="*/ 193 h 387"/>
                                  <a:gd name="T12" fmla="*/ 0 w 466"/>
                                  <a:gd name="T13" fmla="*/ 191 h 387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66" h="387">
                                    <a:moveTo>
                                      <a:pt x="0" y="379"/>
                                    </a:moveTo>
                                    <a:lnTo>
                                      <a:pt x="466" y="0"/>
                                    </a:lnTo>
                                    <a:lnTo>
                                      <a:pt x="466" y="6"/>
                                    </a:lnTo>
                                    <a:lnTo>
                                      <a:pt x="466" y="13"/>
                                    </a:lnTo>
                                    <a:lnTo>
                                      <a:pt x="4" y="387"/>
                                    </a:lnTo>
                                    <a:lnTo>
                                      <a:pt x="2" y="384"/>
                                    </a:lnTo>
                                    <a:lnTo>
                                      <a:pt x="0" y="37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CAB3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95" name="Freeform 29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49" y="427"/>
                                <a:ext cx="219" cy="194"/>
                              </a:xfrm>
                              <a:custGeom>
                                <a:avLst/>
                                <a:gdLst>
                                  <a:gd name="T0" fmla="*/ 0 w 464"/>
                                  <a:gd name="T1" fmla="*/ 189 h 387"/>
                                  <a:gd name="T2" fmla="*/ 219 w 464"/>
                                  <a:gd name="T3" fmla="*/ 0 h 387"/>
                                  <a:gd name="T4" fmla="*/ 219 w 464"/>
                                  <a:gd name="T5" fmla="*/ 4 h 387"/>
                                  <a:gd name="T6" fmla="*/ 219 w 464"/>
                                  <a:gd name="T7" fmla="*/ 6 h 387"/>
                                  <a:gd name="T8" fmla="*/ 2 w 464"/>
                                  <a:gd name="T9" fmla="*/ 194 h 387"/>
                                  <a:gd name="T10" fmla="*/ 1 w 464"/>
                                  <a:gd name="T11" fmla="*/ 191 h 387"/>
                                  <a:gd name="T12" fmla="*/ 0 w 464"/>
                                  <a:gd name="T13" fmla="*/ 189 h 387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64" h="387">
                                    <a:moveTo>
                                      <a:pt x="0" y="378"/>
                                    </a:moveTo>
                                    <a:lnTo>
                                      <a:pt x="464" y="0"/>
                                    </a:lnTo>
                                    <a:lnTo>
                                      <a:pt x="464" y="7"/>
                                    </a:lnTo>
                                    <a:lnTo>
                                      <a:pt x="464" y="12"/>
                                    </a:lnTo>
                                    <a:lnTo>
                                      <a:pt x="5" y="387"/>
                                    </a:lnTo>
                                    <a:lnTo>
                                      <a:pt x="2" y="381"/>
                                    </a:lnTo>
                                    <a:lnTo>
                                      <a:pt x="0" y="37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4A52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96" name="Freeform 29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50" y="430"/>
                                <a:ext cx="218" cy="193"/>
                              </a:xfrm>
                              <a:custGeom>
                                <a:avLst/>
                                <a:gdLst>
                                  <a:gd name="T0" fmla="*/ 0 w 462"/>
                                  <a:gd name="T1" fmla="*/ 188 h 383"/>
                                  <a:gd name="T2" fmla="*/ 218 w 462"/>
                                  <a:gd name="T3" fmla="*/ 0 h 383"/>
                                  <a:gd name="T4" fmla="*/ 218 w 462"/>
                                  <a:gd name="T5" fmla="*/ 3 h 383"/>
                                  <a:gd name="T6" fmla="*/ 217 w 462"/>
                                  <a:gd name="T7" fmla="*/ 5 h 383"/>
                                  <a:gd name="T8" fmla="*/ 2 w 462"/>
                                  <a:gd name="T9" fmla="*/ 193 h 383"/>
                                  <a:gd name="T10" fmla="*/ 1 w 462"/>
                                  <a:gd name="T11" fmla="*/ 191 h 383"/>
                                  <a:gd name="T12" fmla="*/ 0 w 462"/>
                                  <a:gd name="T13" fmla="*/ 188 h 383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62" h="383">
                                    <a:moveTo>
                                      <a:pt x="0" y="374"/>
                                    </a:moveTo>
                                    <a:lnTo>
                                      <a:pt x="462" y="0"/>
                                    </a:lnTo>
                                    <a:lnTo>
                                      <a:pt x="462" y="5"/>
                                    </a:lnTo>
                                    <a:lnTo>
                                      <a:pt x="460" y="10"/>
                                    </a:lnTo>
                                    <a:lnTo>
                                      <a:pt x="5" y="383"/>
                                    </a:lnTo>
                                    <a:lnTo>
                                      <a:pt x="3" y="380"/>
                                    </a:lnTo>
                                    <a:lnTo>
                                      <a:pt x="0" y="37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1A2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97" name="Freeform 29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52" y="433"/>
                                <a:ext cx="217" cy="192"/>
                              </a:xfrm>
                              <a:custGeom>
                                <a:avLst/>
                                <a:gdLst>
                                  <a:gd name="T0" fmla="*/ 0 w 459"/>
                                  <a:gd name="T1" fmla="*/ 188 h 382"/>
                                  <a:gd name="T2" fmla="*/ 217 w 459"/>
                                  <a:gd name="T3" fmla="*/ 0 h 382"/>
                                  <a:gd name="T4" fmla="*/ 216 w 459"/>
                                  <a:gd name="T5" fmla="*/ 3 h 382"/>
                                  <a:gd name="T6" fmla="*/ 216 w 459"/>
                                  <a:gd name="T7" fmla="*/ 6 h 382"/>
                                  <a:gd name="T8" fmla="*/ 216 w 459"/>
                                  <a:gd name="T9" fmla="*/ 6 h 382"/>
                                  <a:gd name="T10" fmla="*/ 216 w 459"/>
                                  <a:gd name="T11" fmla="*/ 6 h 382"/>
                                  <a:gd name="T12" fmla="*/ 2 w 459"/>
                                  <a:gd name="T13" fmla="*/ 192 h 382"/>
                                  <a:gd name="T14" fmla="*/ 1 w 459"/>
                                  <a:gd name="T15" fmla="*/ 190 h 382"/>
                                  <a:gd name="T16" fmla="*/ 0 w 459"/>
                                  <a:gd name="T17" fmla="*/ 188 h 382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</a:gdLst>
                                <a:ahLst/>
                                <a:cxnLst>
                                  <a:cxn ang="T18">
                                    <a:pos x="T0" y="T1"/>
                                  </a:cxn>
                                  <a:cxn ang="T19">
                                    <a:pos x="T2" y="T3"/>
                                  </a:cxn>
                                  <a:cxn ang="T20">
                                    <a:pos x="T4" y="T5"/>
                                  </a:cxn>
                                  <a:cxn ang="T21">
                                    <a:pos x="T6" y="T7"/>
                                  </a:cxn>
                                  <a:cxn ang="T22">
                                    <a:pos x="T8" y="T9"/>
                                  </a:cxn>
                                  <a:cxn ang="T23">
                                    <a:pos x="T10" y="T11"/>
                                  </a:cxn>
                                  <a:cxn ang="T24">
                                    <a:pos x="T12" y="T13"/>
                                  </a:cxn>
                                  <a:cxn ang="T25">
                                    <a:pos x="T14" y="T15"/>
                                  </a:cxn>
                                  <a:cxn ang="T26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459" h="382">
                                    <a:moveTo>
                                      <a:pt x="0" y="375"/>
                                    </a:moveTo>
                                    <a:lnTo>
                                      <a:pt x="459" y="0"/>
                                    </a:lnTo>
                                    <a:lnTo>
                                      <a:pt x="457" y="5"/>
                                    </a:lnTo>
                                    <a:lnTo>
                                      <a:pt x="457" y="11"/>
                                    </a:lnTo>
                                    <a:lnTo>
                                      <a:pt x="457" y="12"/>
                                    </a:lnTo>
                                    <a:lnTo>
                                      <a:pt x="4" y="382"/>
                                    </a:lnTo>
                                    <a:lnTo>
                                      <a:pt x="2" y="378"/>
                                    </a:lnTo>
                                    <a:lnTo>
                                      <a:pt x="0" y="37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F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98" name="Freeform 29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52" y="436"/>
                                <a:ext cx="216" cy="192"/>
                              </a:xfrm>
                              <a:custGeom>
                                <a:avLst/>
                                <a:gdLst>
                                  <a:gd name="T0" fmla="*/ 0 w 455"/>
                                  <a:gd name="T1" fmla="*/ 187 h 382"/>
                                  <a:gd name="T2" fmla="*/ 216 w 455"/>
                                  <a:gd name="T3" fmla="*/ 0 h 382"/>
                                  <a:gd name="T4" fmla="*/ 216 w 455"/>
                                  <a:gd name="T5" fmla="*/ 2 h 382"/>
                                  <a:gd name="T6" fmla="*/ 216 w 455"/>
                                  <a:gd name="T7" fmla="*/ 3 h 382"/>
                                  <a:gd name="T8" fmla="*/ 216 w 455"/>
                                  <a:gd name="T9" fmla="*/ 5 h 382"/>
                                  <a:gd name="T10" fmla="*/ 216 w 455"/>
                                  <a:gd name="T11" fmla="*/ 8 h 382"/>
                                  <a:gd name="T12" fmla="*/ 1 w 455"/>
                                  <a:gd name="T13" fmla="*/ 192 h 382"/>
                                  <a:gd name="T14" fmla="*/ 1 w 455"/>
                                  <a:gd name="T15" fmla="*/ 189 h 382"/>
                                  <a:gd name="T16" fmla="*/ 0 w 455"/>
                                  <a:gd name="T17" fmla="*/ 187 h 382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</a:gdLst>
                                <a:ahLst/>
                                <a:cxnLst>
                                  <a:cxn ang="T18">
                                    <a:pos x="T0" y="T1"/>
                                  </a:cxn>
                                  <a:cxn ang="T19">
                                    <a:pos x="T2" y="T3"/>
                                  </a:cxn>
                                  <a:cxn ang="T20">
                                    <a:pos x="T4" y="T5"/>
                                  </a:cxn>
                                  <a:cxn ang="T21">
                                    <a:pos x="T6" y="T7"/>
                                  </a:cxn>
                                  <a:cxn ang="T22">
                                    <a:pos x="T8" y="T9"/>
                                  </a:cxn>
                                  <a:cxn ang="T23">
                                    <a:pos x="T10" y="T11"/>
                                  </a:cxn>
                                  <a:cxn ang="T24">
                                    <a:pos x="T12" y="T13"/>
                                  </a:cxn>
                                  <a:cxn ang="T25">
                                    <a:pos x="T14" y="T15"/>
                                  </a:cxn>
                                  <a:cxn ang="T26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455" h="382">
                                    <a:moveTo>
                                      <a:pt x="0" y="373"/>
                                    </a:moveTo>
                                    <a:lnTo>
                                      <a:pt x="455" y="0"/>
                                    </a:lnTo>
                                    <a:lnTo>
                                      <a:pt x="455" y="4"/>
                                    </a:lnTo>
                                    <a:lnTo>
                                      <a:pt x="455" y="6"/>
                                    </a:lnTo>
                                    <a:lnTo>
                                      <a:pt x="455" y="9"/>
                                    </a:lnTo>
                                    <a:lnTo>
                                      <a:pt x="455" y="15"/>
                                    </a:lnTo>
                                    <a:lnTo>
                                      <a:pt x="3" y="382"/>
                                    </a:lnTo>
                                    <a:lnTo>
                                      <a:pt x="2" y="377"/>
                                    </a:lnTo>
                                    <a:lnTo>
                                      <a:pt x="0" y="37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99" name="Freeform 30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53" y="439"/>
                                <a:ext cx="215" cy="190"/>
                              </a:xfrm>
                              <a:custGeom>
                                <a:avLst/>
                                <a:gdLst>
                                  <a:gd name="T0" fmla="*/ 0 w 453"/>
                                  <a:gd name="T1" fmla="*/ 185 h 379"/>
                                  <a:gd name="T2" fmla="*/ 215 w 453"/>
                                  <a:gd name="T3" fmla="*/ 0 h 379"/>
                                  <a:gd name="T4" fmla="*/ 215 w 453"/>
                                  <a:gd name="T5" fmla="*/ 4 h 379"/>
                                  <a:gd name="T6" fmla="*/ 214 w 453"/>
                                  <a:gd name="T7" fmla="*/ 7 h 379"/>
                                  <a:gd name="T8" fmla="*/ 1 w 453"/>
                                  <a:gd name="T9" fmla="*/ 190 h 379"/>
                                  <a:gd name="T10" fmla="*/ 0 w 453"/>
                                  <a:gd name="T11" fmla="*/ 188 h 379"/>
                                  <a:gd name="T12" fmla="*/ 0 w 453"/>
                                  <a:gd name="T13" fmla="*/ 185 h 379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53" h="379">
                                    <a:moveTo>
                                      <a:pt x="0" y="370"/>
                                    </a:moveTo>
                                    <a:lnTo>
                                      <a:pt x="453" y="0"/>
                                    </a:lnTo>
                                    <a:lnTo>
                                      <a:pt x="453" y="8"/>
                                    </a:lnTo>
                                    <a:lnTo>
                                      <a:pt x="451" y="13"/>
                                    </a:lnTo>
                                    <a:lnTo>
                                      <a:pt x="3" y="379"/>
                                    </a:lnTo>
                                    <a:lnTo>
                                      <a:pt x="1" y="375"/>
                                    </a:lnTo>
                                    <a:lnTo>
                                      <a:pt x="0" y="37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00" name="Freeform 30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54" y="443"/>
                                <a:ext cx="214" cy="188"/>
                              </a:xfrm>
                              <a:custGeom>
                                <a:avLst/>
                                <a:gdLst>
                                  <a:gd name="T0" fmla="*/ 0 w 452"/>
                                  <a:gd name="T1" fmla="*/ 184 h 374"/>
                                  <a:gd name="T2" fmla="*/ 214 w 452"/>
                                  <a:gd name="T3" fmla="*/ 0 h 374"/>
                                  <a:gd name="T4" fmla="*/ 213 w 452"/>
                                  <a:gd name="T5" fmla="*/ 3 h 374"/>
                                  <a:gd name="T6" fmla="*/ 212 w 452"/>
                                  <a:gd name="T7" fmla="*/ 6 h 374"/>
                                  <a:gd name="T8" fmla="*/ 2 w 452"/>
                                  <a:gd name="T9" fmla="*/ 188 h 374"/>
                                  <a:gd name="T10" fmla="*/ 1 w 452"/>
                                  <a:gd name="T11" fmla="*/ 186 h 374"/>
                                  <a:gd name="T12" fmla="*/ 0 w 452"/>
                                  <a:gd name="T13" fmla="*/ 184 h 374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52" h="374">
                                    <a:moveTo>
                                      <a:pt x="0" y="367"/>
                                    </a:moveTo>
                                    <a:lnTo>
                                      <a:pt x="452" y="0"/>
                                    </a:lnTo>
                                    <a:lnTo>
                                      <a:pt x="450" y="5"/>
                                    </a:lnTo>
                                    <a:lnTo>
                                      <a:pt x="448" y="12"/>
                                    </a:lnTo>
                                    <a:lnTo>
                                      <a:pt x="4" y="374"/>
                                    </a:lnTo>
                                    <a:lnTo>
                                      <a:pt x="2" y="371"/>
                                    </a:lnTo>
                                    <a:lnTo>
                                      <a:pt x="0" y="36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01" name="Freeform 30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55" y="445"/>
                                <a:ext cx="212" cy="189"/>
                              </a:xfrm>
                              <a:custGeom>
                                <a:avLst/>
                                <a:gdLst>
                                  <a:gd name="T0" fmla="*/ 0 w 448"/>
                                  <a:gd name="T1" fmla="*/ 184 h 375"/>
                                  <a:gd name="T2" fmla="*/ 212 w 448"/>
                                  <a:gd name="T3" fmla="*/ 0 h 375"/>
                                  <a:gd name="T4" fmla="*/ 211 w 448"/>
                                  <a:gd name="T5" fmla="*/ 4 h 375"/>
                                  <a:gd name="T6" fmla="*/ 211 w 448"/>
                                  <a:gd name="T7" fmla="*/ 7 h 375"/>
                                  <a:gd name="T8" fmla="*/ 2 w 448"/>
                                  <a:gd name="T9" fmla="*/ 189 h 375"/>
                                  <a:gd name="T10" fmla="*/ 1 w 448"/>
                                  <a:gd name="T11" fmla="*/ 186 h 375"/>
                                  <a:gd name="T12" fmla="*/ 0 w 448"/>
                                  <a:gd name="T13" fmla="*/ 184 h 375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48" h="375">
                                    <a:moveTo>
                                      <a:pt x="0" y="366"/>
                                    </a:moveTo>
                                    <a:lnTo>
                                      <a:pt x="448" y="0"/>
                                    </a:lnTo>
                                    <a:lnTo>
                                      <a:pt x="446" y="7"/>
                                    </a:lnTo>
                                    <a:lnTo>
                                      <a:pt x="446" y="14"/>
                                    </a:lnTo>
                                    <a:lnTo>
                                      <a:pt x="4" y="375"/>
                                    </a:lnTo>
                                    <a:lnTo>
                                      <a:pt x="2" y="369"/>
                                    </a:lnTo>
                                    <a:lnTo>
                                      <a:pt x="0" y="36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02" name="Freeform 30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55" y="450"/>
                                <a:ext cx="210" cy="187"/>
                              </a:xfrm>
                              <a:custGeom>
                                <a:avLst/>
                                <a:gdLst>
                                  <a:gd name="T0" fmla="*/ 0 w 444"/>
                                  <a:gd name="T1" fmla="*/ 182 h 371"/>
                                  <a:gd name="T2" fmla="*/ 210 w 444"/>
                                  <a:gd name="T3" fmla="*/ 0 h 371"/>
                                  <a:gd name="T4" fmla="*/ 210 w 444"/>
                                  <a:gd name="T5" fmla="*/ 4 h 371"/>
                                  <a:gd name="T6" fmla="*/ 210 w 444"/>
                                  <a:gd name="T7" fmla="*/ 7 h 371"/>
                                  <a:gd name="T8" fmla="*/ 2 w 444"/>
                                  <a:gd name="T9" fmla="*/ 187 h 371"/>
                                  <a:gd name="T10" fmla="*/ 1 w 444"/>
                                  <a:gd name="T11" fmla="*/ 185 h 371"/>
                                  <a:gd name="T12" fmla="*/ 0 w 444"/>
                                  <a:gd name="T13" fmla="*/ 182 h 371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44" h="371">
                                    <a:moveTo>
                                      <a:pt x="0" y="362"/>
                                    </a:moveTo>
                                    <a:lnTo>
                                      <a:pt x="444" y="0"/>
                                    </a:lnTo>
                                    <a:lnTo>
                                      <a:pt x="444" y="7"/>
                                    </a:lnTo>
                                    <a:lnTo>
                                      <a:pt x="443" y="14"/>
                                    </a:lnTo>
                                    <a:lnTo>
                                      <a:pt x="5" y="371"/>
                                    </a:lnTo>
                                    <a:lnTo>
                                      <a:pt x="2" y="368"/>
                                    </a:lnTo>
                                    <a:lnTo>
                                      <a:pt x="0" y="36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03" name="Freeform 30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56" y="454"/>
                                <a:ext cx="209" cy="184"/>
                              </a:xfrm>
                              <a:custGeom>
                                <a:avLst/>
                                <a:gdLst>
                                  <a:gd name="T0" fmla="*/ 0 w 442"/>
                                  <a:gd name="T1" fmla="*/ 181 h 368"/>
                                  <a:gd name="T2" fmla="*/ 209 w 442"/>
                                  <a:gd name="T3" fmla="*/ 0 h 368"/>
                                  <a:gd name="T4" fmla="*/ 209 w 442"/>
                                  <a:gd name="T5" fmla="*/ 4 h 368"/>
                                  <a:gd name="T6" fmla="*/ 208 w 442"/>
                                  <a:gd name="T7" fmla="*/ 7 h 368"/>
                                  <a:gd name="T8" fmla="*/ 2 w 442"/>
                                  <a:gd name="T9" fmla="*/ 184 h 368"/>
                                  <a:gd name="T10" fmla="*/ 1 w 442"/>
                                  <a:gd name="T11" fmla="*/ 182 h 368"/>
                                  <a:gd name="T12" fmla="*/ 0 w 442"/>
                                  <a:gd name="T13" fmla="*/ 181 h 368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42" h="368">
                                    <a:moveTo>
                                      <a:pt x="0" y="361"/>
                                    </a:moveTo>
                                    <a:lnTo>
                                      <a:pt x="442" y="0"/>
                                    </a:lnTo>
                                    <a:lnTo>
                                      <a:pt x="441" y="7"/>
                                    </a:lnTo>
                                    <a:lnTo>
                                      <a:pt x="439" y="14"/>
                                    </a:lnTo>
                                    <a:lnTo>
                                      <a:pt x="5" y="368"/>
                                    </a:lnTo>
                                    <a:lnTo>
                                      <a:pt x="3" y="364"/>
                                    </a:lnTo>
                                    <a:lnTo>
                                      <a:pt x="0" y="36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04" name="Freeform 30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58" y="457"/>
                                <a:ext cx="206" cy="183"/>
                              </a:xfrm>
                              <a:custGeom>
                                <a:avLst/>
                                <a:gdLst>
                                  <a:gd name="T0" fmla="*/ 0 w 438"/>
                                  <a:gd name="T1" fmla="*/ 179 h 364"/>
                                  <a:gd name="T2" fmla="*/ 206 w 438"/>
                                  <a:gd name="T3" fmla="*/ 0 h 364"/>
                                  <a:gd name="T4" fmla="*/ 205 w 438"/>
                                  <a:gd name="T5" fmla="*/ 4 h 364"/>
                                  <a:gd name="T6" fmla="*/ 204 w 438"/>
                                  <a:gd name="T7" fmla="*/ 7 h 364"/>
                                  <a:gd name="T8" fmla="*/ 2 w 438"/>
                                  <a:gd name="T9" fmla="*/ 183 h 364"/>
                                  <a:gd name="T10" fmla="*/ 1 w 438"/>
                                  <a:gd name="T11" fmla="*/ 181 h 364"/>
                                  <a:gd name="T12" fmla="*/ 0 w 438"/>
                                  <a:gd name="T13" fmla="*/ 179 h 364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38" h="364">
                                    <a:moveTo>
                                      <a:pt x="0" y="357"/>
                                    </a:moveTo>
                                    <a:lnTo>
                                      <a:pt x="438" y="0"/>
                                    </a:lnTo>
                                    <a:lnTo>
                                      <a:pt x="436" y="7"/>
                                    </a:lnTo>
                                    <a:lnTo>
                                      <a:pt x="434" y="14"/>
                                    </a:lnTo>
                                    <a:lnTo>
                                      <a:pt x="4" y="364"/>
                                    </a:lnTo>
                                    <a:lnTo>
                                      <a:pt x="2" y="361"/>
                                    </a:lnTo>
                                    <a:lnTo>
                                      <a:pt x="0" y="35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05" name="Freeform 30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59" y="461"/>
                                <a:ext cx="204" cy="182"/>
                              </a:xfrm>
                              <a:custGeom>
                                <a:avLst/>
                                <a:gdLst>
                                  <a:gd name="T0" fmla="*/ 0 w 434"/>
                                  <a:gd name="T1" fmla="*/ 177 h 363"/>
                                  <a:gd name="T2" fmla="*/ 204 w 434"/>
                                  <a:gd name="T3" fmla="*/ 0 h 363"/>
                                  <a:gd name="T4" fmla="*/ 203 w 434"/>
                                  <a:gd name="T5" fmla="*/ 4 h 363"/>
                                  <a:gd name="T6" fmla="*/ 202 w 434"/>
                                  <a:gd name="T7" fmla="*/ 7 h 363"/>
                                  <a:gd name="T8" fmla="*/ 2 w 434"/>
                                  <a:gd name="T9" fmla="*/ 182 h 363"/>
                                  <a:gd name="T10" fmla="*/ 1 w 434"/>
                                  <a:gd name="T11" fmla="*/ 179 h 363"/>
                                  <a:gd name="T12" fmla="*/ 0 w 434"/>
                                  <a:gd name="T13" fmla="*/ 177 h 363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34" h="363">
                                    <a:moveTo>
                                      <a:pt x="0" y="354"/>
                                    </a:moveTo>
                                    <a:lnTo>
                                      <a:pt x="434" y="0"/>
                                    </a:lnTo>
                                    <a:lnTo>
                                      <a:pt x="432" y="7"/>
                                    </a:lnTo>
                                    <a:lnTo>
                                      <a:pt x="430" y="14"/>
                                    </a:lnTo>
                                    <a:lnTo>
                                      <a:pt x="4" y="363"/>
                                    </a:lnTo>
                                    <a:lnTo>
                                      <a:pt x="2" y="357"/>
                                    </a:lnTo>
                                    <a:lnTo>
                                      <a:pt x="0" y="35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06" name="Freeform 30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59" y="464"/>
                                <a:ext cx="204" cy="181"/>
                              </a:xfrm>
                              <a:custGeom>
                                <a:avLst/>
                                <a:gdLst>
                                  <a:gd name="T0" fmla="*/ 0 w 430"/>
                                  <a:gd name="T1" fmla="*/ 176 h 359"/>
                                  <a:gd name="T2" fmla="*/ 204 w 430"/>
                                  <a:gd name="T3" fmla="*/ 0 h 359"/>
                                  <a:gd name="T4" fmla="*/ 203 w 430"/>
                                  <a:gd name="T5" fmla="*/ 4 h 359"/>
                                  <a:gd name="T6" fmla="*/ 203 w 430"/>
                                  <a:gd name="T7" fmla="*/ 8 h 359"/>
                                  <a:gd name="T8" fmla="*/ 2 w 430"/>
                                  <a:gd name="T9" fmla="*/ 181 h 359"/>
                                  <a:gd name="T10" fmla="*/ 1 w 430"/>
                                  <a:gd name="T11" fmla="*/ 179 h 359"/>
                                  <a:gd name="T12" fmla="*/ 0 w 430"/>
                                  <a:gd name="T13" fmla="*/ 176 h 359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30" h="359">
                                    <a:moveTo>
                                      <a:pt x="0" y="350"/>
                                    </a:moveTo>
                                    <a:lnTo>
                                      <a:pt x="430" y="0"/>
                                    </a:lnTo>
                                    <a:lnTo>
                                      <a:pt x="428" y="7"/>
                                    </a:lnTo>
                                    <a:lnTo>
                                      <a:pt x="427" y="16"/>
                                    </a:lnTo>
                                    <a:lnTo>
                                      <a:pt x="5" y="359"/>
                                    </a:lnTo>
                                    <a:lnTo>
                                      <a:pt x="2" y="356"/>
                                    </a:lnTo>
                                    <a:lnTo>
                                      <a:pt x="0" y="3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07" name="Freeform 30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60" y="468"/>
                                <a:ext cx="202" cy="177"/>
                              </a:xfrm>
                              <a:custGeom>
                                <a:avLst/>
                                <a:gdLst>
                                  <a:gd name="T0" fmla="*/ 0 w 426"/>
                                  <a:gd name="T1" fmla="*/ 174 h 356"/>
                                  <a:gd name="T2" fmla="*/ 202 w 426"/>
                                  <a:gd name="T3" fmla="*/ 0 h 356"/>
                                  <a:gd name="T4" fmla="*/ 202 w 426"/>
                                  <a:gd name="T5" fmla="*/ 4 h 356"/>
                                  <a:gd name="T6" fmla="*/ 200 w 426"/>
                                  <a:gd name="T7" fmla="*/ 8 h 356"/>
                                  <a:gd name="T8" fmla="*/ 2 w 426"/>
                                  <a:gd name="T9" fmla="*/ 177 h 356"/>
                                  <a:gd name="T10" fmla="*/ 1 w 426"/>
                                  <a:gd name="T11" fmla="*/ 175 h 356"/>
                                  <a:gd name="T12" fmla="*/ 0 w 426"/>
                                  <a:gd name="T13" fmla="*/ 174 h 35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26" h="356">
                                    <a:moveTo>
                                      <a:pt x="0" y="349"/>
                                    </a:moveTo>
                                    <a:lnTo>
                                      <a:pt x="426" y="0"/>
                                    </a:lnTo>
                                    <a:lnTo>
                                      <a:pt x="425" y="9"/>
                                    </a:lnTo>
                                    <a:lnTo>
                                      <a:pt x="421" y="16"/>
                                    </a:lnTo>
                                    <a:lnTo>
                                      <a:pt x="5" y="356"/>
                                    </a:lnTo>
                                    <a:lnTo>
                                      <a:pt x="3" y="352"/>
                                    </a:lnTo>
                                    <a:lnTo>
                                      <a:pt x="0" y="34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08" name="Freeform 30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62" y="472"/>
                                <a:ext cx="199" cy="175"/>
                              </a:xfrm>
                              <a:custGeom>
                                <a:avLst/>
                                <a:gdLst>
                                  <a:gd name="T0" fmla="*/ 0 w 422"/>
                                  <a:gd name="T1" fmla="*/ 172 h 350"/>
                                  <a:gd name="T2" fmla="*/ 199 w 422"/>
                                  <a:gd name="T3" fmla="*/ 0 h 350"/>
                                  <a:gd name="T4" fmla="*/ 197 w 422"/>
                                  <a:gd name="T5" fmla="*/ 4 h 350"/>
                                  <a:gd name="T6" fmla="*/ 196 w 422"/>
                                  <a:gd name="T7" fmla="*/ 8 h 350"/>
                                  <a:gd name="T8" fmla="*/ 2 w 422"/>
                                  <a:gd name="T9" fmla="*/ 175 h 350"/>
                                  <a:gd name="T10" fmla="*/ 1 w 422"/>
                                  <a:gd name="T11" fmla="*/ 174 h 350"/>
                                  <a:gd name="T12" fmla="*/ 0 w 422"/>
                                  <a:gd name="T13" fmla="*/ 172 h 350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22" h="350">
                                    <a:moveTo>
                                      <a:pt x="0" y="343"/>
                                    </a:moveTo>
                                    <a:lnTo>
                                      <a:pt x="422" y="0"/>
                                    </a:lnTo>
                                    <a:lnTo>
                                      <a:pt x="418" y="7"/>
                                    </a:lnTo>
                                    <a:lnTo>
                                      <a:pt x="416" y="16"/>
                                    </a:lnTo>
                                    <a:lnTo>
                                      <a:pt x="4" y="350"/>
                                    </a:lnTo>
                                    <a:lnTo>
                                      <a:pt x="2" y="347"/>
                                    </a:lnTo>
                                    <a:lnTo>
                                      <a:pt x="0" y="34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09" name="Freeform 31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63" y="476"/>
                                <a:ext cx="196" cy="174"/>
                              </a:xfrm>
                              <a:custGeom>
                                <a:avLst/>
                                <a:gdLst>
                                  <a:gd name="T0" fmla="*/ 0 w 416"/>
                                  <a:gd name="T1" fmla="*/ 170 h 349"/>
                                  <a:gd name="T2" fmla="*/ 196 w 416"/>
                                  <a:gd name="T3" fmla="*/ 0 h 349"/>
                                  <a:gd name="T4" fmla="*/ 195 w 416"/>
                                  <a:gd name="T5" fmla="*/ 4 h 349"/>
                                  <a:gd name="T6" fmla="*/ 194 w 416"/>
                                  <a:gd name="T7" fmla="*/ 8 h 349"/>
                                  <a:gd name="T8" fmla="*/ 2 w 416"/>
                                  <a:gd name="T9" fmla="*/ 174 h 349"/>
                                  <a:gd name="T10" fmla="*/ 1 w 416"/>
                                  <a:gd name="T11" fmla="*/ 171 h 349"/>
                                  <a:gd name="T12" fmla="*/ 0 w 416"/>
                                  <a:gd name="T13" fmla="*/ 170 h 349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16" h="349">
                                    <a:moveTo>
                                      <a:pt x="0" y="340"/>
                                    </a:moveTo>
                                    <a:lnTo>
                                      <a:pt x="416" y="0"/>
                                    </a:lnTo>
                                    <a:lnTo>
                                      <a:pt x="414" y="9"/>
                                    </a:lnTo>
                                    <a:lnTo>
                                      <a:pt x="411" y="16"/>
                                    </a:lnTo>
                                    <a:lnTo>
                                      <a:pt x="5" y="349"/>
                                    </a:lnTo>
                                    <a:lnTo>
                                      <a:pt x="2" y="343"/>
                                    </a:lnTo>
                                    <a:lnTo>
                                      <a:pt x="0" y="34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10" name="Freeform 31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64" y="460"/>
                                <a:ext cx="224" cy="193"/>
                              </a:xfrm>
                              <a:custGeom>
                                <a:avLst/>
                                <a:gdLst>
                                  <a:gd name="T0" fmla="*/ 0 w 474"/>
                                  <a:gd name="T1" fmla="*/ 188 h 384"/>
                                  <a:gd name="T2" fmla="*/ 195 w 474"/>
                                  <a:gd name="T3" fmla="*/ 21 h 384"/>
                                  <a:gd name="T4" fmla="*/ 193 w 474"/>
                                  <a:gd name="T5" fmla="*/ 24 h 384"/>
                                  <a:gd name="T6" fmla="*/ 192 w 474"/>
                                  <a:gd name="T7" fmla="*/ 29 h 384"/>
                                  <a:gd name="T8" fmla="*/ 2 w 474"/>
                                  <a:gd name="T9" fmla="*/ 193 h 384"/>
                                  <a:gd name="T10" fmla="*/ 1 w 474"/>
                                  <a:gd name="T11" fmla="*/ 191 h 384"/>
                                  <a:gd name="T12" fmla="*/ 0 w 474"/>
                                  <a:gd name="T13" fmla="*/ 188 h 384"/>
                                  <a:gd name="T14" fmla="*/ 224 w 474"/>
                                  <a:gd name="T15" fmla="*/ 0 h 384"/>
                                  <a:gd name="T16" fmla="*/ 224 w 474"/>
                                  <a:gd name="T17" fmla="*/ 0 h 384"/>
                                  <a:gd name="T18" fmla="*/ 224 w 474"/>
                                  <a:gd name="T19" fmla="*/ 0 h 384"/>
                                  <a:gd name="T20" fmla="*/ 224 w 474"/>
                                  <a:gd name="T21" fmla="*/ 0 h 384"/>
                                  <a:gd name="T22" fmla="*/ 224 w 474"/>
                                  <a:gd name="T23" fmla="*/ 0 h 384"/>
                                  <a:gd name="T24" fmla="*/ 224 w 474"/>
                                  <a:gd name="T25" fmla="*/ 0 h 384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</a:gdLst>
                                <a:ahLst/>
                                <a:cxnLst>
                                  <a:cxn ang="T26">
                                    <a:pos x="T0" y="T1"/>
                                  </a:cxn>
                                  <a:cxn ang="T27">
                                    <a:pos x="T2" y="T3"/>
                                  </a:cxn>
                                  <a:cxn ang="T28">
                                    <a:pos x="T4" y="T5"/>
                                  </a:cxn>
                                  <a:cxn ang="T29">
                                    <a:pos x="T6" y="T7"/>
                                  </a:cxn>
                                  <a:cxn ang="T30">
                                    <a:pos x="T8" y="T9"/>
                                  </a:cxn>
                                  <a:cxn ang="T31">
                                    <a:pos x="T10" y="T11"/>
                                  </a:cxn>
                                  <a:cxn ang="T32">
                                    <a:pos x="T12" y="T13"/>
                                  </a:cxn>
                                  <a:cxn ang="T33">
                                    <a:pos x="T14" y="T15"/>
                                  </a:cxn>
                                  <a:cxn ang="T34">
                                    <a:pos x="T16" y="T17"/>
                                  </a:cxn>
                                  <a:cxn ang="T35">
                                    <a:pos x="T18" y="T19"/>
                                  </a:cxn>
                                  <a:cxn ang="T36">
                                    <a:pos x="T20" y="T21"/>
                                  </a:cxn>
                                  <a:cxn ang="T37">
                                    <a:pos x="T22" y="T23"/>
                                  </a:cxn>
                                  <a:cxn ang="T38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474" h="384">
                                    <a:moveTo>
                                      <a:pt x="0" y="375"/>
                                    </a:moveTo>
                                    <a:lnTo>
                                      <a:pt x="412" y="41"/>
                                    </a:lnTo>
                                    <a:lnTo>
                                      <a:pt x="409" y="48"/>
                                    </a:lnTo>
                                    <a:lnTo>
                                      <a:pt x="407" y="57"/>
                                    </a:lnTo>
                                    <a:lnTo>
                                      <a:pt x="5" y="384"/>
                                    </a:lnTo>
                                    <a:lnTo>
                                      <a:pt x="3" y="381"/>
                                    </a:lnTo>
                                    <a:lnTo>
                                      <a:pt x="0" y="375"/>
                                    </a:lnTo>
                                    <a:close/>
                                    <a:moveTo>
                                      <a:pt x="474" y="0"/>
                                    </a:move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11" name="Freeform 31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66" y="460"/>
                                <a:ext cx="224" cy="194"/>
                              </a:xfrm>
                              <a:custGeom>
                                <a:avLst/>
                                <a:gdLst>
                                  <a:gd name="T0" fmla="*/ 0 w 475"/>
                                  <a:gd name="T1" fmla="*/ 191 h 388"/>
                                  <a:gd name="T2" fmla="*/ 191 w 475"/>
                                  <a:gd name="T3" fmla="*/ 24 h 388"/>
                                  <a:gd name="T4" fmla="*/ 191 w 475"/>
                                  <a:gd name="T5" fmla="*/ 29 h 388"/>
                                  <a:gd name="T6" fmla="*/ 189 w 475"/>
                                  <a:gd name="T7" fmla="*/ 32 h 388"/>
                                  <a:gd name="T8" fmla="*/ 2 w 475"/>
                                  <a:gd name="T9" fmla="*/ 194 h 388"/>
                                  <a:gd name="T10" fmla="*/ 1 w 475"/>
                                  <a:gd name="T11" fmla="*/ 192 h 388"/>
                                  <a:gd name="T12" fmla="*/ 0 w 475"/>
                                  <a:gd name="T13" fmla="*/ 191 h 388"/>
                                  <a:gd name="T14" fmla="*/ 224 w 475"/>
                                  <a:gd name="T15" fmla="*/ 2 h 388"/>
                                  <a:gd name="T16" fmla="*/ 222 w 475"/>
                                  <a:gd name="T17" fmla="*/ 4 h 388"/>
                                  <a:gd name="T18" fmla="*/ 222 w 475"/>
                                  <a:gd name="T19" fmla="*/ 2 h 388"/>
                                  <a:gd name="T20" fmla="*/ 222 w 475"/>
                                  <a:gd name="T21" fmla="*/ 0 h 388"/>
                                  <a:gd name="T22" fmla="*/ 223 w 475"/>
                                  <a:gd name="T23" fmla="*/ 1 h 388"/>
                                  <a:gd name="T24" fmla="*/ 224 w 475"/>
                                  <a:gd name="T25" fmla="*/ 2 h 388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</a:gdLst>
                                <a:ahLst/>
                                <a:cxnLst>
                                  <a:cxn ang="T26">
                                    <a:pos x="T0" y="T1"/>
                                  </a:cxn>
                                  <a:cxn ang="T27">
                                    <a:pos x="T2" y="T3"/>
                                  </a:cxn>
                                  <a:cxn ang="T28">
                                    <a:pos x="T4" y="T5"/>
                                  </a:cxn>
                                  <a:cxn ang="T29">
                                    <a:pos x="T6" y="T7"/>
                                  </a:cxn>
                                  <a:cxn ang="T30">
                                    <a:pos x="T8" y="T9"/>
                                  </a:cxn>
                                  <a:cxn ang="T31">
                                    <a:pos x="T10" y="T11"/>
                                  </a:cxn>
                                  <a:cxn ang="T32">
                                    <a:pos x="T12" y="T13"/>
                                  </a:cxn>
                                  <a:cxn ang="T33">
                                    <a:pos x="T14" y="T15"/>
                                  </a:cxn>
                                  <a:cxn ang="T34">
                                    <a:pos x="T16" y="T17"/>
                                  </a:cxn>
                                  <a:cxn ang="T35">
                                    <a:pos x="T18" y="T19"/>
                                  </a:cxn>
                                  <a:cxn ang="T36">
                                    <a:pos x="T20" y="T21"/>
                                  </a:cxn>
                                  <a:cxn ang="T37">
                                    <a:pos x="T22" y="T23"/>
                                  </a:cxn>
                                  <a:cxn ang="T38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475" h="388">
                                    <a:moveTo>
                                      <a:pt x="0" y="381"/>
                                    </a:moveTo>
                                    <a:lnTo>
                                      <a:pt x="406" y="48"/>
                                    </a:lnTo>
                                    <a:lnTo>
                                      <a:pt x="404" y="57"/>
                                    </a:lnTo>
                                    <a:lnTo>
                                      <a:pt x="400" y="64"/>
                                    </a:lnTo>
                                    <a:lnTo>
                                      <a:pt x="4" y="388"/>
                                    </a:lnTo>
                                    <a:lnTo>
                                      <a:pt x="2" y="384"/>
                                    </a:lnTo>
                                    <a:lnTo>
                                      <a:pt x="0" y="381"/>
                                    </a:lnTo>
                                    <a:close/>
                                    <a:moveTo>
                                      <a:pt x="475" y="4"/>
                                    </a:moveTo>
                                    <a:lnTo>
                                      <a:pt x="470" y="8"/>
                                    </a:lnTo>
                                    <a:lnTo>
                                      <a:pt x="471" y="4"/>
                                    </a:lnTo>
                                    <a:lnTo>
                                      <a:pt x="471" y="0"/>
                                    </a:lnTo>
                                    <a:lnTo>
                                      <a:pt x="473" y="2"/>
                                    </a:lnTo>
                                    <a:lnTo>
                                      <a:pt x="475" y="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12" name="Freeform 31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67" y="460"/>
                                <a:ext cx="224" cy="196"/>
                              </a:xfrm>
                              <a:custGeom>
                                <a:avLst/>
                                <a:gdLst>
                                  <a:gd name="T0" fmla="*/ 0 w 475"/>
                                  <a:gd name="T1" fmla="*/ 192 h 391"/>
                                  <a:gd name="T2" fmla="*/ 190 w 475"/>
                                  <a:gd name="T3" fmla="*/ 29 h 391"/>
                                  <a:gd name="T4" fmla="*/ 188 w 475"/>
                                  <a:gd name="T5" fmla="*/ 32 h 391"/>
                                  <a:gd name="T6" fmla="*/ 187 w 475"/>
                                  <a:gd name="T7" fmla="*/ 37 h 391"/>
                                  <a:gd name="T8" fmla="*/ 2 w 475"/>
                                  <a:gd name="T9" fmla="*/ 196 h 391"/>
                                  <a:gd name="T10" fmla="*/ 1 w 475"/>
                                  <a:gd name="T11" fmla="*/ 194 h 391"/>
                                  <a:gd name="T12" fmla="*/ 0 w 475"/>
                                  <a:gd name="T13" fmla="*/ 192 h 391"/>
                                  <a:gd name="T14" fmla="*/ 221 w 475"/>
                                  <a:gd name="T15" fmla="*/ 0 h 391"/>
                                  <a:gd name="T16" fmla="*/ 221 w 475"/>
                                  <a:gd name="T17" fmla="*/ 0 h 391"/>
                                  <a:gd name="T18" fmla="*/ 223 w 475"/>
                                  <a:gd name="T19" fmla="*/ 2 h 391"/>
                                  <a:gd name="T20" fmla="*/ 224 w 475"/>
                                  <a:gd name="T21" fmla="*/ 4 h 391"/>
                                  <a:gd name="T22" fmla="*/ 221 w 475"/>
                                  <a:gd name="T23" fmla="*/ 8 h 391"/>
                                  <a:gd name="T24" fmla="*/ 221 w 475"/>
                                  <a:gd name="T25" fmla="*/ 4 h 391"/>
                                  <a:gd name="T26" fmla="*/ 221 w 475"/>
                                  <a:gd name="T27" fmla="*/ 0 h 391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75" h="391">
                                    <a:moveTo>
                                      <a:pt x="0" y="384"/>
                                    </a:moveTo>
                                    <a:lnTo>
                                      <a:pt x="402" y="57"/>
                                    </a:lnTo>
                                    <a:lnTo>
                                      <a:pt x="398" y="64"/>
                                    </a:lnTo>
                                    <a:lnTo>
                                      <a:pt x="397" y="73"/>
                                    </a:lnTo>
                                    <a:lnTo>
                                      <a:pt x="5" y="391"/>
                                    </a:lnTo>
                                    <a:lnTo>
                                      <a:pt x="2" y="388"/>
                                    </a:lnTo>
                                    <a:lnTo>
                                      <a:pt x="0" y="384"/>
                                    </a:lnTo>
                                    <a:close/>
                                    <a:moveTo>
                                      <a:pt x="469" y="0"/>
                                    </a:moveTo>
                                    <a:lnTo>
                                      <a:pt x="469" y="0"/>
                                    </a:lnTo>
                                    <a:lnTo>
                                      <a:pt x="473" y="4"/>
                                    </a:lnTo>
                                    <a:lnTo>
                                      <a:pt x="475" y="8"/>
                                    </a:lnTo>
                                    <a:lnTo>
                                      <a:pt x="468" y="15"/>
                                    </a:lnTo>
                                    <a:lnTo>
                                      <a:pt x="468" y="8"/>
                                    </a:lnTo>
                                    <a:lnTo>
                                      <a:pt x="46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13" name="Freeform 31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67" y="462"/>
                                <a:ext cx="226" cy="196"/>
                              </a:xfrm>
                              <a:custGeom>
                                <a:avLst/>
                                <a:gdLst>
                                  <a:gd name="T0" fmla="*/ 0 w 476"/>
                                  <a:gd name="T1" fmla="*/ 192 h 391"/>
                                  <a:gd name="T2" fmla="*/ 188 w 476"/>
                                  <a:gd name="T3" fmla="*/ 30 h 391"/>
                                  <a:gd name="T4" fmla="*/ 188 w 476"/>
                                  <a:gd name="T5" fmla="*/ 35 h 391"/>
                                  <a:gd name="T6" fmla="*/ 186 w 476"/>
                                  <a:gd name="T7" fmla="*/ 38 h 391"/>
                                  <a:gd name="T8" fmla="*/ 2 w 476"/>
                                  <a:gd name="T9" fmla="*/ 196 h 391"/>
                                  <a:gd name="T10" fmla="*/ 1 w 476"/>
                                  <a:gd name="T11" fmla="*/ 194 h 391"/>
                                  <a:gd name="T12" fmla="*/ 0 w 476"/>
                                  <a:gd name="T13" fmla="*/ 192 h 391"/>
                                  <a:gd name="T14" fmla="*/ 221 w 476"/>
                                  <a:gd name="T15" fmla="*/ 2 h 391"/>
                                  <a:gd name="T16" fmla="*/ 224 w 476"/>
                                  <a:gd name="T17" fmla="*/ 0 h 391"/>
                                  <a:gd name="T18" fmla="*/ 225 w 476"/>
                                  <a:gd name="T19" fmla="*/ 2 h 391"/>
                                  <a:gd name="T20" fmla="*/ 226 w 476"/>
                                  <a:gd name="T21" fmla="*/ 5 h 391"/>
                                  <a:gd name="T22" fmla="*/ 220 w 476"/>
                                  <a:gd name="T23" fmla="*/ 9 h 391"/>
                                  <a:gd name="T24" fmla="*/ 221 w 476"/>
                                  <a:gd name="T25" fmla="*/ 6 h 391"/>
                                  <a:gd name="T26" fmla="*/ 221 w 476"/>
                                  <a:gd name="T27" fmla="*/ 2 h 391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76" h="391">
                                    <a:moveTo>
                                      <a:pt x="0" y="384"/>
                                    </a:moveTo>
                                    <a:lnTo>
                                      <a:pt x="396" y="60"/>
                                    </a:lnTo>
                                    <a:lnTo>
                                      <a:pt x="395" y="69"/>
                                    </a:lnTo>
                                    <a:lnTo>
                                      <a:pt x="391" y="76"/>
                                    </a:lnTo>
                                    <a:lnTo>
                                      <a:pt x="5" y="391"/>
                                    </a:lnTo>
                                    <a:lnTo>
                                      <a:pt x="3" y="387"/>
                                    </a:lnTo>
                                    <a:lnTo>
                                      <a:pt x="0" y="384"/>
                                    </a:lnTo>
                                    <a:close/>
                                    <a:moveTo>
                                      <a:pt x="466" y="4"/>
                                    </a:moveTo>
                                    <a:lnTo>
                                      <a:pt x="471" y="0"/>
                                    </a:lnTo>
                                    <a:lnTo>
                                      <a:pt x="473" y="4"/>
                                    </a:lnTo>
                                    <a:lnTo>
                                      <a:pt x="476" y="9"/>
                                    </a:lnTo>
                                    <a:lnTo>
                                      <a:pt x="464" y="18"/>
                                    </a:lnTo>
                                    <a:lnTo>
                                      <a:pt x="466" y="11"/>
                                    </a:lnTo>
                                    <a:lnTo>
                                      <a:pt x="466" y="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14" name="Freeform 31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69" y="463"/>
                                <a:ext cx="225" cy="197"/>
                              </a:xfrm>
                              <a:custGeom>
                                <a:avLst/>
                                <a:gdLst>
                                  <a:gd name="T0" fmla="*/ 0 w 475"/>
                                  <a:gd name="T1" fmla="*/ 193 h 390"/>
                                  <a:gd name="T2" fmla="*/ 186 w 475"/>
                                  <a:gd name="T3" fmla="*/ 33 h 390"/>
                                  <a:gd name="T4" fmla="*/ 185 w 475"/>
                                  <a:gd name="T5" fmla="*/ 36 h 390"/>
                                  <a:gd name="T6" fmla="*/ 183 w 475"/>
                                  <a:gd name="T7" fmla="*/ 39 h 390"/>
                                  <a:gd name="T8" fmla="*/ 183 w 475"/>
                                  <a:gd name="T9" fmla="*/ 40 h 390"/>
                                  <a:gd name="T10" fmla="*/ 183 w 475"/>
                                  <a:gd name="T11" fmla="*/ 41 h 390"/>
                                  <a:gd name="T12" fmla="*/ 3 w 475"/>
                                  <a:gd name="T13" fmla="*/ 197 h 390"/>
                                  <a:gd name="T14" fmla="*/ 1 w 475"/>
                                  <a:gd name="T15" fmla="*/ 195 h 390"/>
                                  <a:gd name="T16" fmla="*/ 0 w 475"/>
                                  <a:gd name="T17" fmla="*/ 193 h 390"/>
                                  <a:gd name="T18" fmla="*/ 219 w 475"/>
                                  <a:gd name="T19" fmla="*/ 4 h 390"/>
                                  <a:gd name="T20" fmla="*/ 223 w 475"/>
                                  <a:gd name="T21" fmla="*/ 0 h 390"/>
                                  <a:gd name="T22" fmla="*/ 224 w 475"/>
                                  <a:gd name="T23" fmla="*/ 3 h 390"/>
                                  <a:gd name="T24" fmla="*/ 225 w 475"/>
                                  <a:gd name="T25" fmla="*/ 4 h 390"/>
                                  <a:gd name="T26" fmla="*/ 217 w 475"/>
                                  <a:gd name="T27" fmla="*/ 11 h 390"/>
                                  <a:gd name="T28" fmla="*/ 218 w 475"/>
                                  <a:gd name="T29" fmla="*/ 7 h 390"/>
                                  <a:gd name="T30" fmla="*/ 219 w 475"/>
                                  <a:gd name="T31" fmla="*/ 4 h 390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</a:gdLst>
                                <a:ahLst/>
                                <a:cxnLst>
                                  <a:cxn ang="T32">
                                    <a:pos x="T0" y="T1"/>
                                  </a:cxn>
                                  <a:cxn ang="T33">
                                    <a:pos x="T2" y="T3"/>
                                  </a:cxn>
                                  <a:cxn ang="T34">
                                    <a:pos x="T4" y="T5"/>
                                  </a:cxn>
                                  <a:cxn ang="T35">
                                    <a:pos x="T6" y="T7"/>
                                  </a:cxn>
                                  <a:cxn ang="T36">
                                    <a:pos x="T8" y="T9"/>
                                  </a:cxn>
                                  <a:cxn ang="T37">
                                    <a:pos x="T10" y="T11"/>
                                  </a:cxn>
                                  <a:cxn ang="T38">
                                    <a:pos x="T12" y="T13"/>
                                  </a:cxn>
                                  <a:cxn ang="T39">
                                    <a:pos x="T14" y="T15"/>
                                  </a:cxn>
                                  <a:cxn ang="T40">
                                    <a:pos x="T16" y="T17"/>
                                  </a:cxn>
                                  <a:cxn ang="T41">
                                    <a:pos x="T18" y="T19"/>
                                  </a:cxn>
                                  <a:cxn ang="T42">
                                    <a:pos x="T20" y="T21"/>
                                  </a:cxn>
                                  <a:cxn ang="T43">
                                    <a:pos x="T22" y="T23"/>
                                  </a:cxn>
                                  <a:cxn ang="T44">
                                    <a:pos x="T24" y="T25"/>
                                  </a:cxn>
                                  <a:cxn ang="T45">
                                    <a:pos x="T26" y="T27"/>
                                  </a:cxn>
                                  <a:cxn ang="T46">
                                    <a:pos x="T28" y="T29"/>
                                  </a:cxn>
                                  <a:cxn ang="T47">
                                    <a:pos x="T30" y="T31"/>
                                  </a:cxn>
                                </a:cxnLst>
                                <a:rect l="0" t="0" r="r" b="b"/>
                                <a:pathLst>
                                  <a:path w="475" h="390">
                                    <a:moveTo>
                                      <a:pt x="0" y="383"/>
                                    </a:moveTo>
                                    <a:lnTo>
                                      <a:pt x="392" y="65"/>
                                    </a:lnTo>
                                    <a:lnTo>
                                      <a:pt x="390" y="71"/>
                                    </a:lnTo>
                                    <a:lnTo>
                                      <a:pt x="386" y="78"/>
                                    </a:lnTo>
                                    <a:lnTo>
                                      <a:pt x="386" y="80"/>
                                    </a:lnTo>
                                    <a:lnTo>
                                      <a:pt x="386" y="81"/>
                                    </a:lnTo>
                                    <a:lnTo>
                                      <a:pt x="6" y="390"/>
                                    </a:lnTo>
                                    <a:lnTo>
                                      <a:pt x="2" y="387"/>
                                    </a:lnTo>
                                    <a:lnTo>
                                      <a:pt x="0" y="383"/>
                                    </a:lnTo>
                                    <a:close/>
                                    <a:moveTo>
                                      <a:pt x="463" y="7"/>
                                    </a:moveTo>
                                    <a:lnTo>
                                      <a:pt x="470" y="0"/>
                                    </a:lnTo>
                                    <a:lnTo>
                                      <a:pt x="473" y="5"/>
                                    </a:lnTo>
                                    <a:lnTo>
                                      <a:pt x="475" y="8"/>
                                    </a:lnTo>
                                    <a:lnTo>
                                      <a:pt x="459" y="21"/>
                                    </a:lnTo>
                                    <a:lnTo>
                                      <a:pt x="461" y="14"/>
                                    </a:lnTo>
                                    <a:lnTo>
                                      <a:pt x="463" y="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15" name="Freeform 31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70" y="466"/>
                                <a:ext cx="224" cy="195"/>
                              </a:xfrm>
                              <a:custGeom>
                                <a:avLst/>
                                <a:gdLst>
                                  <a:gd name="T0" fmla="*/ 0 w 475"/>
                                  <a:gd name="T1" fmla="*/ 191 h 389"/>
                                  <a:gd name="T2" fmla="*/ 182 w 475"/>
                                  <a:gd name="T3" fmla="*/ 34 h 389"/>
                                  <a:gd name="T4" fmla="*/ 182 w 475"/>
                                  <a:gd name="T5" fmla="*/ 35 h 389"/>
                                  <a:gd name="T6" fmla="*/ 181 w 475"/>
                                  <a:gd name="T7" fmla="*/ 37 h 389"/>
                                  <a:gd name="T8" fmla="*/ 180 w 475"/>
                                  <a:gd name="T9" fmla="*/ 39 h 389"/>
                                  <a:gd name="T10" fmla="*/ 180 w 475"/>
                                  <a:gd name="T11" fmla="*/ 42 h 389"/>
                                  <a:gd name="T12" fmla="*/ 3 w 475"/>
                                  <a:gd name="T13" fmla="*/ 195 h 389"/>
                                  <a:gd name="T14" fmla="*/ 2 w 475"/>
                                  <a:gd name="T15" fmla="*/ 193 h 389"/>
                                  <a:gd name="T16" fmla="*/ 0 w 475"/>
                                  <a:gd name="T17" fmla="*/ 191 h 389"/>
                                  <a:gd name="T18" fmla="*/ 216 w 475"/>
                                  <a:gd name="T19" fmla="*/ 5 h 389"/>
                                  <a:gd name="T20" fmla="*/ 222 w 475"/>
                                  <a:gd name="T21" fmla="*/ 0 h 389"/>
                                  <a:gd name="T22" fmla="*/ 223 w 475"/>
                                  <a:gd name="T23" fmla="*/ 2 h 389"/>
                                  <a:gd name="T24" fmla="*/ 224 w 475"/>
                                  <a:gd name="T25" fmla="*/ 4 h 389"/>
                                  <a:gd name="T26" fmla="*/ 215 w 475"/>
                                  <a:gd name="T27" fmla="*/ 12 h 389"/>
                                  <a:gd name="T28" fmla="*/ 216 w 475"/>
                                  <a:gd name="T29" fmla="*/ 8 h 389"/>
                                  <a:gd name="T30" fmla="*/ 216 w 475"/>
                                  <a:gd name="T31" fmla="*/ 5 h 389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</a:gdLst>
                                <a:ahLst/>
                                <a:cxnLst>
                                  <a:cxn ang="T32">
                                    <a:pos x="T0" y="T1"/>
                                  </a:cxn>
                                  <a:cxn ang="T33">
                                    <a:pos x="T2" y="T3"/>
                                  </a:cxn>
                                  <a:cxn ang="T34">
                                    <a:pos x="T4" y="T5"/>
                                  </a:cxn>
                                  <a:cxn ang="T35">
                                    <a:pos x="T6" y="T7"/>
                                  </a:cxn>
                                  <a:cxn ang="T36">
                                    <a:pos x="T8" y="T9"/>
                                  </a:cxn>
                                  <a:cxn ang="T37">
                                    <a:pos x="T10" y="T11"/>
                                  </a:cxn>
                                  <a:cxn ang="T38">
                                    <a:pos x="T12" y="T13"/>
                                  </a:cxn>
                                  <a:cxn ang="T39">
                                    <a:pos x="T14" y="T15"/>
                                  </a:cxn>
                                  <a:cxn ang="T40">
                                    <a:pos x="T16" y="T17"/>
                                  </a:cxn>
                                  <a:cxn ang="T41">
                                    <a:pos x="T18" y="T19"/>
                                  </a:cxn>
                                  <a:cxn ang="T42">
                                    <a:pos x="T20" y="T21"/>
                                  </a:cxn>
                                  <a:cxn ang="T43">
                                    <a:pos x="T22" y="T23"/>
                                  </a:cxn>
                                  <a:cxn ang="T44">
                                    <a:pos x="T24" y="T25"/>
                                  </a:cxn>
                                  <a:cxn ang="T45">
                                    <a:pos x="T26" y="T27"/>
                                  </a:cxn>
                                  <a:cxn ang="T46">
                                    <a:pos x="T28" y="T29"/>
                                  </a:cxn>
                                  <a:cxn ang="T47">
                                    <a:pos x="T30" y="T31"/>
                                  </a:cxn>
                                </a:cxnLst>
                                <a:rect l="0" t="0" r="r" b="b"/>
                                <a:pathLst>
                                  <a:path w="475" h="389">
                                    <a:moveTo>
                                      <a:pt x="0" y="382"/>
                                    </a:moveTo>
                                    <a:lnTo>
                                      <a:pt x="386" y="67"/>
                                    </a:lnTo>
                                    <a:lnTo>
                                      <a:pt x="386" y="69"/>
                                    </a:lnTo>
                                    <a:lnTo>
                                      <a:pt x="384" y="73"/>
                                    </a:lnTo>
                                    <a:lnTo>
                                      <a:pt x="382" y="78"/>
                                    </a:lnTo>
                                    <a:lnTo>
                                      <a:pt x="381" y="83"/>
                                    </a:lnTo>
                                    <a:lnTo>
                                      <a:pt x="6" y="389"/>
                                    </a:lnTo>
                                    <a:lnTo>
                                      <a:pt x="4" y="385"/>
                                    </a:lnTo>
                                    <a:lnTo>
                                      <a:pt x="0" y="382"/>
                                    </a:lnTo>
                                    <a:close/>
                                    <a:moveTo>
                                      <a:pt x="459" y="9"/>
                                    </a:moveTo>
                                    <a:lnTo>
                                      <a:pt x="471" y="0"/>
                                    </a:lnTo>
                                    <a:lnTo>
                                      <a:pt x="473" y="3"/>
                                    </a:lnTo>
                                    <a:lnTo>
                                      <a:pt x="475" y="7"/>
                                    </a:lnTo>
                                    <a:lnTo>
                                      <a:pt x="455" y="23"/>
                                    </a:lnTo>
                                    <a:lnTo>
                                      <a:pt x="457" y="16"/>
                                    </a:lnTo>
                                    <a:lnTo>
                                      <a:pt x="459" y="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16" name="Freeform 31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72" y="468"/>
                                <a:ext cx="223" cy="195"/>
                              </a:xfrm>
                              <a:custGeom>
                                <a:avLst/>
                                <a:gdLst>
                                  <a:gd name="T0" fmla="*/ 0 w 473"/>
                                  <a:gd name="T1" fmla="*/ 191 h 389"/>
                                  <a:gd name="T2" fmla="*/ 179 w 473"/>
                                  <a:gd name="T3" fmla="*/ 37 h 389"/>
                                  <a:gd name="T4" fmla="*/ 178 w 473"/>
                                  <a:gd name="T5" fmla="*/ 40 h 389"/>
                                  <a:gd name="T6" fmla="*/ 176 w 473"/>
                                  <a:gd name="T7" fmla="*/ 45 h 389"/>
                                  <a:gd name="T8" fmla="*/ 2 w 473"/>
                                  <a:gd name="T9" fmla="*/ 195 h 389"/>
                                  <a:gd name="T10" fmla="*/ 1 w 473"/>
                                  <a:gd name="T11" fmla="*/ 193 h 389"/>
                                  <a:gd name="T12" fmla="*/ 0 w 473"/>
                                  <a:gd name="T13" fmla="*/ 191 h 389"/>
                                  <a:gd name="T14" fmla="*/ 214 w 473"/>
                                  <a:gd name="T15" fmla="*/ 7 h 389"/>
                                  <a:gd name="T16" fmla="*/ 221 w 473"/>
                                  <a:gd name="T17" fmla="*/ 0 h 389"/>
                                  <a:gd name="T18" fmla="*/ 222 w 473"/>
                                  <a:gd name="T19" fmla="*/ 2 h 389"/>
                                  <a:gd name="T20" fmla="*/ 223 w 473"/>
                                  <a:gd name="T21" fmla="*/ 4 h 389"/>
                                  <a:gd name="T22" fmla="*/ 213 w 473"/>
                                  <a:gd name="T23" fmla="*/ 14 h 389"/>
                                  <a:gd name="T24" fmla="*/ 213 w 473"/>
                                  <a:gd name="T25" fmla="*/ 10 h 389"/>
                                  <a:gd name="T26" fmla="*/ 214 w 473"/>
                                  <a:gd name="T27" fmla="*/ 7 h 389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73" h="389">
                                    <a:moveTo>
                                      <a:pt x="0" y="382"/>
                                    </a:moveTo>
                                    <a:lnTo>
                                      <a:pt x="380" y="73"/>
                                    </a:lnTo>
                                    <a:lnTo>
                                      <a:pt x="377" y="80"/>
                                    </a:lnTo>
                                    <a:lnTo>
                                      <a:pt x="373" y="89"/>
                                    </a:lnTo>
                                    <a:lnTo>
                                      <a:pt x="5" y="389"/>
                                    </a:lnTo>
                                    <a:lnTo>
                                      <a:pt x="2" y="386"/>
                                    </a:lnTo>
                                    <a:lnTo>
                                      <a:pt x="0" y="382"/>
                                    </a:lnTo>
                                    <a:close/>
                                    <a:moveTo>
                                      <a:pt x="453" y="13"/>
                                    </a:moveTo>
                                    <a:lnTo>
                                      <a:pt x="469" y="0"/>
                                    </a:lnTo>
                                    <a:lnTo>
                                      <a:pt x="471" y="4"/>
                                    </a:lnTo>
                                    <a:lnTo>
                                      <a:pt x="473" y="8"/>
                                    </a:lnTo>
                                    <a:lnTo>
                                      <a:pt x="451" y="27"/>
                                    </a:lnTo>
                                    <a:lnTo>
                                      <a:pt x="451" y="20"/>
                                    </a:lnTo>
                                    <a:lnTo>
                                      <a:pt x="453" y="1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17" name="Freeform 31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73" y="470"/>
                                <a:ext cx="224" cy="196"/>
                              </a:xfrm>
                              <a:custGeom>
                                <a:avLst/>
                                <a:gdLst>
                                  <a:gd name="T0" fmla="*/ 0 w 474"/>
                                  <a:gd name="T1" fmla="*/ 191 h 391"/>
                                  <a:gd name="T2" fmla="*/ 177 w 474"/>
                                  <a:gd name="T3" fmla="*/ 38 h 391"/>
                                  <a:gd name="T4" fmla="*/ 175 w 474"/>
                                  <a:gd name="T5" fmla="*/ 43 h 391"/>
                                  <a:gd name="T6" fmla="*/ 174 w 474"/>
                                  <a:gd name="T7" fmla="*/ 47 h 391"/>
                                  <a:gd name="T8" fmla="*/ 2 w 474"/>
                                  <a:gd name="T9" fmla="*/ 196 h 391"/>
                                  <a:gd name="T10" fmla="*/ 1 w 474"/>
                                  <a:gd name="T11" fmla="*/ 193 h 391"/>
                                  <a:gd name="T12" fmla="*/ 0 w 474"/>
                                  <a:gd name="T13" fmla="*/ 191 h 391"/>
                                  <a:gd name="T14" fmla="*/ 212 w 474"/>
                                  <a:gd name="T15" fmla="*/ 8 h 391"/>
                                  <a:gd name="T16" fmla="*/ 222 w 474"/>
                                  <a:gd name="T17" fmla="*/ 0 h 391"/>
                                  <a:gd name="T18" fmla="*/ 223 w 474"/>
                                  <a:gd name="T19" fmla="*/ 2 h 391"/>
                                  <a:gd name="T20" fmla="*/ 224 w 474"/>
                                  <a:gd name="T21" fmla="*/ 5 h 391"/>
                                  <a:gd name="T22" fmla="*/ 212 w 474"/>
                                  <a:gd name="T23" fmla="*/ 15 h 391"/>
                                  <a:gd name="T24" fmla="*/ 212 w 474"/>
                                  <a:gd name="T25" fmla="*/ 12 h 391"/>
                                  <a:gd name="T26" fmla="*/ 212 w 474"/>
                                  <a:gd name="T27" fmla="*/ 8 h 391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74" h="391">
                                    <a:moveTo>
                                      <a:pt x="0" y="382"/>
                                    </a:moveTo>
                                    <a:lnTo>
                                      <a:pt x="375" y="76"/>
                                    </a:lnTo>
                                    <a:lnTo>
                                      <a:pt x="371" y="85"/>
                                    </a:lnTo>
                                    <a:lnTo>
                                      <a:pt x="369" y="94"/>
                                    </a:lnTo>
                                    <a:lnTo>
                                      <a:pt x="5" y="391"/>
                                    </a:lnTo>
                                    <a:lnTo>
                                      <a:pt x="3" y="385"/>
                                    </a:lnTo>
                                    <a:lnTo>
                                      <a:pt x="0" y="382"/>
                                    </a:lnTo>
                                    <a:close/>
                                    <a:moveTo>
                                      <a:pt x="449" y="16"/>
                                    </a:moveTo>
                                    <a:lnTo>
                                      <a:pt x="469" y="0"/>
                                    </a:lnTo>
                                    <a:lnTo>
                                      <a:pt x="471" y="4"/>
                                    </a:lnTo>
                                    <a:lnTo>
                                      <a:pt x="474" y="9"/>
                                    </a:lnTo>
                                    <a:lnTo>
                                      <a:pt x="448" y="30"/>
                                    </a:lnTo>
                                    <a:lnTo>
                                      <a:pt x="449" y="23"/>
                                    </a:lnTo>
                                    <a:lnTo>
                                      <a:pt x="449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18" name="Freeform 31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75" y="471"/>
                                <a:ext cx="223" cy="197"/>
                              </a:xfrm>
                              <a:custGeom>
                                <a:avLst/>
                                <a:gdLst>
                                  <a:gd name="T0" fmla="*/ 0 w 473"/>
                                  <a:gd name="T1" fmla="*/ 192 h 390"/>
                                  <a:gd name="T2" fmla="*/ 173 w 473"/>
                                  <a:gd name="T3" fmla="*/ 41 h 390"/>
                                  <a:gd name="T4" fmla="*/ 173 w 473"/>
                                  <a:gd name="T5" fmla="*/ 45 h 390"/>
                                  <a:gd name="T6" fmla="*/ 171 w 473"/>
                                  <a:gd name="T7" fmla="*/ 49 h 390"/>
                                  <a:gd name="T8" fmla="*/ 2 w 473"/>
                                  <a:gd name="T9" fmla="*/ 197 h 390"/>
                                  <a:gd name="T10" fmla="*/ 1 w 473"/>
                                  <a:gd name="T11" fmla="*/ 195 h 390"/>
                                  <a:gd name="T12" fmla="*/ 0 w 473"/>
                                  <a:gd name="T13" fmla="*/ 192 h 390"/>
                                  <a:gd name="T14" fmla="*/ 210 w 473"/>
                                  <a:gd name="T15" fmla="*/ 10 h 390"/>
                                  <a:gd name="T16" fmla="*/ 221 w 473"/>
                                  <a:gd name="T17" fmla="*/ 0 h 390"/>
                                  <a:gd name="T18" fmla="*/ 222 w 473"/>
                                  <a:gd name="T19" fmla="*/ 3 h 390"/>
                                  <a:gd name="T20" fmla="*/ 223 w 473"/>
                                  <a:gd name="T21" fmla="*/ 4 h 390"/>
                                  <a:gd name="T22" fmla="*/ 209 w 473"/>
                                  <a:gd name="T23" fmla="*/ 17 h 390"/>
                                  <a:gd name="T24" fmla="*/ 210 w 473"/>
                                  <a:gd name="T25" fmla="*/ 13 h 390"/>
                                  <a:gd name="T26" fmla="*/ 210 w 473"/>
                                  <a:gd name="T27" fmla="*/ 10 h 390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73" h="390">
                                    <a:moveTo>
                                      <a:pt x="0" y="381"/>
                                    </a:moveTo>
                                    <a:lnTo>
                                      <a:pt x="368" y="81"/>
                                    </a:lnTo>
                                    <a:lnTo>
                                      <a:pt x="366" y="90"/>
                                    </a:lnTo>
                                    <a:lnTo>
                                      <a:pt x="363" y="97"/>
                                    </a:lnTo>
                                    <a:lnTo>
                                      <a:pt x="5" y="390"/>
                                    </a:lnTo>
                                    <a:lnTo>
                                      <a:pt x="2" y="387"/>
                                    </a:lnTo>
                                    <a:lnTo>
                                      <a:pt x="0" y="381"/>
                                    </a:lnTo>
                                    <a:close/>
                                    <a:moveTo>
                                      <a:pt x="446" y="19"/>
                                    </a:moveTo>
                                    <a:lnTo>
                                      <a:pt x="468" y="0"/>
                                    </a:lnTo>
                                    <a:lnTo>
                                      <a:pt x="471" y="5"/>
                                    </a:lnTo>
                                    <a:lnTo>
                                      <a:pt x="473" y="8"/>
                                    </a:lnTo>
                                    <a:lnTo>
                                      <a:pt x="443" y="33"/>
                                    </a:lnTo>
                                    <a:lnTo>
                                      <a:pt x="445" y="26"/>
                                    </a:lnTo>
                                    <a:lnTo>
                                      <a:pt x="446" y="1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19" name="Freeform 32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75" y="474"/>
                                <a:ext cx="224" cy="195"/>
                              </a:xfrm>
                              <a:custGeom>
                                <a:avLst/>
                                <a:gdLst>
                                  <a:gd name="T0" fmla="*/ 0 w 473"/>
                                  <a:gd name="T1" fmla="*/ 191 h 389"/>
                                  <a:gd name="T2" fmla="*/ 172 w 473"/>
                                  <a:gd name="T3" fmla="*/ 43 h 389"/>
                                  <a:gd name="T4" fmla="*/ 171 w 473"/>
                                  <a:gd name="T5" fmla="*/ 46 h 389"/>
                                  <a:gd name="T6" fmla="*/ 169 w 473"/>
                                  <a:gd name="T7" fmla="*/ 51 h 389"/>
                                  <a:gd name="T8" fmla="*/ 2 w 473"/>
                                  <a:gd name="T9" fmla="*/ 195 h 389"/>
                                  <a:gd name="T10" fmla="*/ 1 w 473"/>
                                  <a:gd name="T11" fmla="*/ 193 h 389"/>
                                  <a:gd name="T12" fmla="*/ 0 w 473"/>
                                  <a:gd name="T13" fmla="*/ 191 h 389"/>
                                  <a:gd name="T14" fmla="*/ 210 w 473"/>
                                  <a:gd name="T15" fmla="*/ 11 h 389"/>
                                  <a:gd name="T16" fmla="*/ 222 w 473"/>
                                  <a:gd name="T17" fmla="*/ 0 h 389"/>
                                  <a:gd name="T18" fmla="*/ 223 w 473"/>
                                  <a:gd name="T19" fmla="*/ 2 h 389"/>
                                  <a:gd name="T20" fmla="*/ 224 w 473"/>
                                  <a:gd name="T21" fmla="*/ 5 h 389"/>
                                  <a:gd name="T22" fmla="*/ 208 w 473"/>
                                  <a:gd name="T23" fmla="*/ 18 h 389"/>
                                  <a:gd name="T24" fmla="*/ 209 w 473"/>
                                  <a:gd name="T25" fmla="*/ 14 h 389"/>
                                  <a:gd name="T26" fmla="*/ 210 w 473"/>
                                  <a:gd name="T27" fmla="*/ 11 h 389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73" h="389">
                                    <a:moveTo>
                                      <a:pt x="0" y="382"/>
                                    </a:moveTo>
                                    <a:lnTo>
                                      <a:pt x="364" y="85"/>
                                    </a:lnTo>
                                    <a:lnTo>
                                      <a:pt x="361" y="92"/>
                                    </a:lnTo>
                                    <a:lnTo>
                                      <a:pt x="357" y="101"/>
                                    </a:lnTo>
                                    <a:lnTo>
                                      <a:pt x="5" y="389"/>
                                    </a:lnTo>
                                    <a:lnTo>
                                      <a:pt x="3" y="385"/>
                                    </a:lnTo>
                                    <a:lnTo>
                                      <a:pt x="0" y="382"/>
                                    </a:lnTo>
                                    <a:close/>
                                    <a:moveTo>
                                      <a:pt x="443" y="21"/>
                                    </a:moveTo>
                                    <a:lnTo>
                                      <a:pt x="469" y="0"/>
                                    </a:lnTo>
                                    <a:lnTo>
                                      <a:pt x="471" y="3"/>
                                    </a:lnTo>
                                    <a:lnTo>
                                      <a:pt x="473" y="9"/>
                                    </a:lnTo>
                                    <a:lnTo>
                                      <a:pt x="439" y="35"/>
                                    </a:lnTo>
                                    <a:lnTo>
                                      <a:pt x="441" y="28"/>
                                    </a:lnTo>
                                    <a:lnTo>
                                      <a:pt x="443" y="2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20" name="Freeform 32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77" y="476"/>
                                <a:ext cx="223" cy="195"/>
                              </a:xfrm>
                              <a:custGeom>
                                <a:avLst/>
                                <a:gdLst>
                                  <a:gd name="T0" fmla="*/ 0 w 472"/>
                                  <a:gd name="T1" fmla="*/ 191 h 389"/>
                                  <a:gd name="T2" fmla="*/ 169 w 472"/>
                                  <a:gd name="T3" fmla="*/ 45 h 389"/>
                                  <a:gd name="T4" fmla="*/ 168 w 472"/>
                                  <a:gd name="T5" fmla="*/ 49 h 389"/>
                                  <a:gd name="T6" fmla="*/ 166 w 472"/>
                                  <a:gd name="T7" fmla="*/ 53 h 389"/>
                                  <a:gd name="T8" fmla="*/ 3 w 472"/>
                                  <a:gd name="T9" fmla="*/ 195 h 389"/>
                                  <a:gd name="T10" fmla="*/ 1 w 472"/>
                                  <a:gd name="T11" fmla="*/ 193 h 389"/>
                                  <a:gd name="T12" fmla="*/ 0 w 472"/>
                                  <a:gd name="T13" fmla="*/ 191 h 389"/>
                                  <a:gd name="T14" fmla="*/ 207 w 472"/>
                                  <a:gd name="T15" fmla="*/ 13 h 389"/>
                                  <a:gd name="T16" fmla="*/ 221 w 472"/>
                                  <a:gd name="T17" fmla="*/ 0 h 389"/>
                                  <a:gd name="T18" fmla="*/ 222 w 472"/>
                                  <a:gd name="T19" fmla="*/ 3 h 389"/>
                                  <a:gd name="T20" fmla="*/ 223 w 472"/>
                                  <a:gd name="T21" fmla="*/ 5 h 389"/>
                                  <a:gd name="T22" fmla="*/ 204 w 472"/>
                                  <a:gd name="T23" fmla="*/ 20 h 389"/>
                                  <a:gd name="T24" fmla="*/ 206 w 472"/>
                                  <a:gd name="T25" fmla="*/ 16 h 389"/>
                                  <a:gd name="T26" fmla="*/ 207 w 472"/>
                                  <a:gd name="T27" fmla="*/ 13 h 389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72" h="389">
                                    <a:moveTo>
                                      <a:pt x="0" y="382"/>
                                    </a:moveTo>
                                    <a:lnTo>
                                      <a:pt x="358" y="89"/>
                                    </a:lnTo>
                                    <a:lnTo>
                                      <a:pt x="356" y="98"/>
                                    </a:lnTo>
                                    <a:lnTo>
                                      <a:pt x="352" y="105"/>
                                    </a:lnTo>
                                    <a:lnTo>
                                      <a:pt x="6" y="389"/>
                                    </a:lnTo>
                                    <a:lnTo>
                                      <a:pt x="2" y="386"/>
                                    </a:lnTo>
                                    <a:lnTo>
                                      <a:pt x="0" y="382"/>
                                    </a:lnTo>
                                    <a:close/>
                                    <a:moveTo>
                                      <a:pt x="438" y="25"/>
                                    </a:moveTo>
                                    <a:lnTo>
                                      <a:pt x="468" y="0"/>
                                    </a:lnTo>
                                    <a:lnTo>
                                      <a:pt x="470" y="6"/>
                                    </a:lnTo>
                                    <a:lnTo>
                                      <a:pt x="472" y="9"/>
                                    </a:lnTo>
                                    <a:lnTo>
                                      <a:pt x="432" y="40"/>
                                    </a:lnTo>
                                    <a:lnTo>
                                      <a:pt x="436" y="32"/>
                                    </a:lnTo>
                                    <a:lnTo>
                                      <a:pt x="438" y="2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21" name="Freeform 32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77" y="478"/>
                                <a:ext cx="223" cy="195"/>
                              </a:xfrm>
                              <a:custGeom>
                                <a:avLst/>
                                <a:gdLst>
                                  <a:gd name="T0" fmla="*/ 0 w 471"/>
                                  <a:gd name="T1" fmla="*/ 191 h 387"/>
                                  <a:gd name="T2" fmla="*/ 167 w 471"/>
                                  <a:gd name="T3" fmla="*/ 46 h 387"/>
                                  <a:gd name="T4" fmla="*/ 166 w 471"/>
                                  <a:gd name="T5" fmla="*/ 50 h 387"/>
                                  <a:gd name="T6" fmla="*/ 165 w 471"/>
                                  <a:gd name="T7" fmla="*/ 54 h 387"/>
                                  <a:gd name="T8" fmla="*/ 3 w 471"/>
                                  <a:gd name="T9" fmla="*/ 195 h 387"/>
                                  <a:gd name="T10" fmla="*/ 2 w 471"/>
                                  <a:gd name="T11" fmla="*/ 193 h 387"/>
                                  <a:gd name="T12" fmla="*/ 0 w 471"/>
                                  <a:gd name="T13" fmla="*/ 191 h 387"/>
                                  <a:gd name="T14" fmla="*/ 205 w 471"/>
                                  <a:gd name="T15" fmla="*/ 13 h 387"/>
                                  <a:gd name="T16" fmla="*/ 222 w 471"/>
                                  <a:gd name="T17" fmla="*/ 0 h 387"/>
                                  <a:gd name="T18" fmla="*/ 223 w 471"/>
                                  <a:gd name="T19" fmla="*/ 2 h 387"/>
                                  <a:gd name="T20" fmla="*/ 223 w 471"/>
                                  <a:gd name="T21" fmla="*/ 5 h 387"/>
                                  <a:gd name="T22" fmla="*/ 203 w 471"/>
                                  <a:gd name="T23" fmla="*/ 21 h 387"/>
                                  <a:gd name="T24" fmla="*/ 204 w 471"/>
                                  <a:gd name="T25" fmla="*/ 17 h 387"/>
                                  <a:gd name="T26" fmla="*/ 205 w 471"/>
                                  <a:gd name="T27" fmla="*/ 13 h 387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71" h="387">
                                    <a:moveTo>
                                      <a:pt x="0" y="380"/>
                                    </a:moveTo>
                                    <a:lnTo>
                                      <a:pt x="352" y="92"/>
                                    </a:lnTo>
                                    <a:lnTo>
                                      <a:pt x="350" y="99"/>
                                    </a:lnTo>
                                    <a:lnTo>
                                      <a:pt x="349" y="108"/>
                                    </a:lnTo>
                                    <a:lnTo>
                                      <a:pt x="7" y="387"/>
                                    </a:lnTo>
                                    <a:lnTo>
                                      <a:pt x="4" y="383"/>
                                    </a:lnTo>
                                    <a:lnTo>
                                      <a:pt x="0" y="380"/>
                                    </a:lnTo>
                                    <a:close/>
                                    <a:moveTo>
                                      <a:pt x="434" y="26"/>
                                    </a:moveTo>
                                    <a:lnTo>
                                      <a:pt x="468" y="0"/>
                                    </a:lnTo>
                                    <a:lnTo>
                                      <a:pt x="470" y="3"/>
                                    </a:lnTo>
                                    <a:lnTo>
                                      <a:pt x="471" y="9"/>
                                    </a:lnTo>
                                    <a:lnTo>
                                      <a:pt x="429" y="42"/>
                                    </a:lnTo>
                                    <a:lnTo>
                                      <a:pt x="430" y="34"/>
                                    </a:lnTo>
                                    <a:lnTo>
                                      <a:pt x="434" y="2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22" name="Freeform 32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79" y="480"/>
                                <a:ext cx="222" cy="195"/>
                              </a:xfrm>
                              <a:custGeom>
                                <a:avLst/>
                                <a:gdLst>
                                  <a:gd name="T0" fmla="*/ 0 w 469"/>
                                  <a:gd name="T1" fmla="*/ 191 h 388"/>
                                  <a:gd name="T2" fmla="*/ 164 w 469"/>
                                  <a:gd name="T3" fmla="*/ 48 h 388"/>
                                  <a:gd name="T4" fmla="*/ 163 w 469"/>
                                  <a:gd name="T5" fmla="*/ 53 h 388"/>
                                  <a:gd name="T6" fmla="*/ 162 w 469"/>
                                  <a:gd name="T7" fmla="*/ 56 h 388"/>
                                  <a:gd name="T8" fmla="*/ 2 w 469"/>
                                  <a:gd name="T9" fmla="*/ 195 h 388"/>
                                  <a:gd name="T10" fmla="*/ 1 w 469"/>
                                  <a:gd name="T11" fmla="*/ 193 h 388"/>
                                  <a:gd name="T12" fmla="*/ 0 w 469"/>
                                  <a:gd name="T13" fmla="*/ 191 h 388"/>
                                  <a:gd name="T14" fmla="*/ 202 w 469"/>
                                  <a:gd name="T15" fmla="*/ 16 h 388"/>
                                  <a:gd name="T16" fmla="*/ 221 w 469"/>
                                  <a:gd name="T17" fmla="*/ 0 h 388"/>
                                  <a:gd name="T18" fmla="*/ 221 w 469"/>
                                  <a:gd name="T19" fmla="*/ 3 h 388"/>
                                  <a:gd name="T20" fmla="*/ 222 w 469"/>
                                  <a:gd name="T21" fmla="*/ 5 h 388"/>
                                  <a:gd name="T22" fmla="*/ 200 w 469"/>
                                  <a:gd name="T23" fmla="*/ 24 h 388"/>
                                  <a:gd name="T24" fmla="*/ 201 w 469"/>
                                  <a:gd name="T25" fmla="*/ 20 h 388"/>
                                  <a:gd name="T26" fmla="*/ 202 w 469"/>
                                  <a:gd name="T27" fmla="*/ 16 h 388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69" h="388">
                                    <a:moveTo>
                                      <a:pt x="0" y="380"/>
                                    </a:moveTo>
                                    <a:lnTo>
                                      <a:pt x="346" y="96"/>
                                    </a:lnTo>
                                    <a:lnTo>
                                      <a:pt x="345" y="105"/>
                                    </a:lnTo>
                                    <a:lnTo>
                                      <a:pt x="343" y="112"/>
                                    </a:lnTo>
                                    <a:lnTo>
                                      <a:pt x="5" y="388"/>
                                    </a:lnTo>
                                    <a:lnTo>
                                      <a:pt x="3" y="384"/>
                                    </a:lnTo>
                                    <a:lnTo>
                                      <a:pt x="0" y="380"/>
                                    </a:lnTo>
                                    <a:close/>
                                    <a:moveTo>
                                      <a:pt x="426" y="31"/>
                                    </a:moveTo>
                                    <a:lnTo>
                                      <a:pt x="466" y="0"/>
                                    </a:lnTo>
                                    <a:lnTo>
                                      <a:pt x="467" y="6"/>
                                    </a:lnTo>
                                    <a:lnTo>
                                      <a:pt x="469" y="9"/>
                                    </a:lnTo>
                                    <a:lnTo>
                                      <a:pt x="423" y="47"/>
                                    </a:lnTo>
                                    <a:lnTo>
                                      <a:pt x="425" y="39"/>
                                    </a:lnTo>
                                    <a:lnTo>
                                      <a:pt x="426" y="3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23" name="Freeform 32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81" y="483"/>
                                <a:ext cx="220" cy="193"/>
                              </a:xfrm>
                              <a:custGeom>
                                <a:avLst/>
                                <a:gdLst>
                                  <a:gd name="T0" fmla="*/ 0 w 466"/>
                                  <a:gd name="T1" fmla="*/ 190 h 383"/>
                                  <a:gd name="T2" fmla="*/ 161 w 466"/>
                                  <a:gd name="T3" fmla="*/ 50 h 383"/>
                                  <a:gd name="T4" fmla="*/ 161 w 466"/>
                                  <a:gd name="T5" fmla="*/ 53 h 383"/>
                                  <a:gd name="T6" fmla="*/ 160 w 466"/>
                                  <a:gd name="T7" fmla="*/ 57 h 383"/>
                                  <a:gd name="T8" fmla="*/ 3 w 466"/>
                                  <a:gd name="T9" fmla="*/ 193 h 383"/>
                                  <a:gd name="T10" fmla="*/ 1 w 466"/>
                                  <a:gd name="T11" fmla="*/ 192 h 383"/>
                                  <a:gd name="T12" fmla="*/ 0 w 466"/>
                                  <a:gd name="T13" fmla="*/ 190 h 383"/>
                                  <a:gd name="T14" fmla="*/ 199 w 466"/>
                                  <a:gd name="T15" fmla="*/ 17 h 383"/>
                                  <a:gd name="T16" fmla="*/ 219 w 466"/>
                                  <a:gd name="T17" fmla="*/ 0 h 383"/>
                                  <a:gd name="T18" fmla="*/ 220 w 466"/>
                                  <a:gd name="T19" fmla="*/ 2 h 383"/>
                                  <a:gd name="T20" fmla="*/ 220 w 466"/>
                                  <a:gd name="T21" fmla="*/ 5 h 383"/>
                                  <a:gd name="T22" fmla="*/ 196 w 466"/>
                                  <a:gd name="T23" fmla="*/ 25 h 383"/>
                                  <a:gd name="T24" fmla="*/ 198 w 466"/>
                                  <a:gd name="T25" fmla="*/ 21 h 383"/>
                                  <a:gd name="T26" fmla="*/ 199 w 466"/>
                                  <a:gd name="T27" fmla="*/ 17 h 383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66" h="383">
                                    <a:moveTo>
                                      <a:pt x="0" y="378"/>
                                    </a:moveTo>
                                    <a:lnTo>
                                      <a:pt x="342" y="99"/>
                                    </a:lnTo>
                                    <a:lnTo>
                                      <a:pt x="340" y="106"/>
                                    </a:lnTo>
                                    <a:lnTo>
                                      <a:pt x="338" y="113"/>
                                    </a:lnTo>
                                    <a:lnTo>
                                      <a:pt x="6" y="383"/>
                                    </a:lnTo>
                                    <a:lnTo>
                                      <a:pt x="2" y="382"/>
                                    </a:lnTo>
                                    <a:lnTo>
                                      <a:pt x="0" y="378"/>
                                    </a:lnTo>
                                    <a:close/>
                                    <a:moveTo>
                                      <a:pt x="422" y="33"/>
                                    </a:moveTo>
                                    <a:lnTo>
                                      <a:pt x="464" y="0"/>
                                    </a:lnTo>
                                    <a:lnTo>
                                      <a:pt x="466" y="3"/>
                                    </a:lnTo>
                                    <a:lnTo>
                                      <a:pt x="466" y="9"/>
                                    </a:lnTo>
                                    <a:lnTo>
                                      <a:pt x="416" y="49"/>
                                    </a:lnTo>
                                    <a:lnTo>
                                      <a:pt x="420" y="41"/>
                                    </a:lnTo>
                                    <a:lnTo>
                                      <a:pt x="422" y="3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24" name="Freeform 3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82" y="485"/>
                                <a:ext cx="219" cy="192"/>
                              </a:xfrm>
                              <a:custGeom>
                                <a:avLst/>
                                <a:gdLst>
                                  <a:gd name="T0" fmla="*/ 0 w 466"/>
                                  <a:gd name="T1" fmla="*/ 190 h 384"/>
                                  <a:gd name="T2" fmla="*/ 159 w 466"/>
                                  <a:gd name="T3" fmla="*/ 52 h 384"/>
                                  <a:gd name="T4" fmla="*/ 158 w 466"/>
                                  <a:gd name="T5" fmla="*/ 55 h 384"/>
                                  <a:gd name="T6" fmla="*/ 157 w 466"/>
                                  <a:gd name="T7" fmla="*/ 59 h 384"/>
                                  <a:gd name="T8" fmla="*/ 3 w 466"/>
                                  <a:gd name="T9" fmla="*/ 192 h 384"/>
                                  <a:gd name="T10" fmla="*/ 2 w 466"/>
                                  <a:gd name="T11" fmla="*/ 190 h 384"/>
                                  <a:gd name="T12" fmla="*/ 0 w 466"/>
                                  <a:gd name="T13" fmla="*/ 190 h 384"/>
                                  <a:gd name="T14" fmla="*/ 196 w 466"/>
                                  <a:gd name="T15" fmla="*/ 19 h 384"/>
                                  <a:gd name="T16" fmla="*/ 218 w 466"/>
                                  <a:gd name="T17" fmla="*/ 0 h 384"/>
                                  <a:gd name="T18" fmla="*/ 218 w 466"/>
                                  <a:gd name="T19" fmla="*/ 3 h 384"/>
                                  <a:gd name="T20" fmla="*/ 219 w 466"/>
                                  <a:gd name="T21" fmla="*/ 5 h 384"/>
                                  <a:gd name="T22" fmla="*/ 193 w 466"/>
                                  <a:gd name="T23" fmla="*/ 28 h 384"/>
                                  <a:gd name="T24" fmla="*/ 195 w 466"/>
                                  <a:gd name="T25" fmla="*/ 23 h 384"/>
                                  <a:gd name="T26" fmla="*/ 196 w 466"/>
                                  <a:gd name="T27" fmla="*/ 19 h 384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66" h="384">
                                    <a:moveTo>
                                      <a:pt x="0" y="379"/>
                                    </a:moveTo>
                                    <a:lnTo>
                                      <a:pt x="338" y="103"/>
                                    </a:lnTo>
                                    <a:lnTo>
                                      <a:pt x="336" y="110"/>
                                    </a:lnTo>
                                    <a:lnTo>
                                      <a:pt x="334" y="117"/>
                                    </a:lnTo>
                                    <a:lnTo>
                                      <a:pt x="7" y="384"/>
                                    </a:lnTo>
                                    <a:lnTo>
                                      <a:pt x="4" y="380"/>
                                    </a:lnTo>
                                    <a:lnTo>
                                      <a:pt x="0" y="379"/>
                                    </a:lnTo>
                                    <a:close/>
                                    <a:moveTo>
                                      <a:pt x="418" y="38"/>
                                    </a:moveTo>
                                    <a:lnTo>
                                      <a:pt x="464" y="0"/>
                                    </a:lnTo>
                                    <a:lnTo>
                                      <a:pt x="464" y="6"/>
                                    </a:lnTo>
                                    <a:lnTo>
                                      <a:pt x="466" y="9"/>
                                    </a:lnTo>
                                    <a:lnTo>
                                      <a:pt x="411" y="55"/>
                                    </a:lnTo>
                                    <a:lnTo>
                                      <a:pt x="414" y="46"/>
                                    </a:lnTo>
                                    <a:lnTo>
                                      <a:pt x="418" y="3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25" name="Freeform 32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83" y="487"/>
                                <a:ext cx="219" cy="192"/>
                              </a:xfrm>
                              <a:custGeom>
                                <a:avLst/>
                                <a:gdLst>
                                  <a:gd name="T0" fmla="*/ 0 w 464"/>
                                  <a:gd name="T1" fmla="*/ 188 h 381"/>
                                  <a:gd name="T2" fmla="*/ 157 w 464"/>
                                  <a:gd name="T3" fmla="*/ 52 h 381"/>
                                  <a:gd name="T4" fmla="*/ 156 w 464"/>
                                  <a:gd name="T5" fmla="*/ 56 h 381"/>
                                  <a:gd name="T6" fmla="*/ 156 w 464"/>
                                  <a:gd name="T7" fmla="*/ 60 h 381"/>
                                  <a:gd name="T8" fmla="*/ 2 w 464"/>
                                  <a:gd name="T9" fmla="*/ 192 h 381"/>
                                  <a:gd name="T10" fmla="*/ 1 w 464"/>
                                  <a:gd name="T11" fmla="*/ 190 h 381"/>
                                  <a:gd name="T12" fmla="*/ 0 w 464"/>
                                  <a:gd name="T13" fmla="*/ 188 h 381"/>
                                  <a:gd name="T14" fmla="*/ 194 w 464"/>
                                  <a:gd name="T15" fmla="*/ 20 h 381"/>
                                  <a:gd name="T16" fmla="*/ 217 w 464"/>
                                  <a:gd name="T17" fmla="*/ 0 h 381"/>
                                  <a:gd name="T18" fmla="*/ 218 w 464"/>
                                  <a:gd name="T19" fmla="*/ 2 h 381"/>
                                  <a:gd name="T20" fmla="*/ 219 w 464"/>
                                  <a:gd name="T21" fmla="*/ 4 h 381"/>
                                  <a:gd name="T22" fmla="*/ 190 w 464"/>
                                  <a:gd name="T23" fmla="*/ 29 h 381"/>
                                  <a:gd name="T24" fmla="*/ 192 w 464"/>
                                  <a:gd name="T25" fmla="*/ 25 h 381"/>
                                  <a:gd name="T26" fmla="*/ 194 w 464"/>
                                  <a:gd name="T27" fmla="*/ 20 h 381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64" h="381">
                                    <a:moveTo>
                                      <a:pt x="0" y="374"/>
                                    </a:moveTo>
                                    <a:lnTo>
                                      <a:pt x="332" y="104"/>
                                    </a:lnTo>
                                    <a:lnTo>
                                      <a:pt x="330" y="111"/>
                                    </a:lnTo>
                                    <a:lnTo>
                                      <a:pt x="330" y="119"/>
                                    </a:lnTo>
                                    <a:lnTo>
                                      <a:pt x="5" y="381"/>
                                    </a:lnTo>
                                    <a:lnTo>
                                      <a:pt x="3" y="378"/>
                                    </a:lnTo>
                                    <a:lnTo>
                                      <a:pt x="0" y="374"/>
                                    </a:lnTo>
                                    <a:close/>
                                    <a:moveTo>
                                      <a:pt x="410" y="40"/>
                                    </a:moveTo>
                                    <a:lnTo>
                                      <a:pt x="460" y="0"/>
                                    </a:lnTo>
                                    <a:lnTo>
                                      <a:pt x="462" y="3"/>
                                    </a:lnTo>
                                    <a:lnTo>
                                      <a:pt x="464" y="8"/>
                                    </a:lnTo>
                                    <a:lnTo>
                                      <a:pt x="403" y="58"/>
                                    </a:lnTo>
                                    <a:lnTo>
                                      <a:pt x="407" y="49"/>
                                    </a:lnTo>
                                    <a:lnTo>
                                      <a:pt x="410" y="4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26" name="Freeform 32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85" y="489"/>
                                <a:ext cx="218" cy="192"/>
                              </a:xfrm>
                              <a:custGeom>
                                <a:avLst/>
                                <a:gdLst>
                                  <a:gd name="T0" fmla="*/ 0 w 462"/>
                                  <a:gd name="T1" fmla="*/ 188 h 382"/>
                                  <a:gd name="T2" fmla="*/ 154 w 462"/>
                                  <a:gd name="T3" fmla="*/ 54 h 382"/>
                                  <a:gd name="T4" fmla="*/ 154 w 462"/>
                                  <a:gd name="T5" fmla="*/ 58 h 382"/>
                                  <a:gd name="T6" fmla="*/ 154 w 462"/>
                                  <a:gd name="T7" fmla="*/ 61 h 382"/>
                                  <a:gd name="T8" fmla="*/ 3 w 462"/>
                                  <a:gd name="T9" fmla="*/ 192 h 382"/>
                                  <a:gd name="T10" fmla="*/ 1 w 462"/>
                                  <a:gd name="T11" fmla="*/ 190 h 382"/>
                                  <a:gd name="T12" fmla="*/ 0 w 462"/>
                                  <a:gd name="T13" fmla="*/ 188 h 382"/>
                                  <a:gd name="T14" fmla="*/ 191 w 462"/>
                                  <a:gd name="T15" fmla="*/ 23 h 382"/>
                                  <a:gd name="T16" fmla="*/ 217 w 462"/>
                                  <a:gd name="T17" fmla="*/ 0 h 382"/>
                                  <a:gd name="T18" fmla="*/ 218 w 462"/>
                                  <a:gd name="T19" fmla="*/ 3 h 382"/>
                                  <a:gd name="T20" fmla="*/ 218 w 462"/>
                                  <a:gd name="T21" fmla="*/ 6 h 382"/>
                                  <a:gd name="T22" fmla="*/ 185 w 462"/>
                                  <a:gd name="T23" fmla="*/ 33 h 382"/>
                                  <a:gd name="T24" fmla="*/ 188 w 462"/>
                                  <a:gd name="T25" fmla="*/ 29 h 382"/>
                                  <a:gd name="T26" fmla="*/ 191 w 462"/>
                                  <a:gd name="T27" fmla="*/ 23 h 382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62" h="382">
                                    <a:moveTo>
                                      <a:pt x="0" y="375"/>
                                    </a:moveTo>
                                    <a:lnTo>
                                      <a:pt x="327" y="108"/>
                                    </a:lnTo>
                                    <a:lnTo>
                                      <a:pt x="327" y="116"/>
                                    </a:lnTo>
                                    <a:lnTo>
                                      <a:pt x="326" y="121"/>
                                    </a:lnTo>
                                    <a:lnTo>
                                      <a:pt x="6" y="382"/>
                                    </a:lnTo>
                                    <a:lnTo>
                                      <a:pt x="2" y="378"/>
                                    </a:lnTo>
                                    <a:lnTo>
                                      <a:pt x="0" y="375"/>
                                    </a:lnTo>
                                    <a:close/>
                                    <a:moveTo>
                                      <a:pt x="404" y="46"/>
                                    </a:moveTo>
                                    <a:lnTo>
                                      <a:pt x="459" y="0"/>
                                    </a:lnTo>
                                    <a:lnTo>
                                      <a:pt x="461" y="5"/>
                                    </a:lnTo>
                                    <a:lnTo>
                                      <a:pt x="462" y="11"/>
                                    </a:lnTo>
                                    <a:lnTo>
                                      <a:pt x="393" y="66"/>
                                    </a:lnTo>
                                    <a:lnTo>
                                      <a:pt x="398" y="57"/>
                                    </a:lnTo>
                                    <a:lnTo>
                                      <a:pt x="404" y="4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F2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27" name="Freeform 32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86" y="492"/>
                                <a:ext cx="218" cy="191"/>
                              </a:xfrm>
                              <a:custGeom>
                                <a:avLst/>
                                <a:gdLst>
                                  <a:gd name="T0" fmla="*/ 0 w 462"/>
                                  <a:gd name="T1" fmla="*/ 187 h 381"/>
                                  <a:gd name="T2" fmla="*/ 153 w 462"/>
                                  <a:gd name="T3" fmla="*/ 56 h 381"/>
                                  <a:gd name="T4" fmla="*/ 153 w 462"/>
                                  <a:gd name="T5" fmla="*/ 58 h 381"/>
                                  <a:gd name="T6" fmla="*/ 153 w 462"/>
                                  <a:gd name="T7" fmla="*/ 61 h 381"/>
                                  <a:gd name="T8" fmla="*/ 153 w 462"/>
                                  <a:gd name="T9" fmla="*/ 60 h 381"/>
                                  <a:gd name="T10" fmla="*/ 154 w 462"/>
                                  <a:gd name="T11" fmla="*/ 60 h 381"/>
                                  <a:gd name="T12" fmla="*/ 3 w 462"/>
                                  <a:gd name="T13" fmla="*/ 191 h 381"/>
                                  <a:gd name="T14" fmla="*/ 2 w 462"/>
                                  <a:gd name="T15" fmla="*/ 189 h 381"/>
                                  <a:gd name="T16" fmla="*/ 0 w 462"/>
                                  <a:gd name="T17" fmla="*/ 187 h 381"/>
                                  <a:gd name="T18" fmla="*/ 188 w 462"/>
                                  <a:gd name="T19" fmla="*/ 25 h 381"/>
                                  <a:gd name="T20" fmla="*/ 217 w 462"/>
                                  <a:gd name="T21" fmla="*/ 0 h 381"/>
                                  <a:gd name="T22" fmla="*/ 217 w 462"/>
                                  <a:gd name="T23" fmla="*/ 3 h 381"/>
                                  <a:gd name="T24" fmla="*/ 218 w 462"/>
                                  <a:gd name="T25" fmla="*/ 5 h 381"/>
                                  <a:gd name="T26" fmla="*/ 180 w 462"/>
                                  <a:gd name="T27" fmla="*/ 37 h 381"/>
                                  <a:gd name="T28" fmla="*/ 184 w 462"/>
                                  <a:gd name="T29" fmla="*/ 32 h 381"/>
                                  <a:gd name="T30" fmla="*/ 188 w 462"/>
                                  <a:gd name="T31" fmla="*/ 25 h 381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</a:gdLst>
                                <a:ahLst/>
                                <a:cxnLst>
                                  <a:cxn ang="T32">
                                    <a:pos x="T0" y="T1"/>
                                  </a:cxn>
                                  <a:cxn ang="T33">
                                    <a:pos x="T2" y="T3"/>
                                  </a:cxn>
                                  <a:cxn ang="T34">
                                    <a:pos x="T4" y="T5"/>
                                  </a:cxn>
                                  <a:cxn ang="T35">
                                    <a:pos x="T6" y="T7"/>
                                  </a:cxn>
                                  <a:cxn ang="T36">
                                    <a:pos x="T8" y="T9"/>
                                  </a:cxn>
                                  <a:cxn ang="T37">
                                    <a:pos x="T10" y="T11"/>
                                  </a:cxn>
                                  <a:cxn ang="T38">
                                    <a:pos x="T12" y="T13"/>
                                  </a:cxn>
                                  <a:cxn ang="T39">
                                    <a:pos x="T14" y="T15"/>
                                  </a:cxn>
                                  <a:cxn ang="T40">
                                    <a:pos x="T16" y="T17"/>
                                  </a:cxn>
                                  <a:cxn ang="T41">
                                    <a:pos x="T18" y="T19"/>
                                  </a:cxn>
                                  <a:cxn ang="T42">
                                    <a:pos x="T20" y="T21"/>
                                  </a:cxn>
                                  <a:cxn ang="T43">
                                    <a:pos x="T22" y="T23"/>
                                  </a:cxn>
                                  <a:cxn ang="T44">
                                    <a:pos x="T24" y="T25"/>
                                  </a:cxn>
                                  <a:cxn ang="T45">
                                    <a:pos x="T26" y="T27"/>
                                  </a:cxn>
                                  <a:cxn ang="T46">
                                    <a:pos x="T28" y="T29"/>
                                  </a:cxn>
                                  <a:cxn ang="T47">
                                    <a:pos x="T30" y="T31"/>
                                  </a:cxn>
                                </a:cxnLst>
                                <a:rect l="0" t="0" r="r" b="b"/>
                                <a:pathLst>
                                  <a:path w="462" h="381">
                                    <a:moveTo>
                                      <a:pt x="0" y="373"/>
                                    </a:moveTo>
                                    <a:lnTo>
                                      <a:pt x="325" y="111"/>
                                    </a:lnTo>
                                    <a:lnTo>
                                      <a:pt x="324" y="116"/>
                                    </a:lnTo>
                                    <a:lnTo>
                                      <a:pt x="324" y="121"/>
                                    </a:lnTo>
                                    <a:lnTo>
                                      <a:pt x="325" y="119"/>
                                    </a:lnTo>
                                    <a:lnTo>
                                      <a:pt x="327" y="119"/>
                                    </a:lnTo>
                                    <a:lnTo>
                                      <a:pt x="7" y="381"/>
                                    </a:lnTo>
                                    <a:lnTo>
                                      <a:pt x="4" y="377"/>
                                    </a:lnTo>
                                    <a:lnTo>
                                      <a:pt x="0" y="373"/>
                                    </a:lnTo>
                                    <a:close/>
                                    <a:moveTo>
                                      <a:pt x="398" y="50"/>
                                    </a:moveTo>
                                    <a:lnTo>
                                      <a:pt x="459" y="0"/>
                                    </a:lnTo>
                                    <a:lnTo>
                                      <a:pt x="460" y="6"/>
                                    </a:lnTo>
                                    <a:lnTo>
                                      <a:pt x="462" y="9"/>
                                    </a:lnTo>
                                    <a:lnTo>
                                      <a:pt x="382" y="73"/>
                                    </a:lnTo>
                                    <a:lnTo>
                                      <a:pt x="391" y="63"/>
                                    </a:lnTo>
                                    <a:lnTo>
                                      <a:pt x="398" y="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A12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28" name="Freeform 32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88" y="494"/>
                                <a:ext cx="218" cy="191"/>
                              </a:xfrm>
                              <a:custGeom>
                                <a:avLst/>
                                <a:gdLst>
                                  <a:gd name="T0" fmla="*/ 0 w 460"/>
                                  <a:gd name="T1" fmla="*/ 187 h 378"/>
                                  <a:gd name="T2" fmla="*/ 152 w 460"/>
                                  <a:gd name="T3" fmla="*/ 56 h 378"/>
                                  <a:gd name="T4" fmla="*/ 152 w 460"/>
                                  <a:gd name="T5" fmla="*/ 57 h 378"/>
                                  <a:gd name="T6" fmla="*/ 152 w 460"/>
                                  <a:gd name="T7" fmla="*/ 58 h 378"/>
                                  <a:gd name="T8" fmla="*/ 157 w 460"/>
                                  <a:gd name="T9" fmla="*/ 56 h 378"/>
                                  <a:gd name="T10" fmla="*/ 163 w 460"/>
                                  <a:gd name="T11" fmla="*/ 52 h 378"/>
                                  <a:gd name="T12" fmla="*/ 167 w 460"/>
                                  <a:gd name="T13" fmla="*/ 49 h 378"/>
                                  <a:gd name="T14" fmla="*/ 171 w 460"/>
                                  <a:gd name="T15" fmla="*/ 45 h 378"/>
                                  <a:gd name="T16" fmla="*/ 178 w 460"/>
                                  <a:gd name="T17" fmla="*/ 37 h 378"/>
                                  <a:gd name="T18" fmla="*/ 183 w 460"/>
                                  <a:gd name="T19" fmla="*/ 28 h 378"/>
                                  <a:gd name="T20" fmla="*/ 216 w 460"/>
                                  <a:gd name="T21" fmla="*/ 0 h 378"/>
                                  <a:gd name="T22" fmla="*/ 217 w 460"/>
                                  <a:gd name="T23" fmla="*/ 2 h 378"/>
                                  <a:gd name="T24" fmla="*/ 218 w 460"/>
                                  <a:gd name="T25" fmla="*/ 5 h 378"/>
                                  <a:gd name="T26" fmla="*/ 3 w 460"/>
                                  <a:gd name="T27" fmla="*/ 191 h 378"/>
                                  <a:gd name="T28" fmla="*/ 1 w 460"/>
                                  <a:gd name="T29" fmla="*/ 189 h 378"/>
                                  <a:gd name="T30" fmla="*/ 0 w 460"/>
                                  <a:gd name="T31" fmla="*/ 187 h 378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</a:gdLst>
                                <a:ahLst/>
                                <a:cxnLst>
                                  <a:cxn ang="T32">
                                    <a:pos x="T0" y="T1"/>
                                  </a:cxn>
                                  <a:cxn ang="T33">
                                    <a:pos x="T2" y="T3"/>
                                  </a:cxn>
                                  <a:cxn ang="T34">
                                    <a:pos x="T4" y="T5"/>
                                  </a:cxn>
                                  <a:cxn ang="T35">
                                    <a:pos x="T6" y="T7"/>
                                  </a:cxn>
                                  <a:cxn ang="T36">
                                    <a:pos x="T8" y="T9"/>
                                  </a:cxn>
                                  <a:cxn ang="T37">
                                    <a:pos x="T10" y="T11"/>
                                  </a:cxn>
                                  <a:cxn ang="T38">
                                    <a:pos x="T12" y="T13"/>
                                  </a:cxn>
                                  <a:cxn ang="T39">
                                    <a:pos x="T14" y="T15"/>
                                  </a:cxn>
                                  <a:cxn ang="T40">
                                    <a:pos x="T16" y="T17"/>
                                  </a:cxn>
                                  <a:cxn ang="T41">
                                    <a:pos x="T18" y="T19"/>
                                  </a:cxn>
                                  <a:cxn ang="T42">
                                    <a:pos x="T20" y="T21"/>
                                  </a:cxn>
                                  <a:cxn ang="T43">
                                    <a:pos x="T22" y="T23"/>
                                  </a:cxn>
                                  <a:cxn ang="T44">
                                    <a:pos x="T24" y="T25"/>
                                  </a:cxn>
                                  <a:cxn ang="T45">
                                    <a:pos x="T26" y="T27"/>
                                  </a:cxn>
                                  <a:cxn ang="T46">
                                    <a:pos x="T28" y="T29"/>
                                  </a:cxn>
                                  <a:cxn ang="T47">
                                    <a:pos x="T30" y="T31"/>
                                  </a:cxn>
                                </a:cxnLst>
                                <a:rect l="0" t="0" r="r" b="b"/>
                                <a:pathLst>
                                  <a:path w="460" h="378">
                                    <a:moveTo>
                                      <a:pt x="0" y="371"/>
                                    </a:moveTo>
                                    <a:lnTo>
                                      <a:pt x="320" y="110"/>
                                    </a:lnTo>
                                    <a:lnTo>
                                      <a:pt x="320" y="113"/>
                                    </a:lnTo>
                                    <a:lnTo>
                                      <a:pt x="320" y="115"/>
                                    </a:lnTo>
                                    <a:lnTo>
                                      <a:pt x="332" y="110"/>
                                    </a:lnTo>
                                    <a:lnTo>
                                      <a:pt x="343" y="103"/>
                                    </a:lnTo>
                                    <a:lnTo>
                                      <a:pt x="352" y="96"/>
                                    </a:lnTo>
                                    <a:lnTo>
                                      <a:pt x="360" y="89"/>
                                    </a:lnTo>
                                    <a:lnTo>
                                      <a:pt x="375" y="73"/>
                                    </a:lnTo>
                                    <a:lnTo>
                                      <a:pt x="387" y="55"/>
                                    </a:lnTo>
                                    <a:lnTo>
                                      <a:pt x="456" y="0"/>
                                    </a:lnTo>
                                    <a:lnTo>
                                      <a:pt x="458" y="3"/>
                                    </a:lnTo>
                                    <a:lnTo>
                                      <a:pt x="460" y="9"/>
                                    </a:lnTo>
                                    <a:lnTo>
                                      <a:pt x="7" y="378"/>
                                    </a:lnTo>
                                    <a:lnTo>
                                      <a:pt x="3" y="375"/>
                                    </a:lnTo>
                                    <a:lnTo>
                                      <a:pt x="0" y="37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EA42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29" name="Freeform 33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90" y="496"/>
                                <a:ext cx="216" cy="190"/>
                              </a:xfrm>
                              <a:custGeom>
                                <a:avLst/>
                                <a:gdLst>
                                  <a:gd name="T0" fmla="*/ 0 w 457"/>
                                  <a:gd name="T1" fmla="*/ 186 h 379"/>
                                  <a:gd name="T2" fmla="*/ 151 w 457"/>
                                  <a:gd name="T3" fmla="*/ 55 h 379"/>
                                  <a:gd name="T4" fmla="*/ 160 w 457"/>
                                  <a:gd name="T5" fmla="*/ 50 h 379"/>
                                  <a:gd name="T6" fmla="*/ 166 w 457"/>
                                  <a:gd name="T7" fmla="*/ 45 h 379"/>
                                  <a:gd name="T8" fmla="*/ 173 w 457"/>
                                  <a:gd name="T9" fmla="*/ 39 h 379"/>
                                  <a:gd name="T10" fmla="*/ 177 w 457"/>
                                  <a:gd name="T11" fmla="*/ 32 h 379"/>
                                  <a:gd name="T12" fmla="*/ 215 w 457"/>
                                  <a:gd name="T13" fmla="*/ 0 h 379"/>
                                  <a:gd name="T14" fmla="*/ 216 w 457"/>
                                  <a:gd name="T15" fmla="*/ 3 h 379"/>
                                  <a:gd name="T16" fmla="*/ 216 w 457"/>
                                  <a:gd name="T17" fmla="*/ 6 h 379"/>
                                  <a:gd name="T18" fmla="*/ 2 w 457"/>
                                  <a:gd name="T19" fmla="*/ 190 h 379"/>
                                  <a:gd name="T20" fmla="*/ 2 w 457"/>
                                  <a:gd name="T21" fmla="*/ 188 h 379"/>
                                  <a:gd name="T22" fmla="*/ 0 w 457"/>
                                  <a:gd name="T23" fmla="*/ 186 h 379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</a:gdLst>
                                <a:ahLst/>
                                <a:cxnLst>
                                  <a:cxn ang="T24">
                                    <a:pos x="T0" y="T1"/>
                                  </a:cxn>
                                  <a:cxn ang="T25">
                                    <a:pos x="T2" y="T3"/>
                                  </a:cxn>
                                  <a:cxn ang="T26">
                                    <a:pos x="T4" y="T5"/>
                                  </a:cxn>
                                  <a:cxn ang="T27">
                                    <a:pos x="T6" y="T7"/>
                                  </a:cxn>
                                  <a:cxn ang="T28">
                                    <a:pos x="T8" y="T9"/>
                                  </a:cxn>
                                  <a:cxn ang="T29">
                                    <a:pos x="T10" y="T11"/>
                                  </a:cxn>
                                  <a:cxn ang="T30">
                                    <a:pos x="T12" y="T13"/>
                                  </a:cxn>
                                  <a:cxn ang="T31">
                                    <a:pos x="T14" y="T15"/>
                                  </a:cxn>
                                  <a:cxn ang="T32">
                                    <a:pos x="T16" y="T17"/>
                                  </a:cxn>
                                  <a:cxn ang="T33">
                                    <a:pos x="T18" y="T19"/>
                                  </a:cxn>
                                  <a:cxn ang="T34">
                                    <a:pos x="T20" y="T21"/>
                                  </a:cxn>
                                  <a:cxn ang="T35">
                                    <a:pos x="T22" y="T23"/>
                                  </a:cxn>
                                </a:cxnLst>
                                <a:rect l="0" t="0" r="r" b="b"/>
                                <a:pathLst>
                                  <a:path w="457" h="379">
                                    <a:moveTo>
                                      <a:pt x="0" y="372"/>
                                    </a:moveTo>
                                    <a:lnTo>
                                      <a:pt x="320" y="110"/>
                                    </a:lnTo>
                                    <a:lnTo>
                                      <a:pt x="338" y="100"/>
                                    </a:lnTo>
                                    <a:lnTo>
                                      <a:pt x="352" y="89"/>
                                    </a:lnTo>
                                    <a:lnTo>
                                      <a:pt x="365" y="78"/>
                                    </a:lnTo>
                                    <a:lnTo>
                                      <a:pt x="375" y="64"/>
                                    </a:lnTo>
                                    <a:lnTo>
                                      <a:pt x="455" y="0"/>
                                    </a:lnTo>
                                    <a:lnTo>
                                      <a:pt x="457" y="6"/>
                                    </a:lnTo>
                                    <a:lnTo>
                                      <a:pt x="457" y="11"/>
                                    </a:lnTo>
                                    <a:lnTo>
                                      <a:pt x="5" y="379"/>
                                    </a:lnTo>
                                    <a:lnTo>
                                      <a:pt x="4" y="375"/>
                                    </a:lnTo>
                                    <a:lnTo>
                                      <a:pt x="0" y="37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1A71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30" name="Freeform 33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91" y="499"/>
                                <a:ext cx="216" cy="188"/>
                              </a:xfrm>
                              <a:custGeom>
                                <a:avLst/>
                                <a:gdLst>
                                  <a:gd name="T0" fmla="*/ 0 w 455"/>
                                  <a:gd name="T1" fmla="*/ 185 h 374"/>
                                  <a:gd name="T2" fmla="*/ 215 w 455"/>
                                  <a:gd name="T3" fmla="*/ 0 h 374"/>
                                  <a:gd name="T4" fmla="*/ 215 w 455"/>
                                  <a:gd name="T5" fmla="*/ 3 h 374"/>
                                  <a:gd name="T6" fmla="*/ 216 w 455"/>
                                  <a:gd name="T7" fmla="*/ 5 h 374"/>
                                  <a:gd name="T8" fmla="*/ 2 w 455"/>
                                  <a:gd name="T9" fmla="*/ 188 h 374"/>
                                  <a:gd name="T10" fmla="*/ 0 w 455"/>
                                  <a:gd name="T11" fmla="*/ 187 h 374"/>
                                  <a:gd name="T12" fmla="*/ 0 w 455"/>
                                  <a:gd name="T13" fmla="*/ 185 h 374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55" h="374">
                                    <a:moveTo>
                                      <a:pt x="0" y="369"/>
                                    </a:moveTo>
                                    <a:lnTo>
                                      <a:pt x="453" y="0"/>
                                    </a:lnTo>
                                    <a:lnTo>
                                      <a:pt x="453" y="5"/>
                                    </a:lnTo>
                                    <a:lnTo>
                                      <a:pt x="455" y="9"/>
                                    </a:lnTo>
                                    <a:lnTo>
                                      <a:pt x="5" y="374"/>
                                    </a:lnTo>
                                    <a:lnTo>
                                      <a:pt x="1" y="373"/>
                                    </a:lnTo>
                                    <a:lnTo>
                                      <a:pt x="0" y="36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7AC1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31" name="Freeform 33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92" y="501"/>
                                <a:ext cx="216" cy="188"/>
                              </a:xfrm>
                              <a:custGeom>
                                <a:avLst/>
                                <a:gdLst>
                                  <a:gd name="T0" fmla="*/ 0 w 456"/>
                                  <a:gd name="T1" fmla="*/ 185 h 373"/>
                                  <a:gd name="T2" fmla="*/ 214 w 456"/>
                                  <a:gd name="T3" fmla="*/ 0 h 373"/>
                                  <a:gd name="T4" fmla="*/ 215 w 456"/>
                                  <a:gd name="T5" fmla="*/ 2 h 373"/>
                                  <a:gd name="T6" fmla="*/ 216 w 456"/>
                                  <a:gd name="T7" fmla="*/ 5 h 373"/>
                                  <a:gd name="T8" fmla="*/ 4 w 456"/>
                                  <a:gd name="T9" fmla="*/ 188 h 373"/>
                                  <a:gd name="T10" fmla="*/ 2 w 456"/>
                                  <a:gd name="T11" fmla="*/ 186 h 373"/>
                                  <a:gd name="T12" fmla="*/ 0 w 456"/>
                                  <a:gd name="T13" fmla="*/ 185 h 373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56" h="373">
                                    <a:moveTo>
                                      <a:pt x="0" y="368"/>
                                    </a:moveTo>
                                    <a:lnTo>
                                      <a:pt x="452" y="0"/>
                                    </a:lnTo>
                                    <a:lnTo>
                                      <a:pt x="454" y="4"/>
                                    </a:lnTo>
                                    <a:lnTo>
                                      <a:pt x="456" y="9"/>
                                    </a:lnTo>
                                    <a:lnTo>
                                      <a:pt x="8" y="373"/>
                                    </a:lnTo>
                                    <a:lnTo>
                                      <a:pt x="4" y="369"/>
                                    </a:lnTo>
                                    <a:lnTo>
                                      <a:pt x="0" y="36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AAF1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32" name="Freeform 33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94" y="503"/>
                                <a:ext cx="214" cy="188"/>
                              </a:xfrm>
                              <a:custGeom>
                                <a:avLst/>
                                <a:gdLst>
                                  <a:gd name="T0" fmla="*/ 0 w 452"/>
                                  <a:gd name="T1" fmla="*/ 184 h 373"/>
                                  <a:gd name="T2" fmla="*/ 213 w 452"/>
                                  <a:gd name="T3" fmla="*/ 0 h 373"/>
                                  <a:gd name="T4" fmla="*/ 214 w 452"/>
                                  <a:gd name="T5" fmla="*/ 3 h 373"/>
                                  <a:gd name="T6" fmla="*/ 214 w 452"/>
                                  <a:gd name="T7" fmla="*/ 5 h 373"/>
                                  <a:gd name="T8" fmla="*/ 3 w 452"/>
                                  <a:gd name="T9" fmla="*/ 188 h 373"/>
                                  <a:gd name="T10" fmla="*/ 2 w 452"/>
                                  <a:gd name="T11" fmla="*/ 186 h 373"/>
                                  <a:gd name="T12" fmla="*/ 0 w 452"/>
                                  <a:gd name="T13" fmla="*/ 184 h 373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52" h="373">
                                    <a:moveTo>
                                      <a:pt x="0" y="365"/>
                                    </a:moveTo>
                                    <a:lnTo>
                                      <a:pt x="450" y="0"/>
                                    </a:lnTo>
                                    <a:lnTo>
                                      <a:pt x="452" y="5"/>
                                    </a:lnTo>
                                    <a:lnTo>
                                      <a:pt x="452" y="10"/>
                                    </a:lnTo>
                                    <a:lnTo>
                                      <a:pt x="7" y="373"/>
                                    </a:lnTo>
                                    <a:lnTo>
                                      <a:pt x="4" y="369"/>
                                    </a:lnTo>
                                    <a:lnTo>
                                      <a:pt x="0" y="36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CB01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33" name="Freeform 33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96" y="506"/>
                                <a:ext cx="213" cy="187"/>
                              </a:xfrm>
                              <a:custGeom>
                                <a:avLst/>
                                <a:gdLst>
                                  <a:gd name="T0" fmla="*/ 0 w 449"/>
                                  <a:gd name="T1" fmla="*/ 183 h 371"/>
                                  <a:gd name="T2" fmla="*/ 213 w 449"/>
                                  <a:gd name="T3" fmla="*/ 0 h 371"/>
                                  <a:gd name="T4" fmla="*/ 213 w 449"/>
                                  <a:gd name="T5" fmla="*/ 3 h 371"/>
                                  <a:gd name="T6" fmla="*/ 213 w 449"/>
                                  <a:gd name="T7" fmla="*/ 5 h 371"/>
                                  <a:gd name="T8" fmla="*/ 3 w 449"/>
                                  <a:gd name="T9" fmla="*/ 187 h 371"/>
                                  <a:gd name="T10" fmla="*/ 1 w 449"/>
                                  <a:gd name="T11" fmla="*/ 185 h 371"/>
                                  <a:gd name="T12" fmla="*/ 0 w 449"/>
                                  <a:gd name="T13" fmla="*/ 183 h 371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49" h="371">
                                    <a:moveTo>
                                      <a:pt x="0" y="364"/>
                                    </a:moveTo>
                                    <a:lnTo>
                                      <a:pt x="448" y="0"/>
                                    </a:lnTo>
                                    <a:lnTo>
                                      <a:pt x="448" y="5"/>
                                    </a:lnTo>
                                    <a:lnTo>
                                      <a:pt x="449" y="9"/>
                                    </a:lnTo>
                                    <a:lnTo>
                                      <a:pt x="7" y="371"/>
                                    </a:lnTo>
                                    <a:lnTo>
                                      <a:pt x="3" y="368"/>
                                    </a:lnTo>
                                    <a:lnTo>
                                      <a:pt x="0" y="36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FB31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34" name="Freeform 33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98" y="509"/>
                                <a:ext cx="212" cy="184"/>
                              </a:xfrm>
                              <a:custGeom>
                                <a:avLst/>
                                <a:gdLst>
                                  <a:gd name="T0" fmla="*/ 0 w 448"/>
                                  <a:gd name="T1" fmla="*/ 182 h 368"/>
                                  <a:gd name="T2" fmla="*/ 211 w 448"/>
                                  <a:gd name="T3" fmla="*/ 0 h 368"/>
                                  <a:gd name="T4" fmla="*/ 211 w 448"/>
                                  <a:gd name="T5" fmla="*/ 3 h 368"/>
                                  <a:gd name="T6" fmla="*/ 212 w 448"/>
                                  <a:gd name="T7" fmla="*/ 5 h 368"/>
                                  <a:gd name="T8" fmla="*/ 3 w 448"/>
                                  <a:gd name="T9" fmla="*/ 184 h 368"/>
                                  <a:gd name="T10" fmla="*/ 2 w 448"/>
                                  <a:gd name="T11" fmla="*/ 183 h 368"/>
                                  <a:gd name="T12" fmla="*/ 0 w 448"/>
                                  <a:gd name="T13" fmla="*/ 182 h 368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48" h="368">
                                    <a:moveTo>
                                      <a:pt x="0" y="363"/>
                                    </a:moveTo>
                                    <a:lnTo>
                                      <a:pt x="445" y="0"/>
                                    </a:lnTo>
                                    <a:lnTo>
                                      <a:pt x="446" y="6"/>
                                    </a:lnTo>
                                    <a:lnTo>
                                      <a:pt x="448" y="9"/>
                                    </a:lnTo>
                                    <a:lnTo>
                                      <a:pt x="7" y="368"/>
                                    </a:lnTo>
                                    <a:lnTo>
                                      <a:pt x="4" y="366"/>
                                    </a:lnTo>
                                    <a:lnTo>
                                      <a:pt x="0" y="36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2B60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35" name="Freeform 33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99" y="511"/>
                                <a:ext cx="211" cy="185"/>
                              </a:xfrm>
                              <a:custGeom>
                                <a:avLst/>
                                <a:gdLst>
                                  <a:gd name="T0" fmla="*/ 0 w 444"/>
                                  <a:gd name="T1" fmla="*/ 182 h 367"/>
                                  <a:gd name="T2" fmla="*/ 210 w 444"/>
                                  <a:gd name="T3" fmla="*/ 0 h 367"/>
                                  <a:gd name="T4" fmla="*/ 211 w 444"/>
                                  <a:gd name="T5" fmla="*/ 3 h 367"/>
                                  <a:gd name="T6" fmla="*/ 211 w 444"/>
                                  <a:gd name="T7" fmla="*/ 5 h 367"/>
                                  <a:gd name="T8" fmla="*/ 3 w 444"/>
                                  <a:gd name="T9" fmla="*/ 185 h 367"/>
                                  <a:gd name="T10" fmla="*/ 1 w 444"/>
                                  <a:gd name="T11" fmla="*/ 183 h 367"/>
                                  <a:gd name="T12" fmla="*/ 0 w 444"/>
                                  <a:gd name="T13" fmla="*/ 182 h 367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44" h="367">
                                    <a:moveTo>
                                      <a:pt x="0" y="362"/>
                                    </a:moveTo>
                                    <a:lnTo>
                                      <a:pt x="442" y="0"/>
                                    </a:lnTo>
                                    <a:lnTo>
                                      <a:pt x="444" y="5"/>
                                    </a:lnTo>
                                    <a:lnTo>
                                      <a:pt x="444" y="10"/>
                                    </a:lnTo>
                                    <a:lnTo>
                                      <a:pt x="7" y="367"/>
                                    </a:lnTo>
                                    <a:lnTo>
                                      <a:pt x="3" y="364"/>
                                    </a:lnTo>
                                    <a:lnTo>
                                      <a:pt x="0" y="36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BB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36" name="Freeform 33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00" y="514"/>
                                <a:ext cx="209" cy="184"/>
                              </a:xfrm>
                              <a:custGeom>
                                <a:avLst/>
                                <a:gdLst>
                                  <a:gd name="T0" fmla="*/ 0 w 443"/>
                                  <a:gd name="T1" fmla="*/ 180 h 366"/>
                                  <a:gd name="T2" fmla="*/ 208 w 443"/>
                                  <a:gd name="T3" fmla="*/ 0 h 366"/>
                                  <a:gd name="T4" fmla="*/ 208 w 443"/>
                                  <a:gd name="T5" fmla="*/ 3 h 366"/>
                                  <a:gd name="T6" fmla="*/ 209 w 443"/>
                                  <a:gd name="T7" fmla="*/ 6 h 366"/>
                                  <a:gd name="T8" fmla="*/ 3 w 443"/>
                                  <a:gd name="T9" fmla="*/ 184 h 366"/>
                                  <a:gd name="T10" fmla="*/ 2 w 443"/>
                                  <a:gd name="T11" fmla="*/ 182 h 366"/>
                                  <a:gd name="T12" fmla="*/ 0 w 443"/>
                                  <a:gd name="T13" fmla="*/ 180 h 36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43" h="366">
                                    <a:moveTo>
                                      <a:pt x="0" y="359"/>
                                    </a:moveTo>
                                    <a:lnTo>
                                      <a:pt x="441" y="0"/>
                                    </a:lnTo>
                                    <a:lnTo>
                                      <a:pt x="441" y="5"/>
                                    </a:lnTo>
                                    <a:lnTo>
                                      <a:pt x="443" y="11"/>
                                    </a:lnTo>
                                    <a:lnTo>
                                      <a:pt x="7" y="366"/>
                                    </a:lnTo>
                                    <a:lnTo>
                                      <a:pt x="4" y="362"/>
                                    </a:lnTo>
                                    <a:lnTo>
                                      <a:pt x="0" y="35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9BE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37" name="Freeform 33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02" y="517"/>
                                <a:ext cx="207" cy="183"/>
                              </a:xfrm>
                              <a:custGeom>
                                <a:avLst/>
                                <a:gdLst>
                                  <a:gd name="T0" fmla="*/ 0 w 439"/>
                                  <a:gd name="T1" fmla="*/ 179 h 365"/>
                                  <a:gd name="T2" fmla="*/ 206 w 439"/>
                                  <a:gd name="T3" fmla="*/ 0 h 365"/>
                                  <a:gd name="T4" fmla="*/ 207 w 439"/>
                                  <a:gd name="T5" fmla="*/ 3 h 365"/>
                                  <a:gd name="T6" fmla="*/ 207 w 439"/>
                                  <a:gd name="T7" fmla="*/ 6 h 365"/>
                                  <a:gd name="T8" fmla="*/ 3 w 439"/>
                                  <a:gd name="T9" fmla="*/ 183 h 365"/>
                                  <a:gd name="T10" fmla="*/ 1 w 439"/>
                                  <a:gd name="T11" fmla="*/ 181 h 365"/>
                                  <a:gd name="T12" fmla="*/ 0 w 439"/>
                                  <a:gd name="T13" fmla="*/ 179 h 365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39" h="365">
                                    <a:moveTo>
                                      <a:pt x="0" y="357"/>
                                    </a:moveTo>
                                    <a:lnTo>
                                      <a:pt x="437" y="0"/>
                                    </a:lnTo>
                                    <a:lnTo>
                                      <a:pt x="439" y="6"/>
                                    </a:lnTo>
                                    <a:lnTo>
                                      <a:pt x="439" y="11"/>
                                    </a:lnTo>
                                    <a:lnTo>
                                      <a:pt x="7" y="365"/>
                                    </a:lnTo>
                                    <a:lnTo>
                                      <a:pt x="3" y="361"/>
                                    </a:lnTo>
                                    <a:lnTo>
                                      <a:pt x="0" y="35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CBF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38" name="Freeform 33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04" y="519"/>
                                <a:ext cx="206" cy="182"/>
                              </a:xfrm>
                              <a:custGeom>
                                <a:avLst/>
                                <a:gdLst>
                                  <a:gd name="T0" fmla="*/ 0 w 438"/>
                                  <a:gd name="T1" fmla="*/ 179 h 360"/>
                                  <a:gd name="T2" fmla="*/ 205 w 438"/>
                                  <a:gd name="T3" fmla="*/ 0 h 360"/>
                                  <a:gd name="T4" fmla="*/ 205 w 438"/>
                                  <a:gd name="T5" fmla="*/ 3 h 360"/>
                                  <a:gd name="T6" fmla="*/ 206 w 438"/>
                                  <a:gd name="T7" fmla="*/ 5 h 360"/>
                                  <a:gd name="T8" fmla="*/ 3 w 438"/>
                                  <a:gd name="T9" fmla="*/ 182 h 360"/>
                                  <a:gd name="T10" fmla="*/ 2 w 438"/>
                                  <a:gd name="T11" fmla="*/ 181 h 360"/>
                                  <a:gd name="T12" fmla="*/ 0 w 438"/>
                                  <a:gd name="T13" fmla="*/ 179 h 360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38" h="360">
                                    <a:moveTo>
                                      <a:pt x="0" y="355"/>
                                    </a:moveTo>
                                    <a:lnTo>
                                      <a:pt x="436" y="0"/>
                                    </a:lnTo>
                                    <a:lnTo>
                                      <a:pt x="436" y="5"/>
                                    </a:lnTo>
                                    <a:lnTo>
                                      <a:pt x="438" y="10"/>
                                    </a:lnTo>
                                    <a:lnTo>
                                      <a:pt x="7" y="360"/>
                                    </a:lnTo>
                                    <a:lnTo>
                                      <a:pt x="4" y="359"/>
                                    </a:lnTo>
                                    <a:lnTo>
                                      <a:pt x="0" y="35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C1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39" name="Freeform 34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05" y="522"/>
                                <a:ext cx="205" cy="180"/>
                              </a:xfrm>
                              <a:custGeom>
                                <a:avLst/>
                                <a:gdLst>
                                  <a:gd name="T0" fmla="*/ 0 w 434"/>
                                  <a:gd name="T1" fmla="*/ 177 h 359"/>
                                  <a:gd name="T2" fmla="*/ 204 w 434"/>
                                  <a:gd name="T3" fmla="*/ 0 h 359"/>
                                  <a:gd name="T4" fmla="*/ 205 w 434"/>
                                  <a:gd name="T5" fmla="*/ 3 h 359"/>
                                  <a:gd name="T6" fmla="*/ 205 w 434"/>
                                  <a:gd name="T7" fmla="*/ 5 h 359"/>
                                  <a:gd name="T8" fmla="*/ 3 w 434"/>
                                  <a:gd name="T9" fmla="*/ 180 h 359"/>
                                  <a:gd name="T10" fmla="*/ 1 w 434"/>
                                  <a:gd name="T11" fmla="*/ 178 h 359"/>
                                  <a:gd name="T12" fmla="*/ 0 w 434"/>
                                  <a:gd name="T13" fmla="*/ 177 h 359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34" h="359">
                                    <a:moveTo>
                                      <a:pt x="0" y="354"/>
                                    </a:moveTo>
                                    <a:lnTo>
                                      <a:pt x="432" y="0"/>
                                    </a:lnTo>
                                    <a:lnTo>
                                      <a:pt x="434" y="5"/>
                                    </a:lnTo>
                                    <a:lnTo>
                                      <a:pt x="434" y="9"/>
                                    </a:lnTo>
                                    <a:lnTo>
                                      <a:pt x="7" y="359"/>
                                    </a:lnTo>
                                    <a:lnTo>
                                      <a:pt x="3" y="355"/>
                                    </a:lnTo>
                                    <a:lnTo>
                                      <a:pt x="0" y="35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C3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40" name="Freeform 34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07" y="525"/>
                                <a:ext cx="204" cy="178"/>
                              </a:xfrm>
                              <a:custGeom>
                                <a:avLst/>
                                <a:gdLst>
                                  <a:gd name="T0" fmla="*/ 0 w 432"/>
                                  <a:gd name="T1" fmla="*/ 175 h 357"/>
                                  <a:gd name="T2" fmla="*/ 204 w 432"/>
                                  <a:gd name="T3" fmla="*/ 0 h 357"/>
                                  <a:gd name="T4" fmla="*/ 204 w 432"/>
                                  <a:gd name="T5" fmla="*/ 2 h 357"/>
                                  <a:gd name="T6" fmla="*/ 204 w 432"/>
                                  <a:gd name="T7" fmla="*/ 4 h 357"/>
                                  <a:gd name="T8" fmla="*/ 4 w 432"/>
                                  <a:gd name="T9" fmla="*/ 178 h 357"/>
                                  <a:gd name="T10" fmla="*/ 2 w 432"/>
                                  <a:gd name="T11" fmla="*/ 177 h 357"/>
                                  <a:gd name="T12" fmla="*/ 0 w 432"/>
                                  <a:gd name="T13" fmla="*/ 175 h 357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32" h="357">
                                    <a:moveTo>
                                      <a:pt x="0" y="350"/>
                                    </a:moveTo>
                                    <a:lnTo>
                                      <a:pt x="431" y="0"/>
                                    </a:lnTo>
                                    <a:lnTo>
                                      <a:pt x="431" y="4"/>
                                    </a:lnTo>
                                    <a:lnTo>
                                      <a:pt x="432" y="9"/>
                                    </a:lnTo>
                                    <a:lnTo>
                                      <a:pt x="8" y="357"/>
                                    </a:lnTo>
                                    <a:lnTo>
                                      <a:pt x="4" y="354"/>
                                    </a:lnTo>
                                    <a:lnTo>
                                      <a:pt x="0" y="3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0C4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41" name="Freeform 34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09" y="526"/>
                                <a:ext cx="202" cy="178"/>
                              </a:xfrm>
                              <a:custGeom>
                                <a:avLst/>
                                <a:gdLst>
                                  <a:gd name="T0" fmla="*/ 0 w 428"/>
                                  <a:gd name="T1" fmla="*/ 175 h 355"/>
                                  <a:gd name="T2" fmla="*/ 202 w 428"/>
                                  <a:gd name="T3" fmla="*/ 0 h 355"/>
                                  <a:gd name="T4" fmla="*/ 202 w 428"/>
                                  <a:gd name="T5" fmla="*/ 2 h 355"/>
                                  <a:gd name="T6" fmla="*/ 202 w 428"/>
                                  <a:gd name="T7" fmla="*/ 4 h 355"/>
                                  <a:gd name="T8" fmla="*/ 202 w 428"/>
                                  <a:gd name="T9" fmla="*/ 5 h 355"/>
                                  <a:gd name="T10" fmla="*/ 202 w 428"/>
                                  <a:gd name="T11" fmla="*/ 6 h 355"/>
                                  <a:gd name="T12" fmla="*/ 3 w 428"/>
                                  <a:gd name="T13" fmla="*/ 178 h 355"/>
                                  <a:gd name="T14" fmla="*/ 2 w 428"/>
                                  <a:gd name="T15" fmla="*/ 177 h 355"/>
                                  <a:gd name="T16" fmla="*/ 0 w 428"/>
                                  <a:gd name="T17" fmla="*/ 175 h 355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</a:gdLst>
                                <a:ahLst/>
                                <a:cxnLst>
                                  <a:cxn ang="T18">
                                    <a:pos x="T0" y="T1"/>
                                  </a:cxn>
                                  <a:cxn ang="T19">
                                    <a:pos x="T2" y="T3"/>
                                  </a:cxn>
                                  <a:cxn ang="T20">
                                    <a:pos x="T4" y="T5"/>
                                  </a:cxn>
                                  <a:cxn ang="T21">
                                    <a:pos x="T6" y="T7"/>
                                  </a:cxn>
                                  <a:cxn ang="T22">
                                    <a:pos x="T8" y="T9"/>
                                  </a:cxn>
                                  <a:cxn ang="T23">
                                    <a:pos x="T10" y="T11"/>
                                  </a:cxn>
                                  <a:cxn ang="T24">
                                    <a:pos x="T12" y="T13"/>
                                  </a:cxn>
                                  <a:cxn ang="T25">
                                    <a:pos x="T14" y="T15"/>
                                  </a:cxn>
                                  <a:cxn ang="T26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428" h="355">
                                    <a:moveTo>
                                      <a:pt x="0" y="350"/>
                                    </a:moveTo>
                                    <a:lnTo>
                                      <a:pt x="427" y="0"/>
                                    </a:lnTo>
                                    <a:lnTo>
                                      <a:pt x="428" y="3"/>
                                    </a:lnTo>
                                    <a:lnTo>
                                      <a:pt x="428" y="7"/>
                                    </a:lnTo>
                                    <a:lnTo>
                                      <a:pt x="428" y="9"/>
                                    </a:lnTo>
                                    <a:lnTo>
                                      <a:pt x="428" y="11"/>
                                    </a:lnTo>
                                    <a:lnTo>
                                      <a:pt x="7" y="355"/>
                                    </a:lnTo>
                                    <a:lnTo>
                                      <a:pt x="4" y="353"/>
                                    </a:lnTo>
                                    <a:lnTo>
                                      <a:pt x="0" y="3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C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42" name="Freeform 34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11" y="529"/>
                                <a:ext cx="200" cy="177"/>
                              </a:xfrm>
                              <a:custGeom>
                                <a:avLst/>
                                <a:gdLst>
                                  <a:gd name="T0" fmla="*/ 0 w 424"/>
                                  <a:gd name="T1" fmla="*/ 174 h 354"/>
                                  <a:gd name="T2" fmla="*/ 200 w 424"/>
                                  <a:gd name="T3" fmla="*/ 0 h 354"/>
                                  <a:gd name="T4" fmla="*/ 200 w 424"/>
                                  <a:gd name="T5" fmla="*/ 1 h 354"/>
                                  <a:gd name="T6" fmla="*/ 200 w 424"/>
                                  <a:gd name="T7" fmla="*/ 1 h 354"/>
                                  <a:gd name="T8" fmla="*/ 200 w 424"/>
                                  <a:gd name="T9" fmla="*/ 4 h 354"/>
                                  <a:gd name="T10" fmla="*/ 200 w 424"/>
                                  <a:gd name="T11" fmla="*/ 7 h 354"/>
                                  <a:gd name="T12" fmla="*/ 3 w 424"/>
                                  <a:gd name="T13" fmla="*/ 177 h 354"/>
                                  <a:gd name="T14" fmla="*/ 1 w 424"/>
                                  <a:gd name="T15" fmla="*/ 175 h 354"/>
                                  <a:gd name="T16" fmla="*/ 0 w 424"/>
                                  <a:gd name="T17" fmla="*/ 174 h 354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</a:gdLst>
                                <a:ahLst/>
                                <a:cxnLst>
                                  <a:cxn ang="T18">
                                    <a:pos x="T0" y="T1"/>
                                  </a:cxn>
                                  <a:cxn ang="T19">
                                    <a:pos x="T2" y="T3"/>
                                  </a:cxn>
                                  <a:cxn ang="T20">
                                    <a:pos x="T4" y="T5"/>
                                  </a:cxn>
                                  <a:cxn ang="T21">
                                    <a:pos x="T6" y="T7"/>
                                  </a:cxn>
                                  <a:cxn ang="T22">
                                    <a:pos x="T8" y="T9"/>
                                  </a:cxn>
                                  <a:cxn ang="T23">
                                    <a:pos x="T10" y="T11"/>
                                  </a:cxn>
                                  <a:cxn ang="T24">
                                    <a:pos x="T12" y="T13"/>
                                  </a:cxn>
                                  <a:cxn ang="T25">
                                    <a:pos x="T14" y="T15"/>
                                  </a:cxn>
                                  <a:cxn ang="T26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424" h="354">
                                    <a:moveTo>
                                      <a:pt x="0" y="348"/>
                                    </a:moveTo>
                                    <a:lnTo>
                                      <a:pt x="424" y="0"/>
                                    </a:lnTo>
                                    <a:lnTo>
                                      <a:pt x="424" y="2"/>
                                    </a:lnTo>
                                    <a:lnTo>
                                      <a:pt x="424" y="7"/>
                                    </a:lnTo>
                                    <a:lnTo>
                                      <a:pt x="424" y="13"/>
                                    </a:lnTo>
                                    <a:lnTo>
                                      <a:pt x="7" y="354"/>
                                    </a:lnTo>
                                    <a:lnTo>
                                      <a:pt x="3" y="350"/>
                                    </a:lnTo>
                                    <a:lnTo>
                                      <a:pt x="0" y="34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C6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43" name="Freeform 34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13" y="532"/>
                                <a:ext cx="198" cy="175"/>
                              </a:xfrm>
                              <a:custGeom>
                                <a:avLst/>
                                <a:gdLst>
                                  <a:gd name="T0" fmla="*/ 0 w 421"/>
                                  <a:gd name="T1" fmla="*/ 172 h 350"/>
                                  <a:gd name="T2" fmla="*/ 198 w 421"/>
                                  <a:gd name="T3" fmla="*/ 0 h 350"/>
                                  <a:gd name="T4" fmla="*/ 198 w 421"/>
                                  <a:gd name="T5" fmla="*/ 4 h 350"/>
                                  <a:gd name="T6" fmla="*/ 198 w 421"/>
                                  <a:gd name="T7" fmla="*/ 6 h 350"/>
                                  <a:gd name="T8" fmla="*/ 3 w 421"/>
                                  <a:gd name="T9" fmla="*/ 175 h 350"/>
                                  <a:gd name="T10" fmla="*/ 2 w 421"/>
                                  <a:gd name="T11" fmla="*/ 174 h 350"/>
                                  <a:gd name="T12" fmla="*/ 0 w 421"/>
                                  <a:gd name="T13" fmla="*/ 172 h 350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21" h="350">
                                    <a:moveTo>
                                      <a:pt x="0" y="344"/>
                                    </a:moveTo>
                                    <a:lnTo>
                                      <a:pt x="421" y="0"/>
                                    </a:lnTo>
                                    <a:lnTo>
                                      <a:pt x="421" y="7"/>
                                    </a:lnTo>
                                    <a:lnTo>
                                      <a:pt x="421" y="12"/>
                                    </a:lnTo>
                                    <a:lnTo>
                                      <a:pt x="7" y="350"/>
                                    </a:lnTo>
                                    <a:lnTo>
                                      <a:pt x="4" y="348"/>
                                    </a:lnTo>
                                    <a:lnTo>
                                      <a:pt x="0" y="3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C2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44" name="Freeform 34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14" y="535"/>
                                <a:ext cx="197" cy="174"/>
                              </a:xfrm>
                              <a:custGeom>
                                <a:avLst/>
                                <a:gdLst>
                                  <a:gd name="T0" fmla="*/ 0 w 417"/>
                                  <a:gd name="T1" fmla="*/ 171 h 346"/>
                                  <a:gd name="T2" fmla="*/ 197 w 417"/>
                                  <a:gd name="T3" fmla="*/ 0 h 346"/>
                                  <a:gd name="T4" fmla="*/ 197 w 417"/>
                                  <a:gd name="T5" fmla="*/ 3 h 346"/>
                                  <a:gd name="T6" fmla="*/ 197 w 417"/>
                                  <a:gd name="T7" fmla="*/ 5 h 346"/>
                                  <a:gd name="T8" fmla="*/ 3 w 417"/>
                                  <a:gd name="T9" fmla="*/ 174 h 346"/>
                                  <a:gd name="T10" fmla="*/ 1 w 417"/>
                                  <a:gd name="T11" fmla="*/ 172 h 346"/>
                                  <a:gd name="T12" fmla="*/ 0 w 417"/>
                                  <a:gd name="T13" fmla="*/ 171 h 34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17" h="346">
                                    <a:moveTo>
                                      <a:pt x="0" y="341"/>
                                    </a:moveTo>
                                    <a:lnTo>
                                      <a:pt x="417" y="0"/>
                                    </a:lnTo>
                                    <a:lnTo>
                                      <a:pt x="417" y="5"/>
                                    </a:lnTo>
                                    <a:lnTo>
                                      <a:pt x="417" y="10"/>
                                    </a:lnTo>
                                    <a:lnTo>
                                      <a:pt x="7" y="346"/>
                                    </a:lnTo>
                                    <a:lnTo>
                                      <a:pt x="3" y="343"/>
                                    </a:lnTo>
                                    <a:lnTo>
                                      <a:pt x="0" y="34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BE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45" name="Freeform 34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16" y="538"/>
                                <a:ext cx="196" cy="171"/>
                              </a:xfrm>
                              <a:custGeom>
                                <a:avLst/>
                                <a:gdLst>
                                  <a:gd name="T0" fmla="*/ 0 w 414"/>
                                  <a:gd name="T1" fmla="*/ 169 h 343"/>
                                  <a:gd name="T2" fmla="*/ 196 w 414"/>
                                  <a:gd name="T3" fmla="*/ 0 h 343"/>
                                  <a:gd name="T4" fmla="*/ 196 w 414"/>
                                  <a:gd name="T5" fmla="*/ 2 h 343"/>
                                  <a:gd name="T6" fmla="*/ 196 w 414"/>
                                  <a:gd name="T7" fmla="*/ 5 h 343"/>
                                  <a:gd name="T8" fmla="*/ 3 w 414"/>
                                  <a:gd name="T9" fmla="*/ 171 h 343"/>
                                  <a:gd name="T10" fmla="*/ 2 w 414"/>
                                  <a:gd name="T11" fmla="*/ 170 h 343"/>
                                  <a:gd name="T12" fmla="*/ 0 w 414"/>
                                  <a:gd name="T13" fmla="*/ 169 h 343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14" h="343">
                                    <a:moveTo>
                                      <a:pt x="0" y="338"/>
                                    </a:moveTo>
                                    <a:lnTo>
                                      <a:pt x="414" y="0"/>
                                    </a:lnTo>
                                    <a:lnTo>
                                      <a:pt x="414" y="5"/>
                                    </a:lnTo>
                                    <a:lnTo>
                                      <a:pt x="414" y="11"/>
                                    </a:lnTo>
                                    <a:lnTo>
                                      <a:pt x="7" y="343"/>
                                    </a:lnTo>
                                    <a:lnTo>
                                      <a:pt x="4" y="341"/>
                                    </a:lnTo>
                                    <a:lnTo>
                                      <a:pt x="0" y="33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BBA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46" name="Freeform 34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18" y="541"/>
                                <a:ext cx="195" cy="170"/>
                              </a:xfrm>
                              <a:custGeom>
                                <a:avLst/>
                                <a:gdLst>
                                  <a:gd name="T0" fmla="*/ 0 w 412"/>
                                  <a:gd name="T1" fmla="*/ 168 h 341"/>
                                  <a:gd name="T2" fmla="*/ 194 w 412"/>
                                  <a:gd name="T3" fmla="*/ 0 h 341"/>
                                  <a:gd name="T4" fmla="*/ 194 w 412"/>
                                  <a:gd name="T5" fmla="*/ 3 h 341"/>
                                  <a:gd name="T6" fmla="*/ 195 w 412"/>
                                  <a:gd name="T7" fmla="*/ 6 h 341"/>
                                  <a:gd name="T8" fmla="*/ 3 w 412"/>
                                  <a:gd name="T9" fmla="*/ 170 h 341"/>
                                  <a:gd name="T10" fmla="*/ 1 w 412"/>
                                  <a:gd name="T11" fmla="*/ 169 h 341"/>
                                  <a:gd name="T12" fmla="*/ 0 w 412"/>
                                  <a:gd name="T13" fmla="*/ 168 h 341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12" h="341">
                                    <a:moveTo>
                                      <a:pt x="0" y="336"/>
                                    </a:moveTo>
                                    <a:lnTo>
                                      <a:pt x="410" y="0"/>
                                    </a:lnTo>
                                    <a:lnTo>
                                      <a:pt x="410" y="6"/>
                                    </a:lnTo>
                                    <a:lnTo>
                                      <a:pt x="412" y="13"/>
                                    </a:lnTo>
                                    <a:lnTo>
                                      <a:pt x="7" y="341"/>
                                    </a:lnTo>
                                    <a:lnTo>
                                      <a:pt x="3" y="338"/>
                                    </a:lnTo>
                                    <a:lnTo>
                                      <a:pt x="0" y="33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8B60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47" name="Freeform 34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20" y="543"/>
                                <a:ext cx="193" cy="170"/>
                              </a:xfrm>
                              <a:custGeom>
                                <a:avLst/>
                                <a:gdLst>
                                  <a:gd name="T0" fmla="*/ 0 w 409"/>
                                  <a:gd name="T1" fmla="*/ 166 h 339"/>
                                  <a:gd name="T2" fmla="*/ 192 w 409"/>
                                  <a:gd name="T3" fmla="*/ 0 h 339"/>
                                  <a:gd name="T4" fmla="*/ 193 w 409"/>
                                  <a:gd name="T5" fmla="*/ 4 h 339"/>
                                  <a:gd name="T6" fmla="*/ 193 w 409"/>
                                  <a:gd name="T7" fmla="*/ 6 h 339"/>
                                  <a:gd name="T8" fmla="*/ 3 w 409"/>
                                  <a:gd name="T9" fmla="*/ 170 h 339"/>
                                  <a:gd name="T10" fmla="*/ 2 w 409"/>
                                  <a:gd name="T11" fmla="*/ 168 h 339"/>
                                  <a:gd name="T12" fmla="*/ 0 w 409"/>
                                  <a:gd name="T13" fmla="*/ 166 h 339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09" h="339">
                                    <a:moveTo>
                                      <a:pt x="0" y="332"/>
                                    </a:moveTo>
                                    <a:lnTo>
                                      <a:pt x="407" y="0"/>
                                    </a:lnTo>
                                    <a:lnTo>
                                      <a:pt x="409" y="7"/>
                                    </a:lnTo>
                                    <a:lnTo>
                                      <a:pt x="409" y="12"/>
                                    </a:lnTo>
                                    <a:lnTo>
                                      <a:pt x="7" y="339"/>
                                    </a:lnTo>
                                    <a:lnTo>
                                      <a:pt x="4" y="335"/>
                                    </a:lnTo>
                                    <a:lnTo>
                                      <a:pt x="0" y="33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2AD1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48" name="Freeform 34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21" y="547"/>
                                <a:ext cx="192" cy="167"/>
                              </a:xfrm>
                              <a:custGeom>
                                <a:avLst/>
                                <a:gdLst>
                                  <a:gd name="T0" fmla="*/ 0 w 405"/>
                                  <a:gd name="T1" fmla="*/ 164 h 334"/>
                                  <a:gd name="T2" fmla="*/ 192 w 405"/>
                                  <a:gd name="T3" fmla="*/ 0 h 334"/>
                                  <a:gd name="T4" fmla="*/ 192 w 405"/>
                                  <a:gd name="T5" fmla="*/ 3 h 334"/>
                                  <a:gd name="T6" fmla="*/ 192 w 405"/>
                                  <a:gd name="T7" fmla="*/ 5 h 334"/>
                                  <a:gd name="T8" fmla="*/ 4 w 405"/>
                                  <a:gd name="T9" fmla="*/ 167 h 334"/>
                                  <a:gd name="T10" fmla="*/ 1 w 405"/>
                                  <a:gd name="T11" fmla="*/ 166 h 334"/>
                                  <a:gd name="T12" fmla="*/ 0 w 405"/>
                                  <a:gd name="T13" fmla="*/ 164 h 334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05" h="334">
                                    <a:moveTo>
                                      <a:pt x="0" y="328"/>
                                    </a:moveTo>
                                    <a:lnTo>
                                      <a:pt x="405" y="0"/>
                                    </a:lnTo>
                                    <a:lnTo>
                                      <a:pt x="405" y="5"/>
                                    </a:lnTo>
                                    <a:lnTo>
                                      <a:pt x="405" y="10"/>
                                    </a:lnTo>
                                    <a:lnTo>
                                      <a:pt x="9" y="334"/>
                                    </a:lnTo>
                                    <a:lnTo>
                                      <a:pt x="3" y="332"/>
                                    </a:lnTo>
                                    <a:lnTo>
                                      <a:pt x="0" y="3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EA91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49" name="Freeform 35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22" y="550"/>
                                <a:ext cx="190" cy="166"/>
                              </a:xfrm>
                              <a:custGeom>
                                <a:avLst/>
                                <a:gdLst>
                                  <a:gd name="T0" fmla="*/ 0 w 402"/>
                                  <a:gd name="T1" fmla="*/ 164 h 332"/>
                                  <a:gd name="T2" fmla="*/ 190 w 402"/>
                                  <a:gd name="T3" fmla="*/ 0 h 332"/>
                                  <a:gd name="T4" fmla="*/ 190 w 402"/>
                                  <a:gd name="T5" fmla="*/ 3 h 332"/>
                                  <a:gd name="T6" fmla="*/ 190 w 402"/>
                                  <a:gd name="T7" fmla="*/ 6 h 332"/>
                                  <a:gd name="T8" fmla="*/ 4 w 402"/>
                                  <a:gd name="T9" fmla="*/ 166 h 332"/>
                                  <a:gd name="T10" fmla="*/ 2 w 402"/>
                                  <a:gd name="T11" fmla="*/ 165 h 332"/>
                                  <a:gd name="T12" fmla="*/ 0 w 402"/>
                                  <a:gd name="T13" fmla="*/ 164 h 332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02" h="332">
                                    <a:moveTo>
                                      <a:pt x="0" y="327"/>
                                    </a:moveTo>
                                    <a:lnTo>
                                      <a:pt x="402" y="0"/>
                                    </a:lnTo>
                                    <a:lnTo>
                                      <a:pt x="402" y="5"/>
                                    </a:lnTo>
                                    <a:lnTo>
                                      <a:pt x="402" y="11"/>
                                    </a:lnTo>
                                    <a:lnTo>
                                      <a:pt x="9" y="332"/>
                                    </a:lnTo>
                                    <a:lnTo>
                                      <a:pt x="4" y="329"/>
                                    </a:lnTo>
                                    <a:lnTo>
                                      <a:pt x="0" y="32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BA4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50" name="Freeform 35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25" y="552"/>
                                <a:ext cx="187" cy="165"/>
                              </a:xfrm>
                              <a:custGeom>
                                <a:avLst/>
                                <a:gdLst>
                                  <a:gd name="T0" fmla="*/ 0 w 396"/>
                                  <a:gd name="T1" fmla="*/ 162 h 329"/>
                                  <a:gd name="T2" fmla="*/ 187 w 396"/>
                                  <a:gd name="T3" fmla="*/ 0 h 329"/>
                                  <a:gd name="T4" fmla="*/ 187 w 396"/>
                                  <a:gd name="T5" fmla="*/ 3 h 329"/>
                                  <a:gd name="T6" fmla="*/ 187 w 396"/>
                                  <a:gd name="T7" fmla="*/ 6 h 329"/>
                                  <a:gd name="T8" fmla="*/ 3 w 396"/>
                                  <a:gd name="T9" fmla="*/ 165 h 329"/>
                                  <a:gd name="T10" fmla="*/ 1 w 396"/>
                                  <a:gd name="T11" fmla="*/ 164 h 329"/>
                                  <a:gd name="T12" fmla="*/ 0 w 396"/>
                                  <a:gd name="T13" fmla="*/ 162 h 329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96" h="329">
                                    <a:moveTo>
                                      <a:pt x="0" y="324"/>
                                    </a:moveTo>
                                    <a:lnTo>
                                      <a:pt x="396" y="0"/>
                                    </a:lnTo>
                                    <a:lnTo>
                                      <a:pt x="396" y="6"/>
                                    </a:lnTo>
                                    <a:lnTo>
                                      <a:pt x="396" y="11"/>
                                    </a:lnTo>
                                    <a:lnTo>
                                      <a:pt x="7" y="329"/>
                                    </a:lnTo>
                                    <a:lnTo>
                                      <a:pt x="3" y="327"/>
                                    </a:lnTo>
                                    <a:lnTo>
                                      <a:pt x="0" y="32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89F2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51" name="Freeform 35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27" y="555"/>
                                <a:ext cx="185" cy="163"/>
                              </a:xfrm>
                              <a:custGeom>
                                <a:avLst/>
                                <a:gdLst>
                                  <a:gd name="T0" fmla="*/ 0 w 393"/>
                                  <a:gd name="T1" fmla="*/ 160 h 327"/>
                                  <a:gd name="T2" fmla="*/ 185 w 393"/>
                                  <a:gd name="T3" fmla="*/ 0 h 327"/>
                                  <a:gd name="T4" fmla="*/ 185 w 393"/>
                                  <a:gd name="T5" fmla="*/ 2 h 327"/>
                                  <a:gd name="T6" fmla="*/ 185 w 393"/>
                                  <a:gd name="T7" fmla="*/ 6 h 327"/>
                                  <a:gd name="T8" fmla="*/ 3 w 393"/>
                                  <a:gd name="T9" fmla="*/ 163 h 327"/>
                                  <a:gd name="T10" fmla="*/ 2 w 393"/>
                                  <a:gd name="T11" fmla="*/ 161 h 327"/>
                                  <a:gd name="T12" fmla="*/ 0 w 393"/>
                                  <a:gd name="T13" fmla="*/ 160 h 327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93" h="327">
                                    <a:moveTo>
                                      <a:pt x="0" y="321"/>
                                    </a:moveTo>
                                    <a:lnTo>
                                      <a:pt x="393" y="0"/>
                                    </a:lnTo>
                                    <a:lnTo>
                                      <a:pt x="393" y="5"/>
                                    </a:lnTo>
                                    <a:lnTo>
                                      <a:pt x="393" y="12"/>
                                    </a:lnTo>
                                    <a:lnTo>
                                      <a:pt x="7" y="327"/>
                                    </a:lnTo>
                                    <a:lnTo>
                                      <a:pt x="4" y="323"/>
                                    </a:lnTo>
                                    <a:lnTo>
                                      <a:pt x="0" y="32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39A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52" name="Freeform 35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28" y="558"/>
                                <a:ext cx="184" cy="161"/>
                              </a:xfrm>
                              <a:custGeom>
                                <a:avLst/>
                                <a:gdLst>
                                  <a:gd name="T0" fmla="*/ 0 w 389"/>
                                  <a:gd name="T1" fmla="*/ 159 h 323"/>
                                  <a:gd name="T2" fmla="*/ 184 w 389"/>
                                  <a:gd name="T3" fmla="*/ 0 h 323"/>
                                  <a:gd name="T4" fmla="*/ 184 w 389"/>
                                  <a:gd name="T5" fmla="*/ 3 h 323"/>
                                  <a:gd name="T6" fmla="*/ 184 w 389"/>
                                  <a:gd name="T7" fmla="*/ 6 h 323"/>
                                  <a:gd name="T8" fmla="*/ 3 w 389"/>
                                  <a:gd name="T9" fmla="*/ 161 h 323"/>
                                  <a:gd name="T10" fmla="*/ 1 w 389"/>
                                  <a:gd name="T11" fmla="*/ 161 h 323"/>
                                  <a:gd name="T12" fmla="*/ 0 w 389"/>
                                  <a:gd name="T13" fmla="*/ 159 h 323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89" h="323">
                                    <a:moveTo>
                                      <a:pt x="0" y="318"/>
                                    </a:moveTo>
                                    <a:lnTo>
                                      <a:pt x="389" y="0"/>
                                    </a:lnTo>
                                    <a:lnTo>
                                      <a:pt x="389" y="7"/>
                                    </a:lnTo>
                                    <a:lnTo>
                                      <a:pt x="389" y="13"/>
                                    </a:lnTo>
                                    <a:lnTo>
                                      <a:pt x="7" y="323"/>
                                    </a:lnTo>
                                    <a:lnTo>
                                      <a:pt x="3" y="322"/>
                                    </a:lnTo>
                                    <a:lnTo>
                                      <a:pt x="0" y="3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F952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53" name="Freeform 35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30" y="561"/>
                                <a:ext cx="182" cy="160"/>
                              </a:xfrm>
                              <a:custGeom>
                                <a:avLst/>
                                <a:gdLst>
                                  <a:gd name="T0" fmla="*/ 0 w 386"/>
                                  <a:gd name="T1" fmla="*/ 158 h 320"/>
                                  <a:gd name="T2" fmla="*/ 182 w 386"/>
                                  <a:gd name="T3" fmla="*/ 0 h 320"/>
                                  <a:gd name="T4" fmla="*/ 182 w 386"/>
                                  <a:gd name="T5" fmla="*/ 3 h 320"/>
                                  <a:gd name="T6" fmla="*/ 182 w 386"/>
                                  <a:gd name="T7" fmla="*/ 6 h 320"/>
                                  <a:gd name="T8" fmla="*/ 4 w 386"/>
                                  <a:gd name="T9" fmla="*/ 160 h 320"/>
                                  <a:gd name="T10" fmla="*/ 2 w 386"/>
                                  <a:gd name="T11" fmla="*/ 158 h 320"/>
                                  <a:gd name="T12" fmla="*/ 0 w 386"/>
                                  <a:gd name="T13" fmla="*/ 158 h 320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86" h="320">
                                    <a:moveTo>
                                      <a:pt x="0" y="315"/>
                                    </a:moveTo>
                                    <a:lnTo>
                                      <a:pt x="386" y="0"/>
                                    </a:lnTo>
                                    <a:lnTo>
                                      <a:pt x="386" y="6"/>
                                    </a:lnTo>
                                    <a:lnTo>
                                      <a:pt x="386" y="11"/>
                                    </a:lnTo>
                                    <a:lnTo>
                                      <a:pt x="9" y="320"/>
                                    </a:lnTo>
                                    <a:lnTo>
                                      <a:pt x="4" y="316"/>
                                    </a:lnTo>
                                    <a:lnTo>
                                      <a:pt x="0" y="31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69E2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54" name="Freeform 35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32" y="564"/>
                                <a:ext cx="180" cy="158"/>
                              </a:xfrm>
                              <a:custGeom>
                                <a:avLst/>
                                <a:gdLst>
                                  <a:gd name="T0" fmla="*/ 0 w 382"/>
                                  <a:gd name="T1" fmla="*/ 155 h 316"/>
                                  <a:gd name="T2" fmla="*/ 180 w 382"/>
                                  <a:gd name="T3" fmla="*/ 0 h 316"/>
                                  <a:gd name="T4" fmla="*/ 180 w 382"/>
                                  <a:gd name="T5" fmla="*/ 3 h 316"/>
                                  <a:gd name="T6" fmla="*/ 180 w 382"/>
                                  <a:gd name="T7" fmla="*/ 5 h 316"/>
                                  <a:gd name="T8" fmla="*/ 4 w 382"/>
                                  <a:gd name="T9" fmla="*/ 158 h 316"/>
                                  <a:gd name="T10" fmla="*/ 2 w 382"/>
                                  <a:gd name="T11" fmla="*/ 157 h 316"/>
                                  <a:gd name="T12" fmla="*/ 0 w 382"/>
                                  <a:gd name="T13" fmla="*/ 155 h 31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82" h="316">
                                    <a:moveTo>
                                      <a:pt x="0" y="310"/>
                                    </a:moveTo>
                                    <a:lnTo>
                                      <a:pt x="382" y="0"/>
                                    </a:lnTo>
                                    <a:lnTo>
                                      <a:pt x="382" y="5"/>
                                    </a:lnTo>
                                    <a:lnTo>
                                      <a:pt x="382" y="10"/>
                                    </a:lnTo>
                                    <a:lnTo>
                                      <a:pt x="9" y="316"/>
                                    </a:lnTo>
                                    <a:lnTo>
                                      <a:pt x="5" y="314"/>
                                    </a:lnTo>
                                    <a:lnTo>
                                      <a:pt x="0" y="31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AA22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55" name="Freeform 35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35" y="566"/>
                                <a:ext cx="177" cy="158"/>
                              </a:xfrm>
                              <a:custGeom>
                                <a:avLst/>
                                <a:gdLst>
                                  <a:gd name="T0" fmla="*/ 0 w 377"/>
                                  <a:gd name="T1" fmla="*/ 155 h 314"/>
                                  <a:gd name="T2" fmla="*/ 177 w 377"/>
                                  <a:gd name="T3" fmla="*/ 0 h 314"/>
                                  <a:gd name="T4" fmla="*/ 177 w 377"/>
                                  <a:gd name="T5" fmla="*/ 3 h 314"/>
                                  <a:gd name="T6" fmla="*/ 177 w 377"/>
                                  <a:gd name="T7" fmla="*/ 6 h 314"/>
                                  <a:gd name="T8" fmla="*/ 3 w 377"/>
                                  <a:gd name="T9" fmla="*/ 158 h 314"/>
                                  <a:gd name="T10" fmla="*/ 2 w 377"/>
                                  <a:gd name="T11" fmla="*/ 156 h 314"/>
                                  <a:gd name="T12" fmla="*/ 0 w 377"/>
                                  <a:gd name="T13" fmla="*/ 155 h 314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77" h="314">
                                    <a:moveTo>
                                      <a:pt x="0" y="309"/>
                                    </a:moveTo>
                                    <a:lnTo>
                                      <a:pt x="377" y="0"/>
                                    </a:lnTo>
                                    <a:lnTo>
                                      <a:pt x="377" y="5"/>
                                    </a:lnTo>
                                    <a:lnTo>
                                      <a:pt x="377" y="11"/>
                                    </a:lnTo>
                                    <a:lnTo>
                                      <a:pt x="7" y="314"/>
                                    </a:lnTo>
                                    <a:lnTo>
                                      <a:pt x="4" y="311"/>
                                    </a:lnTo>
                                    <a:lnTo>
                                      <a:pt x="0" y="30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EA71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56" name="Freeform 35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36" y="569"/>
                                <a:ext cx="176" cy="156"/>
                              </a:xfrm>
                              <a:custGeom>
                                <a:avLst/>
                                <a:gdLst>
                                  <a:gd name="T0" fmla="*/ 0 w 373"/>
                                  <a:gd name="T1" fmla="*/ 153 h 311"/>
                                  <a:gd name="T2" fmla="*/ 176 w 373"/>
                                  <a:gd name="T3" fmla="*/ 0 h 311"/>
                                  <a:gd name="T4" fmla="*/ 176 w 373"/>
                                  <a:gd name="T5" fmla="*/ 3 h 311"/>
                                  <a:gd name="T6" fmla="*/ 176 w 373"/>
                                  <a:gd name="T7" fmla="*/ 7 h 311"/>
                                  <a:gd name="T8" fmla="*/ 3 w 373"/>
                                  <a:gd name="T9" fmla="*/ 156 h 311"/>
                                  <a:gd name="T10" fmla="*/ 1 w 373"/>
                                  <a:gd name="T11" fmla="*/ 155 h 311"/>
                                  <a:gd name="T12" fmla="*/ 0 w 373"/>
                                  <a:gd name="T13" fmla="*/ 153 h 311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73" h="311">
                                    <a:moveTo>
                                      <a:pt x="0" y="306"/>
                                    </a:moveTo>
                                    <a:lnTo>
                                      <a:pt x="373" y="0"/>
                                    </a:lnTo>
                                    <a:lnTo>
                                      <a:pt x="373" y="6"/>
                                    </a:lnTo>
                                    <a:lnTo>
                                      <a:pt x="373" y="13"/>
                                    </a:lnTo>
                                    <a:lnTo>
                                      <a:pt x="7" y="311"/>
                                    </a:lnTo>
                                    <a:lnTo>
                                      <a:pt x="3" y="309"/>
                                    </a:lnTo>
                                    <a:lnTo>
                                      <a:pt x="0" y="30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1AB1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57" name="Freeform 35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38" y="573"/>
                                <a:ext cx="174" cy="153"/>
                              </a:xfrm>
                              <a:custGeom>
                                <a:avLst/>
                                <a:gdLst>
                                  <a:gd name="T0" fmla="*/ 0 w 370"/>
                                  <a:gd name="T1" fmla="*/ 151 h 307"/>
                                  <a:gd name="T2" fmla="*/ 174 w 370"/>
                                  <a:gd name="T3" fmla="*/ 0 h 307"/>
                                  <a:gd name="T4" fmla="*/ 174 w 370"/>
                                  <a:gd name="T5" fmla="*/ 3 h 307"/>
                                  <a:gd name="T6" fmla="*/ 174 w 370"/>
                                  <a:gd name="T7" fmla="*/ 6 h 307"/>
                                  <a:gd name="T8" fmla="*/ 4 w 370"/>
                                  <a:gd name="T9" fmla="*/ 153 h 307"/>
                                  <a:gd name="T10" fmla="*/ 2 w 370"/>
                                  <a:gd name="T11" fmla="*/ 152 h 307"/>
                                  <a:gd name="T12" fmla="*/ 0 w 370"/>
                                  <a:gd name="T13" fmla="*/ 151 h 307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70" h="307">
                                    <a:moveTo>
                                      <a:pt x="0" y="303"/>
                                    </a:moveTo>
                                    <a:lnTo>
                                      <a:pt x="370" y="0"/>
                                    </a:lnTo>
                                    <a:lnTo>
                                      <a:pt x="370" y="7"/>
                                    </a:lnTo>
                                    <a:lnTo>
                                      <a:pt x="370" y="12"/>
                                    </a:lnTo>
                                    <a:lnTo>
                                      <a:pt x="9" y="307"/>
                                    </a:lnTo>
                                    <a:lnTo>
                                      <a:pt x="4" y="305"/>
                                    </a:lnTo>
                                    <a:lnTo>
                                      <a:pt x="0" y="30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4AF1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58" name="Freeform 35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40" y="576"/>
                                <a:ext cx="173" cy="152"/>
                              </a:xfrm>
                              <a:custGeom>
                                <a:avLst/>
                                <a:gdLst>
                                  <a:gd name="T0" fmla="*/ 0 w 366"/>
                                  <a:gd name="T1" fmla="*/ 149 h 303"/>
                                  <a:gd name="T2" fmla="*/ 173 w 366"/>
                                  <a:gd name="T3" fmla="*/ 0 h 303"/>
                                  <a:gd name="T4" fmla="*/ 173 w 366"/>
                                  <a:gd name="T5" fmla="*/ 3 h 303"/>
                                  <a:gd name="T6" fmla="*/ 173 w 366"/>
                                  <a:gd name="T7" fmla="*/ 5 h 303"/>
                                  <a:gd name="T8" fmla="*/ 4 w 366"/>
                                  <a:gd name="T9" fmla="*/ 152 h 303"/>
                                  <a:gd name="T10" fmla="*/ 2 w 366"/>
                                  <a:gd name="T11" fmla="*/ 150 h 303"/>
                                  <a:gd name="T12" fmla="*/ 0 w 366"/>
                                  <a:gd name="T13" fmla="*/ 149 h 303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66" h="303">
                                    <a:moveTo>
                                      <a:pt x="0" y="298"/>
                                    </a:moveTo>
                                    <a:lnTo>
                                      <a:pt x="366" y="0"/>
                                    </a:lnTo>
                                    <a:lnTo>
                                      <a:pt x="366" y="5"/>
                                    </a:lnTo>
                                    <a:lnTo>
                                      <a:pt x="366" y="10"/>
                                    </a:lnTo>
                                    <a:lnTo>
                                      <a:pt x="9" y="303"/>
                                    </a:lnTo>
                                    <a:lnTo>
                                      <a:pt x="5" y="300"/>
                                    </a:lnTo>
                                    <a:lnTo>
                                      <a:pt x="0" y="29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B41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59" name="Freeform 36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43" y="579"/>
                                <a:ext cx="170" cy="150"/>
                              </a:xfrm>
                              <a:custGeom>
                                <a:avLst/>
                                <a:gdLst>
                                  <a:gd name="T0" fmla="*/ 0 w 361"/>
                                  <a:gd name="T1" fmla="*/ 148 h 300"/>
                                  <a:gd name="T2" fmla="*/ 170 w 361"/>
                                  <a:gd name="T3" fmla="*/ 0 h 300"/>
                                  <a:gd name="T4" fmla="*/ 170 w 361"/>
                                  <a:gd name="T5" fmla="*/ 3 h 300"/>
                                  <a:gd name="T6" fmla="*/ 170 w 361"/>
                                  <a:gd name="T7" fmla="*/ 6 h 300"/>
                                  <a:gd name="T8" fmla="*/ 3 w 361"/>
                                  <a:gd name="T9" fmla="*/ 150 h 300"/>
                                  <a:gd name="T10" fmla="*/ 2 w 361"/>
                                  <a:gd name="T11" fmla="*/ 149 h 300"/>
                                  <a:gd name="T12" fmla="*/ 0 w 361"/>
                                  <a:gd name="T13" fmla="*/ 148 h 300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61" h="300">
                                    <a:moveTo>
                                      <a:pt x="0" y="295"/>
                                    </a:moveTo>
                                    <a:lnTo>
                                      <a:pt x="361" y="0"/>
                                    </a:lnTo>
                                    <a:lnTo>
                                      <a:pt x="361" y="5"/>
                                    </a:lnTo>
                                    <a:lnTo>
                                      <a:pt x="361" y="12"/>
                                    </a:lnTo>
                                    <a:lnTo>
                                      <a:pt x="7" y="300"/>
                                    </a:lnTo>
                                    <a:lnTo>
                                      <a:pt x="4" y="298"/>
                                    </a:lnTo>
                                    <a:lnTo>
                                      <a:pt x="0" y="2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BB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60" name="Freeform 36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43" y="582"/>
                                <a:ext cx="169" cy="149"/>
                              </a:xfrm>
                              <a:custGeom>
                                <a:avLst/>
                                <a:gdLst>
                                  <a:gd name="T0" fmla="*/ 0 w 357"/>
                                  <a:gd name="T1" fmla="*/ 146 h 299"/>
                                  <a:gd name="T2" fmla="*/ 169 w 357"/>
                                  <a:gd name="T3" fmla="*/ 0 h 299"/>
                                  <a:gd name="T4" fmla="*/ 169 w 357"/>
                                  <a:gd name="T5" fmla="*/ 3 h 299"/>
                                  <a:gd name="T6" fmla="*/ 169 w 357"/>
                                  <a:gd name="T7" fmla="*/ 6 h 299"/>
                                  <a:gd name="T8" fmla="*/ 3 w 357"/>
                                  <a:gd name="T9" fmla="*/ 149 h 299"/>
                                  <a:gd name="T10" fmla="*/ 1 w 357"/>
                                  <a:gd name="T11" fmla="*/ 147 h 299"/>
                                  <a:gd name="T12" fmla="*/ 0 w 357"/>
                                  <a:gd name="T13" fmla="*/ 146 h 299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57" h="299">
                                    <a:moveTo>
                                      <a:pt x="0" y="293"/>
                                    </a:moveTo>
                                    <a:lnTo>
                                      <a:pt x="357" y="0"/>
                                    </a:lnTo>
                                    <a:lnTo>
                                      <a:pt x="357" y="7"/>
                                    </a:lnTo>
                                    <a:lnTo>
                                      <a:pt x="357" y="13"/>
                                    </a:lnTo>
                                    <a:lnTo>
                                      <a:pt x="7" y="299"/>
                                    </a:lnTo>
                                    <a:lnTo>
                                      <a:pt x="3" y="295"/>
                                    </a:lnTo>
                                    <a:lnTo>
                                      <a:pt x="0" y="29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BE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61" name="Freeform 36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45" y="585"/>
                                <a:ext cx="167" cy="147"/>
                              </a:xfrm>
                              <a:custGeom>
                                <a:avLst/>
                                <a:gdLst>
                                  <a:gd name="T0" fmla="*/ 0 w 354"/>
                                  <a:gd name="T1" fmla="*/ 144 h 293"/>
                                  <a:gd name="T2" fmla="*/ 167 w 354"/>
                                  <a:gd name="T3" fmla="*/ 0 h 293"/>
                                  <a:gd name="T4" fmla="*/ 167 w 354"/>
                                  <a:gd name="T5" fmla="*/ 3 h 293"/>
                                  <a:gd name="T6" fmla="*/ 167 w 354"/>
                                  <a:gd name="T7" fmla="*/ 7 h 293"/>
                                  <a:gd name="T8" fmla="*/ 4 w 354"/>
                                  <a:gd name="T9" fmla="*/ 147 h 293"/>
                                  <a:gd name="T10" fmla="*/ 2 w 354"/>
                                  <a:gd name="T11" fmla="*/ 146 h 293"/>
                                  <a:gd name="T12" fmla="*/ 0 w 354"/>
                                  <a:gd name="T13" fmla="*/ 144 h 293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54" h="293">
                                    <a:moveTo>
                                      <a:pt x="0" y="288"/>
                                    </a:moveTo>
                                    <a:lnTo>
                                      <a:pt x="354" y="0"/>
                                    </a:lnTo>
                                    <a:lnTo>
                                      <a:pt x="354" y="6"/>
                                    </a:lnTo>
                                    <a:lnTo>
                                      <a:pt x="354" y="13"/>
                                    </a:lnTo>
                                    <a:lnTo>
                                      <a:pt x="9" y="293"/>
                                    </a:lnTo>
                                    <a:lnTo>
                                      <a:pt x="4" y="292"/>
                                    </a:lnTo>
                                    <a:lnTo>
                                      <a:pt x="0" y="28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C2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62" name="Freeform 36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47" y="588"/>
                                <a:ext cx="165" cy="145"/>
                              </a:xfrm>
                              <a:custGeom>
                                <a:avLst/>
                                <a:gdLst>
                                  <a:gd name="T0" fmla="*/ 0 w 350"/>
                                  <a:gd name="T1" fmla="*/ 143 h 289"/>
                                  <a:gd name="T2" fmla="*/ 165 w 350"/>
                                  <a:gd name="T3" fmla="*/ 0 h 289"/>
                                  <a:gd name="T4" fmla="*/ 165 w 350"/>
                                  <a:gd name="T5" fmla="*/ 4 h 289"/>
                                  <a:gd name="T6" fmla="*/ 164 w 350"/>
                                  <a:gd name="T7" fmla="*/ 7 h 289"/>
                                  <a:gd name="T8" fmla="*/ 4 w 350"/>
                                  <a:gd name="T9" fmla="*/ 145 h 289"/>
                                  <a:gd name="T10" fmla="*/ 2 w 350"/>
                                  <a:gd name="T11" fmla="*/ 144 h 289"/>
                                  <a:gd name="T12" fmla="*/ 0 w 350"/>
                                  <a:gd name="T13" fmla="*/ 143 h 289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50" h="289">
                                    <a:moveTo>
                                      <a:pt x="0" y="286"/>
                                    </a:moveTo>
                                    <a:lnTo>
                                      <a:pt x="350" y="0"/>
                                    </a:lnTo>
                                    <a:lnTo>
                                      <a:pt x="350" y="7"/>
                                    </a:lnTo>
                                    <a:lnTo>
                                      <a:pt x="348" y="14"/>
                                    </a:lnTo>
                                    <a:lnTo>
                                      <a:pt x="9" y="289"/>
                                    </a:lnTo>
                                    <a:lnTo>
                                      <a:pt x="5" y="287"/>
                                    </a:lnTo>
                                    <a:lnTo>
                                      <a:pt x="0" y="28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C6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63" name="Freeform 36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50" y="591"/>
                                <a:ext cx="162" cy="143"/>
                              </a:xfrm>
                              <a:custGeom>
                                <a:avLst/>
                                <a:gdLst>
                                  <a:gd name="T0" fmla="*/ 0 w 345"/>
                                  <a:gd name="T1" fmla="*/ 140 h 286"/>
                                  <a:gd name="T2" fmla="*/ 162 w 345"/>
                                  <a:gd name="T3" fmla="*/ 0 h 286"/>
                                  <a:gd name="T4" fmla="*/ 161 w 345"/>
                                  <a:gd name="T5" fmla="*/ 4 h 286"/>
                                  <a:gd name="T6" fmla="*/ 161 w 345"/>
                                  <a:gd name="T7" fmla="*/ 6 h 286"/>
                                  <a:gd name="T8" fmla="*/ 3 w 345"/>
                                  <a:gd name="T9" fmla="*/ 143 h 286"/>
                                  <a:gd name="T10" fmla="*/ 2 w 345"/>
                                  <a:gd name="T11" fmla="*/ 141 h 286"/>
                                  <a:gd name="T12" fmla="*/ 0 w 345"/>
                                  <a:gd name="T13" fmla="*/ 140 h 28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45" h="286">
                                    <a:moveTo>
                                      <a:pt x="0" y="280"/>
                                    </a:moveTo>
                                    <a:lnTo>
                                      <a:pt x="345" y="0"/>
                                    </a:lnTo>
                                    <a:lnTo>
                                      <a:pt x="343" y="7"/>
                                    </a:lnTo>
                                    <a:lnTo>
                                      <a:pt x="343" y="12"/>
                                    </a:lnTo>
                                    <a:lnTo>
                                      <a:pt x="7" y="286"/>
                                    </a:lnTo>
                                    <a:lnTo>
                                      <a:pt x="4" y="282"/>
                                    </a:lnTo>
                                    <a:lnTo>
                                      <a:pt x="0" y="28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C7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64" name="Freeform 36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51" y="595"/>
                                <a:ext cx="160" cy="140"/>
                              </a:xfrm>
                              <a:custGeom>
                                <a:avLst/>
                                <a:gdLst>
                                  <a:gd name="T0" fmla="*/ 0 w 339"/>
                                  <a:gd name="T1" fmla="*/ 137 h 281"/>
                                  <a:gd name="T2" fmla="*/ 160 w 339"/>
                                  <a:gd name="T3" fmla="*/ 0 h 281"/>
                                  <a:gd name="T4" fmla="*/ 160 w 339"/>
                                  <a:gd name="T5" fmla="*/ 2 h 281"/>
                                  <a:gd name="T6" fmla="*/ 160 w 339"/>
                                  <a:gd name="T7" fmla="*/ 6 h 281"/>
                                  <a:gd name="T8" fmla="*/ 4 w 339"/>
                                  <a:gd name="T9" fmla="*/ 140 h 281"/>
                                  <a:gd name="T10" fmla="*/ 1 w 339"/>
                                  <a:gd name="T11" fmla="*/ 139 h 281"/>
                                  <a:gd name="T12" fmla="*/ 0 w 339"/>
                                  <a:gd name="T13" fmla="*/ 137 h 281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39" h="281">
                                    <a:moveTo>
                                      <a:pt x="0" y="275"/>
                                    </a:moveTo>
                                    <a:lnTo>
                                      <a:pt x="339" y="0"/>
                                    </a:lnTo>
                                    <a:lnTo>
                                      <a:pt x="339" y="5"/>
                                    </a:lnTo>
                                    <a:lnTo>
                                      <a:pt x="338" y="12"/>
                                    </a:lnTo>
                                    <a:lnTo>
                                      <a:pt x="9" y="281"/>
                                    </a:lnTo>
                                    <a:lnTo>
                                      <a:pt x="3" y="279"/>
                                    </a:lnTo>
                                    <a:lnTo>
                                      <a:pt x="0" y="27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CA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65" name="Freeform 36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53" y="598"/>
                                <a:ext cx="158" cy="139"/>
                              </a:xfrm>
                              <a:custGeom>
                                <a:avLst/>
                                <a:gdLst>
                                  <a:gd name="T0" fmla="*/ 0 w 336"/>
                                  <a:gd name="T1" fmla="*/ 137 h 279"/>
                                  <a:gd name="T2" fmla="*/ 158 w 336"/>
                                  <a:gd name="T3" fmla="*/ 0 h 279"/>
                                  <a:gd name="T4" fmla="*/ 158 w 336"/>
                                  <a:gd name="T5" fmla="*/ 3 h 279"/>
                                  <a:gd name="T6" fmla="*/ 157 w 336"/>
                                  <a:gd name="T7" fmla="*/ 7 h 279"/>
                                  <a:gd name="T8" fmla="*/ 4 w 336"/>
                                  <a:gd name="T9" fmla="*/ 139 h 279"/>
                                  <a:gd name="T10" fmla="*/ 4 w 336"/>
                                  <a:gd name="T11" fmla="*/ 138 h 279"/>
                                  <a:gd name="T12" fmla="*/ 4 w 336"/>
                                  <a:gd name="T13" fmla="*/ 138 h 279"/>
                                  <a:gd name="T14" fmla="*/ 2 w 336"/>
                                  <a:gd name="T15" fmla="*/ 138 h 279"/>
                                  <a:gd name="T16" fmla="*/ 0 w 336"/>
                                  <a:gd name="T17" fmla="*/ 137 h 279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</a:gdLst>
                                <a:ahLst/>
                                <a:cxnLst>
                                  <a:cxn ang="T18">
                                    <a:pos x="T0" y="T1"/>
                                  </a:cxn>
                                  <a:cxn ang="T19">
                                    <a:pos x="T2" y="T3"/>
                                  </a:cxn>
                                  <a:cxn ang="T20">
                                    <a:pos x="T4" y="T5"/>
                                  </a:cxn>
                                  <a:cxn ang="T21">
                                    <a:pos x="T6" y="T7"/>
                                  </a:cxn>
                                  <a:cxn ang="T22">
                                    <a:pos x="T8" y="T9"/>
                                  </a:cxn>
                                  <a:cxn ang="T23">
                                    <a:pos x="T10" y="T11"/>
                                  </a:cxn>
                                  <a:cxn ang="T24">
                                    <a:pos x="T12" y="T13"/>
                                  </a:cxn>
                                  <a:cxn ang="T25">
                                    <a:pos x="T14" y="T15"/>
                                  </a:cxn>
                                  <a:cxn ang="T26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336" h="279">
                                    <a:moveTo>
                                      <a:pt x="0" y="274"/>
                                    </a:moveTo>
                                    <a:lnTo>
                                      <a:pt x="336" y="0"/>
                                    </a:lnTo>
                                    <a:lnTo>
                                      <a:pt x="335" y="7"/>
                                    </a:lnTo>
                                    <a:lnTo>
                                      <a:pt x="333" y="14"/>
                                    </a:lnTo>
                                    <a:lnTo>
                                      <a:pt x="9" y="279"/>
                                    </a:lnTo>
                                    <a:lnTo>
                                      <a:pt x="9" y="277"/>
                                    </a:lnTo>
                                    <a:lnTo>
                                      <a:pt x="4" y="276"/>
                                    </a:lnTo>
                                    <a:lnTo>
                                      <a:pt x="0" y="27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CB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66" name="Freeform 36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56" y="601"/>
                                <a:ext cx="154" cy="137"/>
                              </a:xfrm>
                              <a:custGeom>
                                <a:avLst/>
                                <a:gdLst>
                                  <a:gd name="T0" fmla="*/ 0 w 329"/>
                                  <a:gd name="T1" fmla="*/ 135 h 274"/>
                                  <a:gd name="T2" fmla="*/ 154 w 329"/>
                                  <a:gd name="T3" fmla="*/ 0 h 274"/>
                                  <a:gd name="T4" fmla="*/ 153 w 329"/>
                                  <a:gd name="T5" fmla="*/ 3 h 274"/>
                                  <a:gd name="T6" fmla="*/ 153 w 329"/>
                                  <a:gd name="T7" fmla="*/ 7 h 274"/>
                                  <a:gd name="T8" fmla="*/ 153 w 329"/>
                                  <a:gd name="T9" fmla="*/ 7 h 274"/>
                                  <a:gd name="T10" fmla="*/ 152 w 329"/>
                                  <a:gd name="T11" fmla="*/ 8 h 274"/>
                                  <a:gd name="T12" fmla="*/ 4 w 329"/>
                                  <a:gd name="T13" fmla="*/ 137 h 274"/>
                                  <a:gd name="T14" fmla="*/ 2 w 329"/>
                                  <a:gd name="T15" fmla="*/ 136 h 274"/>
                                  <a:gd name="T16" fmla="*/ 1 w 329"/>
                                  <a:gd name="T17" fmla="*/ 135 h 274"/>
                                  <a:gd name="T18" fmla="*/ 1 w 329"/>
                                  <a:gd name="T19" fmla="*/ 135 h 274"/>
                                  <a:gd name="T20" fmla="*/ 0 w 329"/>
                                  <a:gd name="T21" fmla="*/ 135 h 274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</a:gdLst>
                                <a:ahLst/>
                                <a:cxnLst>
                                  <a:cxn ang="T22">
                                    <a:pos x="T0" y="T1"/>
                                  </a:cxn>
                                  <a:cxn ang="T23">
                                    <a:pos x="T2" y="T3"/>
                                  </a:cxn>
                                  <a:cxn ang="T24">
                                    <a:pos x="T4" y="T5"/>
                                  </a:cxn>
                                  <a:cxn ang="T25">
                                    <a:pos x="T6" y="T7"/>
                                  </a:cxn>
                                  <a:cxn ang="T26">
                                    <a:pos x="T8" y="T9"/>
                                  </a:cxn>
                                  <a:cxn ang="T27">
                                    <a:pos x="T10" y="T11"/>
                                  </a:cxn>
                                  <a:cxn ang="T28">
                                    <a:pos x="T12" y="T13"/>
                                  </a:cxn>
                                  <a:cxn ang="T29">
                                    <a:pos x="T14" y="T15"/>
                                  </a:cxn>
                                  <a:cxn ang="T30">
                                    <a:pos x="T16" y="T17"/>
                                  </a:cxn>
                                  <a:cxn ang="T31">
                                    <a:pos x="T18" y="T19"/>
                                  </a:cxn>
                                  <a:cxn ang="T32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329" h="274">
                                    <a:moveTo>
                                      <a:pt x="0" y="269"/>
                                    </a:moveTo>
                                    <a:lnTo>
                                      <a:pt x="329" y="0"/>
                                    </a:lnTo>
                                    <a:lnTo>
                                      <a:pt x="327" y="6"/>
                                    </a:lnTo>
                                    <a:lnTo>
                                      <a:pt x="327" y="13"/>
                                    </a:lnTo>
                                    <a:lnTo>
                                      <a:pt x="325" y="15"/>
                                    </a:lnTo>
                                    <a:lnTo>
                                      <a:pt x="9" y="274"/>
                                    </a:lnTo>
                                    <a:lnTo>
                                      <a:pt x="5" y="272"/>
                                    </a:lnTo>
                                    <a:lnTo>
                                      <a:pt x="3" y="270"/>
                                    </a:lnTo>
                                    <a:lnTo>
                                      <a:pt x="2" y="270"/>
                                    </a:lnTo>
                                    <a:lnTo>
                                      <a:pt x="0" y="26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CD0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67" name="Freeform 36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58" y="605"/>
                                <a:ext cx="152" cy="134"/>
                              </a:xfrm>
                              <a:custGeom>
                                <a:avLst/>
                                <a:gdLst>
                                  <a:gd name="T0" fmla="*/ 0 w 324"/>
                                  <a:gd name="T1" fmla="*/ 132 h 269"/>
                                  <a:gd name="T2" fmla="*/ 152 w 324"/>
                                  <a:gd name="T3" fmla="*/ 0 h 269"/>
                                  <a:gd name="T4" fmla="*/ 152 w 324"/>
                                  <a:gd name="T5" fmla="*/ 1 h 269"/>
                                  <a:gd name="T6" fmla="*/ 152 w 324"/>
                                  <a:gd name="T7" fmla="*/ 3 h 269"/>
                                  <a:gd name="T8" fmla="*/ 151 w 324"/>
                                  <a:gd name="T9" fmla="*/ 4 h 269"/>
                                  <a:gd name="T10" fmla="*/ 150 w 324"/>
                                  <a:gd name="T11" fmla="*/ 7 h 269"/>
                                  <a:gd name="T12" fmla="*/ 4 w 324"/>
                                  <a:gd name="T13" fmla="*/ 134 h 269"/>
                                  <a:gd name="T14" fmla="*/ 3 w 324"/>
                                  <a:gd name="T15" fmla="*/ 133 h 269"/>
                                  <a:gd name="T16" fmla="*/ 0 w 324"/>
                                  <a:gd name="T17" fmla="*/ 132 h 269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</a:gdLst>
                                <a:ahLst/>
                                <a:cxnLst>
                                  <a:cxn ang="T18">
                                    <a:pos x="T0" y="T1"/>
                                  </a:cxn>
                                  <a:cxn ang="T19">
                                    <a:pos x="T2" y="T3"/>
                                  </a:cxn>
                                  <a:cxn ang="T20">
                                    <a:pos x="T4" y="T5"/>
                                  </a:cxn>
                                  <a:cxn ang="T21">
                                    <a:pos x="T6" y="T7"/>
                                  </a:cxn>
                                  <a:cxn ang="T22">
                                    <a:pos x="T8" y="T9"/>
                                  </a:cxn>
                                  <a:cxn ang="T23">
                                    <a:pos x="T10" y="T11"/>
                                  </a:cxn>
                                  <a:cxn ang="T24">
                                    <a:pos x="T12" y="T13"/>
                                  </a:cxn>
                                  <a:cxn ang="T25">
                                    <a:pos x="T14" y="T15"/>
                                  </a:cxn>
                                  <a:cxn ang="T26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324" h="269">
                                    <a:moveTo>
                                      <a:pt x="0" y="265"/>
                                    </a:moveTo>
                                    <a:lnTo>
                                      <a:pt x="324" y="0"/>
                                    </a:lnTo>
                                    <a:lnTo>
                                      <a:pt x="324" y="2"/>
                                    </a:lnTo>
                                    <a:lnTo>
                                      <a:pt x="324" y="6"/>
                                    </a:lnTo>
                                    <a:lnTo>
                                      <a:pt x="322" y="9"/>
                                    </a:lnTo>
                                    <a:lnTo>
                                      <a:pt x="320" y="15"/>
                                    </a:lnTo>
                                    <a:lnTo>
                                      <a:pt x="9" y="269"/>
                                    </a:lnTo>
                                    <a:lnTo>
                                      <a:pt x="6" y="267"/>
                                    </a:lnTo>
                                    <a:lnTo>
                                      <a:pt x="0" y="26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CE1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68" name="Freeform 36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60" y="608"/>
                                <a:ext cx="150" cy="132"/>
                              </a:xfrm>
                              <a:custGeom>
                                <a:avLst/>
                                <a:gdLst>
                                  <a:gd name="T0" fmla="*/ 0 w 316"/>
                                  <a:gd name="T1" fmla="*/ 130 h 262"/>
                                  <a:gd name="T2" fmla="*/ 150 w 316"/>
                                  <a:gd name="T3" fmla="*/ 0 h 262"/>
                                  <a:gd name="T4" fmla="*/ 149 w 316"/>
                                  <a:gd name="T5" fmla="*/ 4 h 262"/>
                                  <a:gd name="T6" fmla="*/ 149 w 316"/>
                                  <a:gd name="T7" fmla="*/ 7 h 262"/>
                                  <a:gd name="T8" fmla="*/ 4 w 316"/>
                                  <a:gd name="T9" fmla="*/ 132 h 262"/>
                                  <a:gd name="T10" fmla="*/ 1 w 316"/>
                                  <a:gd name="T11" fmla="*/ 131 h 262"/>
                                  <a:gd name="T12" fmla="*/ 0 w 316"/>
                                  <a:gd name="T13" fmla="*/ 130 h 262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16" h="262">
                                    <a:moveTo>
                                      <a:pt x="0" y="259"/>
                                    </a:moveTo>
                                    <a:lnTo>
                                      <a:pt x="316" y="0"/>
                                    </a:lnTo>
                                    <a:lnTo>
                                      <a:pt x="314" y="7"/>
                                    </a:lnTo>
                                    <a:lnTo>
                                      <a:pt x="313" y="14"/>
                                    </a:lnTo>
                                    <a:lnTo>
                                      <a:pt x="9" y="262"/>
                                    </a:lnTo>
                                    <a:lnTo>
                                      <a:pt x="3" y="261"/>
                                    </a:lnTo>
                                    <a:lnTo>
                                      <a:pt x="0" y="25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01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69" name="Freeform 37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62" y="612"/>
                                <a:ext cx="147" cy="130"/>
                              </a:xfrm>
                              <a:custGeom>
                                <a:avLst/>
                                <a:gdLst>
                                  <a:gd name="T0" fmla="*/ 0 w 311"/>
                                  <a:gd name="T1" fmla="*/ 127 h 259"/>
                                  <a:gd name="T2" fmla="*/ 147 w 311"/>
                                  <a:gd name="T3" fmla="*/ 0 h 259"/>
                                  <a:gd name="T4" fmla="*/ 147 w 311"/>
                                  <a:gd name="T5" fmla="*/ 4 h 259"/>
                                  <a:gd name="T6" fmla="*/ 146 w 311"/>
                                  <a:gd name="T7" fmla="*/ 8 h 259"/>
                                  <a:gd name="T8" fmla="*/ 4 w 311"/>
                                  <a:gd name="T9" fmla="*/ 130 h 259"/>
                                  <a:gd name="T10" fmla="*/ 3 w 311"/>
                                  <a:gd name="T11" fmla="*/ 128 h 259"/>
                                  <a:gd name="T12" fmla="*/ 0 w 311"/>
                                  <a:gd name="T13" fmla="*/ 127 h 259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11" h="259">
                                    <a:moveTo>
                                      <a:pt x="0" y="254"/>
                                    </a:moveTo>
                                    <a:lnTo>
                                      <a:pt x="311" y="0"/>
                                    </a:lnTo>
                                    <a:lnTo>
                                      <a:pt x="310" y="7"/>
                                    </a:lnTo>
                                    <a:lnTo>
                                      <a:pt x="308" y="16"/>
                                    </a:lnTo>
                                    <a:lnTo>
                                      <a:pt x="9" y="259"/>
                                    </a:lnTo>
                                    <a:lnTo>
                                      <a:pt x="6" y="255"/>
                                    </a:lnTo>
                                    <a:lnTo>
                                      <a:pt x="0" y="25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12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70" name="Freeform 37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65" y="615"/>
                                <a:ext cx="143" cy="127"/>
                              </a:xfrm>
                              <a:custGeom>
                                <a:avLst/>
                                <a:gdLst>
                                  <a:gd name="T0" fmla="*/ 0 w 304"/>
                                  <a:gd name="T1" fmla="*/ 124 h 254"/>
                                  <a:gd name="T2" fmla="*/ 143 w 304"/>
                                  <a:gd name="T3" fmla="*/ 0 h 254"/>
                                  <a:gd name="T4" fmla="*/ 142 w 304"/>
                                  <a:gd name="T5" fmla="*/ 5 h 254"/>
                                  <a:gd name="T6" fmla="*/ 140 w 304"/>
                                  <a:gd name="T7" fmla="*/ 8 h 254"/>
                                  <a:gd name="T8" fmla="*/ 4 w 304"/>
                                  <a:gd name="T9" fmla="*/ 127 h 254"/>
                                  <a:gd name="T10" fmla="*/ 1 w 304"/>
                                  <a:gd name="T11" fmla="*/ 126 h 254"/>
                                  <a:gd name="T12" fmla="*/ 0 w 304"/>
                                  <a:gd name="T13" fmla="*/ 124 h 254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04" h="254">
                                    <a:moveTo>
                                      <a:pt x="0" y="248"/>
                                    </a:moveTo>
                                    <a:lnTo>
                                      <a:pt x="304" y="0"/>
                                    </a:lnTo>
                                    <a:lnTo>
                                      <a:pt x="302" y="9"/>
                                    </a:lnTo>
                                    <a:lnTo>
                                      <a:pt x="298" y="16"/>
                                    </a:lnTo>
                                    <a:lnTo>
                                      <a:pt x="8" y="254"/>
                                    </a:lnTo>
                                    <a:lnTo>
                                      <a:pt x="3" y="252"/>
                                    </a:lnTo>
                                    <a:lnTo>
                                      <a:pt x="0" y="24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43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71" name="Freeform 37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66" y="620"/>
                                <a:ext cx="140" cy="123"/>
                              </a:xfrm>
                              <a:custGeom>
                                <a:avLst/>
                                <a:gdLst>
                                  <a:gd name="T0" fmla="*/ 0 w 299"/>
                                  <a:gd name="T1" fmla="*/ 121 h 247"/>
                                  <a:gd name="T2" fmla="*/ 140 w 299"/>
                                  <a:gd name="T3" fmla="*/ 0 h 247"/>
                                  <a:gd name="T4" fmla="*/ 138 w 299"/>
                                  <a:gd name="T5" fmla="*/ 3 h 247"/>
                                  <a:gd name="T6" fmla="*/ 137 w 299"/>
                                  <a:gd name="T7" fmla="*/ 8 h 247"/>
                                  <a:gd name="T8" fmla="*/ 4 w 299"/>
                                  <a:gd name="T9" fmla="*/ 123 h 247"/>
                                  <a:gd name="T10" fmla="*/ 2 w 299"/>
                                  <a:gd name="T11" fmla="*/ 122 h 247"/>
                                  <a:gd name="T12" fmla="*/ 0 w 299"/>
                                  <a:gd name="T13" fmla="*/ 121 h 247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99" h="247">
                                    <a:moveTo>
                                      <a:pt x="0" y="243"/>
                                    </a:moveTo>
                                    <a:lnTo>
                                      <a:pt x="299" y="0"/>
                                    </a:lnTo>
                                    <a:lnTo>
                                      <a:pt x="295" y="7"/>
                                    </a:lnTo>
                                    <a:lnTo>
                                      <a:pt x="293" y="16"/>
                                    </a:lnTo>
                                    <a:lnTo>
                                      <a:pt x="9" y="247"/>
                                    </a:lnTo>
                                    <a:lnTo>
                                      <a:pt x="5" y="245"/>
                                    </a:lnTo>
                                    <a:lnTo>
                                      <a:pt x="0" y="24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54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72" name="Freeform 3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68" y="623"/>
                                <a:ext cx="136" cy="121"/>
                              </a:xfrm>
                              <a:custGeom>
                                <a:avLst/>
                                <a:gdLst>
                                  <a:gd name="T0" fmla="*/ 0 w 290"/>
                                  <a:gd name="T1" fmla="*/ 119 h 241"/>
                                  <a:gd name="T2" fmla="*/ 136 w 290"/>
                                  <a:gd name="T3" fmla="*/ 0 h 241"/>
                                  <a:gd name="T4" fmla="*/ 135 w 290"/>
                                  <a:gd name="T5" fmla="*/ 5 h 241"/>
                                  <a:gd name="T6" fmla="*/ 134 w 290"/>
                                  <a:gd name="T7" fmla="*/ 9 h 241"/>
                                  <a:gd name="T8" fmla="*/ 4 w 290"/>
                                  <a:gd name="T9" fmla="*/ 121 h 241"/>
                                  <a:gd name="T10" fmla="*/ 2 w 290"/>
                                  <a:gd name="T11" fmla="*/ 120 h 241"/>
                                  <a:gd name="T12" fmla="*/ 0 w 290"/>
                                  <a:gd name="T13" fmla="*/ 119 h 241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90" h="241">
                                    <a:moveTo>
                                      <a:pt x="0" y="238"/>
                                    </a:moveTo>
                                    <a:lnTo>
                                      <a:pt x="290" y="0"/>
                                    </a:lnTo>
                                    <a:lnTo>
                                      <a:pt x="288" y="9"/>
                                    </a:lnTo>
                                    <a:lnTo>
                                      <a:pt x="285" y="18"/>
                                    </a:lnTo>
                                    <a:lnTo>
                                      <a:pt x="9" y="241"/>
                                    </a:lnTo>
                                    <a:lnTo>
                                      <a:pt x="4" y="240"/>
                                    </a:lnTo>
                                    <a:lnTo>
                                      <a:pt x="0" y="23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64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73" name="Freeform 3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70" y="628"/>
                                <a:ext cx="133" cy="117"/>
                              </a:xfrm>
                              <a:custGeom>
                                <a:avLst/>
                                <a:gdLst>
                                  <a:gd name="T0" fmla="*/ 0 w 284"/>
                                  <a:gd name="T1" fmla="*/ 115 h 236"/>
                                  <a:gd name="T2" fmla="*/ 133 w 284"/>
                                  <a:gd name="T3" fmla="*/ 0 h 236"/>
                                  <a:gd name="T4" fmla="*/ 132 w 284"/>
                                  <a:gd name="T5" fmla="*/ 4 h 236"/>
                                  <a:gd name="T6" fmla="*/ 130 w 284"/>
                                  <a:gd name="T7" fmla="*/ 8 h 236"/>
                                  <a:gd name="T8" fmla="*/ 4 w 284"/>
                                  <a:gd name="T9" fmla="*/ 117 h 236"/>
                                  <a:gd name="T10" fmla="*/ 2 w 284"/>
                                  <a:gd name="T11" fmla="*/ 115 h 236"/>
                                  <a:gd name="T12" fmla="*/ 0 w 284"/>
                                  <a:gd name="T13" fmla="*/ 115 h 23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84" h="236">
                                    <a:moveTo>
                                      <a:pt x="0" y="231"/>
                                    </a:moveTo>
                                    <a:lnTo>
                                      <a:pt x="284" y="0"/>
                                    </a:lnTo>
                                    <a:lnTo>
                                      <a:pt x="281" y="9"/>
                                    </a:lnTo>
                                    <a:lnTo>
                                      <a:pt x="277" y="17"/>
                                    </a:lnTo>
                                    <a:lnTo>
                                      <a:pt x="9" y="236"/>
                                    </a:lnTo>
                                    <a:lnTo>
                                      <a:pt x="5" y="232"/>
                                    </a:lnTo>
                                    <a:lnTo>
                                      <a:pt x="0" y="23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D75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74" name="Freeform 37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73" y="633"/>
                                <a:ext cx="129" cy="114"/>
                              </a:xfrm>
                              <a:custGeom>
                                <a:avLst/>
                                <a:gdLst>
                                  <a:gd name="T0" fmla="*/ 0 w 276"/>
                                  <a:gd name="T1" fmla="*/ 111 h 229"/>
                                  <a:gd name="T2" fmla="*/ 129 w 276"/>
                                  <a:gd name="T3" fmla="*/ 0 h 229"/>
                                  <a:gd name="T4" fmla="*/ 127 w 276"/>
                                  <a:gd name="T5" fmla="*/ 4 h 229"/>
                                  <a:gd name="T6" fmla="*/ 125 w 276"/>
                                  <a:gd name="T7" fmla="*/ 8 h 229"/>
                                  <a:gd name="T8" fmla="*/ 4 w 276"/>
                                  <a:gd name="T9" fmla="*/ 114 h 229"/>
                                  <a:gd name="T10" fmla="*/ 2 w 276"/>
                                  <a:gd name="T11" fmla="*/ 113 h 229"/>
                                  <a:gd name="T12" fmla="*/ 0 w 276"/>
                                  <a:gd name="T13" fmla="*/ 111 h 229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76" h="229">
                                    <a:moveTo>
                                      <a:pt x="0" y="223"/>
                                    </a:moveTo>
                                    <a:lnTo>
                                      <a:pt x="276" y="0"/>
                                    </a:lnTo>
                                    <a:lnTo>
                                      <a:pt x="272" y="8"/>
                                    </a:lnTo>
                                    <a:lnTo>
                                      <a:pt x="267" y="17"/>
                                    </a:lnTo>
                                    <a:lnTo>
                                      <a:pt x="9" y="229"/>
                                    </a:lnTo>
                                    <a:lnTo>
                                      <a:pt x="4" y="227"/>
                                    </a:lnTo>
                                    <a:lnTo>
                                      <a:pt x="0" y="22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D95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75" name="Freeform 37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74" y="638"/>
                                <a:ext cx="127" cy="110"/>
                              </a:xfrm>
                              <a:custGeom>
                                <a:avLst/>
                                <a:gdLst>
                                  <a:gd name="T0" fmla="*/ 0 w 268"/>
                                  <a:gd name="T1" fmla="*/ 109 h 222"/>
                                  <a:gd name="T2" fmla="*/ 127 w 268"/>
                                  <a:gd name="T3" fmla="*/ 0 h 222"/>
                                  <a:gd name="T4" fmla="*/ 125 w 268"/>
                                  <a:gd name="T5" fmla="*/ 4 h 222"/>
                                  <a:gd name="T6" fmla="*/ 123 w 268"/>
                                  <a:gd name="T7" fmla="*/ 10 h 222"/>
                                  <a:gd name="T8" fmla="*/ 4 w 268"/>
                                  <a:gd name="T9" fmla="*/ 110 h 222"/>
                                  <a:gd name="T10" fmla="*/ 2 w 268"/>
                                  <a:gd name="T11" fmla="*/ 110 h 222"/>
                                  <a:gd name="T12" fmla="*/ 0 w 268"/>
                                  <a:gd name="T13" fmla="*/ 109 h 222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68" h="222">
                                    <a:moveTo>
                                      <a:pt x="0" y="219"/>
                                    </a:moveTo>
                                    <a:lnTo>
                                      <a:pt x="268" y="0"/>
                                    </a:lnTo>
                                    <a:lnTo>
                                      <a:pt x="263" y="9"/>
                                    </a:lnTo>
                                    <a:lnTo>
                                      <a:pt x="259" y="20"/>
                                    </a:lnTo>
                                    <a:lnTo>
                                      <a:pt x="9" y="222"/>
                                    </a:lnTo>
                                    <a:lnTo>
                                      <a:pt x="5" y="221"/>
                                    </a:lnTo>
                                    <a:lnTo>
                                      <a:pt x="0" y="21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DA6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76" name="Freeform 37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77" y="642"/>
                                <a:ext cx="121" cy="108"/>
                              </a:xfrm>
                              <a:custGeom>
                                <a:avLst/>
                                <a:gdLst>
                                  <a:gd name="T0" fmla="*/ 0 w 258"/>
                                  <a:gd name="T1" fmla="*/ 106 h 217"/>
                                  <a:gd name="T2" fmla="*/ 121 w 258"/>
                                  <a:gd name="T3" fmla="*/ 0 h 217"/>
                                  <a:gd name="T4" fmla="*/ 119 w 258"/>
                                  <a:gd name="T5" fmla="*/ 5 h 217"/>
                                  <a:gd name="T6" fmla="*/ 117 w 258"/>
                                  <a:gd name="T7" fmla="*/ 10 h 217"/>
                                  <a:gd name="T8" fmla="*/ 3 w 258"/>
                                  <a:gd name="T9" fmla="*/ 108 h 217"/>
                                  <a:gd name="T10" fmla="*/ 2 w 258"/>
                                  <a:gd name="T11" fmla="*/ 106 h 217"/>
                                  <a:gd name="T12" fmla="*/ 0 w 258"/>
                                  <a:gd name="T13" fmla="*/ 106 h 217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58" h="217">
                                    <a:moveTo>
                                      <a:pt x="0" y="212"/>
                                    </a:moveTo>
                                    <a:lnTo>
                                      <a:pt x="258" y="0"/>
                                    </a:lnTo>
                                    <a:lnTo>
                                      <a:pt x="254" y="11"/>
                                    </a:lnTo>
                                    <a:lnTo>
                                      <a:pt x="249" y="20"/>
                                    </a:lnTo>
                                    <a:lnTo>
                                      <a:pt x="7" y="217"/>
                                    </a:lnTo>
                                    <a:lnTo>
                                      <a:pt x="4" y="213"/>
                                    </a:lnTo>
                                    <a:lnTo>
                                      <a:pt x="0" y="2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DD7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77" name="Freeform 37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79" y="647"/>
                                <a:ext cx="117" cy="103"/>
                              </a:xfrm>
                              <a:custGeom>
                                <a:avLst/>
                                <a:gdLst>
                                  <a:gd name="T0" fmla="*/ 0 w 250"/>
                                  <a:gd name="T1" fmla="*/ 100 h 208"/>
                                  <a:gd name="T2" fmla="*/ 117 w 250"/>
                                  <a:gd name="T3" fmla="*/ 0 h 208"/>
                                  <a:gd name="T4" fmla="*/ 115 w 250"/>
                                  <a:gd name="T5" fmla="*/ 4 h 208"/>
                                  <a:gd name="T6" fmla="*/ 112 w 250"/>
                                  <a:gd name="T7" fmla="*/ 9 h 208"/>
                                  <a:gd name="T8" fmla="*/ 4 w 250"/>
                                  <a:gd name="T9" fmla="*/ 103 h 208"/>
                                  <a:gd name="T10" fmla="*/ 1 w 250"/>
                                  <a:gd name="T11" fmla="*/ 102 h 208"/>
                                  <a:gd name="T12" fmla="*/ 0 w 250"/>
                                  <a:gd name="T13" fmla="*/ 100 h 208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50" h="208">
                                    <a:moveTo>
                                      <a:pt x="0" y="202"/>
                                    </a:moveTo>
                                    <a:lnTo>
                                      <a:pt x="250" y="0"/>
                                    </a:lnTo>
                                    <a:lnTo>
                                      <a:pt x="245" y="9"/>
                                    </a:lnTo>
                                    <a:lnTo>
                                      <a:pt x="240" y="19"/>
                                    </a:lnTo>
                                    <a:lnTo>
                                      <a:pt x="9" y="208"/>
                                    </a:lnTo>
                                    <a:lnTo>
                                      <a:pt x="3" y="206"/>
                                    </a:lnTo>
                                    <a:lnTo>
                                      <a:pt x="0" y="20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DF7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78" name="Freeform 37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81" y="652"/>
                                <a:ext cx="113" cy="99"/>
                              </a:xfrm>
                              <a:custGeom>
                                <a:avLst/>
                                <a:gdLst>
                                  <a:gd name="T0" fmla="*/ 0 w 242"/>
                                  <a:gd name="T1" fmla="*/ 97 h 201"/>
                                  <a:gd name="T2" fmla="*/ 113 w 242"/>
                                  <a:gd name="T3" fmla="*/ 0 h 201"/>
                                  <a:gd name="T4" fmla="*/ 110 w 242"/>
                                  <a:gd name="T5" fmla="*/ 5 h 201"/>
                                  <a:gd name="T6" fmla="*/ 107 w 242"/>
                                  <a:gd name="T7" fmla="*/ 10 h 201"/>
                                  <a:gd name="T8" fmla="*/ 4 w 242"/>
                                  <a:gd name="T9" fmla="*/ 99 h 201"/>
                                  <a:gd name="T10" fmla="*/ 3 w 242"/>
                                  <a:gd name="T11" fmla="*/ 98 h 201"/>
                                  <a:gd name="T12" fmla="*/ 0 w 242"/>
                                  <a:gd name="T13" fmla="*/ 97 h 201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42" h="201">
                                    <a:moveTo>
                                      <a:pt x="0" y="197"/>
                                    </a:moveTo>
                                    <a:lnTo>
                                      <a:pt x="242" y="0"/>
                                    </a:lnTo>
                                    <a:lnTo>
                                      <a:pt x="235" y="10"/>
                                    </a:lnTo>
                                    <a:lnTo>
                                      <a:pt x="230" y="21"/>
                                    </a:lnTo>
                                    <a:lnTo>
                                      <a:pt x="9" y="201"/>
                                    </a:lnTo>
                                    <a:lnTo>
                                      <a:pt x="6" y="199"/>
                                    </a:lnTo>
                                    <a:lnTo>
                                      <a:pt x="0" y="1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E08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79" name="Freeform 38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83" y="657"/>
                                <a:ext cx="108" cy="96"/>
                              </a:xfrm>
                              <a:custGeom>
                                <a:avLst/>
                                <a:gdLst>
                                  <a:gd name="T0" fmla="*/ 0 w 231"/>
                                  <a:gd name="T1" fmla="*/ 94 h 194"/>
                                  <a:gd name="T2" fmla="*/ 108 w 231"/>
                                  <a:gd name="T3" fmla="*/ 0 h 194"/>
                                  <a:gd name="T4" fmla="*/ 105 w 231"/>
                                  <a:gd name="T5" fmla="*/ 5 h 194"/>
                                  <a:gd name="T6" fmla="*/ 101 w 231"/>
                                  <a:gd name="T7" fmla="*/ 12 h 194"/>
                                  <a:gd name="T8" fmla="*/ 4 w 231"/>
                                  <a:gd name="T9" fmla="*/ 96 h 194"/>
                                  <a:gd name="T10" fmla="*/ 1 w 231"/>
                                  <a:gd name="T11" fmla="*/ 95 h 194"/>
                                  <a:gd name="T12" fmla="*/ 0 w 231"/>
                                  <a:gd name="T13" fmla="*/ 94 h 194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31" h="194">
                                    <a:moveTo>
                                      <a:pt x="0" y="189"/>
                                    </a:moveTo>
                                    <a:lnTo>
                                      <a:pt x="231" y="0"/>
                                    </a:lnTo>
                                    <a:lnTo>
                                      <a:pt x="224" y="11"/>
                                    </a:lnTo>
                                    <a:lnTo>
                                      <a:pt x="217" y="24"/>
                                    </a:lnTo>
                                    <a:lnTo>
                                      <a:pt x="9" y="194"/>
                                    </a:lnTo>
                                    <a:lnTo>
                                      <a:pt x="3" y="191"/>
                                    </a:lnTo>
                                    <a:lnTo>
                                      <a:pt x="0" y="18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E18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80" name="Freeform 38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85" y="663"/>
                                <a:ext cx="103" cy="91"/>
                              </a:xfrm>
                              <a:custGeom>
                                <a:avLst/>
                                <a:gdLst>
                                  <a:gd name="T0" fmla="*/ 0 w 221"/>
                                  <a:gd name="T1" fmla="*/ 89 h 185"/>
                                  <a:gd name="T2" fmla="*/ 103 w 221"/>
                                  <a:gd name="T3" fmla="*/ 0 h 185"/>
                                  <a:gd name="T4" fmla="*/ 100 w 221"/>
                                  <a:gd name="T5" fmla="*/ 6 h 185"/>
                                  <a:gd name="T6" fmla="*/ 96 w 221"/>
                                  <a:gd name="T7" fmla="*/ 12 h 185"/>
                                  <a:gd name="T8" fmla="*/ 4 w 221"/>
                                  <a:gd name="T9" fmla="*/ 91 h 185"/>
                                  <a:gd name="T10" fmla="*/ 3 w 221"/>
                                  <a:gd name="T11" fmla="*/ 90 h 185"/>
                                  <a:gd name="T12" fmla="*/ 0 w 221"/>
                                  <a:gd name="T13" fmla="*/ 89 h 185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21" h="185">
                                    <a:moveTo>
                                      <a:pt x="0" y="180"/>
                                    </a:moveTo>
                                    <a:lnTo>
                                      <a:pt x="221" y="0"/>
                                    </a:lnTo>
                                    <a:lnTo>
                                      <a:pt x="214" y="13"/>
                                    </a:lnTo>
                                    <a:lnTo>
                                      <a:pt x="205" y="25"/>
                                    </a:lnTo>
                                    <a:lnTo>
                                      <a:pt x="9" y="185"/>
                                    </a:lnTo>
                                    <a:lnTo>
                                      <a:pt x="6" y="183"/>
                                    </a:lnTo>
                                    <a:lnTo>
                                      <a:pt x="0" y="18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E28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81" name="Freeform 38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87" y="669"/>
                                <a:ext cx="97" cy="86"/>
                              </a:xfrm>
                              <a:custGeom>
                                <a:avLst/>
                                <a:gdLst>
                                  <a:gd name="T0" fmla="*/ 0 w 208"/>
                                  <a:gd name="T1" fmla="*/ 84 h 174"/>
                                  <a:gd name="T2" fmla="*/ 97 w 208"/>
                                  <a:gd name="T3" fmla="*/ 0 h 174"/>
                                  <a:gd name="T4" fmla="*/ 93 w 208"/>
                                  <a:gd name="T5" fmla="*/ 6 h 174"/>
                                  <a:gd name="T6" fmla="*/ 89 w 208"/>
                                  <a:gd name="T7" fmla="*/ 12 h 174"/>
                                  <a:gd name="T8" fmla="*/ 3 w 208"/>
                                  <a:gd name="T9" fmla="*/ 86 h 174"/>
                                  <a:gd name="T10" fmla="*/ 1 w 208"/>
                                  <a:gd name="T11" fmla="*/ 85 h 174"/>
                                  <a:gd name="T12" fmla="*/ 0 w 208"/>
                                  <a:gd name="T13" fmla="*/ 84 h 174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08" h="174">
                                    <a:moveTo>
                                      <a:pt x="0" y="170"/>
                                    </a:moveTo>
                                    <a:lnTo>
                                      <a:pt x="208" y="0"/>
                                    </a:lnTo>
                                    <a:lnTo>
                                      <a:pt x="199" y="12"/>
                                    </a:lnTo>
                                    <a:lnTo>
                                      <a:pt x="190" y="24"/>
                                    </a:lnTo>
                                    <a:lnTo>
                                      <a:pt x="7" y="174"/>
                                    </a:lnTo>
                                    <a:lnTo>
                                      <a:pt x="3" y="172"/>
                                    </a:lnTo>
                                    <a:lnTo>
                                      <a:pt x="0" y="17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E49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82" name="Freeform 38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89" y="675"/>
                                <a:ext cx="90" cy="82"/>
                              </a:xfrm>
                              <a:custGeom>
                                <a:avLst/>
                                <a:gdLst>
                                  <a:gd name="T0" fmla="*/ 0 w 196"/>
                                  <a:gd name="T1" fmla="*/ 80 h 165"/>
                                  <a:gd name="T2" fmla="*/ 90 w 196"/>
                                  <a:gd name="T3" fmla="*/ 0 h 165"/>
                                  <a:gd name="T4" fmla="*/ 86 w 196"/>
                                  <a:gd name="T5" fmla="*/ 7 h 165"/>
                                  <a:gd name="T6" fmla="*/ 81 w 196"/>
                                  <a:gd name="T7" fmla="*/ 14 h 165"/>
                                  <a:gd name="T8" fmla="*/ 4 w 196"/>
                                  <a:gd name="T9" fmla="*/ 82 h 165"/>
                                  <a:gd name="T10" fmla="*/ 2 w 196"/>
                                  <a:gd name="T11" fmla="*/ 81 h 165"/>
                                  <a:gd name="T12" fmla="*/ 0 w 196"/>
                                  <a:gd name="T13" fmla="*/ 80 h 165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96" h="165">
                                    <a:moveTo>
                                      <a:pt x="0" y="160"/>
                                    </a:moveTo>
                                    <a:lnTo>
                                      <a:pt x="196" y="0"/>
                                    </a:lnTo>
                                    <a:lnTo>
                                      <a:pt x="187" y="14"/>
                                    </a:lnTo>
                                    <a:lnTo>
                                      <a:pt x="176" y="28"/>
                                    </a:lnTo>
                                    <a:lnTo>
                                      <a:pt x="9" y="165"/>
                                    </a:lnTo>
                                    <a:lnTo>
                                      <a:pt x="4" y="162"/>
                                    </a:lnTo>
                                    <a:lnTo>
                                      <a:pt x="0" y="16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E7A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83" name="Freeform 38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90" y="681"/>
                                <a:ext cx="86" cy="76"/>
                              </a:xfrm>
                              <a:custGeom>
                                <a:avLst/>
                                <a:gdLst>
                                  <a:gd name="T0" fmla="*/ 0 w 183"/>
                                  <a:gd name="T1" fmla="*/ 74 h 155"/>
                                  <a:gd name="T2" fmla="*/ 86 w 183"/>
                                  <a:gd name="T3" fmla="*/ 0 h 155"/>
                                  <a:gd name="T4" fmla="*/ 81 w 183"/>
                                  <a:gd name="T5" fmla="*/ 8 h 155"/>
                                  <a:gd name="T6" fmla="*/ 75 w 183"/>
                                  <a:gd name="T7" fmla="*/ 16 h 155"/>
                                  <a:gd name="T8" fmla="*/ 4 w 183"/>
                                  <a:gd name="T9" fmla="*/ 76 h 155"/>
                                  <a:gd name="T10" fmla="*/ 2 w 183"/>
                                  <a:gd name="T11" fmla="*/ 75 h 155"/>
                                  <a:gd name="T12" fmla="*/ 0 w 183"/>
                                  <a:gd name="T13" fmla="*/ 74 h 155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83" h="155">
                                    <a:moveTo>
                                      <a:pt x="0" y="150"/>
                                    </a:moveTo>
                                    <a:lnTo>
                                      <a:pt x="183" y="0"/>
                                    </a:lnTo>
                                    <a:lnTo>
                                      <a:pt x="172" y="16"/>
                                    </a:lnTo>
                                    <a:lnTo>
                                      <a:pt x="160" y="32"/>
                                    </a:lnTo>
                                    <a:lnTo>
                                      <a:pt x="9" y="155"/>
                                    </a:lnTo>
                                    <a:lnTo>
                                      <a:pt x="5" y="153"/>
                                    </a:lnTo>
                                    <a:lnTo>
                                      <a:pt x="0" y="1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E9A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84" name="Freeform 38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93" y="689"/>
                                <a:ext cx="78" cy="70"/>
                              </a:xfrm>
                              <a:custGeom>
                                <a:avLst/>
                                <a:gdLst>
                                  <a:gd name="T0" fmla="*/ 0 w 167"/>
                                  <a:gd name="T1" fmla="*/ 67 h 143"/>
                                  <a:gd name="T2" fmla="*/ 78 w 167"/>
                                  <a:gd name="T3" fmla="*/ 0 h 143"/>
                                  <a:gd name="T4" fmla="*/ 71 w 167"/>
                                  <a:gd name="T5" fmla="*/ 9 h 143"/>
                                  <a:gd name="T6" fmla="*/ 65 w 167"/>
                                  <a:gd name="T7" fmla="*/ 17 h 143"/>
                                  <a:gd name="T8" fmla="*/ 3 w 167"/>
                                  <a:gd name="T9" fmla="*/ 70 h 143"/>
                                  <a:gd name="T10" fmla="*/ 2 w 167"/>
                                  <a:gd name="T11" fmla="*/ 68 h 143"/>
                                  <a:gd name="T12" fmla="*/ 0 w 167"/>
                                  <a:gd name="T13" fmla="*/ 67 h 143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67" h="143">
                                    <a:moveTo>
                                      <a:pt x="0" y="137"/>
                                    </a:moveTo>
                                    <a:lnTo>
                                      <a:pt x="167" y="0"/>
                                    </a:lnTo>
                                    <a:lnTo>
                                      <a:pt x="153" y="18"/>
                                    </a:lnTo>
                                    <a:lnTo>
                                      <a:pt x="139" y="34"/>
                                    </a:lnTo>
                                    <a:lnTo>
                                      <a:pt x="7" y="143"/>
                                    </a:lnTo>
                                    <a:lnTo>
                                      <a:pt x="4" y="139"/>
                                    </a:lnTo>
                                    <a:lnTo>
                                      <a:pt x="0" y="13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EAB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85" name="Freeform 38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95" y="698"/>
                                <a:ext cx="69" cy="63"/>
                              </a:xfrm>
                              <a:custGeom>
                                <a:avLst/>
                                <a:gdLst>
                                  <a:gd name="T0" fmla="*/ 0 w 151"/>
                                  <a:gd name="T1" fmla="*/ 61 h 128"/>
                                  <a:gd name="T2" fmla="*/ 69 w 151"/>
                                  <a:gd name="T3" fmla="*/ 0 h 128"/>
                                  <a:gd name="T4" fmla="*/ 60 w 151"/>
                                  <a:gd name="T5" fmla="*/ 11 h 128"/>
                                  <a:gd name="T6" fmla="*/ 51 w 151"/>
                                  <a:gd name="T7" fmla="*/ 21 h 128"/>
                                  <a:gd name="T8" fmla="*/ 3 w 151"/>
                                  <a:gd name="T9" fmla="*/ 63 h 128"/>
                                  <a:gd name="T10" fmla="*/ 1 w 151"/>
                                  <a:gd name="T11" fmla="*/ 63 h 128"/>
                                  <a:gd name="T12" fmla="*/ 0 w 151"/>
                                  <a:gd name="T13" fmla="*/ 61 h 128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51" h="128">
                                    <a:moveTo>
                                      <a:pt x="0" y="123"/>
                                    </a:moveTo>
                                    <a:lnTo>
                                      <a:pt x="151" y="0"/>
                                    </a:lnTo>
                                    <a:lnTo>
                                      <a:pt x="131" y="22"/>
                                    </a:lnTo>
                                    <a:lnTo>
                                      <a:pt x="112" y="43"/>
                                    </a:lnTo>
                                    <a:lnTo>
                                      <a:pt x="7" y="128"/>
                                    </a:lnTo>
                                    <a:lnTo>
                                      <a:pt x="3" y="127"/>
                                    </a:lnTo>
                                    <a:lnTo>
                                      <a:pt x="0" y="12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ECB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86" name="Freeform 38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97" y="707"/>
                                <a:ext cx="60" cy="55"/>
                              </a:xfrm>
                              <a:custGeom>
                                <a:avLst/>
                                <a:gdLst>
                                  <a:gd name="T0" fmla="*/ 0 w 132"/>
                                  <a:gd name="T1" fmla="*/ 53 h 114"/>
                                  <a:gd name="T2" fmla="*/ 60 w 132"/>
                                  <a:gd name="T3" fmla="*/ 0 h 114"/>
                                  <a:gd name="T4" fmla="*/ 52 w 132"/>
                                  <a:gd name="T5" fmla="*/ 10 h 114"/>
                                  <a:gd name="T6" fmla="*/ 44 w 132"/>
                                  <a:gd name="T7" fmla="*/ 19 h 114"/>
                                  <a:gd name="T8" fmla="*/ 35 w 132"/>
                                  <a:gd name="T9" fmla="*/ 27 h 114"/>
                                  <a:gd name="T10" fmla="*/ 27 w 132"/>
                                  <a:gd name="T11" fmla="*/ 34 h 114"/>
                                  <a:gd name="T12" fmla="*/ 25 w 132"/>
                                  <a:gd name="T13" fmla="*/ 36 h 114"/>
                                  <a:gd name="T14" fmla="*/ 24 w 132"/>
                                  <a:gd name="T15" fmla="*/ 37 h 114"/>
                                  <a:gd name="T16" fmla="*/ 4 w 132"/>
                                  <a:gd name="T17" fmla="*/ 55 h 114"/>
                                  <a:gd name="T18" fmla="*/ 2 w 132"/>
                                  <a:gd name="T19" fmla="*/ 53 h 114"/>
                                  <a:gd name="T20" fmla="*/ 0 w 132"/>
                                  <a:gd name="T21" fmla="*/ 53 h 114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</a:gdLst>
                                <a:ahLst/>
                                <a:cxnLst>
                                  <a:cxn ang="T22">
                                    <a:pos x="T0" y="T1"/>
                                  </a:cxn>
                                  <a:cxn ang="T23">
                                    <a:pos x="T2" y="T3"/>
                                  </a:cxn>
                                  <a:cxn ang="T24">
                                    <a:pos x="T4" y="T5"/>
                                  </a:cxn>
                                  <a:cxn ang="T25">
                                    <a:pos x="T6" y="T7"/>
                                  </a:cxn>
                                  <a:cxn ang="T26">
                                    <a:pos x="T8" y="T9"/>
                                  </a:cxn>
                                  <a:cxn ang="T27">
                                    <a:pos x="T10" y="T11"/>
                                  </a:cxn>
                                  <a:cxn ang="T28">
                                    <a:pos x="T12" y="T13"/>
                                  </a:cxn>
                                  <a:cxn ang="T29">
                                    <a:pos x="T14" y="T15"/>
                                  </a:cxn>
                                  <a:cxn ang="T30">
                                    <a:pos x="T16" y="T17"/>
                                  </a:cxn>
                                  <a:cxn ang="T31">
                                    <a:pos x="T18" y="T19"/>
                                  </a:cxn>
                                  <a:cxn ang="T32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132" h="114">
                                    <a:moveTo>
                                      <a:pt x="0" y="109"/>
                                    </a:moveTo>
                                    <a:lnTo>
                                      <a:pt x="132" y="0"/>
                                    </a:lnTo>
                                    <a:lnTo>
                                      <a:pt x="114" y="20"/>
                                    </a:lnTo>
                                    <a:lnTo>
                                      <a:pt x="96" y="39"/>
                                    </a:lnTo>
                                    <a:lnTo>
                                      <a:pt x="77" y="55"/>
                                    </a:lnTo>
                                    <a:lnTo>
                                      <a:pt x="59" y="71"/>
                                    </a:lnTo>
                                    <a:lnTo>
                                      <a:pt x="55" y="75"/>
                                    </a:lnTo>
                                    <a:lnTo>
                                      <a:pt x="52" y="77"/>
                                    </a:lnTo>
                                    <a:lnTo>
                                      <a:pt x="9" y="114"/>
                                    </a:lnTo>
                                    <a:lnTo>
                                      <a:pt x="4" y="110"/>
                                    </a:lnTo>
                                    <a:lnTo>
                                      <a:pt x="0" y="10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EDC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87" name="Freeform 38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98" y="720"/>
                                <a:ext cx="48" cy="43"/>
                              </a:xfrm>
                              <a:custGeom>
                                <a:avLst/>
                                <a:gdLst>
                                  <a:gd name="T0" fmla="*/ 0 w 105"/>
                                  <a:gd name="T1" fmla="*/ 40 h 91"/>
                                  <a:gd name="T2" fmla="*/ 48 w 105"/>
                                  <a:gd name="T3" fmla="*/ 0 h 91"/>
                                  <a:gd name="T4" fmla="*/ 37 w 105"/>
                                  <a:gd name="T5" fmla="*/ 12 h 91"/>
                                  <a:gd name="T6" fmla="*/ 25 w 105"/>
                                  <a:gd name="T7" fmla="*/ 22 h 91"/>
                                  <a:gd name="T8" fmla="*/ 21 w 105"/>
                                  <a:gd name="T9" fmla="*/ 26 h 91"/>
                                  <a:gd name="T10" fmla="*/ 17 w 105"/>
                                  <a:gd name="T11" fmla="*/ 31 h 91"/>
                                  <a:gd name="T12" fmla="*/ 4 w 105"/>
                                  <a:gd name="T13" fmla="*/ 43 h 91"/>
                                  <a:gd name="T14" fmla="*/ 2 w 105"/>
                                  <a:gd name="T15" fmla="*/ 42 h 91"/>
                                  <a:gd name="T16" fmla="*/ 0 w 105"/>
                                  <a:gd name="T17" fmla="*/ 40 h 91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</a:gdLst>
                                <a:ahLst/>
                                <a:cxnLst>
                                  <a:cxn ang="T18">
                                    <a:pos x="T0" y="T1"/>
                                  </a:cxn>
                                  <a:cxn ang="T19">
                                    <a:pos x="T2" y="T3"/>
                                  </a:cxn>
                                  <a:cxn ang="T20">
                                    <a:pos x="T4" y="T5"/>
                                  </a:cxn>
                                  <a:cxn ang="T21">
                                    <a:pos x="T6" y="T7"/>
                                  </a:cxn>
                                  <a:cxn ang="T22">
                                    <a:pos x="T8" y="T9"/>
                                  </a:cxn>
                                  <a:cxn ang="T23">
                                    <a:pos x="T10" y="T11"/>
                                  </a:cxn>
                                  <a:cxn ang="T24">
                                    <a:pos x="T12" y="T13"/>
                                  </a:cxn>
                                  <a:cxn ang="T25">
                                    <a:pos x="T14" y="T15"/>
                                  </a:cxn>
                                  <a:cxn ang="T26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105" h="91">
                                    <a:moveTo>
                                      <a:pt x="0" y="85"/>
                                    </a:moveTo>
                                    <a:lnTo>
                                      <a:pt x="105" y="0"/>
                                    </a:lnTo>
                                    <a:lnTo>
                                      <a:pt x="80" y="25"/>
                                    </a:lnTo>
                                    <a:lnTo>
                                      <a:pt x="55" y="46"/>
                                    </a:lnTo>
                                    <a:lnTo>
                                      <a:pt x="46" y="55"/>
                                    </a:lnTo>
                                    <a:lnTo>
                                      <a:pt x="37" y="66"/>
                                    </a:lnTo>
                                    <a:lnTo>
                                      <a:pt x="9" y="91"/>
                                    </a:lnTo>
                                    <a:lnTo>
                                      <a:pt x="5" y="89"/>
                                    </a:lnTo>
                                    <a:lnTo>
                                      <a:pt x="0" y="8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7EFC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88" name="Freeform 38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701" y="745"/>
                                <a:ext cx="18" cy="20"/>
                              </a:xfrm>
                              <a:custGeom>
                                <a:avLst/>
                                <a:gdLst>
                                  <a:gd name="T0" fmla="*/ 0 w 43"/>
                                  <a:gd name="T1" fmla="*/ 18 h 42"/>
                                  <a:gd name="T2" fmla="*/ 18 w 43"/>
                                  <a:gd name="T3" fmla="*/ 0 h 42"/>
                                  <a:gd name="T4" fmla="*/ 15 w 43"/>
                                  <a:gd name="T5" fmla="*/ 5 h 42"/>
                                  <a:gd name="T6" fmla="*/ 12 w 43"/>
                                  <a:gd name="T7" fmla="*/ 11 h 42"/>
                                  <a:gd name="T8" fmla="*/ 3 w 43"/>
                                  <a:gd name="T9" fmla="*/ 20 h 42"/>
                                  <a:gd name="T10" fmla="*/ 2 w 43"/>
                                  <a:gd name="T11" fmla="*/ 19 h 42"/>
                                  <a:gd name="T12" fmla="*/ 0 w 43"/>
                                  <a:gd name="T13" fmla="*/ 18 h 42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3" h="42">
                                    <a:moveTo>
                                      <a:pt x="0" y="37"/>
                                    </a:moveTo>
                                    <a:lnTo>
                                      <a:pt x="43" y="0"/>
                                    </a:lnTo>
                                    <a:lnTo>
                                      <a:pt x="36" y="10"/>
                                    </a:lnTo>
                                    <a:lnTo>
                                      <a:pt x="28" y="24"/>
                                    </a:lnTo>
                                    <a:lnTo>
                                      <a:pt x="7" y="42"/>
                                    </a:lnTo>
                                    <a:lnTo>
                                      <a:pt x="4" y="39"/>
                                    </a:lnTo>
                                    <a:lnTo>
                                      <a:pt x="0" y="3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8F3D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89" name="Freeform 39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703" y="753"/>
                                <a:ext cx="11" cy="13"/>
                              </a:xfrm>
                              <a:custGeom>
                                <a:avLst/>
                                <a:gdLst>
                                  <a:gd name="T0" fmla="*/ 0 w 28"/>
                                  <a:gd name="T1" fmla="*/ 11 h 30"/>
                                  <a:gd name="T2" fmla="*/ 11 w 28"/>
                                  <a:gd name="T3" fmla="*/ 0 h 30"/>
                                  <a:gd name="T4" fmla="*/ 9 w 28"/>
                                  <a:gd name="T5" fmla="*/ 4 h 30"/>
                                  <a:gd name="T6" fmla="*/ 9 w 28"/>
                                  <a:gd name="T7" fmla="*/ 8 h 30"/>
                                  <a:gd name="T8" fmla="*/ 3 w 28"/>
                                  <a:gd name="T9" fmla="*/ 13 h 30"/>
                                  <a:gd name="T10" fmla="*/ 1 w 28"/>
                                  <a:gd name="T11" fmla="*/ 12 h 30"/>
                                  <a:gd name="T12" fmla="*/ 0 w 28"/>
                                  <a:gd name="T13" fmla="*/ 11 h 30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8" h="30">
                                    <a:moveTo>
                                      <a:pt x="0" y="25"/>
                                    </a:moveTo>
                                    <a:lnTo>
                                      <a:pt x="28" y="0"/>
                                    </a:lnTo>
                                    <a:lnTo>
                                      <a:pt x="24" y="9"/>
                                    </a:lnTo>
                                    <a:lnTo>
                                      <a:pt x="23" y="18"/>
                                    </a:lnTo>
                                    <a:lnTo>
                                      <a:pt x="7" y="30"/>
                                    </a:lnTo>
                                    <a:lnTo>
                                      <a:pt x="3" y="28"/>
                                    </a:lnTo>
                                    <a:lnTo>
                                      <a:pt x="0" y="2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9F5E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90" name="Freeform 39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705" y="759"/>
                                <a:ext cx="7" cy="9"/>
                              </a:xfrm>
                              <a:custGeom>
                                <a:avLst/>
                                <a:gdLst>
                                  <a:gd name="T0" fmla="*/ 0 w 21"/>
                                  <a:gd name="T1" fmla="*/ 7 h 24"/>
                                  <a:gd name="T2" fmla="*/ 7 w 21"/>
                                  <a:gd name="T3" fmla="*/ 0 h 24"/>
                                  <a:gd name="T4" fmla="*/ 7 w 21"/>
                                  <a:gd name="T5" fmla="*/ 3 h 24"/>
                                  <a:gd name="T6" fmla="*/ 6 w 21"/>
                                  <a:gd name="T7" fmla="*/ 6 h 24"/>
                                  <a:gd name="T8" fmla="*/ 2 w 21"/>
                                  <a:gd name="T9" fmla="*/ 9 h 24"/>
                                  <a:gd name="T10" fmla="*/ 1 w 21"/>
                                  <a:gd name="T11" fmla="*/ 8 h 24"/>
                                  <a:gd name="T12" fmla="*/ 0 w 21"/>
                                  <a:gd name="T13" fmla="*/ 7 h 24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1" h="24">
                                    <a:moveTo>
                                      <a:pt x="0" y="18"/>
                                    </a:moveTo>
                                    <a:lnTo>
                                      <a:pt x="21" y="0"/>
                                    </a:lnTo>
                                    <a:lnTo>
                                      <a:pt x="20" y="8"/>
                                    </a:lnTo>
                                    <a:lnTo>
                                      <a:pt x="18" y="15"/>
                                    </a:lnTo>
                                    <a:lnTo>
                                      <a:pt x="7" y="24"/>
                                    </a:lnTo>
                                    <a:lnTo>
                                      <a:pt x="4" y="20"/>
                                    </a:lnTo>
                                    <a:lnTo>
                                      <a:pt x="0" y="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7E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91" name="Freeform 39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706" y="762"/>
                                <a:ext cx="5" cy="8"/>
                              </a:xfrm>
                              <a:custGeom>
                                <a:avLst/>
                                <a:gdLst>
                                  <a:gd name="T0" fmla="*/ 0 w 16"/>
                                  <a:gd name="T1" fmla="*/ 5 h 19"/>
                                  <a:gd name="T2" fmla="*/ 5 w 16"/>
                                  <a:gd name="T3" fmla="*/ 0 h 19"/>
                                  <a:gd name="T4" fmla="*/ 4 w 16"/>
                                  <a:gd name="T5" fmla="*/ 2 h 19"/>
                                  <a:gd name="T6" fmla="*/ 4 w 16"/>
                                  <a:gd name="T7" fmla="*/ 5 h 19"/>
                                  <a:gd name="T8" fmla="*/ 2 w 16"/>
                                  <a:gd name="T9" fmla="*/ 8 h 19"/>
                                  <a:gd name="T10" fmla="*/ 1 w 16"/>
                                  <a:gd name="T11" fmla="*/ 7 h 19"/>
                                  <a:gd name="T12" fmla="*/ 0 w 16"/>
                                  <a:gd name="T13" fmla="*/ 5 h 19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6" h="19">
                                    <a:moveTo>
                                      <a:pt x="0" y="12"/>
                                    </a:moveTo>
                                    <a:lnTo>
                                      <a:pt x="16" y="0"/>
                                    </a:lnTo>
                                    <a:lnTo>
                                      <a:pt x="14" y="5"/>
                                    </a:lnTo>
                                    <a:lnTo>
                                      <a:pt x="14" y="12"/>
                                    </a:lnTo>
                                    <a:lnTo>
                                      <a:pt x="7" y="19"/>
                                    </a:lnTo>
                                    <a:lnTo>
                                      <a:pt x="3" y="16"/>
                                    </a:lnTo>
                                    <a:lnTo>
                                      <a:pt x="0" y="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BF9E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92" name="Freeform 39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708" y="766"/>
                                <a:ext cx="3" cy="6"/>
                              </a:xfrm>
                              <a:custGeom>
                                <a:avLst/>
                                <a:gdLst>
                                  <a:gd name="T0" fmla="*/ 0 w 13"/>
                                  <a:gd name="T1" fmla="*/ 3 h 16"/>
                                  <a:gd name="T2" fmla="*/ 3 w 13"/>
                                  <a:gd name="T3" fmla="*/ 0 h 16"/>
                                  <a:gd name="T4" fmla="*/ 3 w 13"/>
                                  <a:gd name="T5" fmla="*/ 2 h 16"/>
                                  <a:gd name="T6" fmla="*/ 3 w 13"/>
                                  <a:gd name="T7" fmla="*/ 4 h 16"/>
                                  <a:gd name="T8" fmla="*/ 2 w 13"/>
                                  <a:gd name="T9" fmla="*/ 6 h 16"/>
                                  <a:gd name="T10" fmla="*/ 1 w 13"/>
                                  <a:gd name="T11" fmla="*/ 5 h 16"/>
                                  <a:gd name="T12" fmla="*/ 0 w 13"/>
                                  <a:gd name="T13" fmla="*/ 3 h 1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3" h="16">
                                    <a:moveTo>
                                      <a:pt x="0" y="9"/>
                                    </a:moveTo>
                                    <a:lnTo>
                                      <a:pt x="11" y="0"/>
                                    </a:lnTo>
                                    <a:lnTo>
                                      <a:pt x="11" y="5"/>
                                    </a:lnTo>
                                    <a:lnTo>
                                      <a:pt x="13" y="10"/>
                                    </a:lnTo>
                                    <a:lnTo>
                                      <a:pt x="7" y="16"/>
                                    </a:lnTo>
                                    <a:lnTo>
                                      <a:pt x="4" y="12"/>
                                    </a:lnTo>
                                    <a:lnTo>
                                      <a:pt x="0" y="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DFCF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93" name="Freeform 39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709" y="768"/>
                                <a:ext cx="1" cy="5"/>
                              </a:xfrm>
                              <a:custGeom>
                                <a:avLst/>
                                <a:gdLst>
                                  <a:gd name="T0" fmla="*/ 0 w 9"/>
                                  <a:gd name="T1" fmla="*/ 3 h 12"/>
                                  <a:gd name="T2" fmla="*/ 1 w 9"/>
                                  <a:gd name="T3" fmla="*/ 0 h 12"/>
                                  <a:gd name="T4" fmla="*/ 1 w 9"/>
                                  <a:gd name="T5" fmla="*/ 2 h 12"/>
                                  <a:gd name="T6" fmla="*/ 1 w 9"/>
                                  <a:gd name="T7" fmla="*/ 5 h 12"/>
                                  <a:gd name="T8" fmla="*/ 1 w 9"/>
                                  <a:gd name="T9" fmla="*/ 5 h 12"/>
                                  <a:gd name="T10" fmla="*/ 0 w 9"/>
                                  <a:gd name="T11" fmla="*/ 5 h 12"/>
                                  <a:gd name="T12" fmla="*/ 0 w 9"/>
                                  <a:gd name="T13" fmla="*/ 3 h 12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9" h="12">
                                    <a:moveTo>
                                      <a:pt x="0" y="7"/>
                                    </a:moveTo>
                                    <a:lnTo>
                                      <a:pt x="7" y="0"/>
                                    </a:lnTo>
                                    <a:lnTo>
                                      <a:pt x="9" y="5"/>
                                    </a:lnTo>
                                    <a:lnTo>
                                      <a:pt x="9" y="11"/>
                                    </a:lnTo>
                                    <a:lnTo>
                                      <a:pt x="5" y="12"/>
                                    </a:lnTo>
                                    <a:lnTo>
                                      <a:pt x="3" y="11"/>
                                    </a:lnTo>
                                    <a:lnTo>
                                      <a:pt x="0" y="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94" name="Freeform 39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711" y="771"/>
                                <a:ext cx="0" cy="3"/>
                              </a:xfrm>
                              <a:custGeom>
                                <a:avLst/>
                                <a:gdLst>
                                  <a:gd name="T0" fmla="*/ 0 w 7"/>
                                  <a:gd name="T1" fmla="*/ 2 h 11"/>
                                  <a:gd name="T2" fmla="*/ 1 w 7"/>
                                  <a:gd name="T3" fmla="*/ 0 h 11"/>
                                  <a:gd name="T4" fmla="*/ 1 w 7"/>
                                  <a:gd name="T5" fmla="*/ 2 h 11"/>
                                  <a:gd name="T6" fmla="*/ 1 w 7"/>
                                  <a:gd name="T7" fmla="*/ 3 h 11"/>
                                  <a:gd name="T8" fmla="*/ 1 w 7"/>
                                  <a:gd name="T9" fmla="*/ 3 h 11"/>
                                  <a:gd name="T10" fmla="*/ 0 w 7"/>
                                  <a:gd name="T11" fmla="*/ 2 h 11"/>
                                  <a:gd name="T12" fmla="*/ 0 w 7"/>
                                  <a:gd name="T13" fmla="*/ 2 h 11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7" h="11">
                                    <a:moveTo>
                                      <a:pt x="0" y="6"/>
                                    </a:moveTo>
                                    <a:lnTo>
                                      <a:pt x="6" y="0"/>
                                    </a:lnTo>
                                    <a:lnTo>
                                      <a:pt x="6" y="6"/>
                                    </a:lnTo>
                                    <a:lnTo>
                                      <a:pt x="7" y="11"/>
                                    </a:lnTo>
                                    <a:lnTo>
                                      <a:pt x="6" y="11"/>
                                    </a:lnTo>
                                    <a:lnTo>
                                      <a:pt x="2" y="7"/>
                                    </a:lnTo>
                                    <a:lnTo>
                                      <a:pt x="0" y="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8F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95" name="Freeform 39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712" y="774"/>
                                <a:ext cx="0" cy="2"/>
                              </a:xfrm>
                              <a:custGeom>
                                <a:avLst/>
                                <a:gdLst>
                                  <a:gd name="T0" fmla="*/ 0 w 7"/>
                                  <a:gd name="T1" fmla="*/ 0 h 9"/>
                                  <a:gd name="T2" fmla="*/ 1 w 7"/>
                                  <a:gd name="T3" fmla="*/ 0 h 9"/>
                                  <a:gd name="T4" fmla="*/ 1 w 7"/>
                                  <a:gd name="T5" fmla="*/ 1 h 9"/>
                                  <a:gd name="T6" fmla="*/ 1 w 7"/>
                                  <a:gd name="T7" fmla="*/ 2 h 9"/>
                                  <a:gd name="T8" fmla="*/ 1 w 7"/>
                                  <a:gd name="T9" fmla="*/ 2 h 9"/>
                                  <a:gd name="T10" fmla="*/ 1 w 7"/>
                                  <a:gd name="T11" fmla="*/ 1 h 9"/>
                                  <a:gd name="T12" fmla="*/ 0 w 7"/>
                                  <a:gd name="T13" fmla="*/ 0 h 9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7" h="9">
                                    <a:moveTo>
                                      <a:pt x="0" y="1"/>
                                    </a:moveTo>
                                    <a:lnTo>
                                      <a:pt x="4" y="0"/>
                                    </a:lnTo>
                                    <a:lnTo>
                                      <a:pt x="5" y="3"/>
                                    </a:lnTo>
                                    <a:lnTo>
                                      <a:pt x="7" y="9"/>
                                    </a:lnTo>
                                    <a:lnTo>
                                      <a:pt x="4" y="5"/>
                                    </a:lnTo>
                                    <a:lnTo>
                                      <a:pt x="0" y="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9F6E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96" name="Freeform 39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713" y="776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3"/>
                                  <a:gd name="T1" fmla="*/ 0 h 4"/>
                                  <a:gd name="T2" fmla="*/ 0 w 3"/>
                                  <a:gd name="T3" fmla="*/ 0 h 4"/>
                                  <a:gd name="T4" fmla="*/ 1 w 3"/>
                                  <a:gd name="T5" fmla="*/ 1 h 4"/>
                                  <a:gd name="T6" fmla="*/ 1 w 3"/>
                                  <a:gd name="T7" fmla="*/ 1 h 4"/>
                                  <a:gd name="T8" fmla="*/ 0 w 3"/>
                                  <a:gd name="T9" fmla="*/ 1 h 4"/>
                                  <a:gd name="T10" fmla="*/ 0 w 3"/>
                                  <a:gd name="T11" fmla="*/ 0 h 4"/>
                                  <a:gd name="T12" fmla="*/ 0 60000 65536"/>
                                  <a:gd name="T13" fmla="*/ 0 60000 6553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</a:gdLst>
                                <a:ahLst/>
                                <a:cxnLst>
                                  <a:cxn ang="T12">
                                    <a:pos x="T0" y="T1"/>
                                  </a:cxn>
                                  <a:cxn ang="T13">
                                    <a:pos x="T2" y="T3"/>
                                  </a:cxn>
                                  <a:cxn ang="T14">
                                    <a:pos x="T4" y="T5"/>
                                  </a:cxn>
                                  <a:cxn ang="T15">
                                    <a:pos x="T6" y="T7"/>
                                  </a:cxn>
                                  <a:cxn ang="T16">
                                    <a:pos x="T8" y="T9"/>
                                  </a:cxn>
                                  <a:cxn ang="T17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3" h="4">
                                    <a:moveTo>
                                      <a:pt x="0" y="0"/>
                                    </a:moveTo>
                                    <a:lnTo>
                                      <a:pt x="1" y="0"/>
                                    </a:lnTo>
                                    <a:lnTo>
                                      <a:pt x="3" y="2"/>
                                    </a:lnTo>
                                    <a:lnTo>
                                      <a:pt x="3" y="4"/>
                                    </a:lnTo>
                                    <a:lnTo>
                                      <a:pt x="1" y="2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7F2E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97" name="Freeform 39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715" y="778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60000 65536"/>
                                  <a:gd name="T1" fmla="*/ 0 60000 65536"/>
                                  <a:gd name="T2" fmla="*/ 0 60000 65536"/>
                                  <a:gd name="T3" fmla="*/ 0 60000 65536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0">
                                    <a:pos x="0" y="0"/>
                                  </a:cxn>
                                  <a:cxn ang="T1">
                                    <a:pos x="0" y="0"/>
                                  </a:cxn>
                                  <a:cxn ang="T2">
                                    <a:pos x="0" y="0"/>
                                  </a:cxn>
                                  <a:cxn ang="T3">
                                    <a:pos x="0" y="0"/>
                                  </a:cxn>
                                  <a:cxn ang="T4">
                                    <a:pos x="0" y="0"/>
                                  </a:cxn>
                                  <a:cxn ang="T5">
                                    <a:pos x="0" y="0"/>
                                  </a:cxn>
                                </a:cxnLst>
                                <a:rect l="0" t="0" r="r" b="b"/>
                                <a:pathLst>
                                  <a:path>
                                    <a:moveTo>
                                      <a:pt x="0" y="0"/>
                                    </a:move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F0D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98" name="Freeform 39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33" y="274"/>
                                <a:ext cx="280" cy="502"/>
                              </a:xfrm>
                              <a:custGeom>
                                <a:avLst/>
                                <a:gdLst>
                                  <a:gd name="T0" fmla="*/ 30 w 590"/>
                                  <a:gd name="T1" fmla="*/ 152 h 993"/>
                                  <a:gd name="T2" fmla="*/ 38 w 590"/>
                                  <a:gd name="T3" fmla="*/ 172 h 993"/>
                                  <a:gd name="T4" fmla="*/ 36 w 590"/>
                                  <a:gd name="T5" fmla="*/ 198 h 993"/>
                                  <a:gd name="T6" fmla="*/ 35 w 590"/>
                                  <a:gd name="T7" fmla="*/ 212 h 993"/>
                                  <a:gd name="T8" fmla="*/ 40 w 590"/>
                                  <a:gd name="T9" fmla="*/ 227 h 993"/>
                                  <a:gd name="T10" fmla="*/ 53 w 590"/>
                                  <a:gd name="T11" fmla="*/ 247 h 993"/>
                                  <a:gd name="T12" fmla="*/ 82 w 590"/>
                                  <a:gd name="T13" fmla="*/ 269 h 993"/>
                                  <a:gd name="T14" fmla="*/ 71 w 590"/>
                                  <a:gd name="T15" fmla="*/ 206 h 993"/>
                                  <a:gd name="T16" fmla="*/ 67 w 590"/>
                                  <a:gd name="T17" fmla="*/ 154 h 993"/>
                                  <a:gd name="T18" fmla="*/ 74 w 590"/>
                                  <a:gd name="T19" fmla="*/ 115 h 993"/>
                                  <a:gd name="T20" fmla="*/ 85 w 590"/>
                                  <a:gd name="T21" fmla="*/ 88 h 993"/>
                                  <a:gd name="T22" fmla="*/ 99 w 590"/>
                                  <a:gd name="T23" fmla="*/ 70 h 993"/>
                                  <a:gd name="T24" fmla="*/ 116 w 590"/>
                                  <a:gd name="T25" fmla="*/ 56 h 993"/>
                                  <a:gd name="T26" fmla="*/ 152 w 590"/>
                                  <a:gd name="T27" fmla="*/ 25 h 993"/>
                                  <a:gd name="T28" fmla="*/ 171 w 590"/>
                                  <a:gd name="T29" fmla="*/ 0 h 993"/>
                                  <a:gd name="T30" fmla="*/ 173 w 590"/>
                                  <a:gd name="T31" fmla="*/ 24 h 993"/>
                                  <a:gd name="T32" fmla="*/ 165 w 590"/>
                                  <a:gd name="T33" fmla="*/ 52 h 993"/>
                                  <a:gd name="T34" fmla="*/ 151 w 590"/>
                                  <a:gd name="T35" fmla="*/ 81 h 993"/>
                                  <a:gd name="T36" fmla="*/ 144 w 590"/>
                                  <a:gd name="T37" fmla="*/ 119 h 993"/>
                                  <a:gd name="T38" fmla="*/ 146 w 590"/>
                                  <a:gd name="T39" fmla="*/ 165 h 993"/>
                                  <a:gd name="T40" fmla="*/ 153 w 590"/>
                                  <a:gd name="T41" fmla="*/ 194 h 993"/>
                                  <a:gd name="T42" fmla="*/ 162 w 590"/>
                                  <a:gd name="T43" fmla="*/ 197 h 993"/>
                                  <a:gd name="T44" fmla="*/ 171 w 590"/>
                                  <a:gd name="T45" fmla="*/ 166 h 993"/>
                                  <a:gd name="T46" fmla="*/ 185 w 590"/>
                                  <a:gd name="T47" fmla="*/ 118 h 993"/>
                                  <a:gd name="T48" fmla="*/ 189 w 590"/>
                                  <a:gd name="T49" fmla="*/ 95 h 993"/>
                                  <a:gd name="T50" fmla="*/ 194 w 590"/>
                                  <a:gd name="T51" fmla="*/ 65 h 993"/>
                                  <a:gd name="T52" fmla="*/ 208 w 590"/>
                                  <a:gd name="T53" fmla="*/ 77 h 993"/>
                                  <a:gd name="T54" fmla="*/ 225 w 590"/>
                                  <a:gd name="T55" fmla="*/ 105 h 993"/>
                                  <a:gd name="T56" fmla="*/ 233 w 590"/>
                                  <a:gd name="T57" fmla="*/ 130 h 993"/>
                                  <a:gd name="T58" fmla="*/ 236 w 590"/>
                                  <a:gd name="T59" fmla="*/ 156 h 993"/>
                                  <a:gd name="T60" fmla="*/ 230 w 590"/>
                                  <a:gd name="T61" fmla="*/ 196 h 993"/>
                                  <a:gd name="T62" fmla="*/ 216 w 590"/>
                                  <a:gd name="T63" fmla="*/ 240 h 993"/>
                                  <a:gd name="T64" fmla="*/ 207 w 590"/>
                                  <a:gd name="T65" fmla="*/ 278 h 993"/>
                                  <a:gd name="T66" fmla="*/ 224 w 590"/>
                                  <a:gd name="T67" fmla="*/ 265 h 993"/>
                                  <a:gd name="T68" fmla="*/ 237 w 590"/>
                                  <a:gd name="T69" fmla="*/ 250 h 993"/>
                                  <a:gd name="T70" fmla="*/ 248 w 590"/>
                                  <a:gd name="T71" fmla="*/ 227 h 993"/>
                                  <a:gd name="T72" fmla="*/ 256 w 590"/>
                                  <a:gd name="T73" fmla="*/ 185 h 993"/>
                                  <a:gd name="T74" fmla="*/ 268 w 590"/>
                                  <a:gd name="T75" fmla="*/ 208 h 993"/>
                                  <a:gd name="T76" fmla="*/ 279 w 590"/>
                                  <a:gd name="T77" fmla="*/ 255 h 993"/>
                                  <a:gd name="T78" fmla="*/ 280 w 590"/>
                                  <a:gd name="T79" fmla="*/ 303 h 993"/>
                                  <a:gd name="T80" fmla="*/ 278 w 590"/>
                                  <a:gd name="T81" fmla="*/ 332 h 993"/>
                                  <a:gd name="T82" fmla="*/ 268 w 590"/>
                                  <a:gd name="T83" fmla="*/ 361 h 993"/>
                                  <a:gd name="T84" fmla="*/ 244 w 590"/>
                                  <a:gd name="T85" fmla="*/ 406 h 993"/>
                                  <a:gd name="T86" fmla="*/ 204 w 590"/>
                                  <a:gd name="T87" fmla="*/ 454 h 993"/>
                                  <a:gd name="T88" fmla="*/ 185 w 590"/>
                                  <a:gd name="T89" fmla="*/ 473 h 993"/>
                                  <a:gd name="T90" fmla="*/ 180 w 590"/>
                                  <a:gd name="T91" fmla="*/ 486 h 993"/>
                                  <a:gd name="T92" fmla="*/ 181 w 590"/>
                                  <a:gd name="T93" fmla="*/ 502 h 993"/>
                                  <a:gd name="T94" fmla="*/ 163 w 590"/>
                                  <a:gd name="T95" fmla="*/ 486 h 993"/>
                                  <a:gd name="T96" fmla="*/ 124 w 590"/>
                                  <a:gd name="T97" fmla="*/ 462 h 993"/>
                                  <a:gd name="T98" fmla="*/ 76 w 590"/>
                                  <a:gd name="T99" fmla="*/ 428 h 993"/>
                                  <a:gd name="T100" fmla="*/ 54 w 590"/>
                                  <a:gd name="T101" fmla="*/ 406 h 993"/>
                                  <a:gd name="T102" fmla="*/ 36 w 590"/>
                                  <a:gd name="T103" fmla="*/ 382 h 993"/>
                                  <a:gd name="T104" fmla="*/ 12 w 590"/>
                                  <a:gd name="T105" fmla="*/ 332 h 993"/>
                                  <a:gd name="T106" fmla="*/ 2 w 590"/>
                                  <a:gd name="T107" fmla="*/ 291 h 993"/>
                                  <a:gd name="T108" fmla="*/ 1 w 590"/>
                                  <a:gd name="T109" fmla="*/ 241 h 993"/>
                                  <a:gd name="T110" fmla="*/ 6 w 590"/>
                                  <a:gd name="T111" fmla="*/ 220 h 993"/>
                                  <a:gd name="T112" fmla="*/ 17 w 590"/>
                                  <a:gd name="T113" fmla="*/ 197 h 993"/>
                                  <a:gd name="T114" fmla="*/ 25 w 590"/>
                                  <a:gd name="T115" fmla="*/ 171 h 993"/>
                                  <a:gd name="T116" fmla="*/ 25 w 590"/>
                                  <a:gd name="T117" fmla="*/ 153 h 993"/>
                                  <a:gd name="T118" fmla="*/ 0 60000 65536"/>
                                  <a:gd name="T119" fmla="*/ 0 60000 65536"/>
                                  <a:gd name="T120" fmla="*/ 0 60000 65536"/>
                                  <a:gd name="T121" fmla="*/ 0 60000 65536"/>
                                  <a:gd name="T122" fmla="*/ 0 60000 65536"/>
                                  <a:gd name="T123" fmla="*/ 0 60000 65536"/>
                                  <a:gd name="T124" fmla="*/ 0 60000 65536"/>
                                  <a:gd name="T125" fmla="*/ 0 60000 65536"/>
                                  <a:gd name="T126" fmla="*/ 0 60000 65536"/>
                                  <a:gd name="T127" fmla="*/ 0 60000 65536"/>
                                  <a:gd name="T128" fmla="*/ 0 60000 65536"/>
                                  <a:gd name="T129" fmla="*/ 0 60000 65536"/>
                                  <a:gd name="T130" fmla="*/ 0 60000 65536"/>
                                  <a:gd name="T131" fmla="*/ 0 60000 65536"/>
                                  <a:gd name="T132" fmla="*/ 0 60000 65536"/>
                                  <a:gd name="T133" fmla="*/ 0 60000 65536"/>
                                  <a:gd name="T134" fmla="*/ 0 60000 65536"/>
                                  <a:gd name="T135" fmla="*/ 0 60000 65536"/>
                                  <a:gd name="T136" fmla="*/ 0 60000 65536"/>
                                  <a:gd name="T137" fmla="*/ 0 60000 65536"/>
                                  <a:gd name="T138" fmla="*/ 0 60000 65536"/>
                                  <a:gd name="T139" fmla="*/ 0 60000 65536"/>
                                  <a:gd name="T140" fmla="*/ 0 60000 65536"/>
                                  <a:gd name="T141" fmla="*/ 0 60000 65536"/>
                                  <a:gd name="T142" fmla="*/ 0 60000 65536"/>
                                  <a:gd name="T143" fmla="*/ 0 60000 65536"/>
                                  <a:gd name="T144" fmla="*/ 0 60000 65536"/>
                                  <a:gd name="T145" fmla="*/ 0 60000 65536"/>
                                  <a:gd name="T146" fmla="*/ 0 60000 65536"/>
                                  <a:gd name="T147" fmla="*/ 0 60000 65536"/>
                                  <a:gd name="T148" fmla="*/ 0 60000 65536"/>
                                  <a:gd name="T149" fmla="*/ 0 60000 65536"/>
                                  <a:gd name="T150" fmla="*/ 0 60000 65536"/>
                                  <a:gd name="T151" fmla="*/ 0 60000 65536"/>
                                  <a:gd name="T152" fmla="*/ 0 60000 65536"/>
                                  <a:gd name="T153" fmla="*/ 0 60000 65536"/>
                                  <a:gd name="T154" fmla="*/ 0 60000 65536"/>
                                  <a:gd name="T155" fmla="*/ 0 60000 65536"/>
                                  <a:gd name="T156" fmla="*/ 0 60000 65536"/>
                                  <a:gd name="T157" fmla="*/ 0 60000 65536"/>
                                  <a:gd name="T158" fmla="*/ 0 60000 65536"/>
                                  <a:gd name="T159" fmla="*/ 0 60000 65536"/>
                                  <a:gd name="T160" fmla="*/ 0 60000 65536"/>
                                  <a:gd name="T161" fmla="*/ 0 60000 65536"/>
                                  <a:gd name="T162" fmla="*/ 0 60000 65536"/>
                                  <a:gd name="T163" fmla="*/ 0 60000 65536"/>
                                  <a:gd name="T164" fmla="*/ 0 60000 65536"/>
                                  <a:gd name="T165" fmla="*/ 0 60000 65536"/>
                                  <a:gd name="T166" fmla="*/ 0 60000 65536"/>
                                  <a:gd name="T167" fmla="*/ 0 60000 65536"/>
                                  <a:gd name="T168" fmla="*/ 0 60000 65536"/>
                                  <a:gd name="T169" fmla="*/ 0 60000 65536"/>
                                  <a:gd name="T170" fmla="*/ 0 60000 65536"/>
                                  <a:gd name="T171" fmla="*/ 0 60000 65536"/>
                                  <a:gd name="T172" fmla="*/ 0 60000 65536"/>
                                  <a:gd name="T173" fmla="*/ 0 60000 65536"/>
                                  <a:gd name="T174" fmla="*/ 0 60000 65536"/>
                                  <a:gd name="T175" fmla="*/ 0 60000 65536"/>
                                  <a:gd name="T176" fmla="*/ 0 60000 65536"/>
                                </a:gdLst>
                                <a:ahLst/>
                                <a:cxnLst>
                                  <a:cxn ang="T118">
                                    <a:pos x="T0" y="T1"/>
                                  </a:cxn>
                                  <a:cxn ang="T119">
                                    <a:pos x="T2" y="T3"/>
                                  </a:cxn>
                                  <a:cxn ang="T120">
                                    <a:pos x="T4" y="T5"/>
                                  </a:cxn>
                                  <a:cxn ang="T121">
                                    <a:pos x="T6" y="T7"/>
                                  </a:cxn>
                                  <a:cxn ang="T122">
                                    <a:pos x="T8" y="T9"/>
                                  </a:cxn>
                                  <a:cxn ang="T123">
                                    <a:pos x="T10" y="T11"/>
                                  </a:cxn>
                                  <a:cxn ang="T124">
                                    <a:pos x="T12" y="T13"/>
                                  </a:cxn>
                                  <a:cxn ang="T125">
                                    <a:pos x="T14" y="T15"/>
                                  </a:cxn>
                                  <a:cxn ang="T126">
                                    <a:pos x="T16" y="T17"/>
                                  </a:cxn>
                                  <a:cxn ang="T127">
                                    <a:pos x="T18" y="T19"/>
                                  </a:cxn>
                                  <a:cxn ang="T128">
                                    <a:pos x="T20" y="T21"/>
                                  </a:cxn>
                                  <a:cxn ang="T129">
                                    <a:pos x="T22" y="T23"/>
                                  </a:cxn>
                                  <a:cxn ang="T130">
                                    <a:pos x="T24" y="T25"/>
                                  </a:cxn>
                                  <a:cxn ang="T131">
                                    <a:pos x="T26" y="T27"/>
                                  </a:cxn>
                                  <a:cxn ang="T132">
                                    <a:pos x="T28" y="T29"/>
                                  </a:cxn>
                                  <a:cxn ang="T133">
                                    <a:pos x="T30" y="T31"/>
                                  </a:cxn>
                                  <a:cxn ang="T134">
                                    <a:pos x="T32" y="T33"/>
                                  </a:cxn>
                                  <a:cxn ang="T135">
                                    <a:pos x="T34" y="T35"/>
                                  </a:cxn>
                                  <a:cxn ang="T136">
                                    <a:pos x="T36" y="T37"/>
                                  </a:cxn>
                                  <a:cxn ang="T137">
                                    <a:pos x="T38" y="T39"/>
                                  </a:cxn>
                                  <a:cxn ang="T138">
                                    <a:pos x="T40" y="T41"/>
                                  </a:cxn>
                                  <a:cxn ang="T139">
                                    <a:pos x="T42" y="T43"/>
                                  </a:cxn>
                                  <a:cxn ang="T140">
                                    <a:pos x="T44" y="T45"/>
                                  </a:cxn>
                                  <a:cxn ang="T141">
                                    <a:pos x="T46" y="T47"/>
                                  </a:cxn>
                                  <a:cxn ang="T142">
                                    <a:pos x="T48" y="T49"/>
                                  </a:cxn>
                                  <a:cxn ang="T143">
                                    <a:pos x="T50" y="T51"/>
                                  </a:cxn>
                                  <a:cxn ang="T144">
                                    <a:pos x="T52" y="T53"/>
                                  </a:cxn>
                                  <a:cxn ang="T145">
                                    <a:pos x="T54" y="T55"/>
                                  </a:cxn>
                                  <a:cxn ang="T146">
                                    <a:pos x="T56" y="T57"/>
                                  </a:cxn>
                                  <a:cxn ang="T147">
                                    <a:pos x="T58" y="T59"/>
                                  </a:cxn>
                                  <a:cxn ang="T148">
                                    <a:pos x="T60" y="T61"/>
                                  </a:cxn>
                                  <a:cxn ang="T149">
                                    <a:pos x="T62" y="T63"/>
                                  </a:cxn>
                                  <a:cxn ang="T150">
                                    <a:pos x="T64" y="T65"/>
                                  </a:cxn>
                                  <a:cxn ang="T151">
                                    <a:pos x="T66" y="T67"/>
                                  </a:cxn>
                                  <a:cxn ang="T152">
                                    <a:pos x="T68" y="T69"/>
                                  </a:cxn>
                                  <a:cxn ang="T153">
                                    <a:pos x="T70" y="T71"/>
                                  </a:cxn>
                                  <a:cxn ang="T154">
                                    <a:pos x="T72" y="T73"/>
                                  </a:cxn>
                                  <a:cxn ang="T155">
                                    <a:pos x="T74" y="T75"/>
                                  </a:cxn>
                                  <a:cxn ang="T156">
                                    <a:pos x="T76" y="T77"/>
                                  </a:cxn>
                                  <a:cxn ang="T157">
                                    <a:pos x="T78" y="T79"/>
                                  </a:cxn>
                                  <a:cxn ang="T158">
                                    <a:pos x="T80" y="T81"/>
                                  </a:cxn>
                                  <a:cxn ang="T159">
                                    <a:pos x="T82" y="T83"/>
                                  </a:cxn>
                                  <a:cxn ang="T160">
                                    <a:pos x="T84" y="T85"/>
                                  </a:cxn>
                                  <a:cxn ang="T161">
                                    <a:pos x="T86" y="T87"/>
                                  </a:cxn>
                                  <a:cxn ang="T162">
                                    <a:pos x="T88" y="T89"/>
                                  </a:cxn>
                                  <a:cxn ang="T163">
                                    <a:pos x="T90" y="T91"/>
                                  </a:cxn>
                                  <a:cxn ang="T164">
                                    <a:pos x="T92" y="T93"/>
                                  </a:cxn>
                                  <a:cxn ang="T165">
                                    <a:pos x="T94" y="T95"/>
                                  </a:cxn>
                                  <a:cxn ang="T166">
                                    <a:pos x="T96" y="T97"/>
                                  </a:cxn>
                                  <a:cxn ang="T167">
                                    <a:pos x="T98" y="T99"/>
                                  </a:cxn>
                                  <a:cxn ang="T168">
                                    <a:pos x="T100" y="T101"/>
                                  </a:cxn>
                                  <a:cxn ang="T169">
                                    <a:pos x="T102" y="T103"/>
                                  </a:cxn>
                                  <a:cxn ang="T170">
                                    <a:pos x="T104" y="T105"/>
                                  </a:cxn>
                                  <a:cxn ang="T171">
                                    <a:pos x="T106" y="T107"/>
                                  </a:cxn>
                                  <a:cxn ang="T172">
                                    <a:pos x="T108" y="T109"/>
                                  </a:cxn>
                                  <a:cxn ang="T173">
                                    <a:pos x="T110" y="T111"/>
                                  </a:cxn>
                                  <a:cxn ang="T174">
                                    <a:pos x="T112" y="T113"/>
                                  </a:cxn>
                                  <a:cxn ang="T175">
                                    <a:pos x="T114" y="T115"/>
                                  </a:cxn>
                                  <a:cxn ang="T176">
                                    <a:pos x="T116" y="T117"/>
                                  </a:cxn>
                                </a:cxnLst>
                                <a:rect l="0" t="0" r="r" b="b"/>
                                <a:pathLst>
                                  <a:path w="590" h="993">
                                    <a:moveTo>
                                      <a:pt x="46" y="286"/>
                                    </a:moveTo>
                                    <a:lnTo>
                                      <a:pt x="55" y="291"/>
                                    </a:lnTo>
                                    <a:lnTo>
                                      <a:pt x="64" y="300"/>
                                    </a:lnTo>
                                    <a:lnTo>
                                      <a:pt x="71" y="310"/>
                                    </a:lnTo>
                                    <a:lnTo>
                                      <a:pt x="76" y="325"/>
                                    </a:lnTo>
                                    <a:lnTo>
                                      <a:pt x="80" y="341"/>
                                    </a:lnTo>
                                    <a:lnTo>
                                      <a:pt x="82" y="357"/>
                                    </a:lnTo>
                                    <a:lnTo>
                                      <a:pt x="80" y="374"/>
                                    </a:lnTo>
                                    <a:lnTo>
                                      <a:pt x="76" y="392"/>
                                    </a:lnTo>
                                    <a:lnTo>
                                      <a:pt x="73" y="401"/>
                                    </a:lnTo>
                                    <a:lnTo>
                                      <a:pt x="73" y="410"/>
                                    </a:lnTo>
                                    <a:lnTo>
                                      <a:pt x="73" y="419"/>
                                    </a:lnTo>
                                    <a:lnTo>
                                      <a:pt x="76" y="429"/>
                                    </a:lnTo>
                                    <a:lnTo>
                                      <a:pt x="80" y="438"/>
                                    </a:lnTo>
                                    <a:lnTo>
                                      <a:pt x="84" y="449"/>
                                    </a:lnTo>
                                    <a:lnTo>
                                      <a:pt x="89" y="460"/>
                                    </a:lnTo>
                                    <a:lnTo>
                                      <a:pt x="96" y="469"/>
                                    </a:lnTo>
                                    <a:lnTo>
                                      <a:pt x="112" y="488"/>
                                    </a:lnTo>
                                    <a:lnTo>
                                      <a:pt x="130" y="506"/>
                                    </a:lnTo>
                                    <a:lnTo>
                                      <a:pt x="151" y="520"/>
                                    </a:lnTo>
                                    <a:lnTo>
                                      <a:pt x="172" y="532"/>
                                    </a:lnTo>
                                    <a:lnTo>
                                      <a:pt x="167" y="497"/>
                                    </a:lnTo>
                                    <a:lnTo>
                                      <a:pt x="158" y="454"/>
                                    </a:lnTo>
                                    <a:lnTo>
                                      <a:pt x="149" y="408"/>
                                    </a:lnTo>
                                    <a:lnTo>
                                      <a:pt x="144" y="357"/>
                                    </a:lnTo>
                                    <a:lnTo>
                                      <a:pt x="142" y="332"/>
                                    </a:lnTo>
                                    <a:lnTo>
                                      <a:pt x="142" y="305"/>
                                    </a:lnTo>
                                    <a:lnTo>
                                      <a:pt x="144" y="278"/>
                                    </a:lnTo>
                                    <a:lnTo>
                                      <a:pt x="148" y="252"/>
                                    </a:lnTo>
                                    <a:lnTo>
                                      <a:pt x="155" y="227"/>
                                    </a:lnTo>
                                    <a:lnTo>
                                      <a:pt x="165" y="200"/>
                                    </a:lnTo>
                                    <a:lnTo>
                                      <a:pt x="172" y="188"/>
                                    </a:lnTo>
                                    <a:lnTo>
                                      <a:pt x="180" y="175"/>
                                    </a:lnTo>
                                    <a:lnTo>
                                      <a:pt x="188" y="163"/>
                                    </a:lnTo>
                                    <a:lnTo>
                                      <a:pt x="197" y="151"/>
                                    </a:lnTo>
                                    <a:lnTo>
                                      <a:pt x="208" y="138"/>
                                    </a:lnTo>
                                    <a:lnTo>
                                      <a:pt x="220" y="127"/>
                                    </a:lnTo>
                                    <a:lnTo>
                                      <a:pt x="233" y="119"/>
                                    </a:lnTo>
                                    <a:lnTo>
                                      <a:pt x="245" y="110"/>
                                    </a:lnTo>
                                    <a:lnTo>
                                      <a:pt x="272" y="90"/>
                                    </a:lnTo>
                                    <a:lnTo>
                                      <a:pt x="304" y="65"/>
                                    </a:lnTo>
                                    <a:lnTo>
                                      <a:pt x="320" y="49"/>
                                    </a:lnTo>
                                    <a:lnTo>
                                      <a:pt x="334" y="33"/>
                                    </a:lnTo>
                                    <a:lnTo>
                                      <a:pt x="348" y="17"/>
                                    </a:lnTo>
                                    <a:lnTo>
                                      <a:pt x="361" y="0"/>
                                    </a:lnTo>
                                    <a:lnTo>
                                      <a:pt x="364" y="14"/>
                                    </a:lnTo>
                                    <a:lnTo>
                                      <a:pt x="366" y="28"/>
                                    </a:lnTo>
                                    <a:lnTo>
                                      <a:pt x="364" y="48"/>
                                    </a:lnTo>
                                    <a:lnTo>
                                      <a:pt x="359" y="67"/>
                                    </a:lnTo>
                                    <a:lnTo>
                                      <a:pt x="354" y="85"/>
                                    </a:lnTo>
                                    <a:lnTo>
                                      <a:pt x="347" y="103"/>
                                    </a:lnTo>
                                    <a:lnTo>
                                      <a:pt x="338" y="122"/>
                                    </a:lnTo>
                                    <a:lnTo>
                                      <a:pt x="327" y="142"/>
                                    </a:lnTo>
                                    <a:lnTo>
                                      <a:pt x="318" y="161"/>
                                    </a:lnTo>
                                    <a:lnTo>
                                      <a:pt x="311" y="183"/>
                                    </a:lnTo>
                                    <a:lnTo>
                                      <a:pt x="306" y="207"/>
                                    </a:lnTo>
                                    <a:lnTo>
                                      <a:pt x="304" y="236"/>
                                    </a:lnTo>
                                    <a:lnTo>
                                      <a:pt x="302" y="264"/>
                                    </a:lnTo>
                                    <a:lnTo>
                                      <a:pt x="304" y="296"/>
                                    </a:lnTo>
                                    <a:lnTo>
                                      <a:pt x="308" y="326"/>
                                    </a:lnTo>
                                    <a:lnTo>
                                      <a:pt x="313" y="357"/>
                                    </a:lnTo>
                                    <a:lnTo>
                                      <a:pt x="316" y="369"/>
                                    </a:lnTo>
                                    <a:lnTo>
                                      <a:pt x="322" y="383"/>
                                    </a:lnTo>
                                    <a:lnTo>
                                      <a:pt x="327" y="394"/>
                                    </a:lnTo>
                                    <a:lnTo>
                                      <a:pt x="332" y="405"/>
                                    </a:lnTo>
                                    <a:lnTo>
                                      <a:pt x="341" y="390"/>
                                    </a:lnTo>
                                    <a:lnTo>
                                      <a:pt x="348" y="373"/>
                                    </a:lnTo>
                                    <a:lnTo>
                                      <a:pt x="354" y="351"/>
                                    </a:lnTo>
                                    <a:lnTo>
                                      <a:pt x="361" y="328"/>
                                    </a:lnTo>
                                    <a:lnTo>
                                      <a:pt x="372" y="284"/>
                                    </a:lnTo>
                                    <a:lnTo>
                                      <a:pt x="384" y="248"/>
                                    </a:lnTo>
                                    <a:lnTo>
                                      <a:pt x="389" y="234"/>
                                    </a:lnTo>
                                    <a:lnTo>
                                      <a:pt x="393" y="218"/>
                                    </a:lnTo>
                                    <a:lnTo>
                                      <a:pt x="396" y="204"/>
                                    </a:lnTo>
                                    <a:lnTo>
                                      <a:pt x="398" y="188"/>
                                    </a:lnTo>
                                    <a:lnTo>
                                      <a:pt x="398" y="156"/>
                                    </a:lnTo>
                                    <a:lnTo>
                                      <a:pt x="396" y="124"/>
                                    </a:lnTo>
                                    <a:lnTo>
                                      <a:pt x="409" y="129"/>
                                    </a:lnTo>
                                    <a:lnTo>
                                      <a:pt x="420" y="135"/>
                                    </a:lnTo>
                                    <a:lnTo>
                                      <a:pt x="430" y="143"/>
                                    </a:lnTo>
                                    <a:lnTo>
                                      <a:pt x="439" y="152"/>
                                    </a:lnTo>
                                    <a:lnTo>
                                      <a:pt x="453" y="174"/>
                                    </a:lnTo>
                                    <a:lnTo>
                                      <a:pt x="468" y="193"/>
                                    </a:lnTo>
                                    <a:lnTo>
                                      <a:pt x="475" y="207"/>
                                    </a:lnTo>
                                    <a:lnTo>
                                      <a:pt x="482" y="223"/>
                                    </a:lnTo>
                                    <a:lnTo>
                                      <a:pt x="487" y="239"/>
                                    </a:lnTo>
                                    <a:lnTo>
                                      <a:pt x="491" y="257"/>
                                    </a:lnTo>
                                    <a:lnTo>
                                      <a:pt x="494" y="275"/>
                                    </a:lnTo>
                                    <a:lnTo>
                                      <a:pt x="496" y="291"/>
                                    </a:lnTo>
                                    <a:lnTo>
                                      <a:pt x="498" y="309"/>
                                    </a:lnTo>
                                    <a:lnTo>
                                      <a:pt x="496" y="325"/>
                                    </a:lnTo>
                                    <a:lnTo>
                                      <a:pt x="491" y="357"/>
                                    </a:lnTo>
                                    <a:lnTo>
                                      <a:pt x="484" y="387"/>
                                    </a:lnTo>
                                    <a:lnTo>
                                      <a:pt x="475" y="419"/>
                                    </a:lnTo>
                                    <a:lnTo>
                                      <a:pt x="462" y="451"/>
                                    </a:lnTo>
                                    <a:lnTo>
                                      <a:pt x="455" y="474"/>
                                    </a:lnTo>
                                    <a:lnTo>
                                      <a:pt x="446" y="499"/>
                                    </a:lnTo>
                                    <a:lnTo>
                                      <a:pt x="439" y="524"/>
                                    </a:lnTo>
                                    <a:lnTo>
                                      <a:pt x="436" y="550"/>
                                    </a:lnTo>
                                    <a:lnTo>
                                      <a:pt x="450" y="543"/>
                                    </a:lnTo>
                                    <a:lnTo>
                                      <a:pt x="462" y="534"/>
                                    </a:lnTo>
                                    <a:lnTo>
                                      <a:pt x="473" y="525"/>
                                    </a:lnTo>
                                    <a:lnTo>
                                      <a:pt x="484" y="516"/>
                                    </a:lnTo>
                                    <a:lnTo>
                                      <a:pt x="492" y="506"/>
                                    </a:lnTo>
                                    <a:lnTo>
                                      <a:pt x="500" y="495"/>
                                    </a:lnTo>
                                    <a:lnTo>
                                      <a:pt x="507" y="485"/>
                                    </a:lnTo>
                                    <a:lnTo>
                                      <a:pt x="512" y="474"/>
                                    </a:lnTo>
                                    <a:lnTo>
                                      <a:pt x="523" y="449"/>
                                    </a:lnTo>
                                    <a:lnTo>
                                      <a:pt x="530" y="422"/>
                                    </a:lnTo>
                                    <a:lnTo>
                                      <a:pt x="535" y="394"/>
                                    </a:lnTo>
                                    <a:lnTo>
                                      <a:pt x="540" y="365"/>
                                    </a:lnTo>
                                    <a:lnTo>
                                      <a:pt x="549" y="380"/>
                                    </a:lnTo>
                                    <a:lnTo>
                                      <a:pt x="558" y="396"/>
                                    </a:lnTo>
                                    <a:lnTo>
                                      <a:pt x="565" y="412"/>
                                    </a:lnTo>
                                    <a:lnTo>
                                      <a:pt x="571" y="431"/>
                                    </a:lnTo>
                                    <a:lnTo>
                                      <a:pt x="581" y="469"/>
                                    </a:lnTo>
                                    <a:lnTo>
                                      <a:pt x="588" y="504"/>
                                    </a:lnTo>
                                    <a:lnTo>
                                      <a:pt x="590" y="543"/>
                                    </a:lnTo>
                                    <a:lnTo>
                                      <a:pt x="590" y="580"/>
                                    </a:lnTo>
                                    <a:lnTo>
                                      <a:pt x="590" y="600"/>
                                    </a:lnTo>
                                    <a:lnTo>
                                      <a:pt x="590" y="619"/>
                                    </a:lnTo>
                                    <a:lnTo>
                                      <a:pt x="588" y="637"/>
                                    </a:lnTo>
                                    <a:lnTo>
                                      <a:pt x="585" y="657"/>
                                    </a:lnTo>
                                    <a:lnTo>
                                      <a:pt x="580" y="676"/>
                                    </a:lnTo>
                                    <a:lnTo>
                                      <a:pt x="572" y="694"/>
                                    </a:lnTo>
                                    <a:lnTo>
                                      <a:pt x="565" y="714"/>
                                    </a:lnTo>
                                    <a:lnTo>
                                      <a:pt x="556" y="731"/>
                                    </a:lnTo>
                                    <a:lnTo>
                                      <a:pt x="537" y="769"/>
                                    </a:lnTo>
                                    <a:lnTo>
                                      <a:pt x="514" y="804"/>
                                    </a:lnTo>
                                    <a:lnTo>
                                      <a:pt x="487" y="838"/>
                                    </a:lnTo>
                                    <a:lnTo>
                                      <a:pt x="460" y="868"/>
                                    </a:lnTo>
                                    <a:lnTo>
                                      <a:pt x="430" y="898"/>
                                    </a:lnTo>
                                    <a:lnTo>
                                      <a:pt x="402" y="923"/>
                                    </a:lnTo>
                                    <a:lnTo>
                                      <a:pt x="395" y="929"/>
                                    </a:lnTo>
                                    <a:lnTo>
                                      <a:pt x="389" y="936"/>
                                    </a:lnTo>
                                    <a:lnTo>
                                      <a:pt x="384" y="945"/>
                                    </a:lnTo>
                                    <a:lnTo>
                                      <a:pt x="380" y="952"/>
                                    </a:lnTo>
                                    <a:lnTo>
                                      <a:pt x="379" y="962"/>
                                    </a:lnTo>
                                    <a:lnTo>
                                      <a:pt x="377" y="971"/>
                                    </a:lnTo>
                                    <a:lnTo>
                                      <a:pt x="379" y="982"/>
                                    </a:lnTo>
                                    <a:lnTo>
                                      <a:pt x="382" y="993"/>
                                    </a:lnTo>
                                    <a:lnTo>
                                      <a:pt x="370" y="980"/>
                                    </a:lnTo>
                                    <a:lnTo>
                                      <a:pt x="357" y="969"/>
                                    </a:lnTo>
                                    <a:lnTo>
                                      <a:pt x="343" y="961"/>
                                    </a:lnTo>
                                    <a:lnTo>
                                      <a:pt x="329" y="950"/>
                                    </a:lnTo>
                                    <a:lnTo>
                                      <a:pt x="297" y="932"/>
                                    </a:lnTo>
                                    <a:lnTo>
                                      <a:pt x="261" y="914"/>
                                    </a:lnTo>
                                    <a:lnTo>
                                      <a:pt x="215" y="888"/>
                                    </a:lnTo>
                                    <a:lnTo>
                                      <a:pt x="178" y="861"/>
                                    </a:lnTo>
                                    <a:lnTo>
                                      <a:pt x="160" y="847"/>
                                    </a:lnTo>
                                    <a:lnTo>
                                      <a:pt x="144" y="833"/>
                                    </a:lnTo>
                                    <a:lnTo>
                                      <a:pt x="128" y="818"/>
                                    </a:lnTo>
                                    <a:lnTo>
                                      <a:pt x="114" y="804"/>
                                    </a:lnTo>
                                    <a:lnTo>
                                      <a:pt x="101" y="790"/>
                                    </a:lnTo>
                                    <a:lnTo>
                                      <a:pt x="89" y="774"/>
                                    </a:lnTo>
                                    <a:lnTo>
                                      <a:pt x="76" y="756"/>
                                    </a:lnTo>
                                    <a:lnTo>
                                      <a:pt x="66" y="740"/>
                                    </a:lnTo>
                                    <a:lnTo>
                                      <a:pt x="44" y="701"/>
                                    </a:lnTo>
                                    <a:lnTo>
                                      <a:pt x="25" y="657"/>
                                    </a:lnTo>
                                    <a:lnTo>
                                      <a:pt x="18" y="634"/>
                                    </a:lnTo>
                                    <a:lnTo>
                                      <a:pt x="11" y="605"/>
                                    </a:lnTo>
                                    <a:lnTo>
                                      <a:pt x="5" y="575"/>
                                    </a:lnTo>
                                    <a:lnTo>
                                      <a:pt x="2" y="541"/>
                                    </a:lnTo>
                                    <a:lnTo>
                                      <a:pt x="0" y="508"/>
                                    </a:lnTo>
                                    <a:lnTo>
                                      <a:pt x="2" y="476"/>
                                    </a:lnTo>
                                    <a:lnTo>
                                      <a:pt x="4" y="460"/>
                                    </a:lnTo>
                                    <a:lnTo>
                                      <a:pt x="7" y="447"/>
                                    </a:lnTo>
                                    <a:lnTo>
                                      <a:pt x="12" y="435"/>
                                    </a:lnTo>
                                    <a:lnTo>
                                      <a:pt x="18" y="424"/>
                                    </a:lnTo>
                                    <a:lnTo>
                                      <a:pt x="27" y="406"/>
                                    </a:lnTo>
                                    <a:lnTo>
                                      <a:pt x="36" y="390"/>
                                    </a:lnTo>
                                    <a:lnTo>
                                      <a:pt x="44" y="373"/>
                                    </a:lnTo>
                                    <a:lnTo>
                                      <a:pt x="50" y="357"/>
                                    </a:lnTo>
                                    <a:lnTo>
                                      <a:pt x="53" y="339"/>
                                    </a:lnTo>
                                    <a:lnTo>
                                      <a:pt x="55" y="323"/>
                                    </a:lnTo>
                                    <a:lnTo>
                                      <a:pt x="55" y="314"/>
                                    </a:lnTo>
                                    <a:lnTo>
                                      <a:pt x="53" y="303"/>
                                    </a:lnTo>
                                    <a:lnTo>
                                      <a:pt x="50" y="294"/>
                                    </a:lnTo>
                                    <a:lnTo>
                                      <a:pt x="46" y="286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5120" cap="sq">
                                <a:solidFill>
                                  <a:srgbClr val="1F1A17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99" name="Freeform 40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772" y="1227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1 w 3"/>
                                  <a:gd name="T1" fmla="*/ 1 h 4"/>
                                  <a:gd name="T2" fmla="*/ 0 w 3"/>
                                  <a:gd name="T3" fmla="*/ 1 h 4"/>
                                  <a:gd name="T4" fmla="*/ 0 w 3"/>
                                  <a:gd name="T5" fmla="*/ 0 h 4"/>
                                  <a:gd name="T6" fmla="*/ 1 w 3"/>
                                  <a:gd name="T7" fmla="*/ 1 h 4"/>
                                  <a:gd name="T8" fmla="*/ 0 60000 65536"/>
                                  <a:gd name="T9" fmla="*/ 0 60000 65536"/>
                                  <a:gd name="T10" fmla="*/ 0 60000 65536"/>
                                  <a:gd name="T11" fmla="*/ 0 60000 65536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3" h="4">
                                    <a:moveTo>
                                      <a:pt x="3" y="2"/>
                                    </a:moveTo>
                                    <a:lnTo>
                                      <a:pt x="1" y="4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3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8AB2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00" name="Freeform 40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773" y="1227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6"/>
                                  <a:gd name="T1" fmla="*/ 0 h 6"/>
                                  <a:gd name="T2" fmla="*/ 0 w 6"/>
                                  <a:gd name="T3" fmla="*/ 0 h 6"/>
                                  <a:gd name="T4" fmla="*/ 1 w 6"/>
                                  <a:gd name="T5" fmla="*/ 0 h 6"/>
                                  <a:gd name="T6" fmla="*/ 0 w 6"/>
                                  <a:gd name="T7" fmla="*/ 1 h 6"/>
                                  <a:gd name="T8" fmla="*/ 0 w 6"/>
                                  <a:gd name="T9" fmla="*/ 0 h 6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6" h="6">
                                    <a:moveTo>
                                      <a:pt x="0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6" y="2"/>
                                    </a:lnTo>
                                    <a:lnTo>
                                      <a:pt x="0" y="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AAF3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01" name="Freeform 40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773" y="1228"/>
                                <a:ext cx="0" cy="1"/>
                              </a:xfrm>
                              <a:custGeom>
                                <a:avLst/>
                                <a:gdLst>
                                  <a:gd name="T0" fmla="*/ 0 w 7"/>
                                  <a:gd name="T1" fmla="*/ 0 h 7"/>
                                  <a:gd name="T2" fmla="*/ 0 w 7"/>
                                  <a:gd name="T3" fmla="*/ 0 h 7"/>
                                  <a:gd name="T4" fmla="*/ 1 w 7"/>
                                  <a:gd name="T5" fmla="*/ 0 h 7"/>
                                  <a:gd name="T6" fmla="*/ 0 w 7"/>
                                  <a:gd name="T7" fmla="*/ 1 h 7"/>
                                  <a:gd name="T8" fmla="*/ 0 w 7"/>
                                  <a:gd name="T9" fmla="*/ 0 h 7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7" h="7">
                                    <a:moveTo>
                                      <a:pt x="0" y="2"/>
                                    </a:moveTo>
                                    <a:lnTo>
                                      <a:pt x="2" y="0"/>
                                    </a:lnTo>
                                    <a:lnTo>
                                      <a:pt x="7" y="2"/>
                                    </a:lnTo>
                                    <a:lnTo>
                                      <a:pt x="2" y="7"/>
                                    </a:lnTo>
                                    <a:lnTo>
                                      <a:pt x="0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BB23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02" name="Freeform 40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773" y="1228"/>
                                <a:ext cx="2" cy="2"/>
                              </a:xfrm>
                              <a:custGeom>
                                <a:avLst/>
                                <a:gdLst>
                                  <a:gd name="T0" fmla="*/ 0 w 11"/>
                                  <a:gd name="T1" fmla="*/ 1 h 9"/>
                                  <a:gd name="T2" fmla="*/ 1 w 11"/>
                                  <a:gd name="T3" fmla="*/ 0 h 9"/>
                                  <a:gd name="T4" fmla="*/ 2 w 11"/>
                                  <a:gd name="T5" fmla="*/ 0 h 9"/>
                                  <a:gd name="T6" fmla="*/ 0 w 11"/>
                                  <a:gd name="T7" fmla="*/ 2 h 9"/>
                                  <a:gd name="T8" fmla="*/ 0 w 11"/>
                                  <a:gd name="T9" fmla="*/ 1 h 9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1" h="9">
                                    <a:moveTo>
                                      <a:pt x="0" y="4"/>
                                    </a:moveTo>
                                    <a:lnTo>
                                      <a:pt x="6" y="0"/>
                                    </a:lnTo>
                                    <a:lnTo>
                                      <a:pt x="11" y="2"/>
                                    </a:lnTo>
                                    <a:lnTo>
                                      <a:pt x="2" y="9"/>
                                    </a:lnTo>
                                    <a:lnTo>
                                      <a:pt x="0" y="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CB33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03" name="Freeform 40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774" y="1228"/>
                                <a:ext cx="2" cy="4"/>
                              </a:xfrm>
                              <a:custGeom>
                                <a:avLst/>
                                <a:gdLst>
                                  <a:gd name="T0" fmla="*/ 0 w 11"/>
                                  <a:gd name="T1" fmla="*/ 2 h 11"/>
                                  <a:gd name="T2" fmla="*/ 1 w 11"/>
                                  <a:gd name="T3" fmla="*/ 0 h 11"/>
                                  <a:gd name="T4" fmla="*/ 2 w 11"/>
                                  <a:gd name="T5" fmla="*/ 1 h 11"/>
                                  <a:gd name="T6" fmla="*/ 0 w 11"/>
                                  <a:gd name="T7" fmla="*/ 4 h 11"/>
                                  <a:gd name="T8" fmla="*/ 0 w 11"/>
                                  <a:gd name="T9" fmla="*/ 2 h 11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1" h="11">
                                    <a:moveTo>
                                      <a:pt x="0" y="5"/>
                                    </a:moveTo>
                                    <a:lnTo>
                                      <a:pt x="5" y="0"/>
                                    </a:lnTo>
                                    <a:lnTo>
                                      <a:pt x="11" y="2"/>
                                    </a:lnTo>
                                    <a:lnTo>
                                      <a:pt x="0" y="11"/>
                                    </a:lnTo>
                                    <a:lnTo>
                                      <a:pt x="0" y="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DB53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04" name="Freeform 40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774" y="1228"/>
                                <a:ext cx="4" cy="5"/>
                              </a:xfrm>
                              <a:custGeom>
                                <a:avLst/>
                                <a:gdLst>
                                  <a:gd name="T0" fmla="*/ 0 w 14"/>
                                  <a:gd name="T1" fmla="*/ 3 h 12"/>
                                  <a:gd name="T2" fmla="*/ 3 w 14"/>
                                  <a:gd name="T3" fmla="*/ 0 h 12"/>
                                  <a:gd name="T4" fmla="*/ 4 w 14"/>
                                  <a:gd name="T5" fmla="*/ 1 h 12"/>
                                  <a:gd name="T6" fmla="*/ 1 w 14"/>
                                  <a:gd name="T7" fmla="*/ 5 h 12"/>
                                  <a:gd name="T8" fmla="*/ 0 w 14"/>
                                  <a:gd name="T9" fmla="*/ 3 h 12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4" h="12">
                                    <a:moveTo>
                                      <a:pt x="0" y="7"/>
                                    </a:moveTo>
                                    <a:lnTo>
                                      <a:pt x="9" y="0"/>
                                    </a:lnTo>
                                    <a:lnTo>
                                      <a:pt x="14" y="2"/>
                                    </a:lnTo>
                                    <a:lnTo>
                                      <a:pt x="2" y="12"/>
                                    </a:lnTo>
                                    <a:lnTo>
                                      <a:pt x="0" y="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EB74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wpg:grpSp>
                        <wps:wsp>
                          <wps:cNvPr id="405" name="Freeform 406"/>
                          <wps:cNvSpPr>
                            <a:spLocks noChangeArrowheads="1"/>
                          </wps:cNvSpPr>
                          <wps:spPr bwMode="auto">
                            <a:xfrm>
                              <a:off x="4669" y="875"/>
                              <a:ext cx="515" cy="485"/>
                            </a:xfrm>
                            <a:custGeom>
                              <a:avLst/>
                              <a:gdLst>
                                <a:gd name="T0" fmla="*/ 25 w 1080"/>
                                <a:gd name="T1" fmla="*/ 6 h 955"/>
                                <a:gd name="T2" fmla="*/ 60 w 1080"/>
                                <a:gd name="T3" fmla="*/ 18 h 955"/>
                                <a:gd name="T4" fmla="*/ 84 w 1080"/>
                                <a:gd name="T5" fmla="*/ 50 h 955"/>
                                <a:gd name="T6" fmla="*/ 93 w 1080"/>
                                <a:gd name="T7" fmla="*/ 144 h 955"/>
                                <a:gd name="T8" fmla="*/ 115 w 1080"/>
                                <a:gd name="T9" fmla="*/ 198 h 955"/>
                                <a:gd name="T10" fmla="*/ 201 w 1080"/>
                                <a:gd name="T11" fmla="*/ 240 h 955"/>
                                <a:gd name="T12" fmla="*/ 272 w 1080"/>
                                <a:gd name="T13" fmla="*/ 214 h 955"/>
                                <a:gd name="T14" fmla="*/ 320 w 1080"/>
                                <a:gd name="T15" fmla="*/ 118 h 955"/>
                                <a:gd name="T16" fmla="*/ 367 w 1080"/>
                                <a:gd name="T17" fmla="*/ 61 h 955"/>
                                <a:gd name="T18" fmla="*/ 456 w 1080"/>
                                <a:gd name="T19" fmla="*/ 54 h 955"/>
                                <a:gd name="T20" fmla="*/ 509 w 1080"/>
                                <a:gd name="T21" fmla="*/ 108 h 955"/>
                                <a:gd name="T22" fmla="*/ 500 w 1080"/>
                                <a:gd name="T23" fmla="*/ 193 h 955"/>
                                <a:gd name="T24" fmla="*/ 425 w 1080"/>
                                <a:gd name="T25" fmla="*/ 258 h 955"/>
                                <a:gd name="T26" fmla="*/ 350 w 1080"/>
                                <a:gd name="T27" fmla="*/ 333 h 955"/>
                                <a:gd name="T28" fmla="*/ 330 w 1080"/>
                                <a:gd name="T29" fmla="*/ 390 h 955"/>
                                <a:gd name="T30" fmla="*/ 354 w 1080"/>
                                <a:gd name="T31" fmla="*/ 419 h 955"/>
                                <a:gd name="T32" fmla="*/ 371 w 1080"/>
                                <a:gd name="T33" fmla="*/ 433 h 955"/>
                                <a:gd name="T34" fmla="*/ 401 w 1080"/>
                                <a:gd name="T35" fmla="*/ 447 h 955"/>
                                <a:gd name="T36" fmla="*/ 441 w 1080"/>
                                <a:gd name="T37" fmla="*/ 481 h 955"/>
                                <a:gd name="T38" fmla="*/ 382 w 1080"/>
                                <a:gd name="T39" fmla="*/ 485 h 955"/>
                                <a:gd name="T40" fmla="*/ 290 w 1080"/>
                                <a:gd name="T41" fmla="*/ 465 h 955"/>
                                <a:gd name="T42" fmla="*/ 242 w 1080"/>
                                <a:gd name="T43" fmla="*/ 456 h 955"/>
                                <a:gd name="T44" fmla="*/ 169 w 1080"/>
                                <a:gd name="T45" fmla="*/ 402 h 955"/>
                                <a:gd name="T46" fmla="*/ 158 w 1080"/>
                                <a:gd name="T47" fmla="*/ 371 h 955"/>
                                <a:gd name="T48" fmla="*/ 77 w 1080"/>
                                <a:gd name="T49" fmla="*/ 333 h 955"/>
                                <a:gd name="T50" fmla="*/ 45 w 1080"/>
                                <a:gd name="T51" fmla="*/ 278 h 955"/>
                                <a:gd name="T52" fmla="*/ 34 w 1080"/>
                                <a:gd name="T53" fmla="*/ 214 h 955"/>
                                <a:gd name="T54" fmla="*/ 37 w 1080"/>
                                <a:gd name="T55" fmla="*/ 157 h 955"/>
                                <a:gd name="T56" fmla="*/ 10 w 1080"/>
                                <a:gd name="T57" fmla="*/ 108 h 955"/>
                                <a:gd name="T58" fmla="*/ 9 w 1080"/>
                                <a:gd name="T59" fmla="*/ 64 h 955"/>
                                <a:gd name="T60" fmla="*/ 5 w 1080"/>
                                <a:gd name="T61" fmla="*/ 36 h 955"/>
                                <a:gd name="T62" fmla="*/ 0 w 1080"/>
                                <a:gd name="T63" fmla="*/ 14 h 955"/>
                                <a:gd name="T64" fmla="*/ 30 w 1080"/>
                                <a:gd name="T65" fmla="*/ 40 h 955"/>
                                <a:gd name="T66" fmla="*/ 18 w 1080"/>
                                <a:gd name="T67" fmla="*/ 0 h 955"/>
                                <a:gd name="T68" fmla="*/ 0 60000 65536"/>
                                <a:gd name="T69" fmla="*/ 0 60000 65536"/>
                                <a:gd name="T70" fmla="*/ 0 60000 65536"/>
                                <a:gd name="T71" fmla="*/ 0 60000 65536"/>
                                <a:gd name="T72" fmla="*/ 0 60000 65536"/>
                                <a:gd name="T73" fmla="*/ 0 60000 65536"/>
                                <a:gd name="T74" fmla="*/ 0 60000 65536"/>
                                <a:gd name="T75" fmla="*/ 0 60000 65536"/>
                                <a:gd name="T76" fmla="*/ 0 60000 65536"/>
                                <a:gd name="T77" fmla="*/ 0 60000 65536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</a:gdLst>
                              <a:ahLst/>
                              <a:cxnLst>
                                <a:cxn ang="T68">
                                  <a:pos x="T0" y="T1"/>
                                </a:cxn>
                                <a:cxn ang="T69">
                                  <a:pos x="T2" y="T3"/>
                                </a:cxn>
                                <a:cxn ang="T70">
                                  <a:pos x="T4" y="T5"/>
                                </a:cxn>
                                <a:cxn ang="T71">
                                  <a:pos x="T6" y="T7"/>
                                </a:cxn>
                                <a:cxn ang="T72">
                                  <a:pos x="T8" y="T9"/>
                                </a:cxn>
                                <a:cxn ang="T73">
                                  <a:pos x="T10" y="T11"/>
                                </a:cxn>
                                <a:cxn ang="T74">
                                  <a:pos x="T12" y="T13"/>
                                </a:cxn>
                                <a:cxn ang="T75">
                                  <a:pos x="T14" y="T15"/>
                                </a:cxn>
                                <a:cxn ang="T76">
                                  <a:pos x="T16" y="T17"/>
                                </a:cxn>
                                <a:cxn ang="T77">
                                  <a:pos x="T18" y="T19"/>
                                </a:cxn>
                                <a:cxn ang="T78">
                                  <a:pos x="T20" y="T21"/>
                                </a:cxn>
                                <a:cxn ang="T79">
                                  <a:pos x="T22" y="T23"/>
                                </a:cxn>
                                <a:cxn ang="T80">
                                  <a:pos x="T24" y="T25"/>
                                </a:cxn>
                                <a:cxn ang="T81">
                                  <a:pos x="T26" y="T27"/>
                                </a:cxn>
                                <a:cxn ang="T82">
                                  <a:pos x="T28" y="T29"/>
                                </a:cxn>
                                <a:cxn ang="T83">
                                  <a:pos x="T30" y="T31"/>
                                </a:cxn>
                                <a:cxn ang="T84">
                                  <a:pos x="T32" y="T33"/>
                                </a:cxn>
                                <a:cxn ang="T85">
                                  <a:pos x="T34" y="T35"/>
                                </a:cxn>
                                <a:cxn ang="T86">
                                  <a:pos x="T36" y="T37"/>
                                </a:cxn>
                                <a:cxn ang="T87">
                                  <a:pos x="T38" y="T39"/>
                                </a:cxn>
                                <a:cxn ang="T88">
                                  <a:pos x="T40" y="T41"/>
                                </a:cxn>
                                <a:cxn ang="T89">
                                  <a:pos x="T42" y="T43"/>
                                </a:cxn>
                                <a:cxn ang="T90">
                                  <a:pos x="T44" y="T45"/>
                                </a:cxn>
                                <a:cxn ang="T91">
                                  <a:pos x="T46" y="T47"/>
                                </a:cxn>
                                <a:cxn ang="T92">
                                  <a:pos x="T48" y="T49"/>
                                </a:cxn>
                                <a:cxn ang="T93">
                                  <a:pos x="T50" y="T51"/>
                                </a:cxn>
                                <a:cxn ang="T94">
                                  <a:pos x="T52" y="T53"/>
                                </a:cxn>
                                <a:cxn ang="T95">
                                  <a:pos x="T54" y="T55"/>
                                </a:cxn>
                                <a:cxn ang="T96">
                                  <a:pos x="T56" y="T57"/>
                                </a:cxn>
                                <a:cxn ang="T97">
                                  <a:pos x="T58" y="T59"/>
                                </a:cxn>
                                <a:cxn ang="T98">
                                  <a:pos x="T60" y="T61"/>
                                </a:cxn>
                                <a:cxn ang="T99">
                                  <a:pos x="T62" y="T63"/>
                                </a:cxn>
                                <a:cxn ang="T100">
                                  <a:pos x="T64" y="T65"/>
                                </a:cxn>
                                <a:cxn ang="T101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1080" h="955">
                                  <a:moveTo>
                                    <a:pt x="38" y="0"/>
                                  </a:moveTo>
                                  <a:lnTo>
                                    <a:pt x="52" y="12"/>
                                  </a:lnTo>
                                  <a:lnTo>
                                    <a:pt x="86" y="19"/>
                                  </a:lnTo>
                                  <a:lnTo>
                                    <a:pt x="125" y="35"/>
                                  </a:lnTo>
                                  <a:lnTo>
                                    <a:pt x="160" y="64"/>
                                  </a:lnTo>
                                  <a:lnTo>
                                    <a:pt x="176" y="99"/>
                                  </a:lnTo>
                                  <a:lnTo>
                                    <a:pt x="189" y="175"/>
                                  </a:lnTo>
                                  <a:lnTo>
                                    <a:pt x="194" y="284"/>
                                  </a:lnTo>
                                  <a:lnTo>
                                    <a:pt x="196" y="319"/>
                                  </a:lnTo>
                                  <a:lnTo>
                                    <a:pt x="242" y="390"/>
                                  </a:lnTo>
                                  <a:lnTo>
                                    <a:pt x="345" y="447"/>
                                  </a:lnTo>
                                  <a:lnTo>
                                    <a:pt x="422" y="472"/>
                                  </a:lnTo>
                                  <a:lnTo>
                                    <a:pt x="504" y="467"/>
                                  </a:lnTo>
                                  <a:lnTo>
                                    <a:pt x="571" y="422"/>
                                  </a:lnTo>
                                  <a:lnTo>
                                    <a:pt x="616" y="341"/>
                                  </a:lnTo>
                                  <a:lnTo>
                                    <a:pt x="672" y="232"/>
                                  </a:lnTo>
                                  <a:lnTo>
                                    <a:pt x="749" y="138"/>
                                  </a:lnTo>
                                  <a:lnTo>
                                    <a:pt x="770" y="120"/>
                                  </a:lnTo>
                                  <a:lnTo>
                                    <a:pt x="875" y="103"/>
                                  </a:lnTo>
                                  <a:lnTo>
                                    <a:pt x="957" y="106"/>
                                  </a:lnTo>
                                  <a:lnTo>
                                    <a:pt x="1039" y="136"/>
                                  </a:lnTo>
                                  <a:lnTo>
                                    <a:pt x="1067" y="213"/>
                                  </a:lnTo>
                                  <a:lnTo>
                                    <a:pt x="1080" y="284"/>
                                  </a:lnTo>
                                  <a:lnTo>
                                    <a:pt x="1049" y="381"/>
                                  </a:lnTo>
                                  <a:lnTo>
                                    <a:pt x="1016" y="461"/>
                                  </a:lnTo>
                                  <a:lnTo>
                                    <a:pt x="891" y="509"/>
                                  </a:lnTo>
                                  <a:lnTo>
                                    <a:pt x="754" y="559"/>
                                  </a:lnTo>
                                  <a:lnTo>
                                    <a:pt x="735" y="655"/>
                                  </a:lnTo>
                                  <a:lnTo>
                                    <a:pt x="735" y="708"/>
                                  </a:lnTo>
                                  <a:lnTo>
                                    <a:pt x="692" y="767"/>
                                  </a:lnTo>
                                  <a:lnTo>
                                    <a:pt x="704" y="795"/>
                                  </a:lnTo>
                                  <a:lnTo>
                                    <a:pt x="742" y="826"/>
                                  </a:lnTo>
                                  <a:lnTo>
                                    <a:pt x="758" y="826"/>
                                  </a:lnTo>
                                  <a:lnTo>
                                    <a:pt x="777" y="852"/>
                                  </a:lnTo>
                                  <a:lnTo>
                                    <a:pt x="820" y="861"/>
                                  </a:lnTo>
                                  <a:lnTo>
                                    <a:pt x="841" y="881"/>
                                  </a:lnTo>
                                  <a:lnTo>
                                    <a:pt x="841" y="898"/>
                                  </a:lnTo>
                                  <a:lnTo>
                                    <a:pt x="925" y="948"/>
                                  </a:lnTo>
                                  <a:lnTo>
                                    <a:pt x="925" y="953"/>
                                  </a:lnTo>
                                  <a:lnTo>
                                    <a:pt x="802" y="955"/>
                                  </a:lnTo>
                                  <a:lnTo>
                                    <a:pt x="662" y="943"/>
                                  </a:lnTo>
                                  <a:lnTo>
                                    <a:pt x="608" y="916"/>
                                  </a:lnTo>
                                  <a:lnTo>
                                    <a:pt x="532" y="898"/>
                                  </a:lnTo>
                                  <a:lnTo>
                                    <a:pt x="507" y="897"/>
                                  </a:lnTo>
                                  <a:lnTo>
                                    <a:pt x="392" y="836"/>
                                  </a:lnTo>
                                  <a:lnTo>
                                    <a:pt x="354" y="792"/>
                                  </a:lnTo>
                                  <a:lnTo>
                                    <a:pt x="336" y="740"/>
                                  </a:lnTo>
                                  <a:lnTo>
                                    <a:pt x="331" y="730"/>
                                  </a:lnTo>
                                  <a:lnTo>
                                    <a:pt x="214" y="682"/>
                                  </a:lnTo>
                                  <a:lnTo>
                                    <a:pt x="162" y="655"/>
                                  </a:lnTo>
                                  <a:lnTo>
                                    <a:pt x="123" y="612"/>
                                  </a:lnTo>
                                  <a:lnTo>
                                    <a:pt x="95" y="547"/>
                                  </a:lnTo>
                                  <a:lnTo>
                                    <a:pt x="72" y="477"/>
                                  </a:lnTo>
                                  <a:lnTo>
                                    <a:pt x="72" y="421"/>
                                  </a:lnTo>
                                  <a:lnTo>
                                    <a:pt x="84" y="357"/>
                                  </a:lnTo>
                                  <a:lnTo>
                                    <a:pt x="77" y="309"/>
                                  </a:lnTo>
                                  <a:lnTo>
                                    <a:pt x="50" y="250"/>
                                  </a:lnTo>
                                  <a:lnTo>
                                    <a:pt x="22" y="213"/>
                                  </a:lnTo>
                                  <a:lnTo>
                                    <a:pt x="15" y="168"/>
                                  </a:lnTo>
                                  <a:lnTo>
                                    <a:pt x="18" y="126"/>
                                  </a:lnTo>
                                  <a:lnTo>
                                    <a:pt x="20" y="99"/>
                                  </a:lnTo>
                                  <a:lnTo>
                                    <a:pt x="11" y="71"/>
                                  </a:lnTo>
                                  <a:lnTo>
                                    <a:pt x="11" y="56"/>
                                  </a:lnTo>
                                  <a:lnTo>
                                    <a:pt x="0" y="28"/>
                                  </a:lnTo>
                                  <a:lnTo>
                                    <a:pt x="45" y="64"/>
                                  </a:lnTo>
                                  <a:lnTo>
                                    <a:pt x="63" y="78"/>
                                  </a:lnTo>
                                  <a:lnTo>
                                    <a:pt x="61" y="39"/>
                                  </a:lnTo>
                                  <a:lnTo>
                                    <a:pt x="3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5120" cap="sq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06" name="Freeform 407"/>
                          <wps:cNvSpPr>
                            <a:spLocks noChangeArrowheads="1"/>
                          </wps:cNvSpPr>
                          <wps:spPr bwMode="auto">
                            <a:xfrm>
                              <a:off x="5004" y="1012"/>
                              <a:ext cx="32" cy="29"/>
                            </a:xfrm>
                            <a:custGeom>
                              <a:avLst/>
                              <a:gdLst>
                                <a:gd name="T0" fmla="*/ 0 w 73"/>
                                <a:gd name="T1" fmla="*/ 18 h 64"/>
                                <a:gd name="T2" fmla="*/ 21 w 73"/>
                                <a:gd name="T3" fmla="*/ 3 h 64"/>
                                <a:gd name="T4" fmla="*/ 28 w 73"/>
                                <a:gd name="T5" fmla="*/ 0 h 64"/>
                                <a:gd name="T6" fmla="*/ 32 w 73"/>
                                <a:gd name="T7" fmla="*/ 2 h 64"/>
                                <a:gd name="T8" fmla="*/ 31 w 73"/>
                                <a:gd name="T9" fmla="*/ 13 h 64"/>
                                <a:gd name="T10" fmla="*/ 18 w 73"/>
                                <a:gd name="T11" fmla="*/ 26 h 64"/>
                                <a:gd name="T12" fmla="*/ 14 w 73"/>
                                <a:gd name="T13" fmla="*/ 29 h 64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73" h="64">
                                  <a:moveTo>
                                    <a:pt x="0" y="39"/>
                                  </a:moveTo>
                                  <a:lnTo>
                                    <a:pt x="47" y="7"/>
                                  </a:lnTo>
                                  <a:lnTo>
                                    <a:pt x="64" y="0"/>
                                  </a:lnTo>
                                  <a:lnTo>
                                    <a:pt x="73" y="5"/>
                                  </a:lnTo>
                                  <a:lnTo>
                                    <a:pt x="71" y="28"/>
                                  </a:lnTo>
                                  <a:lnTo>
                                    <a:pt x="41" y="57"/>
                                  </a:lnTo>
                                  <a:lnTo>
                                    <a:pt x="32" y="64"/>
                                  </a:lnTo>
                                </a:path>
                              </a:pathLst>
                            </a:custGeom>
                            <a:noFill/>
                            <a:ln w="5040" cap="sq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</wpg:grpSp>
                      <wps:wsp>
                        <wps:cNvPr id="407" name="Freeform 408"/>
                        <wps:cNvSpPr>
                          <a:spLocks noChangeArrowheads="1"/>
                        </wps:cNvSpPr>
                        <wps:spPr bwMode="auto">
                          <a:xfrm>
                            <a:off x="5073" y="1052"/>
                            <a:ext cx="33" cy="35"/>
                          </a:xfrm>
                          <a:custGeom>
                            <a:avLst/>
                            <a:gdLst>
                              <a:gd name="T0" fmla="*/ 2 w 73"/>
                              <a:gd name="T1" fmla="*/ 23 h 73"/>
                              <a:gd name="T2" fmla="*/ 0 w 73"/>
                              <a:gd name="T3" fmla="*/ 23 h 73"/>
                              <a:gd name="T4" fmla="*/ 15 w 73"/>
                              <a:gd name="T5" fmla="*/ 15 h 73"/>
                              <a:gd name="T6" fmla="*/ 31 w 73"/>
                              <a:gd name="T7" fmla="*/ 0 h 73"/>
                              <a:gd name="T8" fmla="*/ 33 w 73"/>
                              <a:gd name="T9" fmla="*/ 7 h 73"/>
                              <a:gd name="T10" fmla="*/ 22 w 73"/>
                              <a:gd name="T11" fmla="*/ 22 h 73"/>
                              <a:gd name="T12" fmla="*/ 18 w 73"/>
                              <a:gd name="T13" fmla="*/ 32 h 73"/>
                              <a:gd name="T14" fmla="*/ 15 w 73"/>
                              <a:gd name="T15" fmla="*/ 35 h 73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</a:gdLst>
                            <a:ahLst/>
                            <a:cxnLst>
                              <a:cxn ang="T16">
                                <a:pos x="T0" y="T1"/>
                              </a:cxn>
                              <a:cxn ang="T17">
                                <a:pos x="T2" y="T3"/>
                              </a:cxn>
                              <a:cxn ang="T18">
                                <a:pos x="T4" y="T5"/>
                              </a:cxn>
                              <a:cxn ang="T19">
                                <a:pos x="T6" y="T7"/>
                              </a:cxn>
                              <a:cxn ang="T20">
                                <a:pos x="T8" y="T9"/>
                              </a:cxn>
                              <a:cxn ang="T21">
                                <a:pos x="T10" y="T11"/>
                              </a:cxn>
                              <a:cxn ang="T22">
                                <a:pos x="T12" y="T13"/>
                              </a:cxn>
                              <a:cxn ang="T23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73" h="73">
                                <a:moveTo>
                                  <a:pt x="4" y="48"/>
                                </a:moveTo>
                                <a:lnTo>
                                  <a:pt x="0" y="48"/>
                                </a:lnTo>
                                <a:lnTo>
                                  <a:pt x="34" y="32"/>
                                </a:lnTo>
                                <a:lnTo>
                                  <a:pt x="68" y="0"/>
                                </a:lnTo>
                                <a:lnTo>
                                  <a:pt x="73" y="14"/>
                                </a:lnTo>
                                <a:lnTo>
                                  <a:pt x="48" y="46"/>
                                </a:lnTo>
                                <a:lnTo>
                                  <a:pt x="40" y="66"/>
                                </a:lnTo>
                                <a:lnTo>
                                  <a:pt x="34" y="73"/>
                                </a:lnTo>
                              </a:path>
                            </a:pathLst>
                          </a:custGeom>
                          <a:noFill/>
                          <a:ln w="5040" cap="sq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408" name="Freeform 409"/>
                        <wps:cNvSpPr>
                          <a:spLocks noChangeArrowheads="1"/>
                        </wps:cNvSpPr>
                        <wps:spPr bwMode="auto">
                          <a:xfrm>
                            <a:off x="4993" y="1319"/>
                            <a:ext cx="81" cy="17"/>
                          </a:xfrm>
                          <a:custGeom>
                            <a:avLst/>
                            <a:gdLst>
                              <a:gd name="T0" fmla="*/ 0 w 99"/>
                              <a:gd name="T1" fmla="*/ 0 h 22"/>
                              <a:gd name="T2" fmla="*/ 37 w 99"/>
                              <a:gd name="T3" fmla="*/ 17 h 22"/>
                              <a:gd name="T4" fmla="*/ 79 w 99"/>
                              <a:gd name="T5" fmla="*/ 5 h 22"/>
                              <a:gd name="T6" fmla="*/ 81 w 99"/>
                              <a:gd name="T7" fmla="*/ 9 h 22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99" h="22">
                                <a:moveTo>
                                  <a:pt x="0" y="0"/>
                                </a:moveTo>
                                <a:lnTo>
                                  <a:pt x="45" y="22"/>
                                </a:lnTo>
                                <a:lnTo>
                                  <a:pt x="96" y="6"/>
                                </a:lnTo>
                                <a:lnTo>
                                  <a:pt x="99" y="12"/>
                                </a:lnTo>
                              </a:path>
                            </a:pathLst>
                          </a:custGeom>
                          <a:noFill/>
                          <a:ln w="5040" cap="sq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8D47FB" id="Group 2" o:spid="_x0000_s1026" style="position:absolute;margin-left:214.5pt;margin-top:-18.75pt;width:52.4pt;height:96.65pt;z-index:251657728;mso-wrap-distance-left:0;mso-wrap-distance-right:0" coordorigin="4400,-360" coordsize="1048,19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">
                <v:group id="Group 3" o:spid="_x0000_s1027" style="position:absolute;left:4400;top:-360;width:1048;height:1933" coordorigin="4400,-360" coordsize="1048,19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group id="Group 4" o:spid="_x0000_s1028" style="position:absolute;left:4400;top:-360;width:1048;height:1933" coordorigin="4400,-360" coordsize="1048,19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9" type="#_x0000_t202" style="position:absolute;left:4698;top:-217;width:24;height:69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" filled="f" stroked="f" strokecolor="#3465a4">
                      <v:stroke joinstyle="round"/>
                    </v:shape>
                    <v:shape id="Text Box 6" o:spid="_x0000_s1030" type="#_x0000_t202" style="position:absolute;left:4517;top:-360;width:24;height:69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" filled="f" stroked="f" strokecolor="#3465a4">
                      <v:stroke joinstyle="round"/>
                    </v:shape>
                    <v:shape id="Freeform 7" o:spid="_x0000_s1031" style="position:absolute;left:4400;top:71;width:1047;height:1501;visibility:visible;mso-wrap-style:none;v-text-anchor:middle" coordsize="2190,2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" path="m,l2190,r,2567l2188,2567r,3l2188,2572r,23l2185,2616r-6,20l2172,2657r-9,18l2153,2695r-13,16l2126,2727r-16,14l2094,2753r-18,11l2057,2773r-20,9l2016,2787r-21,3l1973,2790r-604,2l1351,2792r-18,2l1315,2798r-19,5l1278,2808r-18,7l1241,2824r-18,11l1205,2846r-18,12l1170,2872r-16,14l1138,2902r-15,16l1109,2936r-14,20l1081,2936r-14,-18l1051,2902r-16,-16l1019,2872r-18,-14l983,2846r-20,-11l946,2824r-20,-9l908,2808r-17,-5l873,2798r-18,-4l837,2792r-16,l217,2789r-22,-2l174,2783r-21,-5l133,2771r-19,-11l96,2750,80,2737,64,2723,50,2707,37,2691,27,2673r-9,-19l11,2634,5,2613,2,2592r,-22l2,2568r,-1l,2567,,xe" stroked="f" strokecolor="#3465a4">
                      <v:path o:connecttype="custom" o:connectlocs="501,0;500,662;500,663;500,674;496,685;492,695;486,703;479,710;470,715;461,719;451,720;309,720;301,722;292,724;284,728;275,734;267,740;260,748;253,757;247,757;240,748;233,740;225,734;216,728;207,724;199,722;191,720;50,719;40,717;31,714;22,709;15,702;9,694;4,684;1,674;0,663;0,662;0,0" o:connectangles="0,0,0,0,0,0,0,0,0,0,0,0,0,0,0,0,0,0,0,0,0,0,0,0,0,0,0,0,0,0,0,0,0,0,0,0,0,0"/>
                    </v:shape>
                    <v:shape id="Freeform 8" o:spid="_x0000_s1032" style="position:absolute;left:4400;top:71;width:1047;height:1501;visibility:visible;mso-wrap-style:none;v-text-anchor:middle" coordsize="2190,2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" path="m,l2190,r,2567l2188,2567r,3l2188,2572r,23l2185,2616r-6,20l2172,2657r-9,18l2153,2695r-13,16l2126,2727r-16,14l2094,2753r-18,11l2057,2773r-20,9l2016,2787r-21,3l1973,2790r-604,2l1351,2792r-18,2l1315,2798r-19,5l1278,2808r-18,7l1241,2824r-18,11l1205,2846r-18,12l1170,2872r-16,14l1138,2902r-15,16l1109,2936r-14,20l1081,2936r-14,-18l1051,2902r-16,-16l1019,2872r-18,-14l983,2846r-20,-11l946,2824r-20,-9l908,2808r-17,-5l873,2798r-18,-4l837,2792r-16,l217,2789r-22,-2l174,2783r-21,-5l133,2771r-19,-11l96,2750,80,2737,64,2723,50,2707,37,2691,27,2673r-9,-19l11,2634,5,2613,2,2592r,-22l2,2568r,-1l,2567,,xe" strokecolor="#1f1a17" strokeweight=".56mm">
                      <v:stroke endcap="square"/>
                      <v:path o:connecttype="custom" o:connectlocs="501,0;500,662;500,663;500,674;496,685;492,695;486,703;479,710;470,715;461,719;451,720;309,720;301,722;292,724;284,728;275,734;267,740;260,748;253,757;247,757;240,748;233,740;225,734;216,728;207,724;199,722;191,720;50,719;40,717;31,714;22,709;15,702;9,694;4,684;1,674;0,663;0,662;0,0" o:connectangles="0,0,0,0,0,0,0,0,0,0,0,0,0,0,0,0,0,0,0,0,0,0,0,0,0,0,0,0,0,0,0,0,0,0,0,0,0,0"/>
                    </v:shape>
                    <v:shape id="Freeform 9" o:spid="_x0000_s1033" style="position:absolute;left:4453;top:128;width:470;height:1350;visibility:visible;mso-wrap-style:none;v-text-anchor:middle" coordsize="987,2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" path="m96,2565r-20,-6l57,2552,41,2542,28,2529,16,2513,9,2497,3,2478,,2456,,2343,,,987,r,2659l958,2639r-32,-16l892,2607r-37,-12l818,2584r-36,-9l745,2570r-34,-2l197,2568,96,2565xe" strokecolor="#333" strokeweight=".28mm">
                      <v:stroke endcap="square"/>
                      <v:path o:connecttype="custom" o:connectlocs="22,661;17,660;13,658;10,655;6,652;4,648;2,644;0,639;0,633;0,604;0,0;224,0;224,685;217,680;210,676;202,672;194,669;186,666;177,664;169,663;161,662;45,662;22,661" o:connectangles="0,0,0,0,0,0,0,0,0,0,0,0,0,0,0,0,0,0,0,0,0,0,0"/>
                    </v:shape>
                    <v:shape id="Freeform 10" o:spid="_x0000_s1034" style="position:absolute;left:4926;top:128;width:467;height:1350;visibility:visible;mso-wrap-style:none;v-text-anchor:middle" coordsize="983,26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" path="m888,2563r20,-4l926,2551r16,-11l956,2527r11,-14l976,2496r5,-20l983,2456r,-113l983,,,,,2657r26,-18l56,2623r36,-14l128,2595r37,-11l202,2575r38,-5l272,2568r515,l888,2563xe" strokecolor="#333" strokeweight=".28mm">
                      <v:stroke endcap="square"/>
                      <v:path o:connecttype="custom" o:connectlocs="200,662;205,661;209,658;213,656;216,652;218,649;220,644;221,639;222,634;222,605;222,0;0,0;0,686;6,681;13,677;21,674;29,670;37,667;46,665;54,664;61,663;178,663;200,662" o:connectangles="0,0,0,0,0,0,0,0,0,0,0,0,0,0,0,0,0,0,0,0,0,0,0"/>
                    </v:shape>
                    <v:shape id="Freeform 11" o:spid="_x0000_s1035" style="position:absolute;left:5173;top:268;width:0;height:3;visibility:visible;mso-wrap-style:none;v-text-anchor:middle" coordsize="3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" path="m2,r,l3,3r,4l,9,2,5,2,xe" fillcolor="#f8f6cc" stroked="f" strokecolor="#3465a4">
                      <v:path o:connecttype="custom" o:connectlocs="0,0;0,0;0,0;0,1;0,1;0,1;0,0" o:connectangles="0,0,0,0,0,0,0"/>
                    </v:shape>
                    <v:shape id="Freeform 12" o:spid="_x0000_s1036" style="position:absolute;left:5173;top:269;width:0;height:5;visibility:visible;mso-wrap-style:none;v-text-anchor:middle" coordsize="7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" path="m4,r,l5,5,7,9,,14,2,7,4,xe" fillcolor="#f9f8d0" stroked="f" strokecolor="#3465a4">
                      <v:path o:connecttype="custom" o:connectlocs="0,0;0,0;0,1;0,1;0,2;0,1;0,0" o:connectangles="0,0,0,0,0,0,0"/>
                    </v:shape>
                    <v:shape id="Freeform 13" o:spid="_x0000_s1037" style="position:absolute;left:5172;top:272;width:1;height:7;visibility:visible;mso-wrap-style:none;v-text-anchor:middle" coordsize="9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" path="m4,2l7,,9,4r,5l,18,2,9,4,2xe" fillcolor="#f8f6cc" stroked="f" strokecolor="#3465a4">
                      <v:path o:connecttype="custom" o:connectlocs="0,0;0,0;0,1;0,2;0,3;0,2;0,0" o:connectangles="0,0,0,0,0,0,0"/>
                    </v:shape>
                    <v:shape id="Freeform 14" o:spid="_x0000_s1038" style="position:absolute;left:5171;top:274;width:3;height:8;visibility:visible;mso-wrap-style:none;v-text-anchor:middle" coordsize="12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" path="m3,5l10,r,5l12,10,,21,1,14,3,5xe" fillcolor="#f6f5c6" stroked="f" strokecolor="#3465a4">
                      <v:path o:connecttype="custom" o:connectlocs="0,1;1,0;1,1;1,2;0,3;0,2;0,1" o:connectangles="0,0,0,0,0,0,0"/>
                    </v:shape>
                    <v:shape id="Freeform 15" o:spid="_x0000_s1039" style="position:absolute;left:5170;top:276;width:5;height:10;visibility:visible;mso-wrap-style:none;v-text-anchor:middle" coordsize="16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" path="m3,9l12,r2,5l16,11,,23,2,16,3,9xe" fillcolor="#f3f1bb" stroked="f" strokecolor="#3465a4">
                      <v:path o:connecttype="custom" o:connectlocs="0,2;1,0;1,1;2,2;0,4;0,3;0,2" o:connectangles="0,0,0,0,0,0,0"/>
                    </v:shape>
                    <v:shape id="Freeform 16" o:spid="_x0000_s1040" style="position:absolute;left:5169;top:279;width:7;height:11;visibility:visible;mso-wrap-style:none;v-text-anchor:middle" coordsize="20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" path="m4,11l16,r2,6l20,11,,27,2,18,4,11xe" fillcolor="#f1eeb5" stroked="f" strokecolor="#3465a4">
                      <v:path o:connecttype="custom" o:connectlocs="0,2;2,0;2,1;2,2;0,4;0,3;0,2" o:connectangles="0,0,0,0,0,0,0"/>
                    </v:shape>
                    <v:shape id="Freeform 17" o:spid="_x0000_s1041" style="position:absolute;left:5167;top:282;width:9;height:12;visibility:visible;mso-wrap-style:none;v-text-anchor:middle" coordsize="24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" path="m6,12l22,r2,5l24,8,,28,4,21,6,12xe" fillcolor="#f0edae" stroked="f" strokecolor="#3465a4">
                      <v:path o:connecttype="custom" o:connectlocs="1,2;3,0;3,1;3,1;0,5;1,4;1,2" o:connectangles="0,0,0,0,0,0,0"/>
                    </v:shape>
                    <v:shape id="Freeform 18" o:spid="_x0000_s1042" style="position:absolute;left:5166;top:284;width:11;height:14;visibility:visible;mso-wrap-style:none;v-text-anchor:middle" coordsize="26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" path="m5,16l25,r,3l26,9,,30,1,23,5,16xe" fillcolor="#eeeaa9" stroked="f" strokecolor="#3465a4">
                      <v:path o:connecttype="custom" o:connectlocs="1,3;5,0;5,0;5,2;0,7;0,5;1,3" o:connectangles="0,0,0,0,0,0,0"/>
                    </v:shape>
                    <v:shape id="Freeform 19" o:spid="_x0000_s1043" style="position:absolute;left:5165;top:287;width:13;height:16;visibility:visible;mso-wrap-style:none;v-text-anchor:middle" coordsize="30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" path="m3,20l27,r1,6l30,11,,36,2,27,3,20xe" fillcolor="#ede9a4" stroked="f" strokecolor="#3465a4">
                      <v:path o:connecttype="custom" o:connectlocs="0,4;5,0;5,1;6,2;0,7;0,5;0,4" o:connectangles="0,0,0,0,0,0,0"/>
                    </v:shape>
                    <v:shape id="Freeform 20" o:spid="_x0000_s1044" style="position:absolute;left:5165;top:290;width:13;height:17;visibility:visible;mso-wrap-style:none;v-text-anchor:middle" coordsize="34,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" path="m4,21l30,r2,5l34,10,,37,2,30,4,21xe" fillcolor="#ece69d" stroked="f" strokecolor="#3465a4">
                      <v:path o:connecttype="custom" o:connectlocs="1,5;4,0;5,1;5,2;0,8;0,6;1,5" o:connectangles="0,0,0,0,0,0,0"/>
                    </v:shape>
                    <v:shape id="Freeform 21" o:spid="_x0000_s1045" style="position:absolute;left:5163;top:293;width:16;height:18;visibility:visible;mso-wrap-style:none;v-text-anchor:middle" coordsize="39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" path="m5,25l35,r2,5l39,9,,41,3,32,5,25xe" fillcolor="#ebe393" stroked="f" strokecolor="#3465a4">
                      <v:path o:connecttype="custom" o:connectlocs="1,5;6,0;6,1;7,2;0,8;0,6;1,5" o:connectangles="0,0,0,0,0,0,0"/>
                    </v:shape>
                    <v:shape id="Freeform 22" o:spid="_x0000_s1046" style="position:absolute;left:5162;top:295;width:17;height:20;visibility:visible;mso-wrap-style:none;v-text-anchor:middle" coordsize="41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" path="m5,27l39,r2,4l41,9,,43,2,36,5,27xe" fillcolor="#eae18d" stroked="f" strokecolor="#3465a4">
                      <v:path o:connecttype="custom" o:connectlocs="1,6;7,0;7,1;7,2;0,9;0,8;1,6" o:connectangles="0,0,0,0,0,0,0"/>
                    </v:shape>
                    <v:shape id="Freeform 23" o:spid="_x0000_s1047" style="position:absolute;left:5160;top:297;width:20;height:22;visibility:visible;mso-wrap-style:none;v-text-anchor:middle" coordsize="46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" path="m6,32l45,r,5l46,11,,48,4,39,6,32xe" fillcolor="#e9df88" stroked="f" strokecolor="#3465a4">
                      <v:path o:connecttype="custom" o:connectlocs="1,7;9,0;9,1;9,2;0,10;1,8;1,7" o:connectangles="0,0,0,0,0,0,0"/>
                    </v:shape>
                    <v:shape id="Freeform 24" o:spid="_x0000_s1048" style="position:absolute;left:5159;top:300;width:21;height:23;visibility:visible;mso-wrap-style:none;v-text-anchor:middle" coordsize="50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" path="m6,34l47,r1,6l50,11,,50,2,43,6,34xe" fillcolor="#e7dd82" stroked="f" strokecolor="#3465a4">
                      <v:path o:connecttype="custom" o:connectlocs="1,7;8,0;8,1;9,2;0,11;0,9;1,7" o:connectangles="0,0,0,0,0,0,0"/>
                    </v:shape>
                    <v:shape id="Freeform 25" o:spid="_x0000_s1049" style="position:absolute;left:5158;top:302;width:24;height:25;visibility:visible;mso-wrap-style:none;v-text-anchor:middle" coordsize="55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" path="m5,37l51,r2,5l55,9,,53,3,44,5,37xe" fillcolor="#e7db7d" stroked="f" strokecolor="#3465a4">
                      <v:path o:connecttype="custom" o:connectlocs="1,8;10,0;10,1;10,2;0,12;0,10;1,8" o:connectangles="0,0,0,0,0,0,0"/>
                    </v:shape>
                    <v:shape id="Freeform 26" o:spid="_x0000_s1050" style="position:absolute;left:5158;top:305;width:25;height:26;visibility:visible;mso-wrap-style:none;v-text-anchor:middle" coordsize="59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" path="m5,39l55,r2,4l59,9,,57,2,48,5,39xe" fillcolor="#e5d978" stroked="f" strokecolor="#3465a4">
                      <v:path o:connecttype="custom" o:connectlocs="1,8;10,0;10,1;11,2;0,12;0,10;1,8" o:connectangles="0,0,0,0,0,0,0"/>
                    </v:shape>
                    <v:shape id="Freeform 27" o:spid="_x0000_s1051" style="position:absolute;left:5156;top:307;width:27;height:28;visibility:visible;mso-wrap-style:none;v-text-anchor:middle" coordsize="62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" path="m5,44l60,r2,5l62,10,,60,3,53,5,44xe" fillcolor="#e3d46d" stroked="f" strokecolor="#3465a4">
                      <v:path o:connecttype="custom" o:connectlocs="1,10;11,0;12,1;12,2;0,13;0,12;1,10" o:connectangles="0,0,0,0,0,0,0"/>
                    </v:shape>
                    <v:shape id="Freeform 28" o:spid="_x0000_s1052" style="position:absolute;left:5155;top:309;width:29;height:30;visibility:visible;mso-wrap-style:none;v-text-anchor:middle" coordsize="66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" path="m5,48l64,r,5l66,9,,64,2,55,5,48xe" fillcolor="#e2d168" stroked="f" strokecolor="#3465a4">
                      <v:path o:connecttype="custom" o:connectlocs="1,11;12,0;12,1;13,2;0,14;0,12;1,11" o:connectangles="0,0,0,0,0,0,0"/>
                    </v:shape>
                    <v:shape id="Freeform 29" o:spid="_x0000_s1053" style="position:absolute;left:5153;top:312;width:32;height:32;visibility:visible;mso-wrap-style:none;v-text-anchor:middle" coordsize="71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" path="m6,50l68,r2,4l71,9,,68,4,59,6,50xe" fillcolor="#e0cf62" stroked="f" strokecolor="#3465a4">
                      <v:path o:connecttype="custom" o:connectlocs="1,11;14,0;14,1;14,2;0,15;1,13;1,11" o:connectangles="0,0,0,0,0,0,0"/>
                    </v:shape>
                    <v:shape id="Freeform 30" o:spid="_x0000_s1054" style="position:absolute;left:5151;top:314;width:35;height:34;visibility:visible;mso-wrap-style:none;v-text-anchor:middle" coordsize="76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" path="m7,55l73,r1,5l76,10,,73,3,64,7,55xe" fillcolor="#dfcc5c" stroked="f" strokecolor="#3465a4">
                      <v:path o:connecttype="custom" o:connectlocs="1,12;16,0;16,1;16,2;0,16;0,14;1,12" o:connectangles="0,0,0,0,0,0,0"/>
                    </v:shape>
                    <v:shape id="Freeform 31" o:spid="_x0000_s1055" style="position:absolute;left:5150;top:317;width:36;height:35;visibility:visible;mso-wrap-style:none;v-text-anchor:middle" coordsize="82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" path="m7,59l78,r2,5l82,9,,75,4,68,7,59xe" fillcolor="#ddca57" stroked="f" strokecolor="#3465a4">
                      <v:path o:connecttype="custom" o:connectlocs="1,13;15,0;15,1;16,2;0,16;1,15;1,13" o:connectangles="0,0,0,0,0,0,0"/>
                    </v:shape>
                    <v:shape id="Freeform 32" o:spid="_x0000_s1056" style="position:absolute;left:5149;top:319;width:38;height:37;visibility:visible;mso-wrap-style:none;v-text-anchor:middle" coordsize="86,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" path="m6,63l82,r2,4l86,9,,79,2,70,6,63xe" fillcolor="#dac54c" stroked="f" strokecolor="#3465a4">
                      <v:path o:connecttype="custom" o:connectlocs="1,14;16,0;16,1;17,2;0,17;0,15;1,14" o:connectangles="0,0,0,0,0,0,0"/>
                    </v:shape>
                    <v:shape id="Freeform 33" o:spid="_x0000_s1057" style="position:absolute;left:5147;top:321;width:40;height:40;visibility:visible;mso-wrap-style:none;v-text-anchor:middle" coordsize="89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" path="m5,66l87,r2,5l89,11,,83,3,75,5,66xe" fillcolor="#d9c247" stroked="f" strokecolor="#3465a4">
                      <v:path o:connecttype="custom" o:connectlocs="1,15;18,0;18,1;18,2;0,19;0,17;1,15" o:connectangles="0,0,0,0,0,0,0"/>
                    </v:shape>
                    <v:shape id="Freeform 34" o:spid="_x0000_s1058" style="position:absolute;left:5145;top:324;width:42;height:41;visibility:visible;mso-wrap-style:none;v-text-anchor:middle" coordsize="94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" path="m7,70l93,r,6l94,11,,87,4,78,7,70xe" fillcolor="#d7c042" stroked="f" strokecolor="#3465a4">
                      <v:path o:connecttype="custom" o:connectlocs="1,16;19,0;19,1;19,2;0,19;1,17;1,16" o:connectangles="0,0,0,0,0,0,0"/>
                    </v:shape>
                    <v:shape id="Freeform 35" o:spid="_x0000_s1059" style="position:absolute;left:5143;top:326;width:45;height:44;visibility:visible;mso-wrap-style:none;v-text-anchor:middle" coordsize="99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" path="m7,72l96,r1,5l99,8,,90,3,81,7,72xe" fillcolor="#d6bd3e" stroked="f" strokecolor="#3465a4">
                      <v:path o:connecttype="custom" o:connectlocs="1,17;20,0;20,1;20,2;0,22;0,20;1,17" o:connectangles="0,0,0,0,0,0,0"/>
                    </v:shape>
                    <v:shape id="Freeform 36" o:spid="_x0000_s1060" style="position:absolute;left:5142;top:329;width:47;height:45;visibility:visible;mso-wrap-style:none;v-text-anchor:middle" coordsize="105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" path="m7,76l101,r2,3l105,9,,94,4,85,7,76xe" fillcolor="#d4bb39" stroked="f" strokecolor="#3465a4">
                      <v:path o:connecttype="custom" o:connectlocs="1,17;20,0;21,0;21,2;0,22;1,20;1,17" o:connectangles="0,0,0,0,0,0,0"/>
                    </v:shape>
                    <v:shape id="Freeform 37" o:spid="_x0000_s1061" style="position:absolute;left:5140;top:331;width:50;height:47;visibility:visible;mso-wrap-style:none;v-text-anchor:middle" coordsize="110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" path="m7,82l106,r2,6l110,11,,100,3,91,7,82xe" fillcolor="#d3b835" stroked="f" strokecolor="#3465a4">
                      <v:path o:connecttype="custom" o:connectlocs="1,18;22,0;22,1;23,2;0,22;0,20;1,18" o:connectangles="0,0,0,0,0,0,0"/>
                    </v:shape>
                    <v:shape id="Freeform 38" o:spid="_x0000_s1062" style="position:absolute;left:5137;top:333;width:54;height:51;visibility:visible;mso-wrap-style:none;v-text-anchor:middle" coordsize="118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" path="m9,85l114,r2,5l118,9,,105,6,94,9,85xe" fillcolor="#d0b32e" stroked="f" strokecolor="#3465a4">
                      <v:path o:connecttype="custom" o:connectlocs="2,20;24,0;24,1;25,2;0,25;1,22;2,20" o:connectangles="0,0,0,0,0,0,0"/>
                    </v:shape>
                    <v:shape id="Freeform 39" o:spid="_x0000_s1063" style="position:absolute;left:5136;top:336;width:57;height:52;visibility:visible;mso-wrap-style:none;v-text-anchor:middle" coordsize="122,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" path="m9,89l119,r2,4l122,9,,108r3,-8l9,89xe" fillcolor="#ceb12b" stroked="f" strokecolor="#3465a4">
                      <v:path o:connecttype="custom" o:connectlocs="2,21;26,0;27,1;27,2;0,25;0,23;2,21" o:connectangles="0,0,0,0,0,0,0"/>
                    </v:shape>
                    <v:shape id="Freeform 40" o:spid="_x0000_s1064" style="position:absolute;left:5135;top:338;width:59;height:55;visibility:visible;mso-wrap-style:none;v-text-anchor:middle" coordsize="128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" path="m7,96l125,r1,5l128,9,,113r4,-9l7,96xe" fillcolor="#cdae27" stroked="f" strokecolor="#3465a4">
                      <v:path o:connecttype="custom" o:connectlocs="1,23;27,0;27,1;27,2;0,27;1,25;1,23" o:connectangles="0,0,0,0,0,0,0"/>
                    </v:shape>
                    <v:shape id="Freeform 41" o:spid="_x0000_s1065" style="position:absolute;left:5132;top:341;width:62;height:57;visibility:visible;mso-wrap-style:none;v-text-anchor:middle" coordsize="135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" path="m9,99l131,r2,4l135,9,,117r5,-9l9,99xe" fillcolor="#cbac26" stroked="f" strokecolor="#3465a4">
                      <v:path o:connecttype="custom" o:connectlocs="2,23;28,0;28,1;28,2;0,28;1,26;2,23" o:connectangles="0,0,0,0,0,0,0"/>
                    </v:shape>
                    <v:shape id="Freeform 42" o:spid="_x0000_s1066" style="position:absolute;left:5130;top:342;width:64;height:61;visibility:visible;mso-wrap-style:none;v-text-anchor:middle" coordsize="139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" path="m9,104l137,r2,5l139,10,,124,4,113r5,-9xe" fillcolor="#c9a924" stroked="f" strokecolor="#3465a4">
                      <v:path o:connecttype="custom" o:connectlocs="2,25;29,0;29,1;29,2;0,30;1,28;2,25" o:connectangles="0,0,0,0,0,0,0"/>
                    </v:shape>
                    <v:shape id="Freeform 43" o:spid="_x0000_s1067" style="position:absolute;left:5127;top:346;width:67;height:63;visibility:visible;mso-wrap-style:none;v-text-anchor:middle" coordsize="146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" path="m9,108l144,r,5l146,9,,128r5,-9l9,108xe" fillcolor="#c7a724" stroked="f" strokecolor="#3465a4">
                      <v:path o:connecttype="custom" o:connectlocs="2,26;30,0;30,1;31,2;0,31;1,29;2,26" o:connectangles="0,0,0,0,0,0,0"/>
                    </v:shape>
                    <v:shape id="Freeform 44" o:spid="_x0000_s1068" style="position:absolute;left:5126;top:349;width:69;height:65;visibility:visible;mso-wrap-style:none;v-text-anchor:middle" coordsize="151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" path="m9,114l148,r2,4l151,9,,133,4,123r5,-9xe" fillcolor="#c4a224" stroked="f" strokecolor="#3465a4">
                      <v:path o:connecttype="custom" o:connectlocs="2,27;31,0;32,1;32,2;0,32;1,29;2,27" o:connectangles="0,0,0,0,0,0,0"/>
                    </v:shape>
                    <v:shape id="Freeform 45" o:spid="_x0000_s1069" style="position:absolute;left:5123;top:350;width:73;height:69;visibility:visible;mso-wrap-style:none;v-text-anchor:middle" coordsize="158,1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" path="m9,119l155,r1,5l158,10,,138r5,-9l9,119xe" fillcolor="#c29f25" stroked="f" strokecolor="#3465a4">
                      <v:path o:connecttype="custom" o:connectlocs="2,30;33,0;33,2;34,3;0,35;1,33;2,30" o:connectangles="0,0,0,0,0,0,0"/>
                    </v:shape>
                    <v:shape id="Freeform 46" o:spid="_x0000_s1070" style="position:absolute;left:5120;top:353;width:77;height:71;visibility:visible;mso-wrap-style:none;v-text-anchor:middle" coordsize="165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" path="m10,124l161,r2,5l165,9,,144,5,133r5,-9xe" fillcolor="#c29f25" stroked="f" strokecolor="#3465a4">
                      <v:path o:connecttype="custom" o:connectlocs="2,30;35,0;35,1;36,2;0,35;1,33;2,30" o:connectangles="0,0,0,0,0,0,0"/>
                    </v:shape>
                    <v:shape id="Freeform 47" o:spid="_x0000_s1071" style="position:absolute;left:5118;top:356;width:80;height:73;visibility:visible;mso-wrap-style:none;v-text-anchor:middle" coordsize="173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" path="m11,128l169,r2,4l173,9,,150,6,139r5,-11xe" fillcolor="#c39e26" stroked="f" strokecolor="#3465a4">
                      <v:path o:connecttype="custom" o:connectlocs="2,30;36,0;37,1;37,2;0,36;1,33;2,30" o:connectangles="0,0,0,0,0,0,0"/>
                    </v:shape>
                    <v:shape id="Freeform 48" o:spid="_x0000_s1072" style="position:absolute;left:5115;top:357;width:84;height:77;visibility:visible;mso-wrap-style:none;v-text-anchor:middle" coordsize="180,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" path="m11,135l176,r2,5l180,9,,155r5,-9l11,135xe" fillcolor="#c49d26" stroked="f" strokecolor="#3465a4">
                      <v:path o:connecttype="custom" o:connectlocs="2,33;38,0;39,1;39,2;0,38;1,36;2,33" o:connectangles="0,0,0,0,0,0,0"/>
                    </v:shape>
                    <v:shape id="Freeform 49" o:spid="_x0000_s1073" style="position:absolute;left:5113;top:360;width:87;height:79;visibility:visible;mso-wrap-style:none;v-text-anchor:middle" coordsize="186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" path="m10,141l183,r2,4l186,9,,160r5,-9l10,141xe" fillcolor="#c59c26" stroked="f" strokecolor="#3465a4">
                      <v:path o:connecttype="custom" o:connectlocs="2,35;40,0;41,1;41,2;0,39;1,37;2,35" o:connectangles="0,0,0,0,0,0,0"/>
                    </v:shape>
                    <v:shape id="Freeform 50" o:spid="_x0000_s1074" style="position:absolute;left:5111;top:362;width:90;height:82;visibility:visible;mso-wrap-style:none;v-text-anchor:middle" coordsize="194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" path="m11,146l191,r1,5l194,11,,167,6,156r5,-10xe" fillcolor="#c79a28" stroked="f" strokecolor="#3465a4">
                      <v:path o:connecttype="custom" o:connectlocs="2,35;41,0;41,1;42,2;0,40;1,38;2,35" o:connectangles="0,0,0,0,0,0,0"/>
                    </v:shape>
                    <v:shape id="Freeform 51" o:spid="_x0000_s1075" style="position:absolute;left:5108;top:365;width:93;height:85;visibility:visible;mso-wrap-style:none;v-text-anchor:middle" coordsize="201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" path="m11,151l197,r2,6l201,9,,173,5,162r6,-11xe" fillcolor="#c79a28" stroked="f" strokecolor="#3465a4">
                      <v:path o:connecttype="custom" o:connectlocs="2,36;42,0;43,1;43,2;0,42;1,39;2,36" o:connectangles="0,0,0,0,0,0,0"/>
                    </v:shape>
                    <v:shape id="Freeform 52" o:spid="_x0000_s1076" style="position:absolute;left:5105;top:367;width:97;height:89;visibility:visible;mso-wrap-style:none;v-text-anchor:middle" coordsize="208,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" path="m10,156l204,r2,3l208,8,,179,5,167r5,-11xe" fillcolor="#c89928" stroked="f" strokecolor="#3465a4">
                      <v:path o:connecttype="custom" o:connectlocs="2,39;44,0;45,0;45,2;0,44;1,41;2,39" o:connectangles="0,0,0,0,0,0,0"/>
                    </v:shape>
                    <v:shape id="Freeform 53" o:spid="_x0000_s1077" style="position:absolute;left:5104;top:369;width:99;height:90;visibility:visible;mso-wrap-style:none;v-text-anchor:middle" coordsize="213,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" path="m9,164l210,r2,5l213,9,4,179r-2,2l,181r4,-9l9,164xe" fillcolor="#c99829" stroked="f" strokecolor="#3465a4">
                      <v:path o:connecttype="custom" o:connectlocs="2,41;46,0;46,1;46,2;1,44;0,45;0,45;1,43;2,41" o:connectangles="0,0,0,0,0,0,0,0,0"/>
                    </v:shape>
                    <v:shape id="Freeform 54" o:spid="_x0000_s1078" style="position:absolute;left:5104;top:372;width:100;height:87;visibility:visible;mso-wrap-style:none;v-text-anchor:middle" coordsize="215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" path="m4,171l212,r1,4l215,9,16,173r-9,1l,176r2,-3l4,171xe" fillcolor="#ca972a" stroked="f" strokecolor="#3465a4">
                      <v:path o:connecttype="custom" o:connectlocs="1,42;46,0;46,1;47,2;3,43;1,43;0,43;0,43;1,42" o:connectangles="0,0,0,0,0,0,0,0,0"/>
                    </v:shape>
                    <v:shape id="Freeform 55" o:spid="_x0000_s1079" style="position:absolute;left:5105;top:373;width:100;height:85;visibility:visible;mso-wrap-style:none;v-text-anchor:middle" coordsize="213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" path="m,170l209,r2,5l213,9,21,165r-11,4l,170xe" fillcolor="#cb962a" stroked="f" strokecolor="#3465a4">
                      <v:path o:connecttype="custom" o:connectlocs="0,43;46,0;46,2;47,3;5,42;2,43;0,43" o:connectangles="0,0,0,0,0,0,0"/>
                    </v:shape>
                    <v:shape id="Freeform 56" o:spid="_x0000_s1080" style="position:absolute;left:5112;top:376;width:94;height:81;visibility:visible;mso-wrap-style:none;v-text-anchor:middle" coordsize="203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" path="m,164l199,r2,4l203,9,20,158,9,160,,164xe" fillcolor="#cc952a" stroked="f" strokecolor="#3465a4">
                      <v:path o:connecttype="custom" o:connectlocs="0,40;43,0;43,1;44,2;4,39;2,39;0,40" o:connectangles="0,0,0,0,0,0,0"/>
                    </v:shape>
                    <v:shape id="Freeform 57" o:spid="_x0000_s1081" style="position:absolute;left:5115;top:378;width:91;height:77;visibility:visible;mso-wrap-style:none;v-text-anchor:middle" coordsize="196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" path="m,156l192,r2,5l196,9,21,153r-10,1l,156xe" fillcolor="#cc962a" stroked="f" strokecolor="#3465a4">
                      <v:path o:connecttype="custom" o:connectlocs="0,38;41,0;42,1;42,2;5,38;2,38;0,38" o:connectangles="0,0,0,0,0,0,0"/>
                    </v:shape>
                    <v:shape id="Freeform 58" o:spid="_x0000_s1082" style="position:absolute;left:5120;top:381;width:87;height:73;visibility:visible;mso-wrap-style:none;v-text-anchor:middle" coordsize="186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" path="m,149l183,r2,4l186,9,19,146,9,148,,149xe" fillcolor="#cc9729" stroked="f" strokecolor="#3465a4">
                      <v:path o:connecttype="custom" o:connectlocs="0,36;40,0;41,1;41,2;4,35;2,36;0,36" o:connectangles="0,0,0,0,0,0,0"/>
                    </v:shape>
                    <v:shape id="Freeform 59" o:spid="_x0000_s1083" style="position:absolute;left:5126;top:382;width:83;height:71;visibility:visible;mso-wrap-style:none;v-text-anchor:middle" coordsize="178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" path="m,144l175,r1,5l178,10,18,140r-9,2l,144xe" fillcolor="#cc9829" stroked="f" strokecolor="#3465a4">
                      <v:path o:connecttype="custom" o:connectlocs="0,35;38,0;38,1;39,2;4,34;2,35;0,35" o:connectangles="0,0,0,0,0,0,0"/>
                    </v:shape>
                    <v:shape id="Freeform 60" o:spid="_x0000_s1084" style="position:absolute;left:5130;top:385;width:79;height:67;visibility:visible;mso-wrap-style:none;v-text-anchor:middle" coordsize="171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" path="m,137l167,r2,5l171,9,18,133r-9,2l,137xe" fillcolor="#cc9928" stroked="f" strokecolor="#3465a4">
                      <v:path o:connecttype="custom" o:connectlocs="0,33;36,0;36,1;36,2;4,32;2,32;0,33" o:connectangles="0,0,0,0,0,0,0"/>
                    </v:shape>
                    <v:shape id="Freeform 61" o:spid="_x0000_s1085" style="position:absolute;left:5135;top:388;width:75;height:64;visibility:visible;mso-wrap-style:none;v-text-anchor:middle" coordsize="164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" path="m,130l160,r2,4l164,9,14,132r,-2l14,128r-7,2l,130xe" fillcolor="#cc9a27" stroked="f" strokecolor="#3465a4">
                      <v:path o:connecttype="custom" o:connectlocs="0,31;33,0;34,1;34,2;3,31;3,31;3,30;1,31;0,31" o:connectangles="0,0,0,0,0,0,0,0,0"/>
                    </v:shape>
                    <v:shape id="Freeform 62" o:spid="_x0000_s1086" style="position:absolute;left:5138;top:389;width:72;height:68;visibility:visible;mso-wrap-style:none;v-text-anchor:middle" coordsize="156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" path="m,124l153,r2,5l156,9,,137r4,-6l5,124r-1,l,124xe" fillcolor="#cc9b26" stroked="f" strokecolor="#3465a4">
                      <v:path o:connecttype="custom" o:connectlocs="0,31;33,0;33,1;33,2;0,34;1,32;1,31;1,31;0,31" o:connectangles="0,0,0,0,0,0,0,0,0"/>
                    </v:shape>
                    <v:shape id="Freeform 63" o:spid="_x0000_s1087" style="position:absolute;left:5137;top:392;width:76;height:69;visibility:visible;mso-wrap-style:none;v-text-anchor:middle" coordsize="164,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" path="m9,123l159,r1,4l164,9,,141r4,-9l9,123xe" fillcolor="#cc9c26" stroked="f" strokecolor="#3465a4">
                      <v:path o:connecttype="custom" o:connectlocs="2,29;34,0;34,1;35,2;0,34;1,32;2,29" o:connectangles="0,0,0,0,0,0,0"/>
                    </v:shape>
                    <v:shape id="Freeform 64" o:spid="_x0000_s1088" style="position:absolute;left:5135;top:394;width:79;height:73;visibility:visible;mso-wrap-style:none;v-text-anchor:middle" coordsize="171,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" path="m9,128l165,r4,5l171,9,,147,5,137r4,-9xe" fillcolor="#cc9d26" stroked="f" strokecolor="#3465a4">
                      <v:path o:connecttype="custom" o:connectlocs="2,32;35,0;36,1;36,2;0,36;1,34;2,32" o:connectangles="0,0,0,0,0,0,0"/>
                    </v:shape>
                    <v:shape id="Freeform 65" o:spid="_x0000_s1089" style="position:absolute;left:5133;top:397;width:82;height:74;visibility:visible;mso-wrap-style:none;v-text-anchor:middle" coordsize="176,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" path="m8,132l172,r2,4l176,9,,151r3,-9l8,132xe" fillcolor="#cc9e25" stroked="f" strokecolor="#3465a4">
                      <v:path o:connecttype="custom" o:connectlocs="2,32;37,0;38,1;38,2;0,36;0,34;2,32" o:connectangles="0,0,0,0,0,0,0"/>
                    </v:shape>
                    <v:shape id="Freeform 66" o:spid="_x0000_s1090" style="position:absolute;left:5130;top:398;width:86;height:78;visibility:visible;mso-wrap-style:none;v-text-anchor:middle" coordsize="183,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" path="m9,138l180,r2,5l183,9,,158,6,147r3,-9xe" fillcolor="#cc9f24" stroked="f" strokecolor="#3465a4">
                      <v:path o:connecttype="custom" o:connectlocs="2,34;40,0;40,1;40,2;0,39;1,36;2,34" o:connectangles="0,0,0,0,0,0,0"/>
                    </v:shape>
                    <v:shape id="Freeform 67" o:spid="_x0000_s1091" style="position:absolute;left:5128;top:401;width:88;height:80;visibility:visible;mso-wrap-style:none;v-text-anchor:middle" coordsize="188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" path="m9,142l185,r1,4l188,7,,162r3,-9l9,142xe" fillcolor="#d2a326" stroked="f" strokecolor="#3465a4">
                      <v:path o:connecttype="custom" o:connectlocs="2,35;41,0;41,1;41,1;0,40;0,38;2,35" o:connectangles="0,0,0,0,0,0,0"/>
                    </v:shape>
                    <v:shape id="Freeform 68" o:spid="_x0000_s1092" style="position:absolute;left:5126;top:404;width:90;height:83;visibility:visible;mso-wrap-style:none;v-text-anchor:middle" coordsize="196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" path="m9,149l192,r2,3l196,8,,168,6,158r3,-9xe" fillcolor="#d5a627" stroked="f" strokecolor="#3465a4">
                      <v:path o:connecttype="custom" o:connectlocs="2,37;40,0;41,0;41,2;0,41;1,39;2,37" o:connectangles="0,0,0,0,0,0,0"/>
                    </v:shape>
                    <v:shape id="Freeform 69" o:spid="_x0000_s1093" style="position:absolute;left:5123;top:406;width:94;height:86;visibility:visible;mso-wrap-style:none;v-text-anchor:middle" coordsize="203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" path="m11,155l199,r2,5l203,9,,174r5,-9l11,155xe" fillcolor="#d8a82b" stroked="f" strokecolor="#3465a4">
                      <v:path o:connecttype="custom" o:connectlocs="2,38;43,0;43,1;44,2;0,43;1,41;2,38" o:connectangles="0,0,0,0,0,0,0"/>
                    </v:shape>
                    <v:shape id="Freeform 70" o:spid="_x0000_s1094" style="position:absolute;left:5121;top:408;width:97;height:89;visibility:visible;mso-wrap-style:none;v-text-anchor:middle" coordsize="208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" path="m9,160l205,r2,4l208,9,,180,4,169r5,-9xe" fillcolor="#dbaa31" stroked="f" strokecolor="#3465a4">
                      <v:path o:connecttype="custom" o:connectlocs="2,39;45,0;45,1;45,2;0,44;1,42;2,39" o:connectangles="0,0,0,0,0,0,0"/>
                    </v:shape>
                    <v:shape id="Freeform 71" o:spid="_x0000_s1095" style="position:absolute;left:5119;top:410;width:101;height:92;visibility:visible;mso-wrap-style:none;v-text-anchor:middle" coordsize="217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" path="m9,165l212,r1,5l217,9,,187,5,176,9,165xe" fillcolor="#ddad39" stroked="f" strokecolor="#3465a4">
                      <v:path o:connecttype="custom" o:connectlocs="2,40;46,0;46,1;47,2;0,45;1,43;2,40" o:connectangles="0,0,0,0,0,0,0"/>
                    </v:shape>
                    <v:shape id="Freeform 72" o:spid="_x0000_s1096" style="position:absolute;left:5116;top:413;width:105;height:94;visibility:visible;mso-wrap-style:none;v-text-anchor:middle" coordsize="224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" path="m10,171l218,r4,4l224,9,,190r5,-8l10,171xe" fillcolor="#dfae40" stroked="f" strokecolor="#3465a4">
                      <v:path o:connecttype="custom" o:connectlocs="2,42;48,0;49,1;49,2;0,47;1,45;2,42" o:connectangles="0,0,0,0,0,0,0"/>
                    </v:shape>
                    <v:shape id="Freeform 73" o:spid="_x0000_s1097" style="position:absolute;left:5114;top:414;width:109;height:98;visibility:visible;mso-wrap-style:none;v-text-anchor:middle" coordsize="232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" path="m11,178l228,r2,5l232,9,,197,6,186r5,-8xe" fillcolor="#e4b34f" stroked="f" strokecolor="#3465a4">
                      <v:path o:connecttype="custom" o:connectlocs="2,44;50,0;51,1;51,2;0,49;1,46;2,44" o:connectangles="0,0,0,0,0,0,0"/>
                    </v:shape>
                    <v:shape id="Freeform 74" o:spid="_x0000_s1098" style="position:absolute;left:5112;top:417;width:111;height:100;visibility:visible;mso-wrap-style:none;v-text-anchor:middle" coordsize="238,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" path="m11,181l235,r2,4l238,9,,203,5,192r6,-11xe" fillcolor="#e6b457" stroked="f" strokecolor="#3465a4">
                      <v:path o:connecttype="custom" o:connectlocs="2,44;51,0;52,1;52,2;0,49;1,47;2,44" o:connectangles="0,0,0,0,0,0,0"/>
                    </v:shape>
                    <v:shape id="Freeform 75" o:spid="_x0000_s1099" style="position:absolute;left:5108;top:419;width:116;height:104;visibility:visible;mso-wrap-style:none;v-text-anchor:middle" coordsize="247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" path="m12,188l244,r1,5l247,9,,209,7,199r5,-11xe" fillcolor="#e9b65f" stroked="f" strokecolor="#3465a4">
                      <v:path o:connecttype="custom" o:connectlocs="3,47;54,0;54,1;54,2;0,52;1,49;3,47" o:connectangles="0,0,0,0,0,0,0"/>
                    </v:shape>
                    <v:shape id="Freeform 76" o:spid="_x0000_s1100" style="position:absolute;left:5105;top:422;width:119;height:106;visibility:visible;mso-wrap-style:none;v-text-anchor:middle" coordsize="254,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" path="m12,194l250,r2,4l254,7,,215,5,204r7,-10xe" fillcolor="#eab968" stroked="f" strokecolor="#3465a4">
                      <v:path o:connecttype="custom" o:connectlocs="3,47;55,0;55,1;56,1;0,52;1,50;3,47" o:connectangles="0,0,0,0,0,0,0"/>
                    </v:shape>
                    <v:shape id="Freeform 77" o:spid="_x0000_s1101" style="position:absolute;left:5103;top:423;width:123;height:110;visibility:visible;mso-wrap-style:none;v-text-anchor:middle" coordsize="263,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" path="m11,200l258,r2,3l263,9,,222,6,211r5,-11xe" fillcolor="#ebba70" stroked="f" strokecolor="#3465a4">
                      <v:path o:connecttype="custom" o:connectlocs="2,49;57,0;57,0;58,2;0,55;1,52;2,49" o:connectangles="0,0,0,0,0,0,0"/>
                    </v:shape>
                    <v:shape id="Freeform 78" o:spid="_x0000_s1102" style="position:absolute;left:5099;top:425;width:128;height:116;visibility:visible;mso-wrap-style:none;v-text-anchor:middle" coordsize="272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" path="m13,208l267,r3,6l272,9,,231,7,220r6,-12xe" fillcolor="#edbb78" stroked="f" strokecolor="#3465a4">
                      <v:path o:connecttype="custom" o:connectlocs="3,52;59,0;60,2;60,3;0,58;1,55;3,52" o:connectangles="0,0,0,0,0,0,0"/>
                    </v:shape>
                    <v:shape id="Freeform 79" o:spid="_x0000_s1103" style="position:absolute;left:5096;top:428;width:132;height:118;visibility:visible;mso-wrap-style:none;v-text-anchor:middle" coordsize="281,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" path="m14,213l277,r2,3l281,8,,236,7,225r7,-12xe" fillcolor="#efbf89" stroked="f" strokecolor="#3465a4">
                      <v:path o:connecttype="custom" o:connectlocs="3,54;61,0;62,1;62,2;0,59;1,57;3,54" o:connectangles="0,0,0,0,0,0,0"/>
                    </v:shape>
                    <v:shape id="Freeform 80" o:spid="_x0000_s1104" style="position:absolute;left:5093;top:430;width:135;height:122;visibility:visible;mso-wrap-style:none;v-text-anchor:middle" coordsize="288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" path="m12,222l284,r2,5l288,9,242,48r-2,l238,48r,2l,245,5,233r7,-11xe" fillcolor="#f1c092" stroked="f" strokecolor="#3465a4">
                      <v:path o:connecttype="custom" o:connectlocs="3,55;62,0;63,1;63,2;53,12;53,12;53,12;53,12;53,12;0,61;1,58;3,55" o:connectangles="0,0,0,0,0,0,0,0,0,0,0,0"/>
                    </v:shape>
                    <v:shape id="Freeform 81" o:spid="_x0000_s1105" style="position:absolute;left:5090;top:432;width:140;height:125;visibility:visible;mso-wrap-style:none;v-text-anchor:middle" coordsize="297,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" path="m12,228l293,r2,4l297,8,254,43r-5,l245,43r2,2l247,48,,251,7,240r5,-12xe" fillcolor="#f2c39a" stroked="f" strokecolor="#3465a4">
                      <v:path o:connecttype="custom" o:connectlocs="3,57;65,0;66,1;66,2;57,10;55,10;54,10;55,11;55,12;0,62;1,60;3,57" o:connectangles="0,0,0,0,0,0,0,0,0,0,0,0"/>
                    </v:shape>
                    <v:shape id="Freeform 82" o:spid="_x0000_s1106" style="position:absolute;left:5087;top:434;width:145;height:130;visibility:visible;mso-wrap-style:none;v-text-anchor:middle" coordsize="307,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" path="m14,236l252,41r2,3l257,50,,259,7,247r7,-11xm256,39l302,r2,4l307,9,268,41r-7,-2l256,39xe" fillcolor="#f1c091" stroked="f" strokecolor="#3465a4">
                      <v:path o:connecttype="custom" o:connectlocs="3,59;56,11;57,11;57,13;0,65;1,62;3,59;57,10;68,0;68,1;68,3;60,11;58,10;57,10" o:connectangles="0,0,0,0,0,0,0,0,0,0,0,0,0,0"/>
                    </v:shape>
                    <v:shape id="Freeform 83" o:spid="_x0000_s1107" style="position:absolute;left:5083;top:436;width:149;height:134;visibility:visible;mso-wrap-style:none;v-text-anchor:middle" coordsize="317,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" path="m15,243l262,40r3,6l267,49,,268,8,255r7,-12xm269,35l312,r3,5l317,8,281,37r-5,l269,35xe" fillcolor="#efbe86" stroked="f" strokecolor="#3465a4">
                      <v:path o:connecttype="custom" o:connectlocs="3,61;58,10;59,12;59,13;0,67;2,64;3,61;59,9;69,0;70,2;70,2;62,10;61,10;59,9" o:connectangles="0,0,0,0,0,0,0,0,0,0,0,0,0,0"/>
                    </v:shape>
                    <v:shape id="Freeform 84" o:spid="_x0000_s1108" style="position:absolute;left:5079;top:438;width:154;height:138;visibility:visible;mso-wrap-style:none;v-text-anchor:middle" coordsize="327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" path="m16,250l273,41r2,3l277,50,,275,8,263r8,-13xm284,32l323,r2,3l327,7,296,34r-7,-2l284,32xe" fillcolor="#edbc7d" stroked="f" strokecolor="#3465a4">
                      <v:path o:connecttype="custom" o:connectlocs="4,63;61,11;61,11;61,13;0,69;2,66;4,63;63,8;72,0;72,1;73,2;65,9;64,8;63,8" o:connectangles="0,0,0,0,0,0,0,0,0,0,0,0,0,0"/>
                    </v:shape>
                    <v:shape id="Freeform 85" o:spid="_x0000_s1109" style="position:absolute;left:5075;top:440;width:158;height:142;visibility:visible;mso-wrap-style:none;v-text-anchor:middle" coordsize="336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" path="m16,260l283,41r2,6l287,50,,285,8,272r8,-12xm297,29l333,r2,4l336,9,310,31r-6,l297,29xe" fillcolor="#eab869" stroked="f" strokecolor="#3465a4">
                      <v:path o:connecttype="custom" o:connectlocs="4,65;63,10;63,11;63,12;0,71;2,68;4,65;66,7;74,0;74,1;74,2;69,7;67,7;66,7" o:connectangles="0,0,0,0,0,0,0,0,0,0,0,0,0,0"/>
                    </v:shape>
                    <v:shape id="Freeform 86" o:spid="_x0000_s1110" style="position:absolute;left:5071;top:442;width:164;height:147;visibility:visible;mso-wrap-style:none;v-text-anchor:middle" coordsize="348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" path="m16,268l293,43r2,3l296,51,,293,8,281r8,-13xm312,27l343,r1,5l348,9,323,28r-5,-1l312,27xe" fillcolor="#e7b55d" stroked="f" strokecolor="#3465a4">
                      <v:path o:connecttype="custom" o:connectlocs="4,67;65,11;66,12;66,13;0,74;2,71;4,67;69,7;76,0;76,2;77,3;72,7;71,7;69,7" o:connectangles="0,0,0,0,0,0,0,0,0,0,0,0,0,0"/>
                    </v:shape>
                    <v:shape id="Freeform 87" o:spid="_x0000_s1111" style="position:absolute;left:5067;top:445;width:170;height:150;visibility:visible;mso-wrap-style:none;v-text-anchor:middle" coordsize="359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" path="m17,276l304,41r1,5l307,50,,300,9,288r8,-12xm327,22l353,r4,4l359,7,339,25r-7,-2l327,22xe" fillcolor="#e5b255" stroked="f" strokecolor="#3465a4">
                      <v:path o:connecttype="custom" o:connectlocs="4,69;68,11;68,12;69,13;0,75;2,72;4,69;73,6;79,0;80,1;81,2;76,7;74,6;73,6" o:connectangles="0,0,0,0,0,0,0,0,0,0,0,0,0,0"/>
                    </v:shape>
                    <v:shape id="Freeform 88" o:spid="_x0000_s1112" style="position:absolute;left:5063;top:446;width:175;height:156;visibility:visible;mso-wrap-style:none;v-text-anchor:middle" coordsize="370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" path="m18,284l314,42r2,4l318,50,,311,9,296r9,-12xm341,19l366,r2,3l370,9,354,21r-6,l341,19xe" fillcolor="#e1b04b" stroked="f" strokecolor="#3465a4">
                      <v:path o:connecttype="custom" o:connectlocs="4,71;70,11;70,12;71,13;0,78;2,74;4,71;76,5;82,0;82,1;83,3;79,6;78,6;76,5" o:connectangles="0,0,0,0,0,0,0,0,0,0,0,0,0,0"/>
                    </v:shape>
                    <v:shape id="Freeform 89" o:spid="_x0000_s1113" style="position:absolute;left:5058;top:448;width:181;height:160;visibility:visible;mso-wrap-style:none;v-text-anchor:middle" coordsize="382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" path="m18,293l325,43r2,4l329,52,,320,9,308r9,-15xm357,18l377,r2,6l382,9,368,20r-5,-2l357,18xe" fillcolor="#dead43" stroked="f" strokecolor="#3465a4">
                      <v:path o:connecttype="custom" o:connectlocs="4,74;73,11;73,12;74,13;0,80;0,80;0,80;2,77;4,74;80,5;85,0;85,2;86,3;82,5;81,5;80,5" o:connectangles="0,0,0,0,0,0,0,0,0,0,0,0,0,0,0,0"/>
                    </v:shape>
                    <v:shape id="Freeform 90" o:spid="_x0000_s1114" style="position:absolute;left:5058;top:451;width:181;height:157;visibility:visible;mso-wrap-style:none;v-text-anchor:middle" coordsize="384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" path="m9,302l327,41r2,5l332,49,9,312r-6,2l,314r3,-5l9,302xm363,12l379,r3,3l384,7r-9,9l368,14r-5,-2xe" fillcolor="#dcab39" stroked="f" strokecolor="#3465a4">
                      <v:path o:connecttype="custom" o:connectlocs="2,76;73,11;73,12;74,13;2,78;0,79;0,79;0,78;2,76;81,3;84,0;85,1;85,2;83,4;82,4;81,3" o:connectangles="0,0,0,0,0,0,0,0,0,0,0,0,0,0,0,0"/>
                    </v:shape>
                    <v:shape id="Freeform 91" o:spid="_x0000_s1115" style="position:absolute;left:5058;top:453;width:182;height:155;visibility:visible;mso-wrap-style:none;v-text-anchor:middle" coordsize="386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" path="m,311l329,43r3,3l334,52,18,309r-9,l,311xm368,11l382,r2,4l386,9r-6,5l375,13r-7,-2xe" fillcolor="#d4a52a" stroked="f" strokecolor="#3465a4">
                      <v:path o:connecttype="custom" o:connectlocs="0,77;73,10;74,11;74,13;4,77;2,77;0,77;82,2;85,0;85,1;86,2;84,3;83,3;82,2" o:connectangles="0,0,0,0,0,0,0,0,0,0,0,0,0,0"/>
                    </v:shape>
                    <v:shape id="Freeform 92" o:spid="_x0000_s1116" style="position:absolute;left:5063;top:454;width:179;height:153;visibility:visible;mso-wrap-style:none;v-text-anchor:middle" coordsize="380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" path="m,305l323,42r2,6l327,51,19,304,9,305r-9,xm366,9l375,r2,5l380,9r-3,1l371,10,366,9xe" fillcolor="#d1a227" stroked="f" strokecolor="#3465a4">
                      <v:path o:connecttype="custom" o:connectlocs="0,77;72,11;72,12;73,13;4,76;2,77;0,77;81,3;83,0;84,2;84,3;84,3;82,3;81,3" o:connectangles="0,0,0,0,0,0,0,0,0,0,0,0,0,0"/>
                    </v:shape>
                    <v:shape id="Freeform 93" o:spid="_x0000_s1117" style="position:absolute;left:5067;top:457;width:176;height:150;visibility:visible;mso-wrap-style:none;v-text-anchor:middle" coordsize="373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" path="m,300l316,43r2,3l320,52,19,297r-9,2l,300xm362,5l368,r1,4l373,7,368,5r-6,xe" fillcolor="#cc9f26" stroked="f" strokecolor="#3465a4">
                      <v:path o:connecttype="custom" o:connectlocs="0,75;70,11;71,12;71,13;4,75;2,75;0,75;81,2;82,0;82,1;83,2;82,2;81,2" o:connectangles="0,0,0,0,0,0,0,0,0,0,0,0,0"/>
                    </v:shape>
                    <v:shape id="Freeform 94" o:spid="_x0000_s1118" style="position:absolute;left:5072;top:459;width:171;height:147;visibility:visible;mso-wrap-style:none;v-text-anchor:middle" coordsize="363,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" path="m,295l308,42r2,6l311,51,18,291r-9,2l,295xm358,1l361,r,1l363,3r-4,l358,1xe" fillcolor="#c89b27" stroked="f" strokecolor="#3465a4">
                      <v:path o:connecttype="custom" o:connectlocs="0,73;68,10;69,12;69,12;4,72;2,73;0,73;80,0;80,0;80,0;81,0;80,0;80,0" o:connectangles="0,0,0,0,0,0,0,0,0,0,0,0,0"/>
                    </v:shape>
                    <v:shape id="Freeform 95" o:spid="_x0000_s1119" style="position:absolute;left:5076;top:484;width:143;height:122;visibility:visible;mso-wrap-style:none;v-text-anchor:middle" coordsize="304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" path="m,245l301,r1,3l304,9,18,241r-9,2l,245xe" fillcolor="#c89b27" stroked="f" strokecolor="#3465a4">
                      <v:path o:connecttype="custom" o:connectlocs="0,61;67,0;67,0;67,2;4,60;2,60;0,61" o:connectangles="0,0,0,0,0,0,0"/>
                    </v:shape>
                    <v:shape id="Freeform 96" o:spid="_x0000_s1120" style="position:absolute;left:5081;top:486;width:140;height:120;visibility:visible;mso-wrap-style:none;v-text-anchor:middle" coordsize="299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" path="m,240l293,r2,6l299,9,18,238r-9,l,240xe" fillcolor="#c89b27" stroked="f" strokecolor="#3465a4">
                      <v:path o:connecttype="custom" o:connectlocs="0,60;64,0;65,2;66,3;4,60;2,60;0,60" o:connectangles="0,0,0,0,0,0,0"/>
                    </v:shape>
                    <v:shape id="Freeform 97" o:spid="_x0000_s1121" style="position:absolute;left:5085;top:488;width:137;height:117;visibility:visible;mso-wrap-style:none;v-text-anchor:middle" coordsize="292,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" path="m,232l286,r4,3l292,7,18,230r-9,2l,232xe" fillcolor="#c89b27" stroked="f" strokecolor="#3465a4">
                      <v:path o:connecttype="custom" o:connectlocs="0,59;63,0;64,1;64,2;4,59;2,59;0,59" o:connectangles="0,0,0,0,0,0,0"/>
                    </v:shape>
                    <v:shape id="Freeform 98" o:spid="_x0000_s1122" style="position:absolute;left:5089;top:490;width:134;height:114;visibility:visible;mso-wrap-style:none;v-text-anchor:middle" coordsize="284,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" path="m,229l281,r2,4l284,9,18,226r-9,1l,229xe" fillcolor="#c89b27" stroked="f" strokecolor="#3465a4">
                      <v:path o:connecttype="custom" o:connectlocs="0,57;63,0;63,1;63,2;4,56;2,56;0,57" o:connectangles="0,0,0,0,0,0,0"/>
                    </v:shape>
                    <v:shape id="Freeform 99" o:spid="_x0000_s1123" style="position:absolute;left:5093;top:492;width:131;height:111;visibility:visible;mso-wrap-style:none;v-text-anchor:middle" coordsize="277,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" path="m,223l274,r1,5l277,9,18,222r-9,l,223xe" fillcolor="#c89b27" stroked="f" strokecolor="#3465a4">
                      <v:path o:connecttype="custom" o:connectlocs="0,55;61,0;61,1;62,2;4,55;2,55;0,55" o:connectangles="0,0,0,0,0,0,0"/>
                    </v:shape>
                    <v:shape id="Freeform 100" o:spid="_x0000_s1124" style="position:absolute;left:5097;top:494;width:127;height:108;visibility:visible;mso-wrap-style:none;v-text-anchor:middle" coordsize="270,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" path="m,217l266,r2,4l270,9,17,215r-8,2l,217xe" fillcolor="#c89b27" stroked="f" strokecolor="#3465a4">
                      <v:path o:connecttype="custom" o:connectlocs="0,54;59,0;59,1;60,2;4,53;2,54;0,54" o:connectangles="0,0,0,0,0,0,0"/>
                    </v:shape>
                    <v:shape id="Freeform 101" o:spid="_x0000_s1125" style="position:absolute;left:5102;top:496;width:124;height:106;visibility:visible;mso-wrap-style:none;v-text-anchor:middle" coordsize="264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" path="m,213l259,r2,5l264,8,16,211r-8,l,213xe" fillcolor="#c89b27" stroked="f" strokecolor="#3465a4">
                      <v:path o:connecttype="custom" o:connectlocs="0,53;57,0;58,1;58,2;4,52;2,52;0,53" o:connectangles="0,0,0,0,0,0,0"/>
                    </v:shape>
                    <v:shape id="Freeform 102" o:spid="_x0000_s1126" style="position:absolute;left:5106;top:499;width:121;height:102;visibility:visible;mso-wrap-style:none;v-text-anchor:middle" coordsize="258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" path="m,206l253,r3,3l258,7,16,204r-8,2l,206xe" fillcolor="#c89c26" stroked="f" strokecolor="#3465a4">
                      <v:path o:connecttype="custom" o:connectlocs="0,51;56,0;56,0;57,1;4,50;2,51;0,51" o:connectangles="0,0,0,0,0,0,0"/>
                    </v:shape>
                    <v:shape id="Freeform 103" o:spid="_x0000_s1127" style="position:absolute;left:5110;top:501;width:118;height:100;visibility:visible;mso-wrap-style:none;v-text-anchor:middle" coordsize="252,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" path="m,203l248,r2,4l252,9,17,201r-9,l,203xe" fillcolor="#c89c26" stroked="f" strokecolor="#3465a4">
                      <v:path o:connecttype="custom" o:connectlocs="0,49;54,0;55,1;55,2;4,49;2,49;0,49" o:connectangles="0,0,0,0,0,0,0"/>
                    </v:shape>
                    <v:shape id="Freeform 104" o:spid="_x0000_s1128" style="position:absolute;left:5114;top:502;width:115;height:101;visibility:visible;mso-wrap-style:none;v-text-anchor:middle" coordsize="246,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" path="m,197l242,r2,5l246,9,8,202r1,-3l11,195r-5,2l,197xe" fillcolor="#c89c26" stroked="f" strokecolor="#3465a4">
                      <v:path o:connecttype="custom" o:connectlocs="0,50;53,0;53,2;54,3;2,51;2,50;2,49;1,50;0,50" o:connectangles="0,0,0,0,0,0,0,0,0"/>
                    </v:shape>
                    <v:shape id="Freeform 105" o:spid="_x0000_s1129" style="position:absolute;left:5115;top:505;width:115;height:103;visibility:visible;mso-wrap-style:none;v-text-anchor:middle" coordsize="245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" path="m5,192l240,r2,4l245,7,,208r4,-9l7,190r,2l5,192xe" fillcolor="#c89c26" stroked="f" strokecolor="#3465a4">
                      <v:path o:connecttype="custom" o:connectlocs="1,47;53,0;54,1;54,1;0,51;1,49;1,47;1,47;1,47" o:connectangles="0,0,0,0,0,0,0,0,0"/>
                    </v:shape>
                    <v:shape id="Freeform 106" o:spid="_x0000_s1130" style="position:absolute;left:5113;top:507;width:119;height:106;visibility:visible;mso-wrap-style:none;v-text-anchor:middle" coordsize="252,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" path="m9,193l247,r3,3l252,9,,215,5,204,9,193xe" fillcolor="#c89c26" stroked="f" strokecolor="#3465a4">
                      <v:path o:connecttype="custom" o:connectlocs="2,47;55,0;56,0;56,2;0,52;1,50;2,47" o:connectangles="0,0,0,0,0,0,0"/>
                    </v:shape>
                    <v:shape id="Freeform 107" o:spid="_x0000_s1131" style="position:absolute;left:5111;top:509;width:121;height:109;visibility:visible;mso-wrap-style:none;v-text-anchor:middle" coordsize="260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" path="m11,201l256,r2,6l260,9,,221r6,-9l11,201xe" fillcolor="#c89c26" stroked="f" strokecolor="#3465a4">
                      <v:path o:connecttype="custom" o:connectlocs="2,49;55,0;56,1;56,2;0,54;1,52;2,49" o:connectangles="0,0,0,0,0,0,0"/>
                    </v:shape>
                    <v:shape id="Freeform 108" o:spid="_x0000_s1132" style="position:absolute;left:5108;top:511;width:125;height:112;visibility:visible;mso-wrap-style:none;v-text-anchor:middle" coordsize="267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" path="m11,206l263,r2,3l267,9,,225,5,215r6,-9xe" fillcolor="#c89d26" stroked="f" strokecolor="#3465a4">
                      <v:path o:connecttype="custom" o:connectlocs="2,51;58,0;58,0;59,2;0,56;1,53;2,51" o:connectangles="0,0,0,0,0,0,0"/>
                    </v:shape>
                    <v:shape id="Freeform 109" o:spid="_x0000_s1133" style="position:absolute;left:5105;top:513;width:130;height:116;visibility:visible;mso-wrap-style:none;v-text-anchor:middle" coordsize="275,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" path="m10,212l270,r2,6l275,9,,233,5,222r5,-10xe" fillcolor="#c89d26" stroked="f" strokecolor="#3465a4">
                      <v:path o:connecttype="custom" o:connectlocs="2,53;61,0;61,1;61,2;0,58;1,55;2,53" o:connectangles="0,0,0,0,0,0,0"/>
                    </v:shape>
                    <v:shape id="Freeform 110" o:spid="_x0000_s1134" style="position:absolute;left:5103;top:516;width:132;height:119;visibility:visible;mso-wrap-style:none;v-text-anchor:middle" coordsize="283,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" path="m11,216l278,r3,3l283,7,,238,6,227r5,-11xe" fillcolor="#c89d26" stroked="f" strokecolor="#3465a4">
                      <v:path o:connecttype="custom" o:connectlocs="2,54;61,0;61,1;62,2;0,60;1,57;2,54" o:connectangles="0,0,0,0,0,0,0"/>
                    </v:shape>
                    <v:shape id="Freeform 111" o:spid="_x0000_s1135" style="position:absolute;left:5100;top:518;width:136;height:122;visibility:visible;mso-wrap-style:none;v-text-anchor:middle" coordsize="290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" path="m11,224l286,r2,4l290,9,,245,5,235r6,-11xe" fillcolor="#c89d26" stroked="f" strokecolor="#3465a4">
                      <v:path o:connecttype="custom" o:connectlocs="2,56;63,0;63,1;64,2;0,61;1,58;2,56" o:connectangles="0,0,0,0,0,0,0"/>
                    </v:shape>
                    <v:shape id="Freeform 112" o:spid="_x0000_s1136" style="position:absolute;left:5097;top:519;width:140;height:126;visibility:visible;mso-wrap-style:none;v-text-anchor:middle" coordsize="297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" path="m10,231l293,r2,5l297,9,,250r5,-9l10,231xe" fillcolor="#c89d26" stroked="f" strokecolor="#3465a4">
                      <v:path o:connecttype="custom" o:connectlocs="2,58;65,0;66,2;66,3;0,64;1,61;2,58" o:connectangles="0,0,0,0,0,0,0"/>
                    </v:shape>
                    <v:shape id="Freeform 113" o:spid="_x0000_s1137" style="position:absolute;left:5095;top:523;width:144;height:128;visibility:visible;mso-wrap-style:none;v-text-anchor:middle" coordsize="306,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" path="m11,236l301,r2,4l306,7,,256,6,245r5,-9xe" fillcolor="#c89d26" stroked="f" strokecolor="#3465a4">
                      <v:path o:connecttype="custom" o:connectlocs="2,59;67,0;67,1;68,2;0,64;1,62;2,59" o:connectangles="0,0,0,0,0,0,0"/>
                    </v:shape>
                    <v:shape id="Freeform 114" o:spid="_x0000_s1138" style="position:absolute;left:5092;top:525;width:147;height:131;visibility:visible;mso-wrap-style:none;v-text-anchor:middle" coordsize="313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" path="m11,241l308,r3,3l313,8,,262,5,252r6,-11xe" fillcolor="#c89d26" stroked="f" strokecolor="#3465a4">
                      <v:path o:connecttype="custom" o:connectlocs="2,61;68,0;69,1;69,2;0,66;1,63;2,61" o:connectangles="0,0,0,0,0,0,0"/>
                    </v:shape>
                    <v:shape id="Freeform 115" o:spid="_x0000_s1139" style="position:absolute;left:5090;top:527;width:151;height:135;visibility:visible;mso-wrap-style:none;v-text-anchor:middle" coordsize="320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" path="m10,249l316,r2,5l320,9,,270,5,259r5,-10xe" fillcolor="#c89e26" stroked="f" strokecolor="#3465a4">
                      <v:path o:connecttype="custom" o:connectlocs="2,63;70,0;71,2;71,3;0,68;1,65;2,63" o:connectangles="0,0,0,0,0,0,0"/>
                    </v:shape>
                    <v:shape id="Freeform 116" o:spid="_x0000_s1140" style="position:absolute;left:5087;top:529;width:155;height:138;visibility:visible;mso-wrap-style:none;v-text-anchor:middle" coordsize="330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" path="m12,254l325,r2,4l330,8,,276,7,265r5,-11xe" fillcolor="#c89e26" stroked="f" strokecolor="#3465a4">
                      <v:path o:connecttype="custom" o:connectlocs="3,64;72,0;72,1;73,2;0,69;1,67;3,64" o:connectangles="0,0,0,0,0,0,0"/>
                    </v:shape>
                    <v:shape id="Freeform 117" o:spid="_x0000_s1141" style="position:absolute;left:5084;top:531;width:159;height:141;visibility:visible;mso-wrap-style:none;v-text-anchor:middle" coordsize="338,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" path="m13,261l333,r3,4l338,9,,282,6,272r7,-11xe" fillcolor="#c89e26" stroked="f" strokecolor="#3465a4">
                      <v:path o:connecttype="custom" o:connectlocs="3,66;74,0;74,1;75,3;0,71;1,68;3,66" o:connectangles="0,0,0,0,0,0,0"/>
                    </v:shape>
                    <v:shape id="Freeform 118" o:spid="_x0000_s1142" style="position:absolute;left:5081;top:533;width:163;height:145;visibility:visible;mso-wrap-style:none;v-text-anchor:middle" coordsize="345,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" path="m11,268l341,r2,5l345,8,,289,5,278r6,-10xe" fillcolor="#c89e26" stroked="f" strokecolor="#3465a4">
                      <v:path o:connecttype="custom" o:connectlocs="2,67;76,0;77,2;77,2;0,73;1,70;2,67" o:connectangles="0,0,0,0,0,0,0"/>
                    </v:shape>
                    <v:shape id="Freeform 119" o:spid="_x0000_s1143" style="position:absolute;left:5078;top:535;width:167;height:149;visibility:visible;mso-wrap-style:none;v-text-anchor:middle" coordsize="354,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" path="m12,273l350,r2,3l354,7,,297,7,284r5,-11xe" fillcolor="#c89e26" stroked="f" strokecolor="#3465a4">
                      <v:path o:connecttype="custom" o:connectlocs="3,69;78,0;78,1;79,2;0,75;1,71;3,69" o:connectangles="0,0,0,0,0,0,0"/>
                    </v:shape>
                    <v:shape id="Freeform 120" o:spid="_x0000_s1144" style="position:absolute;left:5075;top:537;width:172;height:152;visibility:visible;mso-wrap-style:none;v-text-anchor:middle" coordsize="363,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" path="m13,281l358,r2,4l363,9,,304,6,294r7,-13xe" fillcolor="#c89e26" stroked="f" strokecolor="#3465a4">
                      <v:path o:connecttype="custom" o:connectlocs="3,71;81,0;81,1;81,3;0,76;1,74;3,71" o:connectangles="0,0,0,0,0,0,0"/>
                    </v:shape>
                    <v:shape id="Freeform 121" o:spid="_x0000_s1145" style="position:absolute;left:5073;top:539;width:174;height:155;visibility:visible;mso-wrap-style:none;v-text-anchor:middle" coordsize="370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" path="m11,290l365,r3,5l370,9,,311,5,300r6,-10xe" fillcolor="#c89e26" stroked="f" strokecolor="#3465a4">
                      <v:path o:connecttype="custom" o:connectlocs="2,72;81,0;81,1;82,2;0,77;1,75;2,72" o:connectangles="0,0,0,0,0,0,0"/>
                    </v:shape>
                    <v:shape id="Freeform 122" o:spid="_x0000_s1146" style="position:absolute;left:5070;top:542;width:178;height:158;visibility:visible;mso-wrap-style:none;v-text-anchor:middle" coordsize="379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" path="m12,295l375,r2,4l379,7,,317,7,306r5,-11xe" fillcolor="#c89f25" stroked="f" strokecolor="#3465a4">
                      <v:path o:connecttype="custom" o:connectlocs="3,73;83,0;83,1;84,1;0,79;1,76;3,73" o:connectangles="0,0,0,0,0,0,0"/>
                    </v:shape>
                    <v:shape id="Freeform 123" o:spid="_x0000_s1147" style="position:absolute;left:5067;top:543;width:183;height:162;visibility:visible;mso-wrap-style:none;v-text-anchor:middle" coordsize="387,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" path="m12,302l382,r2,3l387,7,,323,5,313r7,-11xe" fillcolor="#caa123" stroked="f" strokecolor="#3465a4">
                      <v:path o:connecttype="custom" o:connectlocs="3,76;86,0;86,1;87,2;0,81;1,79;3,76" o:connectangles="0,0,0,0,0,0,0"/>
                    </v:shape>
                    <v:shape id="Freeform 124" o:spid="_x0000_s1148" style="position:absolute;left:5064;top:545;width:187;height:166;visibility:visible;mso-wrap-style:none;v-text-anchor:middle" coordsize="396,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" path="m12,310l391,r3,4l396,9,,333,7,320r5,-10xe" fillcolor="#cea421" stroked="f" strokecolor="#3465a4">
                      <v:path o:connecttype="custom" o:connectlocs="3,77;87,0;88,1;88,2;0,83;1,80;3,77" o:connectangles="0,0,0,0,0,0,0"/>
                    </v:shape>
                    <v:shape id="Freeform 125" o:spid="_x0000_s1149" style="position:absolute;left:5060;top:547;width:192;height:170;visibility:visible;mso-wrap-style:none;v-text-anchor:middle" coordsize="406,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" path="m15,316l402,r2,5l406,9,,339,8,329r7,-13xe" fillcolor="#d1a71e" stroked="f" strokecolor="#3465a4">
                      <v:path o:connecttype="custom" o:connectlocs="3,79;90,0;90,2;91,3;0,85;2,83;3,79" o:connectangles="0,0,0,0,0,0,0"/>
                    </v:shape>
                    <v:shape id="Freeform 126" o:spid="_x0000_s1150" style="position:absolute;left:5058;top:550;width:196;height:174;visibility:visible;mso-wrap-style:none;v-text-anchor:middle" coordsize="414,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" path="m13,324l409,r2,4l414,7,,347,5,334r8,-10xe" fillcolor="#d7ac19" stroked="f" strokecolor="#3465a4">
                      <v:path o:connecttype="custom" o:connectlocs="3,81;92,0;92,1;93,2;0,87;1,84;3,81" o:connectangles="0,0,0,0,0,0,0"/>
                    </v:shape>
                    <v:shape id="Freeform 127" o:spid="_x0000_s1151" style="position:absolute;left:5054;top:551;width:200;height:178;visibility:visible;mso-wrap-style:none;v-text-anchor:middle" coordsize="423,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" path="m12,330l418,r3,3l423,9,,353,7,343r5,-13xe" fillcolor="#daaf15" stroked="f" strokecolor="#3465a4">
                      <v:path o:connecttype="custom" o:connectlocs="3,84;94,0;94,1;95,3;0,90;1,87;3,84" o:connectangles="0,0,0,0,0,0,0"/>
                    </v:shape>
                    <v:shape id="Freeform 128" o:spid="_x0000_s1152" style="position:absolute;left:5050;top:553;width:204;height:182;visibility:visible;mso-wrap-style:none;v-text-anchor:middle" coordsize="432,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" path="m14,340l428,r2,6l432,9,,361,7,350r7,-10xe" fillcolor="#dcb013" stroked="f" strokecolor="#3465a4">
                      <v:path o:connecttype="custom" o:connectlocs="3,86;95,0;96,2;96,3;0,92;1,89;3,86" o:connectangles="0,0,0,0,0,0,0"/>
                    </v:shape>
                    <v:shape id="Freeform 129" o:spid="_x0000_s1153" style="position:absolute;left:5047;top:556;width:209;height:185;visibility:visible;mso-wrap-style:none;v-text-anchor:middle" coordsize="442,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" path="m14,344l437,r2,3l442,7,,367,7,357r7,-13xe" fillcolor="#dfb310" stroked="f" strokecolor="#3465a4">
                      <v:path o:connecttype="custom" o:connectlocs="3,87;98,0;98,1;99,2;0,93;1,91;3,87" o:connectangles="0,0,0,0,0,0,0"/>
                    </v:shape>
                    <v:shape id="Freeform 130" o:spid="_x0000_s1154" style="position:absolute;left:5044;top:558;width:214;height:189;visibility:visible;mso-wrap-style:none;v-text-anchor:middle" coordsize="451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" path="m14,352l446,r3,4l451,7,,377,7,364r7,-12xe" fillcolor="#e2b607" stroked="f" strokecolor="#3465a4">
                      <v:path o:connecttype="custom" o:connectlocs="3,88;101,0;101,1;102,2;0,95;1,91;3,88" o:connectangles="0,0,0,0,0,0,0"/>
                    </v:shape>
                    <v:shape id="Freeform 131" o:spid="_x0000_s1155" style="position:absolute;left:5041;top:559;width:219;height:193;visibility:visible;mso-wrap-style:none;v-text-anchor:middle" coordsize="462,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" path="m14,360l456,r2,3l462,9,,384,7,373r7,-13xe" fillcolor="#e7bb00" stroked="f" strokecolor="#3465a4">
                      <v:path o:connecttype="custom" o:connectlocs="3,91;102,0;103,1;104,3;0,97;1,94;3,91" o:connectangles="0,0,0,0,0,0,0"/>
                    </v:shape>
                    <v:shape id="Freeform 132" o:spid="_x0000_s1156" style="position:absolute;left:5037;top:561;width:223;height:197;visibility:visible;mso-wrap-style:none;v-text-anchor:middle" coordsize="472,3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" path="m15,370l466,r4,6l472,9,,393,8,381r7,-11xe" fillcolor="#e9be00" stroked="f" strokecolor="#3465a4">
                      <v:path o:connecttype="custom" o:connectlocs="3,93;104,0;105,2;105,3;0,99;2,96;3,93" o:connectangles="0,0,0,0,0,0,0"/>
                    </v:shape>
                    <v:shape id="Freeform 133" o:spid="_x0000_s1157" style="position:absolute;left:5034;top:564;width:227;height:201;visibility:visible;mso-wrap-style:none;v-text-anchor:middle" coordsize="480,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" path="m15,375l477,r2,3l480,7,,399,7,387r8,-12xe" fillcolor="#ecbf00" stroked="f" strokecolor="#3465a4">
                      <v:path o:connecttype="custom" o:connectlocs="3,95;107,0;107,1;107,2;0,101;1,98;3,95" o:connectangles="0,0,0,0,0,0,0"/>
                    </v:shape>
                    <v:shape id="Freeform 134" o:spid="_x0000_s1158" style="position:absolute;left:5030;top:566;width:232;height:204;visibility:visible;mso-wrap-style:none;v-text-anchor:middle" coordsize="491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" path="m14,384l486,r1,4l491,7,,407,7,396r7,-12xe" fillcolor="#edc100" stroked="f" strokecolor="#3465a4">
                      <v:path o:connecttype="custom" o:connectlocs="3,96;109,0;109,1;110,2;0,102;1,99;3,96" o:connectangles="0,0,0,0,0,0,0"/>
                    </v:shape>
                    <v:shape id="Freeform 135" o:spid="_x0000_s1159" style="position:absolute;left:5027;top:567;width:236;height:209;visibility:visible;mso-wrap-style:none;v-text-anchor:middle" coordsize="500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" path="m14,392l494,r4,3l500,9,,416,7,403r7,-11xe" fillcolor="#efc300" stroked="f" strokecolor="#3465a4">
                      <v:path o:connecttype="custom" o:connectlocs="3,99;110,0;111,1;111,3;0,105;0,105;0,105;1,101;3,99" o:connectangles="0,0,0,0,0,0,0,0,0"/>
                    </v:shape>
                    <v:shape id="Freeform 136" o:spid="_x0000_s1160" style="position:absolute;left:5027;top:569;width:237;height:207;visibility:visible;mso-wrap-style:none;v-text-anchor:middle" coordsize="501,4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" path="m7,400l498,r2,6l501,9,9,411r-4,l,413r4,-6l7,400xe" fillcolor="#f0c400" stroked="f" strokecolor="#3465a4">
                      <v:path o:connecttype="custom" o:connectlocs="1,100;112,0;112,2;112,3;2,103;1,103;0,104;1,102;1,100" o:connectangles="0,0,0,0,0,0,0,0,0"/>
                    </v:shape>
                    <v:shape id="Freeform 137" o:spid="_x0000_s1161" style="position:absolute;left:5027;top:572;width:239;height:204;visibility:visible;mso-wrap-style:none;v-text-anchor:middle" coordsize="505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" path="m,407l500,r1,3l505,7,439,60r-2,l436,60r,2l436,64,20,403,9,405,,407xe" fillcolor="#f5c900" stroked="f" strokecolor="#3465a4">
                      <v:path o:connecttype="custom" o:connectlocs="0,102;112,0;112,1;113,2;98,15;98,15;97,15;97,16;97,16;4,101;2,102;0,102" o:connectangles="0,0,0,0,0,0,0,0,0,0,0,0"/>
                    </v:shape>
                    <v:shape id="Freeform 138" o:spid="_x0000_s1162" style="position:absolute;left:5031;top:574;width:236;height:201;visibility:visible;mso-wrap-style:none;v-text-anchor:middle" coordsize="498,4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" path="m,402l492,r4,4l498,7,437,57r-5,l427,57r1,4l430,64,20,398r-9,2l,402xe" fillcolor="#f2c600" stroked="f" strokecolor="#3465a4">
                      <v:path o:connecttype="custom" o:connectlocs="0,101;110,0;111,1;112,2;98,15;97,15;96,15;96,16;97,16;4,100;2,100;0,101" o:connectangles="0,0,0,0,0,0,0,0,0,0,0,0"/>
                    </v:shape>
                    <v:shape id="Freeform 139" o:spid="_x0000_s1163" style="position:absolute;left:5036;top:575;width:233;height:199;visibility:visible;mso-wrap-style:none;v-text-anchor:middle" coordsize="490,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" path="m,396l416,57r3,3l421,64,17,394r-8,l,396xm419,53l485,r2,3l490,9,433,55r-7,-2l419,53xe" fillcolor="#efc200" stroked="f" strokecolor="#3465a4">
                      <v:path o:connecttype="custom" o:connectlocs="0,100;94,15;95,15;95,16;4,99;2,99;0,100;95,14;110,0;110,1;111,3;98,14;97,14;95,14" o:connectangles="0,0,0,0,0,0,0,0,0,0,0,0,0,0"/>
                    </v:shape>
                    <v:shape id="Freeform 140" o:spid="_x0000_s1164" style="position:absolute;left:5041;top:577;width:229;height:197;visibility:visible;mso-wrap-style:none;v-text-anchor:middle" coordsize="483,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" path="m,391l410,57r2,4l414,66,17,389r-9,2l,391xm417,50l478,r3,6l483,9,430,52r-6,l417,50xe" fillcolor="#edbe00" stroked="f" strokecolor="#3465a4">
                      <v:path o:connecttype="custom" o:connectlocs="0,99;92,15;92,16;93,17;4,99;2,99;0,99;94,13;108,0;108,2;109,3;97,13;95,13;94,13" o:connectangles="0,0,0,0,0,0,0,0,0,0,0,0,0,0"/>
                    </v:shape>
                    <v:shape id="Freeform 141" o:spid="_x0000_s1165" style="position:absolute;left:5045;top:581;width:226;height:194;visibility:visible;mso-wrap-style:none;v-text-anchor:middle" coordsize="479,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" path="m,385l404,55r2,5l408,64,18,382r-9,1l,385xm416,46l473,r2,3l479,7,429,48r-7,-2l416,46xe" fillcolor="#ebba00" stroked="f" strokecolor="#3465a4">
                      <v:path o:connecttype="custom" o:connectlocs="0,98;90,14;91,15;91,16;4,97;2,97;0,98;92,12;105,0;106,1;107,2;95,12;94,12;92,12" o:connectangles="0,0,0,0,0,0,0,0,0,0,0,0,0,0"/>
                    </v:shape>
                    <v:shape id="Freeform 142" o:spid="_x0000_s1166" style="position:absolute;left:5049;top:583;width:222;height:191;visibility:visible;mso-wrap-style:none;v-text-anchor:middle" coordsize="471,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" path="m,380l397,57r2,4l400,66,16,379r-7,l,380xm413,43l466,r4,4l471,7,425,45r-5,l413,43xe" fillcolor="#e8b60c" stroked="f" strokecolor="#3465a4">
                      <v:path o:connecttype="custom" o:connectlocs="0,96;88,15;89,16;89,17;4,96;2,96;0,96;92,11;104,0;105,1;105,2;94,12;93,12;92,11" o:connectangles="0,0,0,0,0,0,0,0,0,0,0,0,0,0"/>
                    </v:shape>
                    <v:shape id="Freeform 143" o:spid="_x0000_s1167" style="position:absolute;left:5053;top:584;width:220;height:189;visibility:visible;mso-wrap-style:none;v-text-anchor:middle" coordsize="464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" path="m,375l390,57r1,5l393,66,16,373r-9,2l,375xm411,41l461,r1,3l464,9,423,42r-7,-1l411,41xe" fillcolor="#e2ad17" stroked="f" strokecolor="#3465a4">
                      <v:path o:connecttype="custom" o:connectlocs="0,95;88,15;88,16;88,17;4,95;1,95;0,95;92,11;104,0;104,1;104,3;95,11;93,11;92,11" o:connectangles="0,0,0,0,0,0,0,0,0,0,0,0,0,0"/>
                    </v:shape>
                    <v:shape id="Freeform 144" o:spid="_x0000_s1168" style="position:absolute;left:5057;top:586;width:218;height:187;visibility:visible;mso-wrap-style:none;v-text-anchor:middle" coordsize="461,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" path="m,372l384,59r2,4l390,68,18,370r-9,l,372xm409,38l455,r2,6l461,9,423,39r-7,l409,38xe" fillcolor="#dea91c" stroked="f" strokecolor="#3465a4">
                      <v:path o:connecttype="custom" o:connectlocs="0,94;86,15;87,16;87,17;4,94;2,94;0,94;91,10;102,0;102,2;103,3;95,10;93,10;91,10" o:connectangles="0,0,0,0,0,0,0,0,0,0,0,0,0,0"/>
                    </v:shape>
                    <v:shape id="Freeform 145" o:spid="_x0000_s1169" style="position:absolute;left:5061;top:589;width:215;height:183;visibility:visible;mso-wrap-style:none;v-text-anchor:middle" coordsize="454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" path="m,364l377,57r4,5l382,65,18,362r-9,2l,364xm407,33l448,r4,3l454,7,420,35r-6,-2l407,33xe" fillcolor="#dba420" stroked="f" strokecolor="#3465a4">
                      <v:path o:connecttype="custom" o:connectlocs="0,92;85,15;85,16;86,17;4,92;2,92;0,92;91,9;100,0;101,1;102,2;94,9;93,9;91,9" o:connectangles="0,0,0,0,0,0,0,0,0,0,0,0,0,0"/>
                    </v:shape>
                    <v:shape id="Freeform 146" o:spid="_x0000_s1170" style="position:absolute;left:5066;top:591;width:212;height:181;visibility:visible;mso-wrap-style:none;v-text-anchor:middle" coordsize="448,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" path="m,361l372,59r1,3l375,66,18,359r-9,l,361xm405,30l443,r2,4l448,7,418,32r-7,l405,30xe" fillcolor="#d89f23" stroked="f" strokecolor="#3465a4">
                      <v:path o:connecttype="custom" o:connectlocs="0,91;83,15;84,16;84,17;4,90;2,90;0,91;91,8;99,0;100,1;100,2;94,8;92,8;91,8" o:connectangles="0,0,0,0,0,0,0,0,0,0,0,0,0,0"/>
                    </v:shape>
                    <v:shape id="Freeform 147" o:spid="_x0000_s1171" style="position:absolute;left:5070;top:592;width:208;height:179;visibility:visible;mso-wrap-style:none;v-text-anchor:middle" coordsize="441,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" path="m,355l364,58r2,4l368,67,16,353r-7,2l,355xm402,28l436,r3,3l441,7,414,30r-5,-2l402,28xe" fillcolor="#d39a27" stroked="f" strokecolor="#3465a4">
                      <v:path o:connecttype="custom" o:connectlocs="0,90;81,15;82,16;82,17;4,90;2,90;0,90;90,7;97,0;98,1;98,2;92,8;91,7;90,7" o:connectangles="0,0,0,0,0,0,0,0,0,0,0,0,0,0"/>
                    </v:shape>
                    <v:shape id="Freeform 148" o:spid="_x0000_s1172" style="position:absolute;left:5073;top:594;width:206;height:177;visibility:visible;mso-wrap-style:none;v-text-anchor:middle" coordsize="435,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" path="m,352l357,59r2,5l361,68,16,350r-9,l,352xm400,25l430,r2,4l435,9,412,27r-7,l400,25xe" fillcolor="#cf952a" stroked="f" strokecolor="#3465a4">
                      <v:path o:connecttype="custom" o:connectlocs="0,89;80,15;81,16;81,17;4,89;1,89;0,89;90,7;97,0;97,1;98,3;92,7;91,7;90,7" o:connectangles="0,0,0,0,0,0,0,0,0,0,0,0,0,0"/>
                    </v:shape>
                    <v:shape id="Freeform 149" o:spid="_x0000_s1173" style="position:absolute;left:5077;top:596;width:203;height:174;visibility:visible;mso-wrap-style:none;v-text-anchor:middle" coordsize="430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" path="m,346l352,60r2,4l356,69,18,345r-9,1l,346xm398,23l425,r3,5l430,9,411,25r-6,-2l398,23xe" fillcolor="#d69e24" stroked="f" strokecolor="#3465a4">
                      <v:path o:connecttype="custom" o:connectlocs="0,88;78,15;79,16;79,18;4,87;2,88;0,88;89,6;95,0;95,2;96,3;92,7;90,6;89,6" o:connectangles="0,0,0,0,0,0,0,0,0,0,0,0,0,0"/>
                    </v:shape>
                    <v:shape id="Freeform 150" o:spid="_x0000_s1174" style="position:absolute;left:5081;top:599;width:201;height:170;visibility:visible;mso-wrap-style:none;v-text-anchor:middle" coordsize="425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" path="m,341l345,59r2,5l350,68,16,340r-7,l,341xm396,18l419,r2,4l425,7,407,20r-5,l396,18xe" fillcolor="#daa221" stroked="f" strokecolor="#3465a4">
                      <v:path o:connecttype="custom" o:connectlocs="0,85;77,14;78,16;79,17;4,85;2,85;0,85;88,4;94,0;94,1;95,1;91,5;90,5;88,4" o:connectangles="0,0,0,0,0,0,0,0,0,0,0,0,0,0"/>
                    </v:shape>
                    <v:shape id="Freeform 151" o:spid="_x0000_s1175" style="position:absolute;left:5086;top:600;width:198;height:168;visibility:visible;mso-wrap-style:none;v-text-anchor:middle" coordsize="418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" path="m,336l338,60r3,4l343,69,16,336r-9,l,336xm393,16l412,r4,3l418,7,405,18r-7,-2l393,16xe" fillcolor="#dea71e" stroked="f" strokecolor="#3465a4">
                      <v:path o:connecttype="custom" o:connectlocs="0,84;76,15;77,16;77,18;4,84;1,84;0,84;88,4;92,0;93,1;94,2;91,5;90,4;88,4" o:connectangles="0,0,0,0,0,0,0,0,0,0,0,0,0,0"/>
                    </v:shape>
                    <v:shape id="Freeform 152" o:spid="_x0000_s1176" style="position:absolute;left:5089;top:602;width:196;height:166;visibility:visible;mso-wrap-style:none;v-text-anchor:middle" coordsize="412,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" path="m,333l334,61r2,5l338,70,16,331r-7,2l,333xm391,13l409,r2,4l412,7r-9,9l398,15r-7,-2xe" fillcolor="#e1ab1b" stroked="f" strokecolor="#3465a4">
                      <v:path o:connecttype="custom" o:connectlocs="0,83;76,15;76,16;77,17;4,82;2,83;0,83;88,3;93,0;93,1;93,1;91,4;90,3;88,3" o:connectangles="0,0,0,0,0,0,0,0,0,0,0,0,0,0"/>
                    </v:shape>
                    <v:shape id="Freeform 153" o:spid="_x0000_s1177" style="position:absolute;left:5093;top:604;width:192;height:164;visibility:visible;mso-wrap-style:none;v-text-anchor:middle" coordsize="407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" path="m,329l327,62r2,4l330,69,16,327r-9,l,329xm389,11l402,r1,3l407,7r-5,5l394,12r-5,-1xe" fillcolor="#e4af16" stroked="f" strokecolor="#3465a4">
                      <v:path o:connecttype="custom" o:connectlocs="0,82;73,15;73,16;74,17;4,81;1,81;0,82;87,2;90,0;90,0;91,1;90,3;88,3;87,2" o:connectangles="0,0,0,0,0,0,0,0,0,0,0,0,0,0"/>
                    </v:shape>
                    <v:shape id="Freeform 154" o:spid="_x0000_s1178" style="position:absolute;left:5096;top:606;width:190;height:161;visibility:visible;mso-wrap-style:none;v-text-anchor:middle" coordsize="402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" path="m,324l322,63r1,3l325,72,18,324r-9,l,324xm387,9l396,r4,4l402,9r-2,2l395,9r-8,xe" fillcolor="#e7b412" stroked="f" strokecolor="#3465a4">
                      <v:path o:connecttype="custom" o:connectlocs="0,80;72,15;72,16;73,18;4,80;2,80;0,80;86,2;88,0;89,1;90,2;89,2;88,2;86,2" o:connectangles="0,0,0,0,0,0,0,0,0,0,0,0,0,0"/>
                    </v:shape>
                    <v:shape id="Freeform 155" o:spid="_x0000_s1179" style="position:absolute;left:5101;top:608;width:187;height:159;visibility:visible;mso-wrap-style:none;v-text-anchor:middle" coordsize="396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" path="m,320l314,62r2,6l320,71,16,318r-9,2l,320xm386,5l391,r2,4l396,7r-5,l386,5xe" fillcolor="#edbb00" stroked="f" strokecolor="#3465a4">
                      <v:path o:connecttype="custom" o:connectlocs="0,79;70,15;70,17;71,17;4,79;1,79;0,79;86,1;87,0;88,1;88,1;87,1;86,1" o:connectangles="0,0,0,0,0,0,0,0,0,0,0,0,0"/>
                    </v:shape>
                    <v:shape id="Freeform 156" o:spid="_x0000_s1180" style="position:absolute;left:5105;top:610;width:183;height:157;visibility:visible;mso-wrap-style:none;v-text-anchor:middle" coordsize="387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" path="m,315l307,63r4,3l313,71,14,313r-7,l,315xm382,2l384,r1,2l387,2r-3,l382,2xe" fillcolor="#efbe00" stroked="f" strokecolor="#3465a4">
                      <v:path o:connecttype="custom" o:connectlocs="0,78;69,15;70,16;70,17;3,78;1,78;0,78;86,0;86,0;86,0;87,0;86,0;86,0" o:connectangles="0,0,0,0,0,0,0,0,0,0,0,0,0"/>
                    </v:shape>
                    <v:shape id="Freeform 157" o:spid="_x0000_s1181" style="position:absolute;left:5109;top:644;width:145;height:123;visibility:visible;mso-wrap-style:none;v-text-anchor:middle" coordsize="307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" path="m,247l304,r2,5l307,9,16,247r-9,l,247xe" fillcolor="#f1c200" stroked="f" strokecolor="#3465a4">
                      <v:path o:connecttype="custom" o:connectlocs="0,61;68,0;68,1;68,2;4,61;1,61;0,61" o:connectangles="0,0,0,0,0,0,0"/>
                    </v:shape>
                    <v:shape id="Freeform 158" o:spid="_x0000_s1182" style="position:absolute;left:5112;top:647;width:143;height:120;visibility:visible;mso-wrap-style:none;v-text-anchor:middle" coordsize="302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" path="m,242l299,r1,4l302,8,16,242r-7,l,242xe" fillcolor="#f4c600" stroked="f" strokecolor="#3465a4">
                      <v:path o:connecttype="custom" o:connectlocs="0,60;67,0;67,1;68,2;4,60;2,60;0,60" o:connectangles="0,0,0,0,0,0,0"/>
                    </v:shape>
                    <v:shape id="Freeform 159" o:spid="_x0000_s1183" style="position:absolute;left:5116;top:648;width:138;height:119;visibility:visible;mso-wrap-style:none;v-text-anchor:middle" coordsize="295,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" path="m,238l291,r2,4l295,9,16,236r-9,2l,238xe" fillcolor="#f4c700" stroked="f" strokecolor="#3465a4">
                      <v:path o:connecttype="custom" o:connectlocs="0,60;64,0;64,1;65,3;3,59;1,60;0,60" o:connectangles="0,0,0,0,0,0,0"/>
                    </v:shape>
                    <v:shape id="Freeform 160" o:spid="_x0000_s1184" style="position:absolute;left:5119;top:650;width:137;height:117;visibility:visible;mso-wrap-style:none;v-text-anchor:middle" coordsize="291,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" path="m,234l286,r2,5l291,8,16,232r-7,l,234xe" fillcolor="#f5ca00" stroked="f" strokecolor="#3465a4">
                      <v:path o:connecttype="custom" o:connectlocs="0,59;64,0;64,2;64,2;4,58;2,58;0,59" o:connectangles="0,0,0,0,0,0,0"/>
                    </v:shape>
                    <v:shape id="Freeform 161" o:spid="_x0000_s1185" style="position:absolute;left:5124;top:653;width:133;height:113;visibility:visible;mso-wrap-style:none;v-text-anchor:middle" coordsize="284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" path="m,227l279,r3,3l284,9,14,227r-7,l,227xe" fillcolor="#f5cb00" stroked="f" strokecolor="#3465a4">
                      <v:path o:connecttype="custom" o:connectlocs="0,56;61,0;62,0;62,2;3,56;1,56;0,56" o:connectangles="0,0,0,0,0,0,0"/>
                    </v:shape>
                    <v:shape id="Freeform 162" o:spid="_x0000_s1186" style="position:absolute;left:5127;top:655;width:132;height:111;visibility:visible;mso-wrap-style:none;v-text-anchor:middle" coordsize="279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" path="m,224l275,r2,6l279,9,16,224r-9,l,224xe" fillcolor="#f6cd02" stroked="f" strokecolor="#3465a4">
                      <v:path o:connecttype="custom" o:connectlocs="0,55;62,0;62,1;62,2;4,55;1,55;0,55" o:connectangles="0,0,0,0,0,0,0"/>
                    </v:shape>
                    <v:shape id="Freeform 163" o:spid="_x0000_s1187" style="position:absolute;left:5131;top:657;width:129;height:109;visibility:visible;mso-wrap-style:none;v-text-anchor:middle" coordsize="274,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" path="m,218l270,r2,3l274,7,16,218r-7,l,218xe" fillcolor="#f6ce15" stroked="f" strokecolor="#3465a4">
                      <v:path o:connecttype="custom" o:connectlocs="0,55;60,0;60,1;61,2;4,55;2,55;0,55" o:connectangles="0,0,0,0,0,0,0"/>
                    </v:shape>
                    <v:shape id="Freeform 164" o:spid="_x0000_s1188" style="position:absolute;left:5135;top:659;width:127;height:107;visibility:visible;mso-wrap-style:none;v-text-anchor:middle" coordsize="268,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" path="m,215l263,r2,4l268,9,14,215r-7,l,215xe" fillcolor="#f6d01e" stroked="f" strokecolor="#3465a4">
                      <v:path o:connecttype="custom" o:connectlocs="0,53;59,0;60,1;60,2;3,53;1,53;0,53" o:connectangles="0,0,0,0,0,0,0"/>
                    </v:shape>
                    <v:shape id="Freeform 165" o:spid="_x0000_s1189" style="position:absolute;left:5138;top:661;width:124;height:105;visibility:visible;mso-wrap-style:none;v-text-anchor:middle" coordsize="263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" path="m,211l258,r3,5l263,9,16,211r-9,l,211xe" fillcolor="#f6d12b" stroked="f" strokecolor="#3465a4">
                      <v:path o:connecttype="custom" o:connectlocs="0,52;58,0;58,1;58,2;4,52;1,52;0,52" o:connectangles="0,0,0,0,0,0,0"/>
                    </v:shape>
                    <v:shape id="Freeform 166" o:spid="_x0000_s1190" style="position:absolute;left:5142;top:664;width:120;height:102;visibility:visible;mso-wrap-style:none;v-text-anchor:middle" coordsize="258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" path="m,206l254,r2,4l258,7,16,206r-7,l,206xe" fillcolor="#f6d43d" stroked="f" strokecolor="#3465a4">
                      <v:path o:connecttype="custom" o:connectlocs="0,51;55,0;55,1;56,1;3,51;2,51;0,51" o:connectangles="0,0,0,0,0,0,0"/>
                    </v:shape>
                    <v:shape id="Freeform 167" o:spid="_x0000_s1191" style="position:absolute;left:5146;top:665;width:117;height:101;visibility:visible;mso-wrap-style:none;v-text-anchor:middle" coordsize="251,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" path="m,202l247,r2,3l251,9,14,200r-7,2l,202xe" fillcolor="#f6d544" stroked="f" strokecolor="#3465a4">
                      <v:path o:connecttype="custom" o:connectlocs="0,51;54,0;54,1;55,3;3,50;1,51;0,51" o:connectangles="0,0,0,0,0,0,0"/>
                    </v:shape>
                    <v:shape id="Freeform 168" o:spid="_x0000_s1192" style="position:absolute;left:5150;top:667;width:114;height:99;visibility:visible;mso-wrap-style:none;v-text-anchor:middle" coordsize="245,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" path="m,199l242,r2,6l245,9,14,197r-7,l,199xe" fillcolor="#f6d64f" stroked="f" strokecolor="#3465a4">
                      <v:path o:connecttype="custom" o:connectlocs="0,49;53,0;53,1;53,2;3,49;1,49;0,49" o:connectangles="0,0,0,0,0,0,0"/>
                    </v:shape>
                    <v:shape id="Freeform 169" o:spid="_x0000_s1193" style="position:absolute;left:5153;top:670;width:113;height:95;visibility:visible;mso-wrap-style:none;v-text-anchor:middle" coordsize="242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" path="m,191l237,r1,3l242,8,14,191r-7,l,191xe" fillcolor="#f5d757" stroked="f" strokecolor="#3465a4">
                      <v:path o:connecttype="custom" o:connectlocs="0,47;52,0;52,0;53,2;3,47;1,47;0,47" o:connectangles="0,0,0,0,0,0,0"/>
                    </v:shape>
                    <v:shape id="Freeform 170" o:spid="_x0000_s1194" style="position:absolute;left:5157;top:672;width:110;height:93;visibility:visible;mso-wrap-style:none;v-text-anchor:middle" coordsize="237,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" path="m,188l231,r4,5l237,9,16,188r-9,l,188xe" fillcolor="#f5d95f" stroked="f" strokecolor="#3465a4">
                      <v:path o:connecttype="custom" o:connectlocs="0,46;50,0;51,1;51,2;3,46;1,46;0,46" o:connectangles="0,0,0,0,0,0,0"/>
                    </v:shape>
                    <v:shape id="Freeform 171" o:spid="_x0000_s1195" style="position:absolute;left:5159;top:674;width:109;height:91;visibility:visible;mso-wrap-style:none;v-text-anchor:middle" coordsize="232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" path="m,183l228,r2,4l232,8,16,183r-7,l,183xe" fillcolor="#f4da66" stroked="f" strokecolor="#3465a4">
                      <v:path o:connecttype="custom" o:connectlocs="0,45;50,0;51,1;51,2;4,45;2,45;0,45" o:connectangles="0,0,0,0,0,0,0"/>
                    </v:shape>
                    <v:shape id="Freeform 172" o:spid="_x0000_s1196" style="position:absolute;left:5164;top:676;width:105;height:89;visibility:visible;mso-wrap-style:none;v-text-anchor:middle" coordsize="224,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" path="m,179l221,r2,4l224,9,15,179r-8,l,179xe" fillcolor="#f4dd73" stroked="f" strokecolor="#3465a4">
                      <v:path o:connecttype="custom" o:connectlocs="0,44;49,0;49,1;49,2;3,44;1,44;0,44" o:connectangles="0,0,0,0,0,0,0"/>
                    </v:shape>
                    <v:shape id="Freeform 173" o:spid="_x0000_s1197" style="position:absolute;left:5167;top:678;width:103;height:87;visibility:visible;mso-wrap-style:none;v-text-anchor:middle" coordsize="221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" path="m,175l216,r1,5l221,8,15,175r-7,l,175xe" fillcolor="#f3df7a" stroked="f" strokecolor="#3465a4">
                      <v:path o:connecttype="custom" o:connectlocs="0,43;47,0;47,1;48,2;3,43;2,43;0,43" o:connectangles="0,0,0,0,0,0,0"/>
                    </v:shape>
                    <v:shape id="Freeform 174" o:spid="_x0000_s1198" style="position:absolute;left:5171;top:680;width:100;height:85;visibility:visible;mso-wrap-style:none;v-text-anchor:middle" coordsize="215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" path="m,170l209,r4,3l215,7,14,170r-7,l,170xe" fillcolor="#f3e081" stroked="f" strokecolor="#3465a4">
                      <v:path o:connecttype="custom" o:connectlocs="0,43;45,0;46,1;47,2;3,43;1,43;0,43" o:connectangles="0,0,0,0,0,0,0"/>
                    </v:shape>
                    <v:shape id="Freeform 175" o:spid="_x0000_s1199" style="position:absolute;left:5174;top:682;width:98;height:84;visibility:visible;mso-wrap-style:none;v-text-anchor:middle" coordsize="20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" path="m,167l206,r2,4l209,9,14,169,7,167r-7,xe" fillcolor="#f3e188" stroked="f" strokecolor="#3465a4">
                      <v:path o:connecttype="custom" o:connectlocs="0,41;45,0;46,1;46,2;3,42;1,41;0,41" o:connectangles="0,0,0,0,0,0,0"/>
                    </v:shape>
                    <v:shape id="Freeform 176" o:spid="_x0000_s1200" style="position:absolute;left:5178;top:684;width:96;height:82;visibility:visible;mso-wrap-style:none;v-text-anchor:middle" coordsize="206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" path="m,163l201,,,163xm206,9l14,165r-7,l,163,206,9xe" fillcolor="#f3e28f" stroked="f" strokecolor="#3465a4">
                      <v:path o:connecttype="custom" o:connectlocs="0,40;44,0;0,40;45,2;3,41;1,41;0,40;45,2" o:connectangles="0,0,0,0,0,0,0,0"/>
                    </v:shape>
                    <v:shape id="Freeform 177" o:spid="_x0000_s1201" style="position:absolute;left:5181;top:687;width:94;height:79;visibility:visible;mso-wrap-style:none;v-text-anchor:middle" coordsize="201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" path="m,160l195,r4,4l201,7,14,160r-7,l,160xe" fillcolor="#f3e496" stroked="f" strokecolor="#3465a4">
                      <v:path o:connecttype="custom" o:connectlocs="0,39;43,0;43,1;44,1;3,39;1,39;0,39" o:connectangles="0,0,0,0,0,0,0"/>
                    </v:shape>
                    <v:shape id="Freeform 178" o:spid="_x0000_s1202" style="position:absolute;left:5184;top:688;width:91;height:78;visibility:visible;mso-wrap-style:none;v-text-anchor:middle" coordsize="196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" path="m,156l192,r2,3l196,9,14,156r-7,l,156xe" fillcolor="#f4e7a6" stroked="f" strokecolor="#3465a4">
                      <v:path o:connecttype="custom" o:connectlocs="0,39;41,0;42,1;42,3;3,39;1,39;0,39" o:connectangles="0,0,0,0,0,0,0"/>
                    </v:shape>
                    <v:shape id="Freeform 179" o:spid="_x0000_s1203" style="position:absolute;left:5188;top:690;width:88;height:76;visibility:visible;mso-wrap-style:none;v-text-anchor:middle" coordsize="190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" path="m,153l187,r2,6l190,9,14,153r-7,l,153xe" fillcolor="#f4e9ae" stroked="f" strokecolor="#3465a4">
                      <v:path o:connecttype="custom" o:connectlocs="0,38;40,0;41,1;41,2;3,38;1,38;0,38" o:connectangles="0,0,0,0,0,0,0"/>
                    </v:shape>
                    <v:shape id="Freeform 180" o:spid="_x0000_s1204" style="position:absolute;left:5191;top:693;width:87;height:73;visibility:visible;mso-wrap-style:none;v-text-anchor:middle" coordsize="187,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" path="m,147l182,r1,3l187,7,14,147r-7,l,147xe" fillcolor="#f5eab6" stroked="f" strokecolor="#3465a4">
                      <v:path o:connecttype="custom" o:connectlocs="0,36;40,0;40,0;40,1;3,36;1,36;0,36" o:connectangles="0,0,0,0,0,0,0"/>
                    </v:shape>
                    <v:shape id="Freeform 181" o:spid="_x0000_s1205" style="position:absolute;left:5195;top:695;width:84;height:71;visibility:visible;mso-wrap-style:none;v-text-anchor:middle" coordsize="182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" path="m,144l176,r4,4l182,9,15,144r-8,l,144xe" fillcolor="#f5ecbd" stroked="f" strokecolor="#3465a4">
                      <v:path o:connecttype="custom" o:connectlocs="0,35;37,0;38,1;39,2;3,35;1,35;0,35" o:connectangles="0,0,0,0,0,0,0"/>
                    </v:shape>
                    <v:shape id="Freeform 182" o:spid="_x0000_s1206" style="position:absolute;left:5198;top:697;width:82;height:70;visibility:visible;mso-wrap-style:none;v-text-anchor:middle" coordsize="176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" path="m,140l173,r2,5l176,9,15,140r-7,l,140xe" fillcolor="#f6edc4" stroked="f" strokecolor="#3465a4">
                      <v:path o:connecttype="custom" o:connectlocs="0,35;38,0;38,2;38,3;3,35;2,35;0,35" o:connectangles="0,0,0,0,0,0,0"/>
                    </v:shape>
                    <v:shape id="Freeform 183" o:spid="_x0000_s1207" style="position:absolute;left:5202;top:700;width:80;height:67;visibility:visible;mso-wrap-style:none;v-text-anchor:middle" coordsize="172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" path="m,135l167,r1,4l172,7,14,135r-7,l,135xe" fillcolor="#f7efcc" stroked="f" strokecolor="#3465a4">
                      <v:path o:connecttype="custom" o:connectlocs="0,33;36,0;36,1;37,1;3,33;1,33;0,33" o:connectangles="0,0,0,0,0,0,0"/>
                    </v:shape>
                    <v:shape id="Freeform 184" o:spid="_x0000_s1208" style="position:absolute;left:5204;top:702;width:78;height:65;visibility:visible;mso-wrap-style:none;v-text-anchor:middle" coordsize="167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" path="m,131l161,r4,3l167,9,14,133,7,131r-7,xe" fillcolor="#f8f3da" stroked="f" strokecolor="#3465a4">
                      <v:path o:connecttype="custom" o:connectlocs="0,31;35,0;36,0;36,2;3,32;1,31;0,31" o:connectangles="0,0,0,0,0,0,0"/>
                    </v:shape>
                    <v:shape id="Freeform 185" o:spid="_x0000_s1209" style="position:absolute;left:5208;top:704;width:75;height:63;visibility:visible;mso-wrap-style:none;v-text-anchor:middle" coordsize="162,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" path="m,128l158,r2,6l162,9,14,130r-7,l,128xe" fillcolor="#f9f5e1" stroked="f" strokecolor="#3465a4">
                      <v:path o:connecttype="custom" o:connectlocs="0,30;34,0;34,1;35,2;3,31;1,31;0,30" o:connectangles="0,0,0,0,0,0,0"/>
                    </v:shape>
                    <v:shape id="Freeform 186" o:spid="_x0000_s1210" style="position:absolute;left:5211;top:706;width:73;height:61;visibility:visible;mso-wrap-style:none;v-text-anchor:middle" coordsize="156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" path="m,124l153,r2,3l156,7,14,124r-7,l,124xe" fillcolor="#faf7e8" stroked="f" strokecolor="#3465a4">
                      <v:path o:connecttype="custom" o:connectlocs="0,30;34,0;34,0;34,1;3,30;1,30;0,30" o:connectangles="0,0,0,0,0,0,0"/>
                    </v:shape>
                    <v:shape id="Freeform 187" o:spid="_x0000_s1211" style="position:absolute;left:5215;top:708;width:70;height:59;visibility:visible;mso-wrap-style:none;v-text-anchor:middle" coordsize="153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" path="m,121l148,r1,4l153,9,14,121r-7,l,121xe" fillcolor="#fbf9ef" stroked="f" strokecolor="#3465a4">
                      <v:path o:connecttype="custom" o:connectlocs="0,29;31,0;31,1;32,2;3,29;1,29;0,29" o:connectangles="0,0,0,0,0,0,0"/>
                    </v:shape>
                    <v:shape id="Freeform 188" o:spid="_x0000_s1212" style="position:absolute;left:5219;top:710;width:67;height:57;visibility:visible;mso-wrap-style:none;v-text-anchor:middle" coordsize="148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" path="m,117l142,r4,5l148,9,14,117r-7,l,117xe" fillcolor="#fdfcf7" stroked="f" strokecolor="#3465a4">
                      <v:path o:connecttype="custom" o:connectlocs="0,28;29,0;30,1;30,2;3,28;1,28;0,28" o:connectangles="0,0,0,0,0,0,0"/>
                    </v:shape>
                    <v:shape id="Freeform 189" o:spid="_x0000_s1213" style="position:absolute;left:5222;top:713;width:65;height:53;visibility:visible;mso-wrap-style:none;v-text-anchor:middle" coordsize="142,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" path="m,112l139,r2,4l142,7,14,112r-7,l,112xe" stroked="f" strokecolor="#3465a4">
                      <v:path o:connecttype="custom" o:connectlocs="0,25;29,0;30,1;30,1;3,25;1,25;0,25" o:connectangles="0,0,0,0,0,0,0"/>
                    </v:shape>
                    <v:shape id="Freeform 190" o:spid="_x0000_s1214" style="position:absolute;left:5226;top:714;width:64;height:53;visibility:visible;mso-wrap-style:none;v-text-anchor:middle" coordsize="139,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" path="m,108l134,r1,3l139,9,15,110,7,108r-7,xe" fillcolor="#faf8f2" stroked="f" strokecolor="#3465a4">
                      <v:path o:connecttype="custom" o:connectlocs="0,25;29,0;29,0;29,2;3,26;1,25;0,25" o:connectangles="0,0,0,0,0,0,0"/>
                    </v:shape>
                    <v:shape id="Freeform 191" o:spid="_x0000_s1215" style="position:absolute;left:5228;top:716;width:62;height:51;visibility:visible;mso-wrap-style:none;v-text-anchor:middle" coordsize="134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" path="m,105l128,r4,6l134,9,15,107r-7,l,105xe" fillcolor="#f9f6eb" stroked="f" strokecolor="#3465a4">
                      <v:path o:connecttype="custom" o:connectlocs="0,24;27,0;28,1;29,2;3,24;2,24;0,24" o:connectangles="0,0,0,0,0,0,0"/>
                    </v:shape>
                    <v:shape id="Freeform 192" o:spid="_x0000_s1216" style="position:absolute;left:5232;top:719;width:59;height:48;visibility:visible;mso-wrap-style:none;v-text-anchor:middle" coordsize="128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" path="m,101l124,r2,3l128,7,12,101r-5,l,101xe" fillcolor="#f7f2e4" stroked="f" strokecolor="#3465a4">
                      <v:path o:connecttype="custom" o:connectlocs="0,23;26,0;27,0;27,1;3,23;1,23;0,23" o:connectangles="0,0,0,0,0,0,0"/>
                    </v:shape>
                    <v:shape id="Freeform 193" o:spid="_x0000_s1217" style="position:absolute;left:5235;top:721;width:58;height:46;visibility:visible;mso-wrap-style:none;v-text-anchor:middle" coordsize="124,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" path="m,98l119,r2,4l124,7,12,98r-7,l,98xe" fillcolor="#f5f0de" stroked="f" strokecolor="#3465a4">
                      <v:path o:connecttype="custom" o:connectlocs="0,22;26,0;27,1;27,1;3,22;1,22;0,22" o:connectangles="0,0,0,0,0,0,0"/>
                    </v:shape>
                    <v:shape id="Freeform 194" o:spid="_x0000_s1218" style="position:absolute;left:5238;top:722;width:55;height:46;visibility:visible;mso-wrap-style:none;v-text-anchor:middle" coordsize="121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" path="m,94l116,r3,3l121,8,14,96,7,94,,94xe" fillcolor="#f3edd6" stroked="f" strokecolor="#3465a4">
                      <v:path o:connecttype="custom" o:connectlocs="0,22;24,0;25,0;25,2;3,22;1,22;0,22" o:connectangles="0,0,0,0,0,0,0"/>
                    </v:shape>
                    <v:shape id="Freeform 195" o:spid="_x0000_s1219" style="position:absolute;left:5242;top:724;width:52;height:44;visibility:visible;mso-wrap-style:none;v-text-anchor:middle" coordsize="116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" path="m,91l112,r2,5l116,9,14,93r-7,l,91xe" fillcolor="#f1e9ca" stroked="f" strokecolor="#3465a4">
                      <v:path o:connecttype="custom" o:connectlocs="0,20;22,0;23,1;23,2;3,21;1,21;0,20" o:connectangles="0,0,0,0,0,0,0"/>
                    </v:shape>
                    <v:shape id="Freeform 196" o:spid="_x0000_s1220" style="position:absolute;left:5245;top:727;width:51;height:41;visibility:visible;mso-wrap-style:none;v-text-anchor:middle" coordsize="112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" path="m,88l107,r2,4l112,8,14,88r-7,l,88xe" fillcolor="#efe6c4" stroked="f" strokecolor="#3465a4">
                      <v:path o:connecttype="custom" o:connectlocs="0,19;22,0;23,1;23,2;3,19;1,19;0,19" o:connectangles="0,0,0,0,0,0,0"/>
                    </v:shape>
                    <v:shape id="Freeform 197" o:spid="_x0000_s1221" style="position:absolute;left:5248;top:729;width:48;height:39;visibility:visible;mso-wrap-style:none;v-text-anchor:middle" coordsize="107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" path="m,84l102,r3,4l107,9,15,84r-8,l,84xe" fillcolor="#efe4bd" stroked="f" strokecolor="#3465a4">
                      <v:path o:connecttype="custom" o:connectlocs="0,18;21,0;21,1;22,2;3,18;1,18;0,18" o:connectangles="0,0,0,0,0,0,0"/>
                    </v:shape>
                    <v:shape id="Freeform 198" o:spid="_x0000_s1222" style="position:absolute;left:5251;top:730;width:46;height:39;visibility:visible;mso-wrap-style:none;v-text-anchor:middle" coordsize="102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" path="m,80l98,r2,5l102,8,13,81,8,80,,80xe" fillcolor="#eee1b6" stroked="f" strokecolor="#3465a4">
                      <v:path o:connecttype="custom" o:connectlocs="0,19;20,0;20,1;21,2;3,19;2,19;0,19" o:connectangles="0,0,0,0,0,0,0"/>
                    </v:shape>
                    <v:shape id="Freeform 199" o:spid="_x0000_s1223" style="position:absolute;left:5255;top:733;width:44;height:36;visibility:visible;mso-wrap-style:none;v-text-anchor:middle" coordsize="97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" path="m,75l92,r2,3l97,7,12,76r-7,l,75xe" fillcolor="#eddeaf" stroked="f" strokecolor="#3465a4">
                      <v:path o:connecttype="custom" o:connectlocs="0,17;19,0;20,0;20,1;2,17;1,17;0,17" o:connectangles="0,0,0,0,0,0,0"/>
                    </v:shape>
                    <v:shape id="Freeform 200" o:spid="_x0000_s1224" style="position:absolute;left:5257;top:735;width:43;height:34;visibility:visible;mso-wrap-style:none;v-text-anchor:middle" coordsize="94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" path="m,73l89,r3,4l94,8,14,73r-7,l,73xe" fillcolor="#ecdda8" stroked="f" strokecolor="#3465a4">
                      <v:path o:connecttype="custom" o:connectlocs="0,16;19,0;19,1;20,2;3,16;1,16;0,16" o:connectangles="0,0,0,0,0,0,0"/>
                    </v:shape>
                    <v:shape id="Freeform 201" o:spid="_x0000_s1225" style="position:absolute;left:5261;top:737;width:41;height:33;visibility:visible;mso-wrap-style:none;v-text-anchor:middle" coordsize="91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" path="m,69l85,r2,4l91,9,14,71,7,69,,69xe" fillcolor="#ebd89b" stroked="f" strokecolor="#3465a4">
                      <v:path o:connecttype="custom" o:connectlocs="0,15;17,0;18,1;18,2;3,15;1,15;0,15" o:connectangles="0,0,0,0,0,0,0"/>
                    </v:shape>
                    <v:shape id="Freeform 202" o:spid="_x0000_s1226" style="position:absolute;left:5265;top:738;width:38;height:32;visibility:visible;mso-wrap-style:none;v-text-anchor:middle" coordsize="85,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" path="m,65l80,r4,5l85,8,13,67r-6,l,65xe" fillcolor="#ebd694" stroked="f" strokecolor="#3465a4">
                      <v:path o:connecttype="custom" o:connectlocs="0,15;16,0;17,1;17,2;3,15;1,15;0,15" o:connectangles="0,0,0,0,0,0,0"/>
                    </v:shape>
                    <v:shape id="Freeform 203" o:spid="_x0000_s1227" style="position:absolute;left:5268;top:741;width:36;height:29;visibility:visible;mso-wrap-style:none;v-text-anchor:middle" coordsize="80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" path="m,62l77,r1,3l80,7,13,62r-7,l,62xe" fillcolor="#ead38d" stroked="f" strokecolor="#3465a4">
                      <v:path o:connecttype="custom" o:connectlocs="0,14;16,0;16,0;16,1;3,14;1,14;0,14" o:connectangles="0,0,0,0,0,0,0"/>
                    </v:shape>
                    <v:shape id="Freeform 204" o:spid="_x0000_s1228" style="position:absolute;left:5271;top:743;width:35;height:28;visibility:visible;mso-wrap-style:none;v-text-anchor:middle" coordsize="78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" path="m,59l72,r2,4l78,8,14,61,7,59,,59xe" fillcolor="#e8d187" stroked="f" strokecolor="#3465a4">
                      <v:path o:connecttype="custom" o:connectlocs="0,12;14,0;15,1;16,2;3,13;1,12;0,12" o:connectangles="0,0,0,0,0,0,0"/>
                    </v:shape>
                  </v:group>
                  <v:group id="Group 205" o:spid="_x0000_s1229" style="position:absolute;left:4533;top:268;width:791;height:966" coordorigin="4533,268" coordsize="791,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">
                    <v:shape id="Freeform 206" o:spid="_x0000_s1230" style="position:absolute;left:5272;top:744;width:33;height:26;visibility:visible;mso-wrap-style:none;v-text-anchor:middle" coordsize="73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" path="m,55l67,r4,4l73,9,14,57r-7,l,55xe" fillcolor="#e8ce80" stroked="f" strokecolor="#3465a4">
                      <v:path o:connecttype="custom" o:connectlocs="0,11;14,0;14,1;15,2;3,12;1,12;0,11" o:connectangles="0,0,0,0,0,0,0"/>
                    </v:shape>
                    <v:shape id="Freeform 207" o:spid="_x0000_s1231" style="position:absolute;left:5276;top:745;width:30;height:25;visibility:visible;mso-wrap-style:none;v-text-anchor:middle" coordsize="67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" path="m,53l64,r2,5l67,8,12,53r-5,l,53xe" fillcolor="#e7cc7a" stroked="f" strokecolor="#3465a4">
                      <v:path o:connecttype="custom" o:connectlocs="0,12;13,0;13,1;13,2;2,12;1,12;0,12" o:connectangles="0,0,0,0,0,0,0"/>
                    </v:shape>
                    <v:shape id="Freeform 208" o:spid="_x0000_s1232" style="position:absolute;left:5279;top:748;width:28;height:23;visibility:visible;mso-wrap-style:none;v-text-anchor:middle" coordsize="64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" path="m,48l59,r1,3l64,7,12,50,5,48,,48xe" fillcolor="#e4c76d" stroked="f" strokecolor="#3465a4">
                      <v:path o:connecttype="custom" o:connectlocs="0,10;11,0;11,0;12,1;2,11;1,10;0,10" o:connectangles="0,0,0,0,0,0,0"/>
                    </v:shape>
                    <v:shape id="Freeform 209" o:spid="_x0000_s1233" style="position:absolute;left:5281;top:750;width:26;height:21;visibility:visible;mso-wrap-style:none;v-text-anchor:middle" coordsize="61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" path="m,45l55,r4,4l61,8,14,47r-7,l,45xe" fillcolor="#e3c466" stroked="f" strokecolor="#3465a4">
                      <v:path o:connecttype="custom" o:connectlocs="0,9;10,0;11,1;11,2;3,9;1,9;0,9" o:connectangles="0,0,0,0,0,0,0"/>
                    </v:shape>
                    <v:shape id="Freeform 210" o:spid="_x0000_s1234" style="position:absolute;left:5285;top:753;width:24;height:19;visibility:visible;mso-wrap-style:none;v-text-anchor:middle" coordsize="57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" path="m,43l52,r2,4l57,9,15,43r-8,l,43xe" fillcolor="#e3c160" stroked="f" strokecolor="#3465a4">
                      <v:path o:connecttype="custom" o:connectlocs="0,8;9,0;10,1;10,2;3,8;1,8;0,8" o:connectangles="0,0,0,0,0,0,0"/>
                    </v:shape>
                    <v:shape id="Freeform 211" o:spid="_x0000_s1235" style="position:absolute;left:5288;top:754;width:22;height:19;visibility:visible;mso-wrap-style:none;v-text-anchor:middle" coordsize="52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" path="m,39l47,r3,5l52,8,13,40,8,39,,39xe" fillcolor="#e1bf59" stroked="f" strokecolor="#3465a4">
                      <v:path o:connecttype="custom" o:connectlocs="0,9;8,0;9,1;9,2;3,9;1,9;0,9" o:connectangles="0,0,0,0,0,0,0"/>
                    </v:shape>
                    <v:shape id="Freeform 212" o:spid="_x0000_s1236" style="position:absolute;left:5292;top:757;width:20;height:16;visibility:visible;mso-wrap-style:none;v-text-anchor:middle" coordsize="46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" path="m,34l42,r2,3l46,7,12,35r-7,l,34xe" fillcolor="#e0bc53" stroked="f" strokecolor="#3465a4">
                      <v:path o:connecttype="custom" o:connectlocs="0,7;8,0;8,0;9,1;2,7;1,7;0,7" o:connectangles="0,0,0,0,0,0,0"/>
                    </v:shape>
                    <v:shape id="Freeform 213" o:spid="_x0000_s1237" style="position:absolute;left:5294;top:759;width:20;height:15;visibility:visible;mso-wrap-style:none;v-text-anchor:middle" coordsize="44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" path="m,32l39,r2,4l44,8,14,34,7,32,,32xe" fillcolor="#dfba4d" stroked="f" strokecolor="#3465a4">
                      <v:path o:connecttype="custom" o:connectlocs="0,6;8,0;9,1;9,2;3,7;1,6;0,6" o:connectangles="0,0,0,0,0,0,0"/>
                    </v:shape>
                    <v:shape id="Freeform 214" o:spid="_x0000_s1238" style="position:absolute;left:5298;top:760;width:17;height:14;visibility:visible;mso-wrap-style:none;v-text-anchor:middle" coordsize="39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" path="m,28l34,r3,4l39,9,12,30r-5,l,28xe" fillcolor="#ddb442" stroked="f" strokecolor="#3465a4">
                      <v:path o:connecttype="custom" o:connectlocs="0,6;7,0;7,1;7,2;2,7;1,7;0,6" o:connectangles="0,0,0,0,0,0,0"/>
                    </v:shape>
                    <v:shape id="Freeform 215" o:spid="_x0000_s1239" style="position:absolute;left:5302;top:762;width:14;height:12;visibility:visible;mso-wrap-style:none;v-text-anchor:middle" coordsize="36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" path="m,26l30,r2,5l36,8,13,26r-8,l,26xe" fillcolor="#dcb23d" stroked="f" strokecolor="#3465a4">
                      <v:path o:connecttype="custom" o:connectlocs="0,6;5,0;5,1;5,2;2,6;1,6;0,6" o:connectangles="0,0,0,0,0,0,0"/>
                    </v:shape>
                    <v:shape id="Freeform 216" o:spid="_x0000_s1240" style="position:absolute;left:5303;top:765;width:13;height:9;visibility:visible;mso-wrap-style:none;v-text-anchor:middle" coordsize="32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" path="m,21l27,r4,3l32,7,15,23,8,21,,21xe" fillcolor="#dab037" stroked="f" strokecolor="#3465a4">
                      <v:path o:connecttype="custom" o:connectlocs="0,3;4,0;5,0;5,1;2,4;1,3;0,3" o:connectangles="0,0,0,0,0,0,0"/>
                    </v:shape>
                    <v:shape id="Freeform 217" o:spid="_x0000_s1241" style="position:absolute;left:5307;top:767;width:11;height:7;visibility:visible;mso-wrap-style:none;v-text-anchor:middle" coordsize="2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" path="m,18l23,r1,4l28,8,12,20r-5,l,18xe" fillcolor="#d9ae32" stroked="f" strokecolor="#3465a4">
                      <v:path o:connecttype="custom" o:connectlocs="0,2;4,0;4,0;4,1;2,2;1,2;0,2" o:connectangles="0,0,0,0,0,0,0"/>
                    </v:shape>
                    <v:shape id="Freeform 218" o:spid="_x0000_s1242" style="position:absolute;left:5310;top:768;width:9;height:7;visibility:visible;mso-wrap-style:none;v-text-anchor:middle" coordsize="23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" path="m,16l17,r4,4l23,7,12,18,5,16,,16xe" fillcolor="#d8ab2e" stroked="f" strokecolor="#3465a4">
                      <v:path o:connecttype="custom" o:connectlocs="0,2;3,0;3,1;4,1;2,3;1,2;0,2" o:connectangles="0,0,0,0,0,0,0"/>
                    </v:shape>
                    <v:shape id="Freeform 219" o:spid="_x0000_s1243" style="position:absolute;left:5313;top:770;width:8;height:5;visibility:visible;mso-wrap-style:none;v-text-anchor:middle" coordsize="21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" path="m,12l16,r2,3l21,8r-9,6l7,14,,12xe" fillcolor="#d7a82a" stroked="f" strokecolor="#3465a4">
                      <v:path o:connecttype="custom" o:connectlocs="0,1;2,0;3,0;3,1;2,2;1,2;0,1" o:connectangles="0,0,0,0,0,0,0"/>
                    </v:shape>
                    <v:shape id="Freeform 220" o:spid="_x0000_s1244" style="position:absolute;left:5317;top:772;width:5;height:3;visibility:visible;mso-wrap-style:none;v-text-anchor:middle" coordsize="16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" path="m,11l11,r3,5l16,9r-3,2l5,11,,11xe" fillcolor="#d4a326" stroked="f" strokecolor="#3465a4">
                      <v:path o:connecttype="custom" o:connectlocs="0,1;1,0;1,0;2,1;1,1;1,1;0,1" o:connectangles="0,0,0,0,0,0,0"/>
                    </v:shape>
                    <v:shape id="Freeform 221" o:spid="_x0000_s1245" style="position:absolute;left:5319;top:775;width:3;height:1;visibility:visible;mso-wrap-style:none;v-text-anchor:middle" coordsize="13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" path="m,6l9,r2,4l13,8,8,6,,6xe" fillcolor="#d3a126" stroked="f" strokecolor="#3465a4">
                      <v:path o:connecttype="custom" o:connectlocs="0,0;0,0;1,0;1,0;0,0;0,0" o:connectangles="0,0,0,0,0,0"/>
                    </v:shape>
                    <v:shape id="Freeform 222" o:spid="_x0000_s1246" style="position:absolute;left:5323;top:776;width:0;height:0;visibility:visible;mso-wrap-style:none;v-text-anchor:middle" coordsize="5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" path="m,2l3,,5,2r,2l3,4,,2xe" fillcolor="#d29e26" stroked="f" strokecolor="#3465a4">
                      <v:path o:connecttype="custom" o:connectlocs="0,0;0,0;0,0;0,0;0,0;0,0" o:connectangles="0,0,0,0,0,0"/>
                    </v:shape>
                    <v:shape id="Freeform 223" o:spid="_x0000_s1247" style="position:absolute;left:5026;top:268;width:296;height:508;visibility:visible;mso-wrap-style:none;v-text-anchor:middle" coordsize="626,1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" path="m308,r14,53l338,105r16,49l372,202r19,47l411,293r23,43l457,378r-21,-5l416,369r-19,-3l377,364r18,41l416,446r20,39l457,524r23,39l503,600r23,38l551,673r-30,-5l493,664r-29,-3l436,657r21,46l480,748r23,44l526,837r23,42l574,922r27,41l626,1004r-82,-9l464,988r-80,-6l306,980r-78,2l151,986r-76,7l,1004,27,961,52,916,77,874r24,-43l125,787r23,-43l171,700r21,-45l160,659r-32,5l96,668r-30,5l91,638r23,-39l139,561r21,-39l181,483r20,-39l221,403r17,-41l219,366r-20,3l180,373r-20,5l183,334r23,-45l228,243r19,-46l265,149r16,-48l295,51,308,e" strokecolor="#1f1a17" strokeweight=".42mm">
                      <v:stroke endcap="square"/>
                      <v:path o:connecttype="custom" o:connectlocs="72,14;79,39;87,64;97,86;97,96;89,94;88,104;97,124;107,144;118,163;116,171;104,169;102,180;113,203;123,225;134,246;122,255;86,251;51,251;17,254;6,246;17,224;28,201;38,179;36,168;21,171;20,163;31,144;41,123;49,103;49,94;40,96;41,86;51,62;59,38;66,13" o:connectangles="0,0,0,0,0,0,0,0,0,0,0,0,0,0,0,0,0,0,0,0,0,0,0,0,0,0,0,0,0,0,0,0,0,0,0,0"/>
                    </v:shape>
                    <v:shape id="Freeform 224" o:spid="_x0000_s1248" style="position:absolute;left:4701;top:274;width:1;height:3;visibility:visible;mso-wrap-style:none;v-text-anchor:middle" coordsize="9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" path="m9,3l,10,4,5,9,r,1l9,3xe" fillcolor="#ede9a4" stroked="f" strokecolor="#3465a4">
                      <v:path o:connecttype="custom" o:connectlocs="0,0;0,1;0,1;0,0;0,0;0,0" o:connectangles="0,0,0,0,0,0"/>
                    </v:shape>
                    <v:shape id="Freeform 225" o:spid="_x0000_s1249" style="position:absolute;left:4695;top:274;width:8;height:11;visibility:visible;mso-wrap-style:none;v-text-anchor:middle" coordsize="23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" path="m23,8l,26,10,12,21,r,3l23,8xe" fillcolor="#ece69d" stroked="f" strokecolor="#3465a4">
                      <v:path o:connecttype="custom" o:connectlocs="3,1;0,5;1,2;2,0;2,0;3,1" o:connectangles="0,0,0,0,0,0"/>
                    </v:shape>
                    <v:shape id="Freeform 226" o:spid="_x0000_s1250" style="position:absolute;left:4630;top:276;width:74;height:69;visibility:visible;mso-wrap-style:none;v-text-anchor:middle" coordsize="160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" path="m148,7l157,r2,5l160,9,120,43,134,27,148,7xm41,107l,140,20,123,41,107xe" fillcolor="#ebe393" stroked="f" strokecolor="#3465a4">
                      <v:path o:connecttype="custom" o:connectlocs="31,1;34,0;34,1;34,2;26,10;29,6;31,1;9,26;0,34;4,30;9,26" o:connectangles="0,0,0,0,0,0,0,0,0,0,0"/>
                    </v:shape>
                    <v:shape id="Freeform 227" o:spid="_x0000_s1251" style="position:absolute;left:4623;top:278;width:82;height:76;visibility:visible;mso-wrap-style:none;v-text-anchor:middle" coordsize="176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" path="m150,18l173,r1,4l176,9,,153r4,-5l7,143,18,130,30,119r13,-8l55,102,82,82,114,57,132,40,150,18xe" fillcolor="#eae18d" stroked="f" strokecolor="#3465a4">
                      <v:path o:connecttype="custom" o:connectlocs="33,4;38,0;38,1;38,2;0,38;1,37;1,35;4,32;7,29;9,27;12,25;18,20;25,14;29,10;33,4" o:connectangles="0,0,0,0,0,0,0,0,0,0,0,0,0,0,0"/>
                    </v:shape>
                    <v:shape id="Freeform 228" o:spid="_x0000_s1252" style="position:absolute;left:4620;top:280;width:86;height:80;visibility:visible;mso-wrap-style:none;v-text-anchor:middle" coordsize="185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" path="m23,131l64,98,77,89,91,78,107,68,123,53r9,-9l143,34,183,r2,5l185,11,,162,7,151r9,-12l20,135r3,-4xe" fillcolor="#e9df88" stroked="f" strokecolor="#3465a4">
                      <v:path o:connecttype="custom" o:connectlocs="5,32;14,24;17,22;20,19;23,17;26,13;28,11;31,8;40,0;40,1;40,2;0,40;1,37;3,34;4,33;5,32" o:connectangles="0,0,0,0,0,0,0,0,0,0,0,0,0,0,0,0"/>
                    </v:shape>
                    <v:shape id="Freeform 229" o:spid="_x0000_s1253" style="position:absolute;left:4555;top:283;width:151;height:136;visibility:visible;mso-wrap-style:none;v-text-anchor:middle" coordsize="320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" path="m144,144l320,r,6l320,11,128,169r7,-12l144,144xm4,270r-2,2l,270r,-1l2,269r2,1xe" fillcolor="#e7dd82" stroked="f" strokecolor="#3465a4">
                      <v:path o:connecttype="custom" o:connectlocs="32,36;71,0;71,2;71,3;28,43;30,40;32,36;1,68;0,68;0,68;0,68;0,68;1,68" o:connectangles="0,0,0,0,0,0,0,0,0,0,0,0,0"/>
                    </v:shape>
                    <v:shape id="Freeform 230" o:spid="_x0000_s1254" style="position:absolute;left:4555;top:285;width:151;height:135;visibility:visible;mso-wrap-style:none;v-text-anchor:middle" coordsize="320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" path="m135,151l320,r,3l320,5r,4l320,12,123,174r5,-13l135,151xm7,266r-3,4l2,266,,263r4,1l7,266xe" fillcolor="#e7db7d" stroked="f" strokecolor="#3465a4">
                      <v:path o:connecttype="custom" o:connectlocs="30,38;71,0;71,1;71,2;71,3;71,3;27,44;28,41;30,38;1,67;1,68;0,67;0,66;1,66;1,67" o:connectangles="0,0,0,0,0,0,0,0,0,0,0,0,0,0,0"/>
                    </v:shape>
                    <v:shape id="Freeform 231" o:spid="_x0000_s1255" style="position:absolute;left:4555;top:288;width:150;height:135;visibility:visible;mso-wrap-style:none;v-text-anchor:middle" coordsize="318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" path="m,261r2,-2l5,261r4,4l4,270,2,265,,261xm126,158l318,r,7l316,14,116,178r5,-11l126,158xe" fillcolor="#e5d978" stroked="f" strokecolor="#3465a4">
                      <v:path o:connecttype="custom" o:connectlocs="0,66;0,65;1,66;2,67;1,68;0,67;0,66;28,40;71,0;71,0;71,2;70,4;26,45;27,42;28,40" o:connectangles="0,0,0,0,0,0,0,0,0,0,0,0,0,0,0"/>
                    </v:shape>
                    <v:shape id="Freeform 232" o:spid="_x0000_s1256" style="position:absolute;left:4556;top:292;width:149;height:133;visibility:visible;mso-wrap-style:none;v-text-anchor:middle" coordsize="316,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" path="m,258r3,-4l7,258r3,1l2,267r,-4l,258xm119,162l316,r-2,7l314,13,110,180r4,-9l119,162xe" fillcolor="#e3d46d" stroked="f" strokecolor="#3465a4">
                      <v:path o:connecttype="custom" o:connectlocs="0,64;0,63;1,64;2,64;0,66;0,65;0,64;26,40;70,0;70,1;70,3;25,45;25,42;26,40" o:connectangles="0,0,0,0,0,0,0,0,0,0,0,0,0,0"/>
                    </v:shape>
                    <v:shape id="Freeform 233" o:spid="_x0000_s1257" style="position:absolute;left:4557;top:295;width:147;height:132;visibility:visible;mso-wrap-style:none;v-text-anchor:middle" coordsize="312,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" path="m,256r5,-5l8,252r4,4l1,265,,260r,-4xm112,164l312,r,6l311,13,104,181r4,-8l112,164xe" fillcolor="#e2d168" stroked="f" strokecolor="#3465a4">
                      <v:path o:connecttype="custom" o:connectlocs="0,64;1,62;2,63;3,64;0,66;0,65;0,64;25,41;69,0;69,1;69,3;23,45;24,43;25,41" o:connectangles="0,0,0,0,0,0,0,0,0,0,0,0,0,0"/>
                    </v:shape>
                    <v:shape id="Freeform 234" o:spid="_x0000_s1258" style="position:absolute;left:4557;top:298;width:147;height:132;visibility:visible;mso-wrap-style:none;v-text-anchor:middle" coordsize="312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" path="m,254r8,-8l12,250r2,4l1,264r,-5l,254xm108,167l312,r-1,7l309,14,103,182r1,-7l108,167xe" fillcolor="#e0cf62" stroked="f" strokecolor="#3465a4">
                      <v:path o:connecttype="custom" o:connectlocs="0,64;2,62;3,63;3,64;0,66;0,65;0,64;24,42;69,0;69,2;69,4;23,46;23,44;24,42" o:connectangles="0,0,0,0,0,0,0,0,0,0,0,0,0,0"/>
                    </v:shape>
                    <v:shape id="Freeform 235" o:spid="_x0000_s1259" style="position:absolute;left:4558;top:301;width:145;height:132;visibility:visible;mso-wrap-style:none;v-text-anchor:middle" coordsize="310,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" path="m,252r11,-9l13,247r3,5l2,263,,257r,-5xm103,168l310,r-2,7l306,14,98,184r4,-9l103,168xe" fillcolor="#dfcc5c" stroked="f" strokecolor="#3465a4">
                      <v:path o:connecttype="custom" o:connectlocs="0,63;2,61;3,62;3,63;0,66;0,65;0,63;22,42;68,0;67,2;67,4;22,46;22,44;22,42" o:connectangles="0,0,0,0,0,0,0,0,0,0,0,0,0,0"/>
                    </v:shape>
                    <v:shape id="Freeform 236" o:spid="_x0000_s1260" style="position:absolute;left:4558;top:305;width:144;height:130;visibility:visible;mso-wrap-style:none;v-text-anchor:middle" coordsize="308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" path="m,250l13,240r3,5l18,248,2,261r,-5l,250xm102,168l308,r-2,7l304,16,96,184r2,-8l102,168xe" fillcolor="#ddca57" stroked="f" strokecolor="#3465a4">
                      <v:path o:connecttype="custom" o:connectlocs="0,62;3,60;3,61;4,62;0,65;0,64;0,62;22,42;67,0;67,1;66,4;21,46;22,44;22,42" o:connectangles="0,0,0,0,0,0,0,0,0,0,0,0,0,0"/>
                    </v:shape>
                    <v:shape id="Freeform 237" o:spid="_x0000_s1261" style="position:absolute;left:4559;top:308;width:143;height:131;visibility:visible;mso-wrap-style:none;v-text-anchor:middle" coordsize="304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" path="m,249l14,238r2,3l18,245,,261r,-7l,249xm96,170l304,r-2,9l299,16,93,185r1,-8l96,170xe" fillcolor="#dac54c" stroked="f" strokecolor="#3465a4">
                      <v:path o:connecttype="custom" o:connectlocs="0,63;3,60;4,61;4,62;0,66;0,64;0,63;21,43;67,0;67,3;66,4;21,47;21,45;21,43" o:connectangles="0,0,0,0,0,0,0,0,0,0,0,0,0,0"/>
                    </v:shape>
                    <v:shape id="Freeform 238" o:spid="_x0000_s1262" style="position:absolute;left:4559;top:313;width:142;height:129;visibility:visible;mso-wrap-style:none;v-text-anchor:middle" coordsize="302,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" path="m,245l16,232r2,4l20,241,,257r,-5l,245xm94,168l302,r-3,7l295,16,93,183r,-7l94,168xe" fillcolor="#d9c247" stroked="f" strokecolor="#3465a4">
                      <v:path o:connecttype="custom" o:connectlocs="0,62;4,58;4,59;4,61;0,65;0,63;0,62;21,42;67,0;66,2;65,4;21,46;21,44;21,42" o:connectangles="0,0,0,0,0,0,0,0,0,0,0,0,0,0"/>
                    </v:shape>
                    <v:shape id="Freeform 239" o:spid="_x0000_s1263" style="position:absolute;left:4558;top:316;width:141;height:129;visibility:visible;mso-wrap-style:none;v-text-anchor:middle" coordsize="301,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" path="m2,245l20,229r2,5l23,238,,257r2,-7l2,245xm95,169l301,r-4,9l294,18,93,183r2,-7l95,169xe" fillcolor="#d7c042" stroked="f" strokecolor="#3465a4">
                      <v:path o:connecttype="custom" o:connectlocs="0,62;4,58;5,59;5,60;0,65;0,63;0,62;21,43;66,0;65,3;65,5;21,46;21,44;21,43" o:connectangles="0,0,0,0,0,0,0,0,0,0,0,0,0,0"/>
                    </v:shape>
                    <v:shape id="Freeform 240" o:spid="_x0000_s1264" style="position:absolute;left:4557;top:321;width:140;height:128;visibility:visible;mso-wrap-style:none;v-text-anchor:middle" coordsize="298,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" path="m3,241l23,225r1,4l26,234,,256r1,-8l3,241xm96,167l298,r-2,5l295,9r-2,5l289,19,92,179r2,-5l96,167xe" fillcolor="#d6bd3e" stroked="f" strokecolor="#3465a4">
                      <v:path o:connecttype="custom" o:connectlocs="0,61;5,57;5,58;6,59;0,64;0,62;0,61;21,42;66,0;65,2;65,3;65,4;64,5;20,45;21,44;21,42" o:connectangles="0,0,0,0,0,0,0,0,0,0,0,0,0,0,0,0"/>
                    </v:shape>
                    <v:shape id="Freeform 241" o:spid="_x0000_s1265" style="position:absolute;left:4556;top:325;width:139;height:127;visibility:visible;mso-wrap-style:none;v-text-anchor:middle" coordsize="297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" path="m3,239l26,220r2,5l28,231,,254r2,-7l3,239xm96,165l297,r-6,10l286,21,94,177r,-7l96,165xe" fillcolor="#d4bb39" stroked="f" strokecolor="#3465a4">
                      <v:path o:connecttype="custom" o:connectlocs="0,60;6,55;6,57;6,58;0,64;0,62;0,60;21,42;65,0;65,0;65,0;64,3;63,6;21,45;21,43;21,42" o:connectangles="0,0,0,0,0,0,0,0,0,0,0,0,0,0,0,0"/>
                    </v:shape>
                    <v:shape id="Freeform 242" o:spid="_x0000_s1266" style="position:absolute;left:4555;top:332;width:138;height:125;visibility:visible;mso-wrap-style:none;v-text-anchor:middle" coordsize="293,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" path="m4,237l30,215r,6l32,224,,251r2,-7l4,237xm96,160l293,r-5,11l283,20,94,174r2,-7l96,160xe" fillcolor="#d3b835" stroked="f" strokecolor="#3465a4">
                      <v:path o:connecttype="custom" o:connectlocs="1,59;7,53;7,55;7,56;0,62;0,61;1,59;21,40;65,0;64,2;63,5;21,43;21,41;21,40" o:connectangles="0,0,0,0,0,0,0,0,0,0,0,0,0,0"/>
                    </v:shape>
                    <v:shape id="Freeform 243" o:spid="_x0000_s1267" style="position:absolute;left:4554;top:337;width:137;height:124;visibility:visible;mso-wrap-style:none;v-text-anchor:middle" coordsize="292,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" path="m6,233l34,210r2,5l36,218,,249r4,-8l6,233xm100,156l292,r-5,9l281,19,98,169r,-6l100,156xe" fillcolor="#d0b32e" stroked="f" strokecolor="#3465a4">
                      <v:path o:connecttype="custom" o:connectlocs="1,58;8,52;8,53;8,54;0,62;1,60;1,58;22,39;64,0;63,2;62,4;22,42;22,40;22,39" o:connectangles="0,0,0,0,0,0,0,0,0,0,0,0,0,0"/>
                    </v:shape>
                    <v:shape id="Freeform 244" o:spid="_x0000_s1268" style="position:absolute;left:4552;top:341;width:136;height:126;visibility:visible;mso-wrap-style:none;v-text-anchor:middle" coordsize="292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" path="m9,231l41,204r,5l43,215,,250r5,-9l9,231xm103,154l292,r-6,10l283,21,103,167r,-7l103,154xe" fillcolor="#ceb12b" stroked="f" strokecolor="#3465a4">
                      <v:path o:connecttype="custom" o:connectlocs="2,58;9,52;9,53;9,54;0,64;1,61;2,58;22,39;63,0;62,3;61,6;22,42;22,41;22,39" o:connectangles="0,0,0,0,0,0,0,0,0,0,0,0,0,0"/>
                    </v:shape>
                    <v:shape id="Freeform 245" o:spid="_x0000_s1269" style="position:absolute;left:4549;top:347;width:137;height:124;visibility:visible;mso-wrap-style:none;v-text-anchor:middle" coordsize="291,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" path="m10,230l46,199r2,8l48,212,,249r5,-9l10,230xm108,150l291,r-3,9l282,20,108,162r,-5l108,150xe" fillcolor="#cdae27" stroked="f" strokecolor="#3465a4">
                      <v:path o:connecttype="custom" o:connectlocs="2,57;10,49;11,51;11,53;0,62;1,60;2,57;24,37;64,0;64,2;63,5;24,40;24,39;24,37" o:connectangles="0,0,0,0,0,0,0,0,0,0,0,0,0,0"/>
                    </v:shape>
                    <v:shape id="Freeform 246" o:spid="_x0000_s1270" style="position:absolute;left:4546;top:352;width:138;height:124;visibility:visible;mso-wrap-style:none;v-text-anchor:middle" coordsize="294,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" path="m11,229l54,194r,7l54,206,,249,6,238r5,-9xm114,146l294,r-4,7l287,16,114,156r,-5l114,146xe" fillcolor="#cbac26" stroked="f" strokecolor="#3465a4">
                      <v:path o:connecttype="custom" o:connectlocs="2,57;12,48;12,50;12,51;0,62;1,59;2,57;25,36;65,0;64,1;63,4;25,39;25,37;25,36" o:connectangles="0,0,0,0,0,0,0,0,0,0,0,0,0,0"/>
                    </v:shape>
                    <v:shape id="Freeform 247" o:spid="_x0000_s1271" style="position:absolute;left:4544;top:356;width:137;height:126;visibility:visible;mso-wrap-style:none;v-text-anchor:middle" coordsize="293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" path="m11,229l59,192r,5l59,202,,250,5,240r6,-11xm119,142l293,r-1,7l288,16,119,155r,-8l119,142xe" fillcolor="#c9a924" stroked="f" strokecolor="#3465a4">
                      <v:path o:connecttype="custom" o:connectlocs="2,58;13,49;13,50;13,51;0,64;1,61;2,58;26,36;64,0;64,2;63,4;26,39;26,37;26,36" o:connectangles="0,0,0,0,0,0,0,0,0,0,0,0,0,0"/>
                    </v:shape>
                    <v:shape id="Freeform 248" o:spid="_x0000_s1272" style="position:absolute;left:4540;top:360;width:140;height:128;visibility:visible;mso-wrap-style:none;v-text-anchor:middle" coordsize="299,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" path="m12,233l66,190r,5l64,203,,256r,-2l2,254,7,243r5,-10xm126,140l299,r-2,7l295,13r,1l293,16,126,153r,-5l126,140xe" fillcolor="#c7a724" stroked="f" strokecolor="#3465a4">
                      <v:path o:connecttype="custom" o:connectlocs="3,59;15,48;15,49;14,51;0,64;0,64;0,64;1,61;3,59;28,35;66,0;65,2;65,4;65,4;64,4;28,39;28,37;28,35" o:connectangles="0,0,0,0,0,0,0,0,0,0,0,0,0,0,0,0,0,0"/>
                    </v:shape>
                    <v:shape id="Freeform 249" o:spid="_x0000_s1273" style="position:absolute;left:4537;top:364;width:142;height:128;visibility:visible;mso-wrap-style:none;v-text-anchor:middle" coordsize="300,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" path="m12,234l71,186r-2,8l69,201,,256r3,-6l7,245r2,-5l12,234xm131,139l300,r,2l300,4r-2,5l298,14,131,149r,-5l131,139xe" fillcolor="#c4a224" stroked="f" strokecolor="#3465a4">
                      <v:path o:connecttype="custom" o:connectlocs="3,59;16,47;16,49;16,51;0,64;0,63;1,62;2,60;3,59;29,35;67,0;67,1;67,1;67,3;67,4;29,38;29,36;29,35" o:connectangles="0,0,0,0,0,0,0,0,0,0,0,0,0,0,0,0,0,0"/>
                    </v:shape>
                    <v:shape id="Freeform 250" o:spid="_x0000_s1274" style="position:absolute;left:4536;top:337;width:184;height:160;visibility:visible;mso-wrap-style:none;v-text-anchor:middle" coordsize="389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" path="m7,302l71,249r,7l69,263,,320,3,309r4,-7xm133,199l300,62r,5l299,75,133,210r,-6l133,199xm389,2r-2,1l387,2r,-2l389,r,2xe" fillcolor="#c29f25" stroked="f" strokecolor="#3465a4">
                      <v:path o:connecttype="custom" o:connectlocs="1,76;16,63;16,64;16,66;0,80;0,78;1,76;30,50;67,16;67,17;67,19;30,53;30,51;30,50;87,1;87,1;87,1;87,0;87,0;87,1" o:connectangles="0,0,0,0,0,0,0,0,0,0,0,0,0,0,0,0,0,0,0,0"/>
                    </v:shape>
                    <v:shape id="Freeform 251" o:spid="_x0000_s1275" style="position:absolute;left:4536;top:337;width:187;height:163;visibility:visible;mso-wrap-style:none;v-text-anchor:middle" coordsize="397,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" path="m4,311l73,256r-2,5l69,268r-1,2l68,272,,327r2,-9l4,311xm135,204l302,69r-1,6l299,82,135,217r,-7l135,204xm397,3r-8,6l389,3r,-3l393,2r4,1xe" fillcolor="#c29f25" stroked="f" strokecolor="#3465a4">
                      <v:path o:connecttype="custom" o:connectlocs="1,77;16,64;16,65;16,67;15,67;15,68;0,81;0,79;1,77;30,51;67,17;67,18;66,20;30,54;30,52;30,51;88,0;86,2;86,0;86,0;87,0;88,0" o:connectangles="0,0,0,0,0,0,0,0,0,0,0,0,0,0,0,0,0,0,0,0,0,0"/>
                    </v:shape>
                    <v:shape id="Freeform 252" o:spid="_x0000_s1276" style="position:absolute;left:4535;top:338;width:190;height:166;visibility:visible;mso-wrap-style:none;v-text-anchor:middle" coordsize="404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" path="m4,318l73,261r-2,2l71,266r-1,5l68,275,,332r2,-7l4,318xm137,208l303,73r-2,7l301,87,137,220r,-5l137,208xm391,1l393,r6,1l404,3r-11,9l391,7r,-6xe" fillcolor="#c39e26" stroked="f" strokecolor="#3465a4">
                      <v:path o:connecttype="custom" o:connectlocs="1,80;16,66;16,66;16,67;16,68;15,69;0,83;0,82;1,80;30,52;67,19;67,20;67,22;30,55;30,54;30,52;87,1;87,0;88,1;89,1;87,3;87,2;87,1" o:connectangles="0,0,0,0,0,0,0,0,0,0,0,0,0,0,0,0,0,0,0,0,0,0,0"/>
                    </v:shape>
                    <v:shape id="Freeform 253" o:spid="_x0000_s1277" style="position:absolute;left:4534;top:339;width:193;height:168;visibility:visible;mso-wrap-style:none;v-text-anchor:middle" coordsize="408,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" path="m3,324l71,269r-2,5l69,281,,338r1,-7l3,324xm138,214l302,79r,7l300,93,138,224r,-5l138,214xm392,6l400,r5,2l408,4,394,16r,-5l392,6xe" fillcolor="#c49d26" stroked="f" strokecolor="#3465a4">
                      <v:path o:connecttype="custom" o:connectlocs="0,80;16,67;16,68;16,70;0,84;0,82;0,80;31,53;68,19;68,21;67,23;31,55;31,54;31,53;88,1;89,0;91,0;91,1;88,4;88,2;88,1" o:connectangles="0,0,0,0,0,0,0,0,0,0,0,0,0,0,0,0,0,0,0,0,0"/>
                    </v:shape>
                    <v:shape id="Freeform 254" o:spid="_x0000_s1278" style="position:absolute;left:4533;top:340;width:196;height:171;visibility:visible;mso-wrap-style:none;v-text-anchor:middle" coordsize="416,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" path="m3,329l71,272r,7l71,284,,343r2,-7l3,329xm140,217l304,84r,5l302,96,142,228r-2,-6l140,217xm396,9l407,r3,2l416,4,396,20r,-6l396,9xe" fillcolor="#c59c26" stroked="f" strokecolor="#3465a4">
                      <v:path o:connecttype="custom" o:connectlocs="0,82;16,68;16,69;16,71;0,85;0,84;0,82;31,54;67,21;67,22;67,24;32,57;31,55;31,54;88,2;90,0;91,0;92,1;88,5;88,3;88,2" o:connectangles="0,0,0,0,0,0,0,0,0,0,0,0,0,0,0,0,0,0,0,0,0"/>
                    </v:shape>
                    <v:shape id="Freeform 255" o:spid="_x0000_s1279" style="position:absolute;left:4533;top:341;width:198;height:173;visibility:visible;mso-wrap-style:none;v-text-anchor:middle" coordsize="419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" path="m2,334l71,277r,5l71,288,,346r,-5l2,334xm140,220l302,89r,5l302,101,142,231r,-5l140,220xm396,12l410,r6,2l419,5,396,23r,-5l396,12xe" fillcolor="#c79a28" stroked="f" strokecolor="#3465a4">
                      <v:path o:connecttype="custom" o:connectlocs="0,84;16,70;16,71;16,72;0,87;0,86;0,84;31,55;68,23;68,24;68,26;32,58;32,57;31,55;88,3;92,0;93,1;94,2;88,6;88,5;88,3" o:connectangles="0,0,0,0,0,0,0,0,0,0,0,0,0,0,0,0,0,0,0,0,0"/>
                    </v:shape>
                    <v:shape id="Freeform 256" o:spid="_x0000_s1280" style="position:absolute;left:4533;top:341;width:199;height:176;visibility:visible;mso-wrap-style:none;v-text-anchor:middle" coordsize="423,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" path="m,339l71,280r,6l73,291,,352r,-8l,339xm142,224l302,92r,7l302,105,142,234r,-5l142,224xm396,16l416,r3,3l423,7,396,26r,-5l396,16xe" fillcolor="#c79a28" stroked="f" strokecolor="#3465a4">
                      <v:path o:connecttype="custom" o:connectlocs="0,85;16,70;16,72;16,73;0,88;0,86;0,85;32,56;67,23;67,25;67,27;32,59;32,58;32,56;88,4;92,0;93,1;94,2;88,7;88,6;88,4" o:connectangles="0,0,0,0,0,0,0,0,0,0,0,0,0,0,0,0,0,0,0,0,0"/>
                    </v:shape>
                    <v:shape id="Freeform 257" o:spid="_x0000_s1281" style="position:absolute;left:4533;top:343;width:202;height:177;visibility:visible;mso-wrap-style:none;v-text-anchor:middle" coordsize="428,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" path="m2,341l73,283r2,5l76,293,,354r2,-5l2,341xm144,226l304,96r,6l302,109,144,237r,-6l144,226xm398,18l421,r4,4l428,6,398,31r,-8l398,18xe" fillcolor="#c89928" stroked="f" strokecolor="#3465a4">
                      <v:path o:connecttype="custom" o:connectlocs="0,86;16,71;17,72;17,74;0,89;0,88;0,86;32,57;67,24;67,26;67,28;32,60;32,58;32,57;89,5;94,0;95,1;95,2;89,8;89,6;89,5" o:connectangles="0,0,0,0,0,0,0,0,0,0,0,0,0,0,0,0,0,0,0,0,0"/>
                    </v:shape>
                    <v:shape id="Freeform 258" o:spid="_x0000_s1282" style="position:absolute;left:4533;top:345;width:204;height:178;visibility:visible;mso-wrap-style:none;v-text-anchor:middle" coordsize="432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" path="m2,345l75,284r1,5l78,293,,357r,-7l2,345xm144,227l304,98r-2,7l302,110,146,238r-2,-5l144,227xm398,19l425,r3,2l432,5,398,32r,-5l398,19xe" fillcolor="#c99829" stroked="f" strokecolor="#3465a4">
                      <v:path o:connecttype="custom" o:connectlocs="0,86;17,71;17,72;17,73;0,89;0,87;0,86;32,56;68,24;68,26;68,27;33,59;32,58;32,56;89,4;95,0;95,0;96,1;89,8;89,6;89,4" o:connectangles="0,0,0,0,0,0,0,0,0,0,0,0,0,0,0,0,0,0,0,0,0"/>
                    </v:shape>
                    <v:shape id="Freeform 259" o:spid="_x0000_s1283" style="position:absolute;left:4533;top:346;width:205;height:181;visibility:visible;mso-wrap-style:none;v-text-anchor:middle" coordsize="434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" path="m,348l76,287r2,4l78,296,,360r,-5l,348xm144,231l302,103r,5l302,113,146,241r,-5l144,231xm398,25l428,r4,3l434,7,398,35r,-5l398,25xe" fillcolor="#ca972a" stroked="f" strokecolor="#3465a4">
                      <v:path o:connecttype="custom" o:connectlocs="0,88;17,72;17,73;17,75;0,91;0,89;0,88;32,58;68,26;68,27;68,29;33,61;33,60;32,58;89,7;95,0;96,1;97,2;89,9;89,8;89,7" o:connectangles="0,0,0,0,0,0,0,0,0,0,0,0,0,0,0,0,0,0,0,0,0"/>
                    </v:shape>
                    <v:shape id="Freeform 260" o:spid="_x0000_s1284" style="position:absolute;left:4533;top:348;width:207;height:183;visibility:visible;mso-wrap-style:none;v-text-anchor:middle" coordsize="437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" path="m,352l78,288r,5l80,297,,364r,-7l,352xm146,233l302,105r,5l302,117,148,244r-2,-6l146,233xm398,27l432,r2,4l437,7,398,39r,-5l398,27xe" fillcolor="#cb962a" stroked="f" strokecolor="#3465a4">
                      <v:path o:connecttype="custom" o:connectlocs="0,89;18,73;18,74;18,75;0,92;0,90;0,89;33,59;68,27;68,28;68,30;33,62;33,60;33,59;90,7;97,0;98,1;98,2;90,10;90,9;90,7" o:connectangles="0,0,0,0,0,0,0,0,0,0,0,0,0,0,0,0,0,0,0,0,0"/>
                    </v:shape>
                    <v:shape id="Freeform 261" o:spid="_x0000_s1285" style="position:absolute;left:4533;top:349;width:208;height:184;visibility:visible;mso-wrap-style:none;v-text-anchor:middle" coordsize="441,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" path="m,353l78,289r2,4l84,298,,366r,-6l,353xm146,234l302,106r,7l302,119,148,245r,-5l146,234xm398,28l434,r3,3l441,7,398,41r,-6l398,28xe" fillcolor="#cc952a" stroked="f" strokecolor="#3465a4">
                      <v:path o:connecttype="custom" o:connectlocs="0,89;17,73;18,74;19,75;0,93;0,91;0,89;33,59;67,27;67,29;67,30;33,62;33,61;33,59;89,7;97,0;97,1;98,2;89,11;89,9;89,7" o:connectangles="0,0,0,0,0,0,0,0,0,0,0,0,0,0,0,0,0,0,0,0,0"/>
                    </v:shape>
                    <v:shape id="Freeform 262" o:spid="_x0000_s1286" style="position:absolute;left:4533;top:351;width:209;height:185;visibility:visible;mso-wrap-style:none;v-text-anchor:middle" coordsize="443,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" path="m,357l80,290r4,5l85,299,,368r,-5l,357xm148,237l302,110r,6l302,121,149,247r-1,-5l148,237xm398,32l437,r4,4l443,7,396,45r2,-7l398,32xe" fillcolor="#cc962a" stroked="f" strokecolor="#3465a4">
                      <v:path o:connecttype="custom" o:connectlocs="0,90;18,73;19,74;19,75;0,93;0,91;0,90;33,60;67,28;67,29;67,31;33,62;33,61;33,60;89,8;97,0;98,1;99,2;88,12;89,10;89,8" o:connectangles="0,0,0,0,0,0,0,0,0,0,0,0,0,0,0,0,0,0,0,0,0"/>
                    </v:shape>
                    <v:shape id="Freeform 263" o:spid="_x0000_s1287" style="position:absolute;left:4533;top:353;width:211;height:186;visibility:visible;mso-wrap-style:none;v-text-anchor:middle" coordsize="446,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" path="m,359l84,291r1,4l87,298,,369r,-5l,359xm148,238l302,112r,5l302,122,149,249r,-6l148,238xm398,34l441,r2,3l446,7,396,48r,-7l398,34xe" fillcolor="#cc9729" stroked="f" strokecolor="#3465a4">
                      <v:path o:connecttype="custom" o:connectlocs="0,91;19,74;19,75;19,76;0,94;0,92;0,91;33,60;68,28;68,30;68,31;33,64;33,61;33,60;89,9;99,0;99,1;100,2;88,12;88,11;89,9" o:connectangles="0,0,0,0,0,0,0,0,0,0,0,0,0,0,0,0,0,0,0,0,0"/>
                    </v:shape>
                    <v:shape id="Freeform 264" o:spid="_x0000_s1288" style="position:absolute;left:4533;top:355;width:213;height:186;visibility:visible;mso-wrap-style:none;v-text-anchor:middle" coordsize="450,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" path="m,361l85,292r2,3l89,301,,372r,-6l,361xm149,240l302,114r,5l302,127,151,251r-2,-5l149,240xm396,38l443,r3,4l450,8,395,52r1,-7l396,38xe" fillcolor="#cc9829" stroked="f" strokecolor="#3465a4">
                      <v:path o:connecttype="custom" o:connectlocs="0,91;19,73;19,74;20,76;0,93;0,92;0,91;34,60;68,29;68,30;68,32;34,63;34,62;34,60;89,10;99,0;100,1;101,2;89,13;89,12;89,10" o:connectangles="0,0,0,0,0,0,0,0,0,0,0,0,0,0,0,0,0,0,0,0,0"/>
                    </v:shape>
                    <v:shape id="Freeform 265" o:spid="_x0000_s1289" style="position:absolute;left:4533;top:356;width:214;height:189;visibility:visible;mso-wrap-style:none;v-text-anchor:middle" coordsize="452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" path="m,362l87,291r2,6l92,300,,375r,-7l,362xm149,242l302,115r,8l304,128,151,252r,-5l149,242xm396,41l446,r4,4l452,7,393,53r2,-5l396,41xe" fillcolor="#cc9928" stroked="f" strokecolor="#3465a4">
                      <v:path o:connecttype="custom" o:connectlocs="0,92;19,74;20,76;21,76;0,95;0,93;0,92;34,61;68,29;68,31;68,33;34,64;34,62;34,61;89,11;100,0;101,1;101,2;88,14;89,12;89,11" o:connectangles="0,0,0,0,0,0,0,0,0,0,0,0,0,0,0,0,0,0,0,0,0"/>
                    </v:shape>
                    <v:shape id="Freeform 266" o:spid="_x0000_s1290" style="position:absolute;left:4533;top:358;width:216;height:190;visibility:visible;mso-wrap-style:none;v-text-anchor:middle" coordsize="455,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" path="m,364l89,293r3,3l94,300,2,376,,371r,-7xm151,243l302,119r2,5l304,129,153,252r-2,-4l151,243xm395,44l450,r2,3l455,7,391,58r2,-7l395,44xe" fillcolor="#cc9a27" stroked="f" strokecolor="#3465a4">
                      <v:path o:connecttype="custom" o:connectlocs="0,93;20,75;21,76;21,77;0,96;0,94;0,93;34,62;68,30;68,32;68,33;35,64;34,63;34,62;89,11;102,0;102,1;103,2;88,15;89,13;89,11" o:connectangles="0,0,0,0,0,0,0,0,0,0,0,0,0,0,0,0,0,0,0,0,0"/>
                    </v:shape>
                    <v:shape id="Freeform 267" o:spid="_x0000_s1291" style="position:absolute;left:4533;top:360;width:216;height:190;visibility:visible;mso-wrap-style:none;v-text-anchor:middle" coordsize="457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" path="m,368l92,293r2,4l98,300,2,378r,-5l,368xm151,245l304,121r,5l304,132,153,254r,-5l151,245xm393,46l452,r3,4l457,7,389,62r2,-7l393,46xe" fillcolor="#cc9b26" stroked="f" strokecolor="#3465a4">
                      <v:path o:connecttype="custom" o:connectlocs="0,93;20,74;21,75;22,76;0,96;0,94;0,93;34,62;68,31;68,32;68,33;34,64;34,63;34,62;88,12;101,0;102,1;102,2;87,16;87,14;88,12" o:connectangles="0,0,0,0,0,0,0,0,0,0,0,0,0,0,0,0,0,0,0,0,0"/>
                    </v:shape>
                    <v:shape id="Freeform 268" o:spid="_x0000_s1292" style="position:absolute;left:4533;top:362;width:216;height:191;visibility:visible;mso-wrap-style:none;v-text-anchor:middle" coordsize="457,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" path="m,369l92,293r4,3l98,300,,380r,-6l,369xm151,245l302,122r,6l302,133,153,255r-2,-5l151,245xm389,51l453,r2,3l457,7,384,65r3,-7l389,51xe" fillcolor="#cc9c26" stroked="f" strokecolor="#3465a4">
                      <v:path o:connecttype="custom" o:connectlocs="0,93;20,74;21,75;22,76;0,96;0,94;0,93;34,62;68,31;68,32;68,34;34,64;34,63;34,62;87,13;101,0;102,1;102,2;86,17;86,15;87,13" o:connectangles="0,0,0,0,0,0,0,0,0,0,0,0,0,0,0,0,0,0,0,0,0"/>
                    </v:shape>
                    <v:shape id="Freeform 269" o:spid="_x0000_s1293" style="position:absolute;left:4533;top:364;width:218;height:192;visibility:visible;mso-wrap-style:none;v-text-anchor:middle" coordsize="460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" path="m,371l96,293r2,4l101,300,,382r,-5l,371xm151,247l302,125r,5l304,135,153,258r,-6l151,247xm387,55l455,r2,4l460,7,380,71r2,l384,64r3,-9xe" fillcolor="#cc9d26" stroked="f" strokecolor="#3465a4">
                      <v:path o:connecttype="custom" o:connectlocs="0,93;21,74;22,75;23,76;0,97;0,95;0,93;34,62;68,32;68,33;68,34;35,65;35,64;34,62;87,14;102,0;103,1;103,2;85,18;85,18;86,18;86,16;87,14" o:connectangles="0,0,0,0,0,0,0,0,0,0,0,0,0,0,0,0,0,0,0,0,0,0,0"/>
                    </v:shape>
                    <v:shape id="Freeform 270" o:spid="_x0000_s1294" style="position:absolute;left:4533;top:365;width:218;height:193;visibility:visible;mso-wrap-style:none;v-text-anchor:middle" coordsize="462,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" path="m,373l98,293r3,3l103,300,2,383,,378r,-5xm153,248l302,126r2,5l304,137,154,259r-1,-5l153,248xm384,58l457,r3,3l462,9,377,76r1,-3l382,67r2,-3l384,58xe" fillcolor="#cc9e25" stroked="f" strokecolor="#3465a4">
                      <v:path o:connecttype="custom" o:connectlocs="0,95;22,75;23,75;23,76;0,97;0,96;0,95;34,63;67,32;67,33;67,35;34,66;34,65;34,63;85,15;102,0;102,1;103,3;84,19;84,19;85,17;85,16;85,15" o:connectangles="0,0,0,0,0,0,0,0,0,0,0,0,0,0,0,0,0,0,0,0,0,0,0"/>
                    </v:shape>
                    <v:shape id="Freeform 271" o:spid="_x0000_s1295" style="position:absolute;left:4533;top:367;width:219;height:194;visibility:visible;mso-wrap-style:none;v-text-anchor:middle" coordsize="464,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" path="m,375l101,293r2,4l106,301,2,386r,-6l,375xm153,251l304,128r,6l304,139,154,261r,-5l153,251xm380,64l460,r2,6l464,9,375,82r3,-9l380,64xe" fillcolor="#cc9f24" stroked="f" strokecolor="#3465a4">
                      <v:path o:connecttype="custom" o:connectlocs="0,94;23,74;23,75;24,76;0,98;0,96;0,94;34,63;67,32;67,34;67,35;34,66;34,65;34,63;84,16;102,0;103,2;103,3;84,21;84,19;84,16" o:connectangles="0,0,0,0,0,0,0,0,0,0,0,0,0,0,0,0,0,0,0,0,0"/>
                    </v:shape>
                    <v:shape id="Freeform 272" o:spid="_x0000_s1296" style="position:absolute;left:4534;top:370;width:220;height:194;visibility:visible;mso-wrap-style:none;v-text-anchor:middle" coordsize="465,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" path="m,374l101,291r3,4l108,298,1,385,,380r,-6xm152,250l302,128r,5l304,138,154,261r-2,-6l152,250xm375,67l460,r2,1l464,3r,2l465,7,371,83r2,-7l375,67xe" fillcolor="#d2a326" stroked="f" strokecolor="#3465a4">
                      <v:path o:connecttype="custom" o:connectlocs="0,95;23,74;23,75;24,76;0,98;0,96;0,95;34,63;68,32;68,34;68,35;35,67;34,64;34,63;84,17;103,0;104,1;104,1;104,2;104,2;83,21;83,19;84,17" o:connectangles="0,0,0,0,0,0,0,0,0,0,0,0,0,0,0,0,0,0,0,0,0,0,0"/>
                    </v:shape>
                    <v:shape id="Freeform 273" o:spid="_x0000_s1297" style="position:absolute;left:4534;top:372;width:221;height:194;visibility:visible;mso-wrap-style:none;v-text-anchor:middle" coordsize="467,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" path="m,377l104,292r4,3l110,299,1,387r,-5l,377xm152,252l302,130r2,5l304,141,154,261r,-3l152,252xm373,73l462,r2,l465,4r2,3l368,87r3,-7l373,73xe" fillcolor="#d5a627" stroked="f" strokecolor="#3465a4">
                      <v:path o:connecttype="custom" o:connectlocs="0,95;23,73;24,74;25,75;0,97;0,96;0,95;34,63;68,33;68,34;68,36;35,66;35,65;34,63;84,19;104,0;104,0;104,0;104,1;105,2;82,22;83,20;84,19" o:connectangles="0,0,0,0,0,0,0,0,0,0,0,0,0,0,0,0,0,0,0,0,0,0,0"/>
                    </v:shape>
                    <v:shape id="Freeform 274" o:spid="_x0000_s1298" style="position:absolute;left:4535;top:373;width:220;height:196;visibility:visible;mso-wrap-style:none;v-text-anchor:middle" coordsize="468,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" path="m,378l107,291r2,4l112,298,,389r,-6l,378xm153,254l303,131r,6l304,142,155,263r-2,-6l153,254xm370,76l464,r2,3l468,9,365,92r2,-9l370,76xe" fillcolor="#d8a82b" stroked="f" strokecolor="#3465a4">
                      <v:path o:connecttype="custom" o:connectlocs="0,96;24,74;24,75;25,76;0,99;0,97;0,96;34,64;67,33;67,35;67,36;34,67;34,65;34,64;82,19;102,0;103,1;103,3;81,23;81,21;82,19" o:connectangles="0,0,0,0,0,0,0,0,0,0,0,0,0,0,0,0,0,0,0,0,0"/>
                    </v:shape>
                    <v:shape id="Freeform 275" o:spid="_x0000_s1299" style="position:absolute;left:4535;top:375;width:221;height:197;visibility:visible;mso-wrap-style:none;v-text-anchor:middle" coordsize="470,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" path="m,380l109,292r3,3l116,297,2,391,,386r,-6xm153,254l303,134r1,5l304,144,157,265r-2,-5l153,254xm367,80l466,r2,6l470,9,363,96r2,-7l367,80xe" fillcolor="#dbaa31" stroked="f" strokecolor="#3465a4">
                      <v:path o:connecttype="custom" o:connectlocs="0,96;24,74;25,75;26,76;0,99;0,98;0,96;34,64;67,34;67,35;67,37;35,68;34,66;34,64;81,20;103,0;103,2;104,3;80,24;81,23;81,20" o:connectangles="0,0,0,0,0,0,0,0,0,0,0,0,0,0,0,0,0,0,0,0,0"/>
                    </v:shape>
                    <v:shape id="Freeform 276" o:spid="_x0000_s1300" style="position:absolute;left:4535;top:378;width:222;height:196;visibility:visible;mso-wrap-style:none;v-text-anchor:middle" coordsize="471,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" path="m,380l112,289r4,2l119,294,2,390r,-5l,380xm155,254l304,133r,5l306,144,157,264r,-5l155,254xm365,83l468,r2,3l471,7,361,97r2,-7l365,83xe" fillcolor="#ddad39" stroked="f" strokecolor="#3465a4">
                      <v:path o:connecttype="custom" o:connectlocs="0,96;25,73;26,73;26,74;0,99;0,97;0,96;34,64;67,34;67,35;68,36;35,67;35,65;34,64;81,21;104,0;105,1;105,2;80,25;81,23;81,21" o:connectangles="0,0,0,0,0,0,0,0,0,0,0,0,0,0,0,0,0,0,0,0,0"/>
                    </v:shape>
                    <v:shape id="Freeform 277" o:spid="_x0000_s1301" style="position:absolute;left:4536;top:380;width:222;height:196;visibility:visible;mso-wrap-style:none;v-text-anchor:middle" coordsize="471,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" path="m,382l114,288r3,3l121,295,2,391,,387r,-5xm155,256l302,135r2,6l306,144,157,267r-2,-6l155,256xm361,87l468,r1,4l471,9,357,101r2,-7l361,87xe" fillcolor="#dfae40" stroked="f" strokecolor="#3465a4">
                      <v:path o:connecttype="custom" o:connectlocs="0,96;25,72;26,73;27,74;0,98;0,97;0,96;34,64;67,34;67,36;68,36;35,67;34,66;34,64;80,22;104,0;104,1;105,3;79,26;80,24;80,22" o:connectangles="0,0,0,0,0,0,0,0,0,0,0,0,0,0,0,0,0,0,0,0,0"/>
                    </v:shape>
                    <v:shape id="Freeform 278" o:spid="_x0000_s1302" style="position:absolute;left:4536;top:381;width:223;height:198;visibility:visible;mso-wrap-style:none;v-text-anchor:middle" coordsize="473,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" path="m,383l117,287r4,4l125,295,4,392,2,387,,383xm155,257l304,137r2,3l306,145,157,266r,-3l155,257xm359,90l469,r2,5l473,9,356,105r1,-8l359,90xe" fillcolor="#e4b34f" stroked="f" strokecolor="#3465a4">
                      <v:path o:connecttype="custom" o:connectlocs="0,97;26,73;27,74;28,75;1,100;0,98;0,97;34,66;67,35;68,36;68,37;35,68;35,67;34,66;80,23;104,0;105,2;105,3;79,27;79,25;80,23" o:connectangles="0,0,0,0,0,0,0,0,0,0,0,0,0,0,0,0,0,0,0,0,0"/>
                    </v:shape>
                    <v:shape id="Freeform 279" o:spid="_x0000_s1303" style="position:absolute;left:4536;top:384;width:224;height:197;visibility:visible;mso-wrap-style:none;v-text-anchor:middle" coordsize="473,3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" path="m,382l119,286r4,4l126,291,2,393r,-6l,382xm155,258l304,135r,5l306,146,156,267r-1,-6l155,258xm355,92l469,r2,4l473,9,352,107r2,-7l355,92xe" fillcolor="#e6b457" stroked="f" strokecolor="#3465a4">
                      <v:path o:connecttype="custom" o:connectlocs="0,96;27,72;27,73;28,73;0,99;0,97;0,96;35,65;68,34;68,35;69,37;35,67;35,66;35,65;80,23;105,0;106,1;106,3;79,27;80,25;80,23" o:connectangles="0,0,0,0,0,0,0,0,0,0,0,0,0,0,0,0,0,0,0,0,0"/>
                    </v:shape>
                    <v:shape id="Freeform 280" o:spid="_x0000_s1304" style="position:absolute;left:4537;top:386;width:224;height:198;visibility:visible;mso-wrap-style:none;v-text-anchor:middle" coordsize="473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" path="m,383l121,286r3,1l128,291,1,394,,389r,-6xm153,257l302,136r2,6l305,145,156,268r-2,-5l153,257xm352,96l469,r2,5l473,8,348,110r2,-7l352,96xe" fillcolor="#e9b65f" stroked="f" strokecolor="#3465a4">
                      <v:path o:connecttype="custom" o:connectlocs="0,96;27,72;28,72;29,73;0,100;0,98;0,96;34,65;68,34;68,36;68,37;35,68;35,66;34,65;79,24;105,0;106,2;106,2;78,28;79,26;79,24" o:connectangles="0,0,0,0,0,0,0,0,0,0,0,0,0,0,0,0,0,0,0,0,0"/>
                    </v:shape>
                    <v:shape id="Freeform 281" o:spid="_x0000_s1305" style="position:absolute;left:4537;top:388;width:225;height:199;visibility:visible;mso-wrap-style:none;v-text-anchor:middle" coordsize="474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" path="m,384l124,282r4,4l131,288,1,394r,-5l,384xm154,258l304,137r1,3l307,146,156,268r,-5l154,258xm350,98l471,r2,3l474,9,346,114r2,-9l350,98xe" fillcolor="#eab968" stroked="f" strokecolor="#3465a4">
                      <v:path o:connecttype="custom" o:connectlocs="0,98;28,72;29,73;29,73;0,101;0,99;0,98;35,66;68,35;69,36;69,37;35,68;35,67;35,66;79,25;106,0;107,1;107,3;78,29;78,27;79,25" o:connectangles="0,0,0,0,0,0,0,0,0,0,0,0,0,0,0,0,0,0,0,0,0"/>
                    </v:shape>
                    <v:shape id="Freeform 282" o:spid="_x0000_s1306" style="position:absolute;left:4538;top:391;width:225;height:198;visibility:visible;mso-wrap-style:none;v-text-anchor:middle" coordsize="475,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" path="m,386l127,283r3,2l134,288,2,395,,391r,-5xm155,260l304,137r2,6l306,148,157,270r-2,-5l155,260xm347,102l472,r1,6l475,11,344,118r1,-7l347,102xe" fillcolor="#ebba70" stroked="f" strokecolor="#3465a4">
                      <v:path o:connecttype="custom" o:connectlocs="0,97;28,71;29,72;30,72;0,99;0,98;0,97;35,65;68,35;69,36;69,37;35,68;35,67;35,65;78,26;106,0;106,2;107,3;77,30;77,28;78,26" o:connectangles="0,0,0,0,0,0,0,0,0,0,0,0,0,0,0,0,0,0,0,0,0"/>
                    </v:shape>
                    <v:shape id="Freeform 283" o:spid="_x0000_s1307" style="position:absolute;left:4538;top:394;width:225;height:198;visibility:visible;mso-wrap-style:none;v-text-anchor:middle" coordsize="477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" path="m,385l130,279r4,3l139,284,4,394,2,389,,385xm155,259l306,137r,5l308,145,157,270r,-6l155,259xm345,105l473,r2,5l477,9,342,119r2,-7l345,105xe" fillcolor="#edbb78" stroked="f" strokecolor="#3465a4">
                      <v:path o:connecttype="custom" o:connectlocs="0,97;29,70;30,71;31,72;1,100;0,98;0,97;34,65;68,35;68,36;68,37;35,68;35,67;34,65;77,27;105,0;106,2;106,3;76,30;76,28;77,27" o:connectangles="0,0,0,0,0,0,0,0,0,0,0,0,0,0,0,0,0,0,0,0,0"/>
                    </v:shape>
                    <v:shape id="Freeform 284" o:spid="_x0000_s1308" style="position:absolute;left:4539;top:397;width:224;height:198;visibility:visible;mso-wrap-style:none;v-text-anchor:middle" coordsize="475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" path="m,384l132,277r5,2l141,283,4,394,2,389,,384xm155,259l304,137r2,3l308,146,157,270r-2,-5l155,259xm342,107l473,r2,4l475,9,338,121r2,-7l342,107xe" fillcolor="#efbf89" stroked="f" strokecolor="#3465a4">
                      <v:path o:connecttype="custom" o:connectlocs="0,97;29,70;31,70;31,71;1,100;0,98;0,97;34,65;67,35;68,35;68,37;35,68;34,67;34,65;76,27;105,0;106,1;106,3;75,31;75,29;76,27" o:connectangles="0,0,0,0,0,0,0,0,0,0,0,0,0,0,0,0,0,0,0,0,0"/>
                    </v:shape>
                    <v:shape id="Freeform 285" o:spid="_x0000_s1309" style="position:absolute;left:4540;top:398;width:224;height:199;visibility:visible;mso-wrap-style:none;v-text-anchor:middle" coordsize="475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" path="m,385l135,275r4,4l142,280,2,394r,-4l,385xm153,261l304,136r2,6l309,145,155,270r,-4l153,261xm338,110l473,r,5l475,10,332,126r2,-7l338,110xe" fillcolor="#f1c092" stroked="f" strokecolor="#3465a4">
                      <v:path o:connecttype="custom" o:connectlocs="0,98;30,70;31,71;32,71;0,101;0,100;0,98;34,67;67,35;68,36;69,37;34,69;34,68;34,67;75,28;105,0;105,2;106,3;74,32;75,30;75,28" o:connectangles="0,0,0,0,0,0,0,0,0,0,0,0,0,0,0,0,0,0,0,0,0"/>
                    </v:shape>
                    <v:shape id="Freeform 286" o:spid="_x0000_s1310" style="position:absolute;left:4541;top:401;width:224;height:198;visibility:visible;mso-wrap-style:none;v-text-anchor:middle" coordsize="474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" path="m,385l137,274r3,1l146,277,2,394,,389r,-4xm153,261l304,137r3,3l309,144,153,270r,-4l153,261xm334,112l471,r2,5l474,9,327,130r3,-9l334,112xe" fillcolor="#f2c39a" stroked="f" strokecolor="#3465a4">
                      <v:path o:connecttype="custom" o:connectlocs="0,97;31,69;31,69;33,70;0,100;0,98;0,97;34,66;68,35;69,35;69,36;34,68;34,67;34,66;75,28;105,0;106,2;106,3;73,33;74,31;75,28" o:connectangles="0,0,0,0,0,0,0,0,0,0,0,0,0,0,0,0,0,0,0,0,0"/>
                    </v:shape>
                    <v:shape id="Freeform 287" o:spid="_x0000_s1311" style="position:absolute;left:4541;top:404;width:224;height:198;visibility:visible;mso-wrap-style:none;v-text-anchor:middle" coordsize="474,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" path="m,384l140,270r6,2l149,276,3,395,2,389,,384xm153,260l307,135r2,4l311,144,154,270r-1,-3l153,260xm330,116l473,r1,4l474,9,323,132r4,-7l330,116xe" fillcolor="#f1c091" stroked="f" strokecolor="#3465a4">
                      <v:path o:connecttype="custom" o:connectlocs="0,96;31,68;33,68;33,69;0,99;0,98;0,96;34,65;69,34;69,35;69,36;34,68;34,67;34,65;74,29;106,0;106,1;106,3;72,33;73,32;74,29" o:connectangles="0,0,0,0,0,0,0,0,0,0,0,0,0,0,0,0,0,0,0,0,0"/>
                    </v:shape>
                    <v:shape id="Freeform 288" o:spid="_x0000_s1312" style="position:absolute;left:4542;top:405;width:224;height:199;visibility:visible;mso-wrap-style:none;v-text-anchor:middle" coordsize="474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" path="m,385l144,268r3,4l152,273,3,394,1,391,,385xm151,261l307,135r2,5l311,144,152,272r,-4l151,261xm325,121l472,r,5l474,11,318,138r3,-8l325,121xe" fillcolor="#efbe86" stroked="f" strokecolor="#3465a4">
                      <v:path o:connecttype="custom" o:connectlocs="0,98;32,68;33,69;34,70;0,101;0,100;0,98;34,67;69,34;69,36;69,37;34,69;34,68;34,67;73,31;105,0;105,2;106,3;71,35;72,33;73,31" o:connectangles="0,0,0,0,0,0,0,0,0,0,0,0,0,0,0,0,0,0,0,0,0"/>
                    </v:shape>
                    <v:shape id="Freeform 289" o:spid="_x0000_s1313" style="position:absolute;left:4543;top:408;width:223;height:198;visibility:visible;mso-wrap-style:none;v-text-anchor:middle" coordsize="473,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" path="m,386l146,267r4,l151,268r,-3l151,261,308,135r2,2l311,141r6,-8l320,123,471,r2,6l473,11,4,395r,-2l2,389,,386xe" fillcolor="#edbc7d" stroked="f" strokecolor="#3465a4">
                      <v:path o:connecttype="custom" o:connectlocs="0,97;33,67;33,67;33,67;33,67;33,66;68,34;69,35;69,36;70,34;71,31;105,0;105,2;105,3;1,99;1,99;1,99;0,98;0,97" o:connectangles="0,0,0,0,0,0,0,0,0,0,0,0,0,0,0,0,0,0,0"/>
                    </v:shape>
                    <v:shape id="Freeform 290" o:spid="_x0000_s1314" style="position:absolute;left:4544;top:411;width:223;height:197;visibility:visible;mso-wrap-style:none;v-text-anchor:middle" coordsize="473,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" path="m,383l149,262r,-1l308,133r1,2l311,131r4,-4l471,r,5l473,10,4,392r,-2l2,387r,-2l,383xe" fillcolor="#eab869" stroked="f" strokecolor="#3465a4">
                      <v:path o:connecttype="custom" o:connectlocs="0,96;33,66;33,66;33,66;33,66;33,66;68,34;69,34;69,34;69,33;70,32;105,0;105,2;105,3;1,99;1,99;0,97;0,97;0,96" o:connectangles="0,0,0,0,0,0,0,0,0,0,0,0,0,0,0,0,0,0,0"/>
                    </v:shape>
                    <v:shape id="Freeform 291" o:spid="_x0000_s1315" style="position:absolute;left:4544;top:413;width:223;height:197;visibility:visible;mso-wrap-style:none;v-text-anchor:middle" coordsize="471,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" path="m,384l469,r2,5l471,11,3,391,2,387,,384xe" fillcolor="#e7b55d" stroked="f" strokecolor="#3465a4">
                      <v:path o:connecttype="custom" o:connectlocs="0,97;105,0;106,2;106,3;0,99;0,98;0,97" o:connectangles="0,0,0,0,0,0,0"/>
                    </v:shape>
                    <v:shape id="Freeform 292" o:spid="_x0000_s1316" style="position:absolute;left:4545;top:416;width:222;height:197;visibility:visible;mso-wrap-style:none;v-text-anchor:middle" coordsize="469,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" path="m,382l469,r,6l469,11,3,391,1,386,,382xe" fillcolor="#e5b255" stroked="f" strokecolor="#3465a4">
                      <v:path o:connecttype="custom" o:connectlocs="0,97;105,0;105,2;105,3;0,99;0,98;0,97" o:connectangles="0,0,0,0,0,0,0"/>
                    </v:shape>
                    <v:shape id="Freeform 293" o:spid="_x0000_s1317" style="position:absolute;left:4546;top:419;width:222;height:195;visibility:visible;mso-wrap-style:none;v-text-anchor:middle" coordsize="470,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" path="m,380l468,r,5l470,10,4,389,2,385,,380xe" fillcolor="#e1b04b" stroked="f" strokecolor="#3465a4">
                      <v:path o:connecttype="custom" o:connectlocs="0,95;104,0;104,2;105,3;1,98;0,97;0,95" o:connectangles="0,0,0,0,0,0,0"/>
                    </v:shape>
                    <v:shape id="Freeform 294" o:spid="_x0000_s1318" style="position:absolute;left:4547;top:421;width:221;height:196;visibility:visible;mso-wrap-style:none;v-text-anchor:middle" coordsize="468,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" path="m,380l466,r2,5l468,11,4,389,2,384,,380xe" fillcolor="#dead43" stroked="f" strokecolor="#3465a4">
                      <v:path o:connecttype="custom" o:connectlocs="0,96;104,0;104,2;104,3;1,99;0,97;0,96" o:connectangles="0,0,0,0,0,0,0"/>
                    </v:shape>
                    <v:shape id="Freeform 295" o:spid="_x0000_s1319" style="position:absolute;left:4548;top:424;width:220;height:195;visibility:visible;mso-wrap-style:none;v-text-anchor:middle" coordsize="466,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" path="m,379l466,r,6l466,13,4,387,2,384,,379xe" fillcolor="#dcab39" stroked="f" strokecolor="#3465a4">
                      <v:path o:connecttype="custom" o:connectlocs="0,96;104,0;104,2;104,4;1,98;0,97;0,96" o:connectangles="0,0,0,0,0,0,0"/>
                    </v:shape>
                    <v:shape id="Freeform 296" o:spid="_x0000_s1320" style="position:absolute;left:4549;top:427;width:219;height:194;visibility:visible;mso-wrap-style:none;v-text-anchor:middle" coordsize="464,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" path="m,378l464,r,7l464,12,5,387,2,381,,378xe" fillcolor="#d4a52a" stroked="f" strokecolor="#3465a4">
                      <v:path o:connecttype="custom" o:connectlocs="0,95;103,0;103,2;103,3;1,97;0,96;0,95" o:connectangles="0,0,0,0,0,0,0"/>
                    </v:shape>
                    <v:shape id="Freeform 297" o:spid="_x0000_s1321" style="position:absolute;left:4550;top:430;width:218;height:193;visibility:visible;mso-wrap-style:none;v-text-anchor:middle" coordsize="462,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" path="m,374l462,r,5l460,10,5,383,3,380,,374xe" fillcolor="#d1a227" stroked="f" strokecolor="#3465a4">
                      <v:path o:connecttype="custom" o:connectlocs="0,95;103,0;103,2;102,3;1,97;0,96;0,95" o:connectangles="0,0,0,0,0,0,0"/>
                    </v:shape>
                    <v:shape id="Freeform 298" o:spid="_x0000_s1322" style="position:absolute;left:4552;top:433;width:217;height:192;visibility:visible;mso-wrap-style:none;v-text-anchor:middle" coordsize="459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" path="m,375l459,r-2,5l457,11r,1l4,382,2,378,,375xe" fillcolor="#cc9f26" stroked="f" strokecolor="#3465a4">
                      <v:path o:connecttype="custom" o:connectlocs="0,94;103,0;102,2;102,3;102,3;102,3;1,97;0,95;0,94" o:connectangles="0,0,0,0,0,0,0,0,0"/>
                    </v:shape>
                    <v:shape id="Freeform 299" o:spid="_x0000_s1323" style="position:absolute;left:4552;top:436;width:216;height:192;visibility:visible;mso-wrap-style:none;v-text-anchor:middle" coordsize="455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" path="m,373l455,r,4l455,6r,3l455,15,3,382,2,377,,373xe" fillcolor="#c89b27" stroked="f" strokecolor="#3465a4">
                      <v:path o:connecttype="custom" o:connectlocs="0,94;103,0;103,1;103,2;103,3;103,4;0,97;0,95;0,94" o:connectangles="0,0,0,0,0,0,0,0,0"/>
                    </v:shape>
                    <v:shape id="Freeform 300" o:spid="_x0000_s1324" style="position:absolute;left:4553;top:439;width:215;height:190;visibility:visible;mso-wrap-style:none;v-text-anchor:middle" coordsize="453,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" path="m,370l453,r,8l451,13,3,379,1,375,,370xe" fillcolor="#c89b27" stroked="f" strokecolor="#3465a4">
                      <v:path o:connecttype="custom" o:connectlocs="0,93;102,0;102,2;102,4;0,95;0,94;0,93" o:connectangles="0,0,0,0,0,0,0"/>
                    </v:shape>
                    <v:shape id="Freeform 301" o:spid="_x0000_s1325" style="position:absolute;left:4554;top:443;width:214;height:188;visibility:visible;mso-wrap-style:none;v-text-anchor:middle" coordsize="452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" path="m,367l452,r-2,5l448,12,4,374,2,371,,367xe" fillcolor="#c89b27" stroked="f" strokecolor="#3465a4">
                      <v:path o:connecttype="custom" o:connectlocs="0,92;101,0;101,2;100,3;1,95;0,93;0,92" o:connectangles="0,0,0,0,0,0,0"/>
                    </v:shape>
                    <v:shape id="Freeform 302" o:spid="_x0000_s1326" style="position:absolute;left:4555;top:445;width:212;height:189;visibility:visible;mso-wrap-style:none;v-text-anchor:middle" coordsize="448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" path="m,366l448,r-2,7l446,14,4,375,2,369,,366xe" fillcolor="#c89b27" stroked="f" strokecolor="#3465a4">
                      <v:path o:connecttype="custom" o:connectlocs="0,93;100,0;100,2;100,4;1,95;0,94;0,93" o:connectangles="0,0,0,0,0,0,0"/>
                    </v:shape>
                    <v:shape id="Freeform 303" o:spid="_x0000_s1327" style="position:absolute;left:4555;top:450;width:210;height:187;visibility:visible;mso-wrap-style:none;v-text-anchor:middle" coordsize="444,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" path="m,362l444,r,7l443,14,5,371,2,368,,362xe" fillcolor="#c89b27" stroked="f" strokecolor="#3465a4">
                      <v:path o:connecttype="custom" o:connectlocs="0,92;99,0;99,2;99,4;1,94;0,93;0,92" o:connectangles="0,0,0,0,0,0,0"/>
                    </v:shape>
                    <v:shape id="Freeform 304" o:spid="_x0000_s1328" style="position:absolute;left:4556;top:454;width:209;height:184;visibility:visible;mso-wrap-style:none;v-text-anchor:middle" coordsize="442,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" path="m,361l442,r-1,7l439,14,5,368,3,364,,361xe" fillcolor="#c89b27" stroked="f" strokecolor="#3465a4">
                      <v:path o:connecttype="custom" o:connectlocs="0,91;99,0;99,2;98,4;1,92;0,91;0,91" o:connectangles="0,0,0,0,0,0,0"/>
                    </v:shape>
                    <v:shape id="Freeform 305" o:spid="_x0000_s1329" style="position:absolute;left:4558;top:457;width:206;height:183;visibility:visible;mso-wrap-style:none;v-text-anchor:middle" coordsize="438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" path="m,357l438,r-2,7l434,14,4,364,2,361,,357xe" fillcolor="#c89b27" stroked="f" strokecolor="#3465a4">
                      <v:path o:connecttype="custom" o:connectlocs="0,90;97,0;96,2;96,4;1,92;0,91;0,90" o:connectangles="0,0,0,0,0,0,0"/>
                    </v:shape>
                    <v:shape id="Freeform 306" o:spid="_x0000_s1330" style="position:absolute;left:4559;top:461;width:204;height:182;visibility:visible;mso-wrap-style:none;v-text-anchor:middle" coordsize="434,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" path="m,354l434,r-2,7l430,14,4,363,2,357,,354xe" fillcolor="#c89b27" stroked="f" strokecolor="#3465a4">
                      <v:path o:connecttype="custom" o:connectlocs="0,89;96,0;95,2;95,4;1,91;0,90;0,89" o:connectangles="0,0,0,0,0,0,0"/>
                    </v:shape>
                    <v:shape id="Freeform 307" o:spid="_x0000_s1331" style="position:absolute;left:4559;top:464;width:204;height:181;visibility:visible;mso-wrap-style:none;v-text-anchor:middle" coordsize="430,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" path="m,350l430,r-2,7l427,16,5,359,2,356,,350xe" fillcolor="#c89c26" stroked="f" strokecolor="#3465a4">
                      <v:path o:connecttype="custom" o:connectlocs="0,89;97,0;96,2;96,4;1,91;0,90;0,89" o:connectangles="0,0,0,0,0,0,0"/>
                    </v:shape>
                    <v:shape id="Freeform 308" o:spid="_x0000_s1332" style="position:absolute;left:4560;top:468;width:202;height:177;visibility:visible;mso-wrap-style:none;v-text-anchor:middle" coordsize="426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" path="m,349l426,r-1,9l421,16,5,356,3,352,,349xe" fillcolor="#c89c26" stroked="f" strokecolor="#3465a4">
                      <v:path o:connecttype="custom" o:connectlocs="0,87;96,0;96,2;95,4;1,88;0,87;0,87" o:connectangles="0,0,0,0,0,0,0"/>
                    </v:shape>
                    <v:shape id="Freeform 309" o:spid="_x0000_s1333" style="position:absolute;left:4562;top:472;width:199;height:175;visibility:visible;mso-wrap-style:none;v-text-anchor:middle" coordsize="422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" path="m,343l422,r-4,7l416,16,4,350,2,347,,343xe" fillcolor="#c89c26" stroked="f" strokecolor="#3465a4">
                      <v:path o:connecttype="custom" o:connectlocs="0,86;94,0;93,2;92,4;1,88;0,87;0,86" o:connectangles="0,0,0,0,0,0,0"/>
                    </v:shape>
                    <v:shape id="Freeform 310" o:spid="_x0000_s1334" style="position:absolute;left:4563;top:476;width:196;height:174;visibility:visible;mso-wrap-style:none;v-text-anchor:middle" coordsize="416,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" path="m,340l416,r-2,9l411,16,5,349,2,343,,340xe" fillcolor="#c89c26" stroked="f" strokecolor="#3465a4">
                      <v:path o:connecttype="custom" o:connectlocs="0,85;92,0;92,2;91,4;1,87;0,85;0,85" o:connectangles="0,0,0,0,0,0,0"/>
                    </v:shape>
                    <v:shape id="Freeform 311" o:spid="_x0000_s1335" style="position:absolute;left:4564;top:460;width:224;height:193;visibility:visible;mso-wrap-style:none;v-text-anchor:middle" coordsize="474,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" path="m,375l412,41r-3,7l407,57,5,384,3,381,,375xm474,r,xe" fillcolor="#c89c26" stroked="f" strokecolor="#3465a4">
                      <v:path o:connecttype="custom" o:connectlocs="0,94;92,11;91,12;91,15;1,97;0,96;0,94;106,0;106,0;106,0;106,0;106,0;106,0" o:connectangles="0,0,0,0,0,0,0,0,0,0,0,0,0"/>
                    </v:shape>
                    <v:shape id="Freeform 312" o:spid="_x0000_s1336" style="position:absolute;left:4566;top:460;width:224;height:194;visibility:visible;mso-wrap-style:none;v-text-anchor:middle" coordsize="475,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" path="m,381l406,48r-2,9l400,64,4,388,2,384,,381xm475,4r-5,4l471,4r,-4l473,2r2,2xe" fillcolor="#c89c26" stroked="f" strokecolor="#3465a4">
                      <v:path o:connecttype="custom" o:connectlocs="0,96;90,12;90,15;89,16;1,97;0,96;0,96;106,1;105,2;105,1;105,0;105,1;106,1" o:connectangles="0,0,0,0,0,0,0,0,0,0,0,0,0"/>
                    </v:shape>
                    <v:shape id="Freeform 313" o:spid="_x0000_s1337" style="position:absolute;left:4567;top:460;width:224;height:196;visibility:visible;mso-wrap-style:none;v-text-anchor:middle" coordsize="475,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" path="m,384l402,57r-4,7l397,73,5,391,2,388,,384xm469,r,l473,4r2,4l468,15r,-7l469,xe" fillcolor="#c89d26" stroked="f" strokecolor="#3465a4">
                      <v:path o:connecttype="custom" o:connectlocs="0,96;90,15;89,16;88,19;1,98;0,97;0,96;104,0;104,0;105,1;106,2;104,4;104,2;104,0" o:connectangles="0,0,0,0,0,0,0,0,0,0,0,0,0,0"/>
                    </v:shape>
                    <v:shape id="Freeform 314" o:spid="_x0000_s1338" style="position:absolute;left:4567;top:462;width:226;height:196;visibility:visible;mso-wrap-style:none;v-text-anchor:middle" coordsize="476,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" path="m,384l396,60r-1,9l391,76,5,391,3,387,,384xm466,4l471,r2,4l476,9r-12,9l466,11r,-7xe" fillcolor="#c89d26" stroked="f" strokecolor="#3465a4">
                      <v:path o:connecttype="custom" o:connectlocs="0,96;89,15;89,18;88,19;1,98;0,97;0,96;105,1;106,0;107,1;107,3;104,5;105,3;105,1" o:connectangles="0,0,0,0,0,0,0,0,0,0,0,0,0,0"/>
                    </v:shape>
                    <v:shape id="Freeform 315" o:spid="_x0000_s1339" style="position:absolute;left:4569;top:463;width:225;height:197;visibility:visible;mso-wrap-style:none;v-text-anchor:middle" coordsize="475,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" path="m,383l392,65r-2,6l386,78r,2l386,81,6,390,2,387,,383xm463,7l470,r3,5l475,8,459,21r2,-7l463,7xe" fillcolor="#c89d26" stroked="f" strokecolor="#3465a4">
                      <v:path o:connecttype="custom" o:connectlocs="0,97;88,17;88,18;87,20;87,20;87,21;1,100;0,99;0,97;104,2;106,0;106,2;107,2;103,6;103,4;104,2" o:connectangles="0,0,0,0,0,0,0,0,0,0,0,0,0,0,0,0"/>
                    </v:shape>
                    <v:shape id="Freeform 316" o:spid="_x0000_s1340" style="position:absolute;left:4570;top:466;width:224;height:195;visibility:visible;mso-wrap-style:none;v-text-anchor:middle" coordsize="475,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" path="m,382l386,67r,2l384,73r-2,5l381,83,6,389,4,385,,382xm459,9l471,r2,3l475,7,455,23r2,-7l459,9xe" fillcolor="#c89d26" stroked="f" strokecolor="#3465a4">
                      <v:path o:connecttype="custom" o:connectlocs="0,96;86,17;86,18;85,19;85,20;85,21;1,98;1,97;0,96;102,3;105,0;105,1;106,2;101,6;102,4;102,3" o:connectangles="0,0,0,0,0,0,0,0,0,0,0,0,0,0,0,0"/>
                    </v:shape>
                    <v:shape id="Freeform 317" o:spid="_x0000_s1341" style="position:absolute;left:4572;top:468;width:223;height:195;visibility:visible;mso-wrap-style:none;v-text-anchor:middle" coordsize="473,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" path="m,382l380,73r-3,7l373,89,5,389,2,386,,382xm453,13l469,r2,4l473,8,451,27r,-7l453,13xe" fillcolor="#c89d26" stroked="f" strokecolor="#3465a4">
                      <v:path o:connecttype="custom" o:connectlocs="0,96;84,19;84,20;83,23;1,98;0,97;0,96;101,4;104,0;105,1;105,2;100,7;100,5;101,4" o:connectangles="0,0,0,0,0,0,0,0,0,0,0,0,0,0"/>
                    </v:shape>
                    <v:shape id="Freeform 318" o:spid="_x0000_s1342" style="position:absolute;left:4573;top:470;width:224;height:196;visibility:visible;mso-wrap-style:none;v-text-anchor:middle" coordsize="474,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" path="m,382l375,76r-4,9l369,94,5,391,3,385,,382xm449,16l469,r2,4l474,9,448,30r1,-7l449,16xe" fillcolor="#c89d26" stroked="f" strokecolor="#3465a4">
                      <v:path o:connecttype="custom" o:connectlocs="0,96;84,19;83,22;82,24;1,98;0,97;0,96;100,4;105,0;105,1;106,3;100,8;100,6;100,4" o:connectangles="0,0,0,0,0,0,0,0,0,0,0,0,0,0"/>
                    </v:shape>
                    <v:shape id="Freeform 319" o:spid="_x0000_s1343" style="position:absolute;left:4575;top:471;width:223;height:197;visibility:visible;mso-wrap-style:none;v-text-anchor:middle" coordsize="473,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" path="m,381l368,81r-2,9l363,97,5,390,2,387,,381xm446,19l468,r3,5l473,8,443,33r2,-7l446,19xe" fillcolor="#c89d26" stroked="f" strokecolor="#3465a4">
                      <v:path o:connecttype="custom" o:connectlocs="0,97;82,21;82,23;81,25;1,100;0,99;0,97;99,5;104,0;105,2;105,2;99,9;99,7;99,5" o:connectangles="0,0,0,0,0,0,0,0,0,0,0,0,0,0"/>
                    </v:shape>
                    <v:shape id="Freeform 320" o:spid="_x0000_s1344" style="position:absolute;left:4575;top:474;width:224;height:195;visibility:visible;mso-wrap-style:none;v-text-anchor:middle" coordsize="473,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" path="m,382l364,85r-3,7l357,101,5,389,3,385,,382xm443,21l469,r2,3l473,9,439,35r2,-7l443,21xe" fillcolor="#c89e26" stroked="f" strokecolor="#3465a4">
                      <v:path o:connecttype="custom" o:connectlocs="0,96;81,22;81,23;80,26;1,98;0,97;0,96;99,6;105,0;106,1;106,3;99,9;99,7;99,6" o:connectangles="0,0,0,0,0,0,0,0,0,0,0,0,0,0"/>
                    </v:shape>
                    <v:shape id="Freeform 321" o:spid="_x0000_s1345" style="position:absolute;left:4577;top:476;width:223;height:195;visibility:visible;mso-wrap-style:none;v-text-anchor:middle" coordsize="472,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" path="m,382l358,89r-2,9l352,105,6,389,2,386,,382xm438,25l468,r2,6l472,9,432,40r4,-8l438,25xe" fillcolor="#c89e26" stroked="f" strokecolor="#3465a4">
                      <v:path o:connecttype="custom" o:connectlocs="0,96;80,23;79,25;78,27;1,98;0,97;0,96;98,7;104,0;105,2;105,3;96,10;97,8;98,7" o:connectangles="0,0,0,0,0,0,0,0,0,0,0,0,0,0"/>
                    </v:shape>
                    <v:shape id="Freeform 322" o:spid="_x0000_s1346" style="position:absolute;left:4577;top:478;width:223;height:195;visibility:visible;mso-wrap-style:none;v-text-anchor:middle" coordsize="471,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" path="m,380l352,92r-2,7l349,108,7,387,4,383,,380xm434,26l468,r2,3l471,9,429,42r1,-8l434,26xe" fillcolor="#c89e26" stroked="f" strokecolor="#3465a4">
                      <v:path o:connecttype="custom" o:connectlocs="0,96;79,23;79,25;78,27;1,98;1,97;0,96;97,7;105,0;106,1;106,3;96,11;97,9;97,7" o:connectangles="0,0,0,0,0,0,0,0,0,0,0,0,0,0"/>
                    </v:shape>
                    <v:shape id="Freeform 323" o:spid="_x0000_s1347" style="position:absolute;left:4579;top:480;width:222;height:195;visibility:visible;mso-wrap-style:none;v-text-anchor:middle" coordsize="469,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" path="m,380l346,96r-1,9l343,112,5,388,3,384,,380xm426,31l466,r1,6l469,9,423,47r2,-8l426,31xe" fillcolor="#c89e26" stroked="f" strokecolor="#3465a4">
                      <v:path o:connecttype="custom" o:connectlocs="0,96;78,24;77,27;77,28;1,98;0,97;0,96;96,8;105,0;105,2;105,3;95,12;95,10;96,8" o:connectangles="0,0,0,0,0,0,0,0,0,0,0,0,0,0"/>
                    </v:shape>
                    <v:shape id="Freeform 324" o:spid="_x0000_s1348" style="position:absolute;left:4581;top:483;width:220;height:193;visibility:visible;mso-wrap-style:none;v-text-anchor:middle" coordsize="466,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" path="m,378l342,99r-2,7l338,113,6,383,2,382,,378xm422,33l464,r2,3l466,9,416,49r4,-8l422,33xe" fillcolor="#c89e26" stroked="f" strokecolor="#3465a4">
                      <v:path o:connecttype="custom" o:connectlocs="0,96;76,25;76,27;76,29;1,97;0,97;0,96;94,9;103,0;104,1;104,3;93,13;93,11;94,9" o:connectangles="0,0,0,0,0,0,0,0,0,0,0,0,0,0"/>
                    </v:shape>
                    <v:shape id="Freeform 325" o:spid="_x0000_s1349" style="position:absolute;left:4582;top:485;width:219;height:192;visibility:visible;mso-wrap-style:none;v-text-anchor:middle" coordsize="466,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" path="m,379l338,103r-2,7l334,117,7,384,4,380,,379xm418,38l464,r,6l466,9,411,55r3,-9l418,38xe" fillcolor="#c89e26" stroked="f" strokecolor="#3465a4">
                      <v:path o:connecttype="custom" o:connectlocs="0,95;75,26;74,28;74,30;1,96;1,95;0,95;92,10;102,0;102,2;103,3;91,14;92,12;92,10" o:connectangles="0,0,0,0,0,0,0,0,0,0,0,0,0,0"/>
                    </v:shape>
                    <v:shape id="Freeform 326" o:spid="_x0000_s1350" style="position:absolute;left:4583;top:487;width:219;height:192;visibility:visible;mso-wrap-style:none;v-text-anchor:middle" coordsize="464,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" path="m,374l332,104r-2,7l330,119,5,381,3,378,,374xm410,40l460,r2,3l464,8,403,58r4,-9l410,40xe" fillcolor="#c89e26" stroked="f" strokecolor="#3465a4">
                      <v:path o:connecttype="custom" o:connectlocs="0,95;74,26;74,28;74,30;1,97;0,96;0,95;92,10;102,0;103,1;103,2;90,15;91,13;92,10" o:connectangles="0,0,0,0,0,0,0,0,0,0,0,0,0,0"/>
                    </v:shape>
                    <v:shape id="Freeform 327" o:spid="_x0000_s1351" style="position:absolute;left:4585;top:489;width:218;height:192;visibility:visible;mso-wrap-style:none;v-text-anchor:middle" coordsize="462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" path="m,375l327,108r,8l326,121,6,382,2,378,,375xm404,46l459,r2,5l462,11,393,66r5,-9l404,46xe" fillcolor="#c89f25" stroked="f" strokecolor="#3465a4">
                      <v:path o:connecttype="custom" o:connectlocs="0,94;73,27;73,29;73,31;1,97;0,95;0,94;90,12;102,0;103,2;103,3;87,17;89,15;90,12" o:connectangles="0,0,0,0,0,0,0,0,0,0,0,0,0,0"/>
                    </v:shape>
                    <v:shape id="Freeform 328" o:spid="_x0000_s1352" style="position:absolute;left:4586;top:492;width:218;height:191;visibility:visible;mso-wrap-style:none;v-text-anchor:middle" coordsize="462,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" path="m,373l325,111r-1,5l324,121r1,-2l327,119,7,381,4,377,,373xm398,50l459,r1,6l462,9,382,73r9,-10l398,50xe" fillcolor="#caa123" stroked="f" strokecolor="#3465a4">
                      <v:path o:connecttype="custom" o:connectlocs="0,94;72,28;72,29;72,31;72,30;73,30;1,96;1,95;0,94;89,13;102,0;102,2;103,3;85,19;87,16;89,13" o:connectangles="0,0,0,0,0,0,0,0,0,0,0,0,0,0,0,0"/>
                    </v:shape>
                    <v:shape id="Freeform 329" o:spid="_x0000_s1353" style="position:absolute;left:4588;top:494;width:218;height:191;visibility:visible;mso-wrap-style:none;v-text-anchor:middle" coordsize="460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" path="m,371l320,110r,3l320,115r12,-5l343,103r9,-7l360,89,375,73,387,55,456,r2,3l460,9,7,378,3,375,,371xe" fillcolor="#cea421" stroked="f" strokecolor="#3465a4">
                      <v:path o:connecttype="custom" o:connectlocs="0,94;72,28;72,29;72,29;74,28;77,26;79,25;81,23;84,19;87,14;102,0;103,1;103,3;1,97;0,96;0,94" o:connectangles="0,0,0,0,0,0,0,0,0,0,0,0,0,0,0,0"/>
                    </v:shape>
                    <v:shape id="Freeform 330" o:spid="_x0000_s1354" style="position:absolute;left:4590;top:496;width:216;height:190;visibility:visible;mso-wrap-style:none;v-text-anchor:middle" coordsize="457,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" path="m,372l320,110r18,-10l352,89,365,78,375,64,455,r2,6l457,11,5,379,4,375,,372xe" fillcolor="#d1a71e" stroked="f" strokecolor="#3465a4">
                      <v:path o:connecttype="custom" o:connectlocs="0,93;71,28;76,25;78,23;82,20;84,16;102,0;102,2;102,3;1,95;1,94;0,93" o:connectangles="0,0,0,0,0,0,0,0,0,0,0,0"/>
                    </v:shape>
                    <v:shape id="Freeform 331" o:spid="_x0000_s1355" style="position:absolute;left:4591;top:499;width:216;height:188;visibility:visible;mso-wrap-style:none;v-text-anchor:middle" coordsize="455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" path="m,369l453,r,5l455,9,5,374,1,373,,369xe" fillcolor="#d7ac19" stroked="f" strokecolor="#3465a4">
                      <v:path o:connecttype="custom" o:connectlocs="0,93;102,0;102,2;103,3;1,95;0,94;0,93" o:connectangles="0,0,0,0,0,0,0"/>
                    </v:shape>
                    <v:shape id="Freeform 332" o:spid="_x0000_s1356" style="position:absolute;left:4592;top:501;width:216;height:188;visibility:visible;mso-wrap-style:none;v-text-anchor:middle" coordsize="456,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" path="m,368l452,r2,4l456,9,8,373,4,369,,368xe" fillcolor="#daaf15" stroked="f" strokecolor="#3465a4">
                      <v:path o:connecttype="custom" o:connectlocs="0,93;101,0;102,1;102,3;2,95;1,94;0,93" o:connectangles="0,0,0,0,0,0,0"/>
                    </v:shape>
                    <v:shape id="Freeform 333" o:spid="_x0000_s1357" style="position:absolute;left:4594;top:503;width:214;height:188;visibility:visible;mso-wrap-style:none;v-text-anchor:middle" coordsize="452,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" path="m,365l450,r2,5l452,10,7,373,4,369,,365xe" fillcolor="#dcb013" stroked="f" strokecolor="#3465a4">
                      <v:path o:connecttype="custom" o:connectlocs="0,93;101,0;101,2;101,3;1,95;1,94;0,93" o:connectangles="0,0,0,0,0,0,0"/>
                    </v:shape>
                    <v:shape id="Freeform 334" o:spid="_x0000_s1358" style="position:absolute;left:4596;top:506;width:213;height:187;visibility:visible;mso-wrap-style:none;v-text-anchor:middle" coordsize="449,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" path="m,364l448,r,5l449,9,7,371,3,368,,364xe" fillcolor="#dfb310" stroked="f" strokecolor="#3465a4">
                      <v:path o:connecttype="custom" o:connectlocs="0,92;101,0;101,2;101,3;1,94;0,93;0,92" o:connectangles="0,0,0,0,0,0,0"/>
                    </v:shape>
                    <v:shape id="Freeform 335" o:spid="_x0000_s1359" style="position:absolute;left:4598;top:509;width:212;height:184;visibility:visible;mso-wrap-style:none;v-text-anchor:middle" coordsize="448,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" path="m,363l445,r1,6l448,9,7,368,4,366,,363xe" fillcolor="#e2b607" stroked="f" strokecolor="#3465a4">
                      <v:path o:connecttype="custom" o:connectlocs="0,91;100,0;100,2;100,3;1,92;1,92;0,91" o:connectangles="0,0,0,0,0,0,0"/>
                    </v:shape>
                    <v:shape id="Freeform 336" o:spid="_x0000_s1360" style="position:absolute;left:4599;top:511;width:211;height:185;visibility:visible;mso-wrap-style:none;v-text-anchor:middle" coordsize="444,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" path="m,362l442,r2,5l444,10,7,367,3,364,,362xe" fillcolor="#e7bb00" stroked="f" strokecolor="#3465a4">
                      <v:path o:connecttype="custom" o:connectlocs="0,92;100,0;100,2;100,3;1,93;0,92;0,92" o:connectangles="0,0,0,0,0,0,0"/>
                    </v:shape>
                    <v:shape id="Freeform 337" o:spid="_x0000_s1361" style="position:absolute;left:4600;top:514;width:209;height:184;visibility:visible;mso-wrap-style:none;v-text-anchor:middle" coordsize="443,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" path="m,359l441,r,5l443,11,7,366,4,362,,359xe" fillcolor="#e9be00" stroked="f" strokecolor="#3465a4">
                      <v:path o:connecttype="custom" o:connectlocs="0,90;98,0;98,2;99,3;1,93;1,91;0,90" o:connectangles="0,0,0,0,0,0,0"/>
                    </v:shape>
                    <v:shape id="Freeform 338" o:spid="_x0000_s1362" style="position:absolute;left:4602;top:517;width:207;height:183;visibility:visible;mso-wrap-style:none;v-text-anchor:middle" coordsize="439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" path="m,357l437,r2,6l439,11,7,365,3,361,,357xe" fillcolor="#ecbf00" stroked="f" strokecolor="#3465a4">
                      <v:path o:connecttype="custom" o:connectlocs="0,90;97,0;98,2;98,3;1,92;0,91;0,90" o:connectangles="0,0,0,0,0,0,0"/>
                    </v:shape>
                    <v:shape id="Freeform 339" o:spid="_x0000_s1363" style="position:absolute;left:4604;top:519;width:206;height:182;visibility:visible;mso-wrap-style:none;v-text-anchor:middle" coordsize="438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" path="m,355l436,r,5l438,10,7,360,4,359,,355xe" fillcolor="#edc100" stroked="f" strokecolor="#3465a4">
                      <v:path o:connecttype="custom" o:connectlocs="0,90;96,0;96,2;97,3;1,92;1,92;0,90" o:connectangles="0,0,0,0,0,0,0"/>
                    </v:shape>
                    <v:shape id="Freeform 340" o:spid="_x0000_s1364" style="position:absolute;left:4605;top:522;width:205;height:180;visibility:visible;mso-wrap-style:none;v-text-anchor:middle" coordsize="434,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" path="m,354l432,r2,5l434,9,7,359,3,355,,354xe" fillcolor="#efc300" stroked="f" strokecolor="#3465a4">
                      <v:path o:connecttype="custom" o:connectlocs="0,89;96,0;97,2;97,3;1,90;0,89;0,89" o:connectangles="0,0,0,0,0,0,0"/>
                    </v:shape>
                    <v:shape id="Freeform 341" o:spid="_x0000_s1365" style="position:absolute;left:4607;top:525;width:204;height:178;visibility:visible;mso-wrap-style:none;v-text-anchor:middle" coordsize="432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" path="m,350l431,r,4l432,9,8,357,4,354,,350xe" fillcolor="#f0c400" stroked="f" strokecolor="#3465a4">
                      <v:path o:connecttype="custom" o:connectlocs="0,87;96,0;96,1;96,2;2,89;1,88;0,87" o:connectangles="0,0,0,0,0,0,0"/>
                    </v:shape>
                    <v:shape id="Freeform 342" o:spid="_x0000_s1366" style="position:absolute;left:4609;top:526;width:202;height:178;visibility:visible;mso-wrap-style:none;v-text-anchor:middle" coordsize="428,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" path="m,350l427,r1,3l428,7r,2l428,11,7,355,4,353,,350xe" fillcolor="#f5c900" stroked="f" strokecolor="#3465a4">
                      <v:path o:connecttype="custom" o:connectlocs="0,88;95,0;95,1;95,2;95,3;95,3;1,89;1,89;0,88" o:connectangles="0,0,0,0,0,0,0,0,0"/>
                    </v:shape>
                    <v:shape id="Freeform 343" o:spid="_x0000_s1367" style="position:absolute;left:4611;top:529;width:200;height:177;visibility:visible;mso-wrap-style:none;v-text-anchor:middle" coordsize="424,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" path="m,348l424,r,2l424,7r,6l7,354,3,350,,348xe" fillcolor="#f2c600" stroked="f" strokecolor="#3465a4">
                      <v:path o:connecttype="custom" o:connectlocs="0,87;94,0;94,1;94,1;94,2;94,4;1,89;0,88;0,87" o:connectangles="0,0,0,0,0,0,0,0,0"/>
                    </v:shape>
                    <v:shape id="Freeform 344" o:spid="_x0000_s1368" style="position:absolute;left:4613;top:532;width:198;height:175;visibility:visible;mso-wrap-style:none;v-text-anchor:middle" coordsize="421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" path="m,344l421,r,7l421,12,7,350,4,348,,344xe" fillcolor="#efc200" stroked="f" strokecolor="#3465a4">
                      <v:path o:connecttype="custom" o:connectlocs="0,86;93,0;93,2;93,3;1,88;1,87;0,86" o:connectangles="0,0,0,0,0,0,0"/>
                    </v:shape>
                    <v:shape id="Freeform 345" o:spid="_x0000_s1369" style="position:absolute;left:4614;top:535;width:197;height:174;visibility:visible;mso-wrap-style:none;v-text-anchor:middle" coordsize="417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" path="m,341l417,r,5l417,10,7,346,3,343,,341xe" fillcolor="#edbe00" stroked="f" strokecolor="#3465a4">
                      <v:path o:connecttype="custom" o:connectlocs="0,86;93,0;93,2;93,3;1,88;0,86;0,86" o:connectangles="0,0,0,0,0,0,0"/>
                    </v:shape>
                    <v:shape id="Freeform 346" o:spid="_x0000_s1370" style="position:absolute;left:4616;top:538;width:196;height:171;visibility:visible;mso-wrap-style:none;v-text-anchor:middle" coordsize="414,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" path="m,338l414,r,5l414,11,7,343,4,341,,338xe" fillcolor="#ebba00" stroked="f" strokecolor="#3465a4">
                      <v:path o:connecttype="custom" o:connectlocs="0,84;93,0;93,1;93,2;1,85;1,85;0,84" o:connectangles="0,0,0,0,0,0,0"/>
                    </v:shape>
                    <v:shape id="Freeform 347" o:spid="_x0000_s1371" style="position:absolute;left:4618;top:541;width:195;height:170;visibility:visible;mso-wrap-style:none;v-text-anchor:middle" coordsize="412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" path="m,336l410,r,6l412,13,7,341,3,338,,336xe" fillcolor="#e8b60c" stroked="f" strokecolor="#3465a4">
                      <v:path o:connecttype="custom" o:connectlocs="0,84;92,0;92,1;92,3;1,85;0,84;0,84" o:connectangles="0,0,0,0,0,0,0"/>
                    </v:shape>
                    <v:shape id="Freeform 348" o:spid="_x0000_s1372" style="position:absolute;left:4620;top:543;width:193;height:170;visibility:visible;mso-wrap-style:none;v-text-anchor:middle" coordsize="409,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" path="m,332l407,r2,7l409,12,7,339,4,335,,332xe" fillcolor="#e2ad17" stroked="f" strokecolor="#3465a4">
                      <v:path o:connecttype="custom" o:connectlocs="0,83;91,0;91,2;91,3;1,85;1,84;0,83" o:connectangles="0,0,0,0,0,0,0"/>
                    </v:shape>
                    <v:shape id="Freeform 349" o:spid="_x0000_s1373" style="position:absolute;left:4621;top:547;width:192;height:167;visibility:visible;mso-wrap-style:none;v-text-anchor:middle" coordsize="405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" path="m,328l405,r,5l405,10,9,334,3,332,,328xe" fillcolor="#dea91c" stroked="f" strokecolor="#3465a4">
                      <v:path o:connecttype="custom" o:connectlocs="0,82;91,0;91,2;91,3;2,84;0,83;0,82" o:connectangles="0,0,0,0,0,0,0"/>
                    </v:shape>
                    <v:shape id="Freeform 350" o:spid="_x0000_s1374" style="position:absolute;left:4622;top:550;width:190;height:166;visibility:visible;mso-wrap-style:none;v-text-anchor:middle" coordsize="402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" path="m,327l402,r,5l402,11,9,332,4,329,,327xe" fillcolor="#dba420" stroked="f" strokecolor="#3465a4">
                      <v:path o:connecttype="custom" o:connectlocs="0,82;90,0;90,2;90,3;2,83;1,83;0,82" o:connectangles="0,0,0,0,0,0,0"/>
                    </v:shape>
                    <v:shape id="Freeform 351" o:spid="_x0000_s1375" style="position:absolute;left:4625;top:552;width:187;height:165;visibility:visible;mso-wrap-style:none;v-text-anchor:middle" coordsize="396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" path="m,324l396,r,6l396,11,7,329,3,327,,324xe" fillcolor="#d89f23" stroked="f" strokecolor="#3465a4">
                      <v:path o:connecttype="custom" o:connectlocs="0,81;88,0;88,2;88,3;1,83;0,82;0,81" o:connectangles="0,0,0,0,0,0,0"/>
                    </v:shape>
                    <v:shape id="Freeform 352" o:spid="_x0000_s1376" style="position:absolute;left:4627;top:555;width:185;height:163;visibility:visible;mso-wrap-style:none;v-text-anchor:middle" coordsize="393,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" path="m,321l393,r,5l393,12,7,327,4,323,,321xe" fillcolor="#d39a27" stroked="f" strokecolor="#3465a4">
                      <v:path o:connecttype="custom" o:connectlocs="0,80;87,0;87,1;87,3;1,81;1,80;0,80" o:connectangles="0,0,0,0,0,0,0"/>
                    </v:shape>
                    <v:shape id="Freeform 353" o:spid="_x0000_s1377" style="position:absolute;left:4628;top:558;width:184;height:161;visibility:visible;mso-wrap-style:none;v-text-anchor:middle" coordsize="389,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" path="m,318l389,r,7l389,13,7,323,3,322,,318xe" fillcolor="#cf952a" stroked="f" strokecolor="#3465a4">
                      <v:path o:connecttype="custom" o:connectlocs="0,79;87,0;87,1;87,3;1,80;0,80;0,79" o:connectangles="0,0,0,0,0,0,0"/>
                    </v:shape>
                    <v:shape id="Freeform 354" o:spid="_x0000_s1378" style="position:absolute;left:4630;top:561;width:182;height:160;visibility:visible;mso-wrap-style:none;v-text-anchor:middle" coordsize="386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" path="m,315l386,r,6l386,11,9,320,4,316,,315xe" fillcolor="#d69e24" stroked="f" strokecolor="#3465a4">
                      <v:path o:connecttype="custom" o:connectlocs="0,79;86,0;86,2;86,3;2,80;1,79;0,79" o:connectangles="0,0,0,0,0,0,0"/>
                    </v:shape>
                    <v:shape id="Freeform 355" o:spid="_x0000_s1379" style="position:absolute;left:4632;top:564;width:180;height:158;visibility:visible;mso-wrap-style:none;v-text-anchor:middle" coordsize="382,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" path="m,310l382,r,5l382,10,9,316,5,314,,310xe" fillcolor="#daa221" stroked="f" strokecolor="#3465a4">
                      <v:path o:connecttype="custom" o:connectlocs="0,78;85,0;85,2;85,3;2,79;1,79;0,78" o:connectangles="0,0,0,0,0,0,0"/>
                    </v:shape>
                    <v:shape id="Freeform 356" o:spid="_x0000_s1380" style="position:absolute;left:4635;top:566;width:177;height:158;visibility:visible;mso-wrap-style:none;v-text-anchor:middle" coordsize="377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" path="m,309l377,r,5l377,11,7,314,4,311,,309xe" fillcolor="#dea71e" stroked="f" strokecolor="#3465a4">
                      <v:path o:connecttype="custom" o:connectlocs="0,78;83,0;83,2;83,3;1,80;1,78;0,78" o:connectangles="0,0,0,0,0,0,0"/>
                    </v:shape>
                    <v:shape id="Freeform 357" o:spid="_x0000_s1381" style="position:absolute;left:4636;top:569;width:176;height:156;visibility:visible;mso-wrap-style:none;v-text-anchor:middle" coordsize="373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" path="m,306l373,r,6l373,13,7,311,3,309,,306xe" fillcolor="#e1ab1b" stroked="f" strokecolor="#3465a4">
                      <v:path o:connecttype="custom" o:connectlocs="0,77;83,0;83,2;83,4;1,78;0,78;0,77" o:connectangles="0,0,0,0,0,0,0"/>
                    </v:shape>
                    <v:shape id="Freeform 358" o:spid="_x0000_s1382" style="position:absolute;left:4638;top:573;width:174;height:153;visibility:visible;mso-wrap-style:none;v-text-anchor:middle" coordsize="370,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" path="m,303l370,r,7l370,12,9,307,4,305,,303xe" fillcolor="#e4af16" stroked="f" strokecolor="#3465a4">
                      <v:path o:connecttype="custom" o:connectlocs="0,75;82,0;82,1;82,3;2,76;1,76;0,75" o:connectangles="0,0,0,0,0,0,0"/>
                    </v:shape>
                    <v:shape id="Freeform 359" o:spid="_x0000_s1383" style="position:absolute;left:4640;top:576;width:173;height:152;visibility:visible;mso-wrap-style:none;v-text-anchor:middle" coordsize="366,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" path="m,298l366,r,5l366,10,9,303,5,300,,298xe" fillcolor="#e7b412" stroked="f" strokecolor="#3465a4">
                      <v:path o:connecttype="custom" o:connectlocs="0,75;82,0;82,2;82,3;2,76;1,75;0,75" o:connectangles="0,0,0,0,0,0,0"/>
                    </v:shape>
                    <v:shape id="Freeform 360" o:spid="_x0000_s1384" style="position:absolute;left:4643;top:579;width:170;height:150;visibility:visible;mso-wrap-style:none;v-text-anchor:middle" coordsize="361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" path="m,295l361,r,5l361,12,7,300,4,298,,295xe" fillcolor="#edbb00" stroked="f" strokecolor="#3465a4">
                      <v:path o:connecttype="custom" o:connectlocs="0,74;80,0;80,2;80,3;1,75;1,75;0,74" o:connectangles="0,0,0,0,0,0,0"/>
                    </v:shape>
                    <v:shape id="Freeform 361" o:spid="_x0000_s1385" style="position:absolute;left:4643;top:582;width:169;height:149;visibility:visible;mso-wrap-style:none;v-text-anchor:middle" coordsize="357,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" path="m,293l357,r,7l357,13,7,299,3,295,,293xe" fillcolor="#efbe00" stroked="f" strokecolor="#3465a4">
                      <v:path o:connecttype="custom" o:connectlocs="0,73;80,0;80,1;80,3;1,74;0,73;0,73" o:connectangles="0,0,0,0,0,0,0"/>
                    </v:shape>
                    <v:shape id="Freeform 362" o:spid="_x0000_s1386" style="position:absolute;left:4645;top:585;width:167;height:147;visibility:visible;mso-wrap-style:none;v-text-anchor:middle" coordsize="35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" path="m,288l354,r,6l354,13,9,293,4,292,,288xe" fillcolor="#f1c200" stroked="f" strokecolor="#3465a4">
                      <v:path o:connecttype="custom" o:connectlocs="0,72;79,0;79,2;79,4;2,74;1,73;0,72" o:connectangles="0,0,0,0,0,0,0"/>
                    </v:shape>
                    <v:shape id="Freeform 363" o:spid="_x0000_s1387" style="position:absolute;left:4647;top:588;width:165;height:145;visibility:visible;mso-wrap-style:none;v-text-anchor:middle" coordsize="350,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" path="m,286l350,r,7l348,14,9,289,5,287,,286xe" fillcolor="#f4c600" stroked="f" strokecolor="#3465a4">
                      <v:path o:connecttype="custom" o:connectlocs="0,72;78,0;78,2;77,4;2,73;1,72;0,72" o:connectangles="0,0,0,0,0,0,0"/>
                    </v:shape>
                    <v:shape id="Freeform 364" o:spid="_x0000_s1388" style="position:absolute;left:4650;top:591;width:162;height:143;visibility:visible;mso-wrap-style:none;v-text-anchor:middle" coordsize="345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" path="m,280l345,r-2,7l343,12,7,286,4,282,,280xe" fillcolor="#f4c700" stroked="f" strokecolor="#3465a4">
                      <v:path o:connecttype="custom" o:connectlocs="0,70;76,0;76,2;76,3;1,72;1,71;0,70" o:connectangles="0,0,0,0,0,0,0"/>
                    </v:shape>
                    <v:shape id="Freeform 365" o:spid="_x0000_s1389" style="position:absolute;left:4651;top:595;width:160;height:140;visibility:visible;mso-wrap-style:none;v-text-anchor:middle" coordsize="339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" path="m,275l339,r,5l338,12,9,281,3,279,,275xe" fillcolor="#f5ca00" stroked="f" strokecolor="#3465a4">
                      <v:path o:connecttype="custom" o:connectlocs="0,68;76,0;76,1;76,3;2,70;0,69;0,68" o:connectangles="0,0,0,0,0,0,0"/>
                    </v:shape>
                    <v:shape id="Freeform 366" o:spid="_x0000_s1390" style="position:absolute;left:4653;top:598;width:158;height:139;visibility:visible;mso-wrap-style:none;v-text-anchor:middle" coordsize="336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" path="m,274l336,r-1,7l333,14,9,279r,-2l4,276,,274xe" fillcolor="#f5cb00" stroked="f" strokecolor="#3465a4">
                      <v:path o:connecttype="custom" o:connectlocs="0,68;74,0;74,1;74,3;2,69;2,69;2,69;1,69;0,68" o:connectangles="0,0,0,0,0,0,0,0,0"/>
                    </v:shape>
                    <v:shape id="Freeform 367" o:spid="_x0000_s1391" style="position:absolute;left:4656;top:601;width:154;height:137;visibility:visible;mso-wrap-style:none;v-text-anchor:middle" coordsize="329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" path="m,269l329,r-2,6l327,13r-2,2l9,274,5,272,3,270r-1,l,269xe" fillcolor="#f6cd02" stroked="f" strokecolor="#3465a4">
                      <v:path o:connecttype="custom" o:connectlocs="0,68;72,0;72,2;72,4;72,4;71,4;2,69;1,68;0,68;0,68;0,68" o:connectangles="0,0,0,0,0,0,0,0,0,0,0"/>
                    </v:shape>
                    <v:shape id="Freeform 368" o:spid="_x0000_s1392" style="position:absolute;left:4658;top:605;width:152;height:134;visibility:visible;mso-wrap-style:none;v-text-anchor:middle" coordsize="324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" path="m,265l324,r,2l324,6r-2,3l320,15,9,269,6,267,,265xe" fillcolor="#f6ce15" stroked="f" strokecolor="#3465a4">
                      <v:path o:connecttype="custom" o:connectlocs="0,66;71,0;71,0;71,1;71,2;70,3;2,67;1,66;0,66" o:connectangles="0,0,0,0,0,0,0,0,0"/>
                    </v:shape>
                    <v:shape id="Freeform 369" o:spid="_x0000_s1393" style="position:absolute;left:4660;top:608;width:150;height:132;visibility:visible;mso-wrap-style:none;v-text-anchor:middle" coordsize="316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" path="m,259l316,r-2,7l313,14,9,262,3,261,,259xe" fillcolor="#f6d01e" stroked="f" strokecolor="#3465a4">
                      <v:path o:connecttype="custom" o:connectlocs="0,65;71,0;71,2;71,4;2,67;0,66;0,65" o:connectangles="0,0,0,0,0,0,0"/>
                    </v:shape>
                    <v:shape id="Freeform 370" o:spid="_x0000_s1394" style="position:absolute;left:4662;top:612;width:147;height:130;visibility:visible;mso-wrap-style:none;v-text-anchor:middle" coordsize="311,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" path="m,254l311,r-1,7l308,16,9,259,6,255,,254xe" fillcolor="#f6d12b" stroked="f" strokecolor="#3465a4">
                      <v:path o:connecttype="custom" o:connectlocs="0,64;69,0;69,2;69,4;2,65;1,64;0,64" o:connectangles="0,0,0,0,0,0,0"/>
                    </v:shape>
                    <v:shape id="Freeform 371" o:spid="_x0000_s1395" style="position:absolute;left:4665;top:615;width:143;height:127;visibility:visible;mso-wrap-style:none;v-text-anchor:middle" coordsize="304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" path="m,248l304,r-2,9l298,16,8,254,3,252,,248xe" fillcolor="#f6d43d" stroked="f" strokecolor="#3465a4">
                      <v:path o:connecttype="custom" o:connectlocs="0,62;67,0;67,3;66,4;2,64;0,63;0,62" o:connectangles="0,0,0,0,0,0,0"/>
                    </v:shape>
                    <v:shape id="Freeform 372" o:spid="_x0000_s1396" style="position:absolute;left:4666;top:620;width:140;height:123;visibility:visible;mso-wrap-style:none;v-text-anchor:middle" coordsize="299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" path="m,243l299,r-4,7l293,16,9,247,5,245,,243xe" fillcolor="#f6d544" stroked="f" strokecolor="#3465a4">
                      <v:path o:connecttype="custom" o:connectlocs="0,60;66,0;65,1;64,4;2,61;1,61;0,60" o:connectangles="0,0,0,0,0,0,0"/>
                    </v:shape>
                    <v:shape id="Freeform 373" o:spid="_x0000_s1397" style="position:absolute;left:4668;top:623;width:136;height:121;visibility:visible;mso-wrap-style:none;v-text-anchor:middle" coordsize="290,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" path="m,238l290,r-2,9l285,18,9,241,4,240,,238xe" fillcolor="#f6d64f" stroked="f" strokecolor="#3465a4">
                      <v:path o:connecttype="custom" o:connectlocs="0,60;64,0;63,3;63,5;2,61;1,60;0,60" o:connectangles="0,0,0,0,0,0,0"/>
                    </v:shape>
                    <v:shape id="Freeform 374" o:spid="_x0000_s1398" style="position:absolute;left:4670;top:628;width:133;height:117;visibility:visible;mso-wrap-style:none;v-text-anchor:middle" coordsize="284,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" path="m,231l284,r-3,9l277,17,9,236,5,232,,231xe" fillcolor="#f5d757" stroked="f" strokecolor="#3465a4">
                      <v:path o:connecttype="custom" o:connectlocs="0,57;62,0;62,2;61,4;2,58;1,57;0,57" o:connectangles="0,0,0,0,0,0,0"/>
                    </v:shape>
                    <v:shape id="Freeform 375" o:spid="_x0000_s1399" style="position:absolute;left:4673;top:633;width:129;height:114;visibility:visible;mso-wrap-style:none;v-text-anchor:middle" coordsize="276,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" path="m,223l276,r-4,8l267,17,9,229,4,227,,223xe" fillcolor="#f5d95f" stroked="f" strokecolor="#3465a4">
                      <v:path o:connecttype="custom" o:connectlocs="0,55;60,0;59,2;58,4;2,57;1,56;0,55" o:connectangles="0,0,0,0,0,0,0"/>
                    </v:shape>
                    <v:shape id="Freeform 376" o:spid="_x0000_s1400" style="position:absolute;left:4674;top:638;width:127;height:110;visibility:visible;mso-wrap-style:none;v-text-anchor:middle" coordsize="268,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" path="m,219l268,r-5,9l259,20,9,222,5,221,,219xe" fillcolor="#f4da66" stroked="f" strokecolor="#3465a4">
                      <v:path o:connecttype="custom" o:connectlocs="0,54;60,0;59,2;58,5;2,55;1,55;0,54" o:connectangles="0,0,0,0,0,0,0"/>
                    </v:shape>
                    <v:shape id="Freeform 377" o:spid="_x0000_s1401" style="position:absolute;left:4677;top:642;width:121;height:108;visibility:visible;mso-wrap-style:none;v-text-anchor:middle" coordsize="258,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" path="m,212l258,r-4,11l249,20,7,217,4,213,,212xe" fillcolor="#f4dd73" stroked="f" strokecolor="#3465a4">
                      <v:path o:connecttype="custom" o:connectlocs="0,53;57,0;56,2;55,5;1,54;1,53;0,53" o:connectangles="0,0,0,0,0,0,0"/>
                    </v:shape>
                    <v:shape id="Freeform 378" o:spid="_x0000_s1402" style="position:absolute;left:4679;top:647;width:117;height:103;visibility:visible;mso-wrap-style:none;v-text-anchor:middle" coordsize="250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" path="m,202l250,r-5,9l240,19,9,208,3,206,,202xe" fillcolor="#f3df7a" stroked="f" strokecolor="#3465a4">
                      <v:path o:connecttype="custom" o:connectlocs="0,50;55,0;54,2;52,4;2,51;0,51;0,50" o:connectangles="0,0,0,0,0,0,0"/>
                    </v:shape>
                    <v:shape id="Freeform 379" o:spid="_x0000_s1403" style="position:absolute;left:4681;top:652;width:113;height:99;visibility:visible;mso-wrap-style:none;v-text-anchor:middle" coordsize="242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" path="m,197l242,r-7,10l230,21,9,201,6,199,,197xe" fillcolor="#f3e081" stroked="f" strokecolor="#3465a4">
                      <v:path o:connecttype="custom" o:connectlocs="0,48;53,0;51,2;50,5;2,49;1,48;0,48" o:connectangles="0,0,0,0,0,0,0"/>
                    </v:shape>
                    <v:shape id="Freeform 380" o:spid="_x0000_s1404" style="position:absolute;left:4683;top:657;width:108;height:96;visibility:visible;mso-wrap-style:none;v-text-anchor:middle" coordsize="231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" path="m,189l231,r-7,11l217,24,9,194,3,191,,189xe" fillcolor="#f3e188" stroked="f" strokecolor="#3465a4">
                      <v:path o:connecttype="custom" o:connectlocs="0,47;50,0;49,2;47,6;2,48;0,47;0,47" o:connectangles="0,0,0,0,0,0,0"/>
                    </v:shape>
                    <v:shape id="Freeform 381" o:spid="_x0000_s1405" style="position:absolute;left:4685;top:663;width:103;height:91;visibility:visible;mso-wrap-style:none;v-text-anchor:middle" coordsize="221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" path="m,180l221,r-7,13l205,25,9,185,6,183,,180xe" fillcolor="#f3e28f" stroked="f" strokecolor="#3465a4">
                      <v:path o:connecttype="custom" o:connectlocs="0,44;48,0;47,3;45,6;2,45;1,44;0,44" o:connectangles="0,0,0,0,0,0,0"/>
                    </v:shape>
                    <v:shape id="Freeform 382" o:spid="_x0000_s1406" style="position:absolute;left:4687;top:669;width:97;height:86;visibility:visible;mso-wrap-style:none;v-text-anchor:middle" coordsize="208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" path="m,170l208,r-9,12l190,24,7,174,3,172,,170xe" fillcolor="#f3e496" stroked="f" strokecolor="#3465a4">
                      <v:path o:connecttype="custom" o:connectlocs="0,42;45,0;43,3;42,6;1,43;0,42;0,42" o:connectangles="0,0,0,0,0,0,0"/>
                    </v:shape>
                    <v:shape id="Freeform 383" o:spid="_x0000_s1407" style="position:absolute;left:4689;top:675;width:90;height:82;visibility:visible;mso-wrap-style:none;v-text-anchor:middle" coordsize="196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" path="m,160l196,r-9,14l176,28,9,165,4,162,,160xe" fillcolor="#f4e7a6" stroked="f" strokecolor="#3465a4">
                      <v:path o:connecttype="custom" o:connectlocs="0,40;41,0;39,3;37,7;2,41;1,40;0,40" o:connectangles="0,0,0,0,0,0,0"/>
                    </v:shape>
                    <v:shape id="Freeform 384" o:spid="_x0000_s1408" style="position:absolute;left:4690;top:681;width:86;height:76;visibility:visible;mso-wrap-style:none;v-text-anchor:middle" coordsize="183,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" path="m,150l183,,172,16,160,32,9,155,5,153,,150xe" fillcolor="#f4e9ae" stroked="f" strokecolor="#3465a4">
                      <v:path o:connecttype="custom" o:connectlocs="0,36;40,0;38,4;35,8;2,37;1,37;0,36" o:connectangles="0,0,0,0,0,0,0"/>
                    </v:shape>
                    <v:shape id="Freeform 385" o:spid="_x0000_s1409" style="position:absolute;left:4693;top:689;width:78;height:70;visibility:visible;mso-wrap-style:none;v-text-anchor:middle" coordsize="167,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" path="m,137l167,,153,18,139,34,7,143,4,139,,137xe" fillcolor="#f5eab6" stroked="f" strokecolor="#3465a4">
                      <v:path o:connecttype="custom" o:connectlocs="0,33;36,0;33,4;30,8;1,34;1,33;0,33" o:connectangles="0,0,0,0,0,0,0"/>
                    </v:shape>
                    <v:shape id="Freeform 386" o:spid="_x0000_s1410" style="position:absolute;left:4695;top:698;width:69;height:63;visibility:visible;mso-wrap-style:none;v-text-anchor:middle" coordsize="151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" path="m,123l151,,131,22,112,43,7,128,3,127,,123xe" fillcolor="#f5ecbd" stroked="f" strokecolor="#3465a4">
                      <v:path o:connecttype="custom" o:connectlocs="0,30;32,0;27,5;23,10;1,31;0,31;0,30" o:connectangles="0,0,0,0,0,0,0"/>
                    </v:shape>
                    <v:shape id="Freeform 387" o:spid="_x0000_s1411" style="position:absolute;left:4697;top:707;width:60;height:55;visibility:visible;mso-wrap-style:none;v-text-anchor:middle" coordsize="132,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" path="m,109l132,,114,20,96,39,77,55,59,71r-4,4l52,77,9,114,4,110,,109xe" fillcolor="#f6edc4" stroked="f" strokecolor="#3465a4">
                      <v:path o:connecttype="custom" o:connectlocs="0,26;27,0;24,5;20,9;16,13;12,16;11,17;11,18;2,27;1,26;0,26" o:connectangles="0,0,0,0,0,0,0,0,0,0,0"/>
                    </v:shape>
                    <v:shape id="Freeform 388" o:spid="_x0000_s1412" style="position:absolute;left:4698;top:720;width:48;height:43;visibility:visible;mso-wrap-style:none;v-text-anchor:middle" coordsize="105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" path="m,85l105,,80,25,55,46r-9,9l37,66,9,91,5,89,,85xe" fillcolor="#f7efcc" stroked="f" strokecolor="#3465a4">
                      <v:path o:connecttype="custom" o:connectlocs="0,19;22,0;17,6;11,10;10,12;8,15;2,20;1,20;0,19" o:connectangles="0,0,0,0,0,0,0,0,0"/>
                    </v:shape>
                    <v:shape id="Freeform 389" o:spid="_x0000_s1413" style="position:absolute;left:4701;top:745;width:18;height:20;visibility:visible;mso-wrap-style:none;v-text-anchor:middle" coordsize="43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" path="m,37l43,,36,10,28,24,7,42,4,39,,37xe" fillcolor="#f8f3da" stroked="f" strokecolor="#3465a4">
                      <v:path o:connecttype="custom" o:connectlocs="0,9;8,0;6,2;5,5;1,10;1,9;0,9" o:connectangles="0,0,0,0,0,0,0"/>
                    </v:shape>
                    <v:shape id="Freeform 390" o:spid="_x0000_s1414" style="position:absolute;left:4703;top:753;width:11;height:13;visibility:visible;mso-wrap-style:none;v-text-anchor:middle" coordsize="28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" path="m,25l28,,24,9r-1,9l7,30,3,28,,25xe" fillcolor="#f9f5e1" stroked="f" strokecolor="#3465a4">
                      <v:path o:connecttype="custom" o:connectlocs="0,5;4,0;4,2;4,3;1,6;0,5;0,5" o:connectangles="0,0,0,0,0,0,0"/>
                    </v:shape>
                    <v:shape id="Freeform 391" o:spid="_x0000_s1415" style="position:absolute;left:4705;top:759;width:7;height:9;visibility:visible;mso-wrap-style:none;v-text-anchor:middle" coordsize="21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" path="m,18l21,,20,8r-2,7l7,24,4,20,,18xe" fillcolor="#faf7e8" stroked="f" strokecolor="#3465a4">
                      <v:path o:connecttype="custom" o:connectlocs="0,3;2,0;2,1;2,2;1,3;0,3;0,3" o:connectangles="0,0,0,0,0,0,0"/>
                    </v:shape>
                    <v:shape id="Freeform 392" o:spid="_x0000_s1416" style="position:absolute;left:4706;top:762;width:5;height:8;visibility:visible;mso-wrap-style:none;v-text-anchor:middle" coordsize="16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" path="m,12l16,,14,5r,7l7,19,3,16,,12xe" fillcolor="#fbf9ef" stroked="f" strokecolor="#3465a4">
                      <v:path o:connecttype="custom" o:connectlocs="0,2;2,0;1,1;1,2;1,3;0,3;0,2" o:connectangles="0,0,0,0,0,0,0"/>
                    </v:shape>
                    <v:shape id="Freeform 393" o:spid="_x0000_s1417" style="position:absolute;left:4708;top:766;width:3;height:6;visibility:visible;mso-wrap-style:none;v-text-anchor:middle" coordsize="13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" path="m,9l11,r,5l13,10,7,16,4,12,,9xe" fillcolor="#fdfcf7" stroked="f" strokecolor="#3465a4">
                      <v:path o:connecttype="custom" o:connectlocs="0,1;1,0;1,1;1,2;0,2;0,2;0,1" o:connectangles="0,0,0,0,0,0,0"/>
                    </v:shape>
                    <v:shape id="Freeform 394" o:spid="_x0000_s1418" style="position:absolute;left:4709;top:768;width:1;height:5;visibility:visible;mso-wrap-style:none;v-text-anchor:middle" coordsize="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" path="m,7l7,,9,5r,6l5,12,3,11,,7xe" stroked="f" strokecolor="#3465a4">
                      <v:path o:connecttype="custom" o:connectlocs="0,1;0,0;0,1;0,2;0,2;0,2;0,1" o:connectangles="0,0,0,0,0,0,0"/>
                    </v:shape>
                    <v:shape id="Freeform 395" o:spid="_x0000_s1419" style="position:absolute;left:4711;top:771;width:0;height:3;visibility:visible;mso-wrap-style:none;v-text-anchor:middle" coordsize="7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" path="m,6l6,r,6l7,11r-1,l2,7,,6xe" fillcolor="#faf8f2" stroked="f" strokecolor="#3465a4">
                      <v:path o:connecttype="custom" o:connectlocs="0,1;0,0;0,1;0,1;0,1;0,1;0,1" o:connectangles="0,0,0,0,0,0,0"/>
                    </v:shape>
                    <v:shape id="Freeform 396" o:spid="_x0000_s1420" style="position:absolute;left:4712;top:774;width:0;height:2;visibility:visible;mso-wrap-style:none;v-text-anchor:middle" coordsize="7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" path="m,1l4,,5,3,7,9,4,5,,1xe" fillcolor="#f9f6eb" stroked="f" strokecolor="#3465a4">
                      <v:path o:connecttype="custom" o:connectlocs="0,0;0,0;0,0;0,0;0,0;0,0;0,0" o:connectangles="0,0,0,0,0,0,0"/>
                    </v:shape>
                    <v:shape id="Freeform 397" o:spid="_x0000_s1421" style="position:absolute;left:4713;top:776;width:0;height:0;visibility:visible;mso-wrap-style:none;v-text-anchor:middle" coordsize="3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" path="m,l1,,3,2r,2l1,2,,xe" fillcolor="#f7f2e4" stroked="f" strokecolor="#3465a4">
                      <v:path o:connecttype="custom" o:connectlocs="0,0;0,0;0,0;0,0;0,0;0,0" o:connectangles="0,0,0,0,0,0"/>
                    </v:shape>
                    <v:shape id="Freeform 398" o:spid="_x0000_s1422" style="position:absolute;left:4715;top:778;width:0;height:0;visibility:visible;mso-wrap-style:none;v-text-anchor:middle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" path="m,l,xe" fillcolor="#f5f0de" stroked="f" strokecolor="#3465a4">
                      <v:path o:connecttype="custom" o:connectlocs="0,0;0,0;0,0;0,0;0,0;0,0" o:connectangles="0,0,0,0,0,0"/>
                    </v:shape>
                    <v:shape id="Freeform 399" o:spid="_x0000_s1423" style="position:absolute;left:4533;top:274;width:280;height:502;visibility:visible;mso-wrap-style:none;v-text-anchor:middle" coordsize="590,9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" path="m46,286r9,5l64,300r7,10l76,325r4,16l82,357r-2,17l76,392r-3,9l73,410r,9l76,429r4,9l84,449r5,11l96,469r16,19l130,506r21,14l172,532r-5,-35l158,454r-9,-46l144,357r-2,-25l142,305r2,-27l148,252r7,-25l165,200r7,-12l180,175r8,-12l197,151r11,-13l220,127r13,-8l245,110,272,90,304,65,320,49,334,33,348,17,361,r3,14l366,28r-2,20l359,67r-5,18l347,103r-9,19l327,142r-9,19l311,183r-5,24l304,236r-2,28l304,296r4,30l313,357r3,12l322,383r5,11l332,405r9,-15l348,373r6,-22l361,328r11,-44l384,248r5,-14l393,218r3,-14l398,188r,-32l396,124r13,5l420,135r10,8l439,152r14,22l468,193r7,14l482,223r5,16l491,257r3,18l496,291r2,18l496,325r-5,32l484,387r-9,32l462,451r-7,23l446,499r-7,25l436,550r14,-7l462,534r11,-9l484,516r8,-10l500,495r7,-10l512,474r11,-25l530,422r5,-28l540,365r9,15l558,396r7,16l571,431r10,38l588,504r2,39l590,580r,20l590,619r-2,18l585,657r-5,19l572,694r-7,20l556,731r-19,38l514,804r-27,34l460,868r-30,30l402,923r-7,6l389,936r-5,9l380,952r-1,10l377,971r2,11l382,993,370,980,357,969r-14,-8l329,950,297,932,261,914,215,888,178,861,160,847,144,833,128,818,114,804,101,790,89,774,76,756,66,740,44,701,25,657,18,634,11,605,5,575,2,541,,508,2,476,4,460,7,447r5,-12l18,424r9,-18l36,390r8,-17l50,357r3,-18l55,323r,-9l53,303r-3,-9l46,286e" strokecolor="#1f1a17" strokeweight=".42mm">
                      <v:stroke endcap="square"/>
                      <v:path o:connecttype="custom" o:connectlocs="14,77;18,87;17,100;17,107;19,115;25,125;39,136;34,104;32,78;35,58;40,44;47,35;55,28;72,13;81,0;82,12;78,26;72,41;68,60;69,83;73,98;77,100;81,84;88,60;90,48;92,33;99,39;107,53;111,66;112,79;109,99;103,121;98,141;106,134;112,126;118,115;121,94;127,105;132,129;133,153;132,168;127,182;116,205;97,230;88,239;85,246;86,254;77,246;59,234;36,216;26,205;17,193;6,168;1,147;0,122;3,111;8,100;12,86;12,77" o:connectangles="0,0,0,0,0,0,0,0,0,0,0,0,0,0,0,0,0,0,0,0,0,0,0,0,0,0,0,0,0,0,0,0,0,0,0,0,0,0,0,0,0,0,0,0,0,0,0,0,0,0,0,0,0,0,0,0,0,0,0"/>
                    </v:shape>
                    <v:shape id="Freeform 400" o:spid="_x0000_s1424" style="position:absolute;left:4772;top:1227;width:0;height:0;visibility:visible;mso-wrap-style:none;v-text-anchor:middle" coordsize="3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" path="m3,2l1,4,,,3,2xe" fillcolor="#d8ab2d" stroked="f" strokecolor="#3465a4">
                      <v:path o:connecttype="custom" o:connectlocs="0,0;0,0;0,0;0,0" o:connectangles="0,0,0,0"/>
                    </v:shape>
                    <v:shape id="Freeform 401" o:spid="_x0000_s1425" style="position:absolute;left:4773;top:1227;width:0;height:0;visibility:visible;mso-wrap-style:none;v-text-anchor:middle" coordsize="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" path="m,l,,6,2,,6,,xe" fillcolor="#daaf32" stroked="f" strokecolor="#3465a4">
                      <v:path o:connecttype="custom" o:connectlocs="0,0;0,0;0,0;0,0;0,0" o:connectangles="0,0,0,0,0"/>
                    </v:shape>
                    <v:shape id="Freeform 402" o:spid="_x0000_s1426" style="position:absolute;left:4773;top:1228;width:0;height:1;visibility:visible;mso-wrap-style:none;v-text-anchor:middle" coordsize="7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" path="m,2l2,,7,2,2,7,,2xe" fillcolor="#dbb236" stroked="f" strokecolor="#3465a4">
                      <v:path o:connecttype="custom" o:connectlocs="0,0;0,0;0,0;0,0;0,0" o:connectangles="0,0,0,0,0"/>
                    </v:shape>
                    <v:shape id="Freeform 403" o:spid="_x0000_s1427" style="position:absolute;left:4773;top:1228;width:2;height:2;visibility:visible;mso-wrap-style:none;v-text-anchor:middle" coordsize="11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" path="m,4l6,r5,2l2,9,,4xe" fillcolor="#dcb33a" stroked="f" strokecolor="#3465a4">
                      <v:path o:connecttype="custom" o:connectlocs="0,0;0,0;0,0;0,0;0,0" o:connectangles="0,0,0,0,0"/>
                    </v:shape>
                    <v:shape id="Freeform 404" o:spid="_x0000_s1428" style="position:absolute;left:4774;top:1228;width:2;height:4;visibility:visible;mso-wrap-style:none;v-text-anchor:middle" coordsize="11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" path="m,5l5,r6,2l,11,,5xe" fillcolor="#ddb53d" stroked="f" strokecolor="#3465a4">
                      <v:path o:connecttype="custom" o:connectlocs="0,1;0,0;0,0;0,1;0,1" o:connectangles="0,0,0,0,0"/>
                    </v:shape>
                    <v:shape id="Freeform 405" o:spid="_x0000_s1429" style="position:absolute;left:4774;top:1228;width:4;height:5;visibility:visible;mso-wrap-style:none;v-text-anchor:middle" coordsize="14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" path="m,7l9,r5,2l2,12,,7xe" fillcolor="#deb740" stroked="f" strokecolor="#3465a4">
                      <v:path o:connecttype="custom" o:connectlocs="0,1;1,0;1,0;0,2;0,1" o:connectangles="0,0,0,0,0"/>
                    </v:shape>
                  </v:group>
                  <v:shape id="Freeform 406" o:spid="_x0000_s1430" style="position:absolute;left:4669;top:875;width:515;height:485;visibility:visible;mso-wrap-style:none;v-text-anchor:middle" coordsize="1080,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" path="m38,l52,12r34,7l125,35r35,29l176,99r13,76l194,284r2,35l242,390r103,57l422,472r82,-5l571,422r45,-81l672,232r77,-94l770,120,875,103r82,3l1039,136r28,77l1080,284r-31,97l1016,461,891,509,754,559r-19,96l735,708r-43,59l704,795r38,31l758,826r19,26l820,861r21,20l841,898r84,50l925,953r-123,2l662,943,608,916,532,898r-25,-1l392,836,354,792,336,740r-5,-10l214,682,162,655,123,612,95,547,72,477r,-56l84,357,77,309,50,250,22,213,15,168r3,-42l20,99,11,71r,-15l,28,45,64,63,78,61,39,38,xe" strokecolor="#1f1a17" strokeweight=".42mm">
                    <v:stroke endcap="square"/>
                    <v:path o:connecttype="custom" o:connectlocs="12,3;29,9;40,25;44,73;55,101;96,122;130,109;153,60;175,31;217,27;243,55;238,98;203,131;167,169;157,198;169,213;177,220;191,227;210,244;182,246;138,236;115,232;81,204;75,188;37,169;21,141;16,109;18,80;5,55;4,33;2,18;0,7;14,20;9,0" o:connectangles="0,0,0,0,0,0,0,0,0,0,0,0,0,0,0,0,0,0,0,0,0,0,0,0,0,0,0,0,0,0,0,0,0,0"/>
                  </v:shape>
                  <v:shape id="Freeform 407" o:spid="_x0000_s1431" style="position:absolute;left:5004;top:1012;width:32;height:29;visibility:visible;mso-wrap-style:none;v-text-anchor:middle" coordsize="73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" path="m,39l47,7,64,r9,5l71,28,41,57r-9,7e" filled="f" strokecolor="#1f1a17" strokeweight=".14mm">
                    <v:stroke endcap="square"/>
                    <v:path o:connecttype="custom" o:connectlocs="0,8;9,1;12,0;14,1;14,6;8,12;6,13" o:connectangles="0,0,0,0,0,0,0"/>
                  </v:shape>
                </v:group>
                <v:shape id="Freeform 408" o:spid="_x0000_s1432" style="position:absolute;left:5073;top:1052;width:33;height:35;visibility:visible;mso-wrap-style:none;v-text-anchor:middle" coordsize="73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" path="m4,48l,48,34,32,68,r5,14l48,46,40,66r-6,7e" filled="f" strokecolor="#1f1a17" strokeweight=".14mm">
                  <v:stroke endcap="square"/>
                  <v:path o:connecttype="custom" o:connectlocs="1,11;0,11;7,7;14,0;15,3;10,11;8,15;7,17" o:connectangles="0,0,0,0,0,0,0,0"/>
                </v:shape>
                <v:shape id="Freeform 409" o:spid="_x0000_s1433" style="position:absolute;left:4993;top:1319;width:81;height:17;visibility:visible;mso-wrap-style:none;v-text-anchor:middle" coordsize="99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" path="m,l45,22,96,6r3,6e" filled="f" strokecolor="#1f1a17" strokeweight=".14mm">
                  <v:stroke endcap="square"/>
                  <v:path o:connecttype="custom" o:connectlocs="0,0;30,13;65,4;66,7" o:connectangles="0,0,0,0"/>
                </v:shape>
              </v:group>
            </w:pict>
          </mc:Fallback>
        </mc:AlternateContent>
      </w:r>
      <w:r w:rsidR="00B15054">
        <w:rPr>
          <w:sz w:val="22"/>
        </w:rPr>
        <w:t xml:space="preserve">  </w:t>
      </w:r>
    </w:p>
    <w:p w:rsidR="00B15054" w:rsidRPr="00FD7866" w:rsidRDefault="00B15054" w:rsidP="00B15054"/>
    <w:p w:rsidR="00B15054" w:rsidRPr="00FD7866" w:rsidRDefault="00B15054" w:rsidP="00B15054"/>
    <w:p w:rsidR="00B15054" w:rsidRPr="00FD7866" w:rsidRDefault="00B15054" w:rsidP="00B15054">
      <w:pPr>
        <w:tabs>
          <w:tab w:val="left" w:pos="9781"/>
        </w:tabs>
        <w:ind w:firstLine="142"/>
        <w:jc w:val="center"/>
        <w:rPr>
          <w:lang w:val="x-none"/>
        </w:rPr>
      </w:pPr>
    </w:p>
    <w:p w:rsidR="00B15054" w:rsidRPr="00FD7866" w:rsidRDefault="00B15054" w:rsidP="00B15054">
      <w:pPr>
        <w:tabs>
          <w:tab w:val="left" w:pos="9781"/>
        </w:tabs>
        <w:ind w:firstLine="142"/>
        <w:jc w:val="center"/>
        <w:rPr>
          <w:lang w:val="x-none"/>
        </w:rPr>
      </w:pPr>
    </w:p>
    <w:p w:rsidR="00B15054" w:rsidRPr="00FD7866" w:rsidRDefault="00B15054" w:rsidP="00B15054">
      <w:pPr>
        <w:tabs>
          <w:tab w:val="left" w:pos="851"/>
          <w:tab w:val="left" w:pos="9781"/>
        </w:tabs>
        <w:ind w:firstLine="567"/>
        <w:jc w:val="center"/>
        <w:rPr>
          <w:lang w:val="x-none"/>
        </w:rPr>
      </w:pPr>
      <w:r w:rsidRPr="00FD7866">
        <w:rPr>
          <w:lang w:val="x-none"/>
        </w:rPr>
        <w:t xml:space="preserve">   </w:t>
      </w:r>
    </w:p>
    <w:p w:rsidR="00B15054" w:rsidRPr="00FD7866" w:rsidRDefault="00B15054" w:rsidP="00B15054">
      <w:pPr>
        <w:tabs>
          <w:tab w:val="left" w:pos="9781"/>
        </w:tabs>
        <w:ind w:firstLine="142"/>
        <w:jc w:val="center"/>
        <w:rPr>
          <w:lang w:val="x-none"/>
        </w:rPr>
      </w:pPr>
    </w:p>
    <w:p w:rsidR="00B15054" w:rsidRPr="00FD7866" w:rsidRDefault="00B15054" w:rsidP="00B15054">
      <w:pPr>
        <w:jc w:val="center"/>
      </w:pPr>
      <w:r w:rsidRPr="00FD7866">
        <w:t>Муниципальное образование</w:t>
      </w:r>
    </w:p>
    <w:p w:rsidR="00B15054" w:rsidRPr="00FD7866" w:rsidRDefault="00B15054" w:rsidP="00B15054">
      <w:pPr>
        <w:jc w:val="center"/>
      </w:pPr>
      <w:r w:rsidRPr="00FD7866">
        <w:t xml:space="preserve"> Советский район </w:t>
      </w:r>
    </w:p>
    <w:p w:rsidR="00B15054" w:rsidRPr="00FD7866" w:rsidRDefault="00B15054" w:rsidP="00B15054">
      <w:pPr>
        <w:jc w:val="center"/>
      </w:pPr>
      <w:r w:rsidRPr="00FD7866">
        <w:t>Ханты-Мансийского автономного округа – Югры</w:t>
      </w:r>
    </w:p>
    <w:p w:rsidR="00B15054" w:rsidRPr="00FD7866" w:rsidRDefault="00B15054" w:rsidP="00B15054">
      <w:pPr>
        <w:ind w:firstLine="142"/>
        <w:jc w:val="center"/>
      </w:pPr>
    </w:p>
    <w:p w:rsidR="00B15054" w:rsidRPr="00FD7866" w:rsidRDefault="00B15054" w:rsidP="00B15054">
      <w:pPr>
        <w:jc w:val="center"/>
        <w:rPr>
          <w:b/>
          <w:sz w:val="32"/>
        </w:rPr>
      </w:pPr>
      <w:r w:rsidRPr="00FD7866">
        <w:rPr>
          <w:b/>
          <w:sz w:val="32"/>
        </w:rPr>
        <w:t>АДМИНИСТРАЦИЯ СОВЕТСКОГО РАЙОНА</w:t>
      </w:r>
    </w:p>
    <w:p w:rsidR="00B15054" w:rsidRPr="00FD7866" w:rsidRDefault="00B15054" w:rsidP="00B15054">
      <w:pPr>
        <w:keepNext/>
        <w:widowControl w:val="0"/>
        <w:numPr>
          <w:ilvl w:val="3"/>
          <w:numId w:val="1"/>
        </w:numPr>
        <w:pBdr>
          <w:top w:val="none" w:sz="0" w:space="0" w:color="000000"/>
          <w:left w:val="none" w:sz="0" w:space="0" w:color="000000"/>
          <w:bottom w:val="double" w:sz="6" w:space="1" w:color="000000"/>
          <w:right w:val="none" w:sz="0" w:space="0" w:color="000000"/>
        </w:pBdr>
        <w:suppressAutoHyphens/>
        <w:autoSpaceDE w:val="0"/>
        <w:ind w:left="0" w:firstLine="0"/>
        <w:jc w:val="right"/>
        <w:outlineLvl w:val="3"/>
        <w:rPr>
          <w:b/>
          <w:i/>
          <w:sz w:val="32"/>
          <w:szCs w:val="32"/>
          <w:u w:val="single"/>
        </w:rPr>
      </w:pPr>
    </w:p>
    <w:p w:rsidR="00B15054" w:rsidRPr="00FD7866" w:rsidRDefault="00B15054" w:rsidP="00B15054">
      <w:pPr>
        <w:jc w:val="center"/>
        <w:rPr>
          <w:sz w:val="28"/>
          <w:szCs w:val="28"/>
        </w:rPr>
      </w:pPr>
    </w:p>
    <w:p w:rsidR="00B15054" w:rsidRPr="00FD7866" w:rsidRDefault="00B15054" w:rsidP="00B15054">
      <w:pPr>
        <w:keepNext/>
        <w:widowControl w:val="0"/>
        <w:numPr>
          <w:ilvl w:val="2"/>
          <w:numId w:val="1"/>
        </w:numPr>
        <w:suppressAutoHyphens/>
        <w:autoSpaceDE w:val="0"/>
        <w:jc w:val="center"/>
        <w:outlineLvl w:val="2"/>
        <w:rPr>
          <w:b/>
          <w:lang w:val="x-none"/>
        </w:rPr>
      </w:pPr>
      <w:r w:rsidRPr="00FD7866">
        <w:rPr>
          <w:b/>
          <w:sz w:val="52"/>
          <w:szCs w:val="52"/>
          <w:lang w:val="x-none"/>
        </w:rPr>
        <w:t>П О С Т А Н О В Л Е Н И Е</w:t>
      </w:r>
    </w:p>
    <w:p w:rsidR="00B15054" w:rsidRDefault="00E11189" w:rsidP="00B15054">
      <w:pPr>
        <w:jc w:val="center"/>
        <w:rPr>
          <w:sz w:val="40"/>
          <w:szCs w:val="40"/>
        </w:rPr>
      </w:pPr>
      <w:r>
        <w:rPr>
          <w:sz w:val="40"/>
          <w:szCs w:val="40"/>
        </w:rPr>
        <w:t>(проект)</w:t>
      </w:r>
    </w:p>
    <w:p w:rsidR="00E11189" w:rsidRPr="00FD7866" w:rsidRDefault="00E11189" w:rsidP="00B15054">
      <w:pPr>
        <w:jc w:val="center"/>
        <w:rPr>
          <w:sz w:val="40"/>
          <w:szCs w:val="40"/>
        </w:rPr>
      </w:pPr>
    </w:p>
    <w:p w:rsidR="00B15054" w:rsidRPr="00B15054" w:rsidRDefault="00B15054" w:rsidP="00B15054">
      <w:pPr>
        <w:tabs>
          <w:tab w:val="left" w:pos="8789"/>
        </w:tabs>
        <w:ind w:firstLine="0"/>
        <w:rPr>
          <w:sz w:val="24"/>
          <w:szCs w:val="24"/>
          <w:u w:val="single"/>
        </w:rPr>
      </w:pPr>
      <w:r w:rsidRPr="00B15054">
        <w:rPr>
          <w:sz w:val="24"/>
          <w:szCs w:val="24"/>
        </w:rPr>
        <w:t>от «</w:t>
      </w:r>
      <w:r w:rsidRPr="00B15054">
        <w:rPr>
          <w:sz w:val="24"/>
          <w:szCs w:val="24"/>
          <w:u w:val="single"/>
        </w:rPr>
        <w:t xml:space="preserve">      </w:t>
      </w:r>
      <w:r w:rsidRPr="00B15054">
        <w:rPr>
          <w:sz w:val="24"/>
          <w:szCs w:val="24"/>
        </w:rPr>
        <w:t xml:space="preserve">» </w:t>
      </w:r>
      <w:r w:rsidRPr="00B15054">
        <w:rPr>
          <w:sz w:val="24"/>
          <w:szCs w:val="24"/>
          <w:u w:val="single"/>
        </w:rPr>
        <w:t xml:space="preserve">     </w:t>
      </w:r>
      <w:r w:rsidR="00E11189">
        <w:rPr>
          <w:sz w:val="24"/>
          <w:szCs w:val="24"/>
          <w:u w:val="single"/>
        </w:rPr>
        <w:t xml:space="preserve">           </w:t>
      </w:r>
      <w:r w:rsidRPr="00B15054">
        <w:rPr>
          <w:sz w:val="24"/>
          <w:szCs w:val="24"/>
          <w:u w:val="single"/>
        </w:rPr>
        <w:t xml:space="preserve">     </w:t>
      </w:r>
      <w:r w:rsidRPr="00B15054">
        <w:rPr>
          <w:sz w:val="24"/>
          <w:szCs w:val="24"/>
        </w:rPr>
        <w:t xml:space="preserve"> 202</w:t>
      </w:r>
      <w:r w:rsidR="00E11189">
        <w:rPr>
          <w:sz w:val="24"/>
          <w:szCs w:val="24"/>
        </w:rPr>
        <w:t>5</w:t>
      </w:r>
      <w:r w:rsidRPr="00B15054">
        <w:rPr>
          <w:sz w:val="24"/>
          <w:szCs w:val="24"/>
        </w:rPr>
        <w:t xml:space="preserve"> г.                                                                                           № </w:t>
      </w:r>
    </w:p>
    <w:p w:rsidR="00B15054" w:rsidRPr="00B15054" w:rsidRDefault="00B15054" w:rsidP="00B15054">
      <w:pPr>
        <w:ind w:firstLine="0"/>
        <w:rPr>
          <w:sz w:val="24"/>
          <w:szCs w:val="24"/>
        </w:rPr>
      </w:pPr>
      <w:r w:rsidRPr="00B15054">
        <w:rPr>
          <w:sz w:val="24"/>
          <w:szCs w:val="24"/>
        </w:rPr>
        <w:t>г. Советский</w:t>
      </w:r>
    </w:p>
    <w:p w:rsidR="00B32F61" w:rsidRDefault="00B32F61">
      <w:pPr>
        <w:tabs>
          <w:tab w:val="left" w:pos="900"/>
        </w:tabs>
      </w:pPr>
    </w:p>
    <w:p w:rsidR="009535E3" w:rsidRPr="00703AB4" w:rsidRDefault="009535E3">
      <w:pPr>
        <w:tabs>
          <w:tab w:val="left" w:pos="900"/>
        </w:tabs>
      </w:pPr>
    </w:p>
    <w:p w:rsidR="00E83847" w:rsidRPr="00703AB4" w:rsidRDefault="00E83847">
      <w:pPr>
        <w:tabs>
          <w:tab w:val="left" w:pos="900"/>
        </w:tabs>
      </w:pPr>
    </w:p>
    <w:p w:rsidR="00EE30B8" w:rsidRDefault="00936916" w:rsidP="00936916">
      <w:pPr>
        <w:tabs>
          <w:tab w:val="left" w:pos="1134"/>
        </w:tabs>
        <w:autoSpaceDE w:val="0"/>
        <w:ind w:firstLine="0"/>
        <w:rPr>
          <w:spacing w:val="-5"/>
          <w:sz w:val="24"/>
          <w:szCs w:val="24"/>
        </w:rPr>
      </w:pPr>
      <w:r w:rsidRPr="00B15054">
        <w:rPr>
          <w:spacing w:val="-5"/>
          <w:sz w:val="24"/>
          <w:szCs w:val="24"/>
        </w:rPr>
        <w:t xml:space="preserve">Об утверждении доклада </w:t>
      </w:r>
    </w:p>
    <w:p w:rsidR="00EE30B8" w:rsidRDefault="00936916" w:rsidP="00936916">
      <w:pPr>
        <w:tabs>
          <w:tab w:val="left" w:pos="1134"/>
        </w:tabs>
        <w:autoSpaceDE w:val="0"/>
        <w:ind w:firstLine="0"/>
        <w:rPr>
          <w:spacing w:val="-5"/>
          <w:sz w:val="24"/>
          <w:szCs w:val="24"/>
        </w:rPr>
      </w:pPr>
      <w:r w:rsidRPr="00B15054">
        <w:rPr>
          <w:spacing w:val="-5"/>
          <w:sz w:val="24"/>
          <w:szCs w:val="24"/>
        </w:rPr>
        <w:t xml:space="preserve">о правоприменительной практике </w:t>
      </w:r>
    </w:p>
    <w:p w:rsidR="00EE30B8" w:rsidRDefault="00936916" w:rsidP="00936916">
      <w:pPr>
        <w:tabs>
          <w:tab w:val="left" w:pos="1134"/>
        </w:tabs>
        <w:autoSpaceDE w:val="0"/>
        <w:ind w:firstLine="0"/>
        <w:rPr>
          <w:spacing w:val="-5"/>
          <w:sz w:val="24"/>
          <w:szCs w:val="24"/>
        </w:rPr>
      </w:pPr>
      <w:r w:rsidRPr="00B15054">
        <w:rPr>
          <w:spacing w:val="-5"/>
          <w:sz w:val="24"/>
          <w:szCs w:val="24"/>
        </w:rPr>
        <w:t xml:space="preserve">при осуществлении муниципального </w:t>
      </w:r>
    </w:p>
    <w:p w:rsidR="00FD3E2B" w:rsidRDefault="0069703A" w:rsidP="00936916">
      <w:pPr>
        <w:tabs>
          <w:tab w:val="left" w:pos="1134"/>
        </w:tabs>
        <w:autoSpaceDE w:val="0"/>
        <w:ind w:firstLine="0"/>
        <w:rPr>
          <w:spacing w:val="-5"/>
          <w:sz w:val="24"/>
          <w:szCs w:val="24"/>
        </w:rPr>
      </w:pPr>
      <w:r w:rsidRPr="00B15054">
        <w:rPr>
          <w:spacing w:val="-5"/>
          <w:sz w:val="24"/>
          <w:szCs w:val="24"/>
        </w:rPr>
        <w:t>жилищного</w:t>
      </w:r>
      <w:r w:rsidR="00EE30B8">
        <w:rPr>
          <w:spacing w:val="-5"/>
          <w:sz w:val="24"/>
          <w:szCs w:val="24"/>
        </w:rPr>
        <w:t xml:space="preserve"> </w:t>
      </w:r>
      <w:r w:rsidR="00936916" w:rsidRPr="00B15054">
        <w:rPr>
          <w:spacing w:val="-5"/>
          <w:sz w:val="24"/>
          <w:szCs w:val="24"/>
        </w:rPr>
        <w:t xml:space="preserve">контроля </w:t>
      </w:r>
      <w:r w:rsidR="00175817" w:rsidRPr="00B15054">
        <w:rPr>
          <w:spacing w:val="-5"/>
          <w:sz w:val="24"/>
          <w:szCs w:val="24"/>
        </w:rPr>
        <w:t xml:space="preserve">на территории </w:t>
      </w:r>
    </w:p>
    <w:p w:rsidR="00B32F61" w:rsidRPr="00B15054" w:rsidRDefault="00175817" w:rsidP="00936916">
      <w:pPr>
        <w:tabs>
          <w:tab w:val="left" w:pos="1134"/>
        </w:tabs>
        <w:autoSpaceDE w:val="0"/>
        <w:ind w:firstLine="0"/>
        <w:rPr>
          <w:sz w:val="24"/>
          <w:szCs w:val="24"/>
        </w:rPr>
      </w:pPr>
      <w:r w:rsidRPr="00B15054">
        <w:rPr>
          <w:spacing w:val="-5"/>
          <w:sz w:val="24"/>
          <w:szCs w:val="24"/>
        </w:rPr>
        <w:t>Советского района</w:t>
      </w:r>
      <w:r w:rsidR="00FD3E2B">
        <w:rPr>
          <w:spacing w:val="-5"/>
          <w:sz w:val="24"/>
          <w:szCs w:val="24"/>
        </w:rPr>
        <w:t xml:space="preserve"> </w:t>
      </w:r>
      <w:r w:rsidR="00936916" w:rsidRPr="00B15054">
        <w:rPr>
          <w:spacing w:val="-5"/>
          <w:sz w:val="24"/>
          <w:szCs w:val="24"/>
        </w:rPr>
        <w:t>в 202</w:t>
      </w:r>
      <w:r w:rsidR="00E11189">
        <w:rPr>
          <w:spacing w:val="-5"/>
          <w:sz w:val="24"/>
          <w:szCs w:val="24"/>
        </w:rPr>
        <w:t>4</w:t>
      </w:r>
      <w:r w:rsidR="00936916" w:rsidRPr="00B15054">
        <w:rPr>
          <w:spacing w:val="-5"/>
          <w:sz w:val="24"/>
          <w:szCs w:val="24"/>
        </w:rPr>
        <w:t xml:space="preserve"> году </w:t>
      </w:r>
    </w:p>
    <w:p w:rsidR="00E83847" w:rsidRPr="00B15054" w:rsidRDefault="00E83847">
      <w:pPr>
        <w:tabs>
          <w:tab w:val="left" w:pos="1134"/>
        </w:tabs>
        <w:autoSpaceDE w:val="0"/>
        <w:ind w:firstLine="567"/>
        <w:rPr>
          <w:sz w:val="24"/>
          <w:szCs w:val="24"/>
        </w:rPr>
      </w:pPr>
    </w:p>
    <w:p w:rsidR="00B32F61" w:rsidRDefault="00B32F61">
      <w:pPr>
        <w:tabs>
          <w:tab w:val="left" w:pos="1134"/>
        </w:tabs>
        <w:autoSpaceDE w:val="0"/>
        <w:ind w:firstLine="567"/>
        <w:rPr>
          <w:sz w:val="24"/>
          <w:szCs w:val="24"/>
        </w:rPr>
      </w:pPr>
    </w:p>
    <w:p w:rsidR="009535E3" w:rsidRPr="00B15054" w:rsidRDefault="009535E3">
      <w:pPr>
        <w:tabs>
          <w:tab w:val="left" w:pos="1134"/>
        </w:tabs>
        <w:autoSpaceDE w:val="0"/>
        <w:ind w:firstLine="567"/>
        <w:rPr>
          <w:sz w:val="24"/>
          <w:szCs w:val="24"/>
        </w:rPr>
      </w:pPr>
    </w:p>
    <w:p w:rsidR="00936916" w:rsidRPr="00B15054" w:rsidRDefault="00936916" w:rsidP="00EE30B8">
      <w:pPr>
        <w:tabs>
          <w:tab w:val="left" w:pos="709"/>
        </w:tabs>
        <w:ind w:firstLine="567"/>
        <w:rPr>
          <w:sz w:val="24"/>
          <w:szCs w:val="24"/>
        </w:rPr>
      </w:pPr>
      <w:r w:rsidRPr="00B15054">
        <w:rPr>
          <w:sz w:val="24"/>
          <w:szCs w:val="24"/>
        </w:rPr>
        <w:t xml:space="preserve">В соответствии с </w:t>
      </w:r>
      <w:r w:rsidR="00A92E64" w:rsidRPr="00B15054">
        <w:rPr>
          <w:sz w:val="24"/>
          <w:szCs w:val="24"/>
        </w:rPr>
        <w:t>частями</w:t>
      </w:r>
      <w:r w:rsidRPr="00B15054">
        <w:rPr>
          <w:sz w:val="24"/>
          <w:szCs w:val="24"/>
        </w:rPr>
        <w:t xml:space="preserve"> 2</w:t>
      </w:r>
      <w:r w:rsidR="00FD3E2B">
        <w:rPr>
          <w:sz w:val="24"/>
          <w:szCs w:val="24"/>
        </w:rPr>
        <w:t xml:space="preserve"> </w:t>
      </w:r>
      <w:r w:rsidRPr="00B15054">
        <w:rPr>
          <w:sz w:val="24"/>
          <w:szCs w:val="24"/>
        </w:rPr>
        <w:t>-</w:t>
      </w:r>
      <w:r w:rsidR="0069703A" w:rsidRPr="00B15054">
        <w:rPr>
          <w:sz w:val="24"/>
          <w:szCs w:val="24"/>
        </w:rPr>
        <w:t xml:space="preserve"> </w:t>
      </w:r>
      <w:r w:rsidRPr="00B15054">
        <w:rPr>
          <w:sz w:val="24"/>
          <w:szCs w:val="24"/>
        </w:rPr>
        <w:t>4 статьи 47 Федерального закона от 31.07.2020 № 248-ФЗ «О государственном контроле (надзоре) и муниципальном контроле в Российской Федерации»</w:t>
      </w:r>
      <w:r w:rsidR="00463596" w:rsidRPr="00B15054">
        <w:rPr>
          <w:sz w:val="24"/>
          <w:szCs w:val="24"/>
        </w:rPr>
        <w:t>, решением Думы Советского района от 16.08.2021 №</w:t>
      </w:r>
      <w:r w:rsidR="00A92E64" w:rsidRPr="00B15054">
        <w:rPr>
          <w:sz w:val="24"/>
          <w:szCs w:val="24"/>
        </w:rPr>
        <w:t xml:space="preserve"> </w:t>
      </w:r>
      <w:r w:rsidR="0069703A" w:rsidRPr="00B15054">
        <w:rPr>
          <w:sz w:val="24"/>
          <w:szCs w:val="24"/>
        </w:rPr>
        <w:t>499</w:t>
      </w:r>
      <w:r w:rsidR="00463596" w:rsidRPr="00B15054">
        <w:rPr>
          <w:sz w:val="24"/>
          <w:szCs w:val="24"/>
        </w:rPr>
        <w:t xml:space="preserve">/НПА </w:t>
      </w:r>
      <w:r w:rsidR="00EE30B8">
        <w:rPr>
          <w:sz w:val="24"/>
          <w:szCs w:val="24"/>
        </w:rPr>
        <w:br/>
      </w:r>
      <w:r w:rsidR="00463596" w:rsidRPr="00B15054">
        <w:rPr>
          <w:sz w:val="24"/>
          <w:szCs w:val="24"/>
        </w:rPr>
        <w:t>«Об утверждении Поло</w:t>
      </w:r>
      <w:r w:rsidR="0069703A" w:rsidRPr="00B15054">
        <w:rPr>
          <w:sz w:val="24"/>
          <w:szCs w:val="24"/>
        </w:rPr>
        <w:t xml:space="preserve">жения о муниципальном жилищном </w:t>
      </w:r>
      <w:r w:rsidR="00463596" w:rsidRPr="00B15054">
        <w:rPr>
          <w:sz w:val="24"/>
          <w:szCs w:val="24"/>
        </w:rPr>
        <w:t>контроле</w:t>
      </w:r>
      <w:r w:rsidR="00A8781B" w:rsidRPr="00B15054">
        <w:rPr>
          <w:sz w:val="24"/>
          <w:szCs w:val="24"/>
        </w:rPr>
        <w:t>»</w:t>
      </w:r>
      <w:r w:rsidRPr="00B15054">
        <w:rPr>
          <w:sz w:val="24"/>
          <w:szCs w:val="24"/>
        </w:rPr>
        <w:t>:</w:t>
      </w:r>
    </w:p>
    <w:p w:rsidR="00936916" w:rsidRPr="00B15054" w:rsidRDefault="00936916" w:rsidP="00EE30B8">
      <w:pPr>
        <w:tabs>
          <w:tab w:val="left" w:pos="709"/>
        </w:tabs>
        <w:ind w:firstLine="567"/>
        <w:rPr>
          <w:sz w:val="24"/>
          <w:szCs w:val="24"/>
        </w:rPr>
      </w:pPr>
      <w:r w:rsidRPr="00B15054">
        <w:rPr>
          <w:sz w:val="24"/>
          <w:szCs w:val="24"/>
        </w:rPr>
        <w:t>1.</w:t>
      </w:r>
      <w:r w:rsidR="00EE30B8">
        <w:rPr>
          <w:sz w:val="24"/>
          <w:szCs w:val="24"/>
        </w:rPr>
        <w:t xml:space="preserve"> </w:t>
      </w:r>
      <w:r w:rsidRPr="00B15054">
        <w:rPr>
          <w:sz w:val="24"/>
          <w:szCs w:val="24"/>
        </w:rPr>
        <w:t>Утвердить доклад о правоприменительной практике при осуществ</w:t>
      </w:r>
      <w:r w:rsidR="0069703A" w:rsidRPr="00B15054">
        <w:rPr>
          <w:sz w:val="24"/>
          <w:szCs w:val="24"/>
        </w:rPr>
        <w:t xml:space="preserve">лении муниципального жилищного </w:t>
      </w:r>
      <w:r w:rsidRPr="00B15054">
        <w:rPr>
          <w:sz w:val="24"/>
          <w:szCs w:val="24"/>
        </w:rPr>
        <w:t xml:space="preserve">контроля на территории Советского района </w:t>
      </w:r>
      <w:r w:rsidR="00175817" w:rsidRPr="00B15054">
        <w:rPr>
          <w:sz w:val="24"/>
          <w:szCs w:val="24"/>
        </w:rPr>
        <w:t>в 202</w:t>
      </w:r>
      <w:r w:rsidR="00E11189">
        <w:rPr>
          <w:sz w:val="24"/>
          <w:szCs w:val="24"/>
        </w:rPr>
        <w:t>4</w:t>
      </w:r>
      <w:r w:rsidR="00175817" w:rsidRPr="00B15054">
        <w:rPr>
          <w:sz w:val="24"/>
          <w:szCs w:val="24"/>
        </w:rPr>
        <w:t xml:space="preserve"> году (</w:t>
      </w:r>
      <w:r w:rsidRPr="00B15054">
        <w:rPr>
          <w:sz w:val="24"/>
          <w:szCs w:val="24"/>
        </w:rPr>
        <w:t>приложени</w:t>
      </w:r>
      <w:r w:rsidR="00175817" w:rsidRPr="00B15054">
        <w:rPr>
          <w:sz w:val="24"/>
          <w:szCs w:val="24"/>
        </w:rPr>
        <w:t>е)</w:t>
      </w:r>
      <w:r w:rsidRPr="00B15054">
        <w:rPr>
          <w:sz w:val="24"/>
          <w:szCs w:val="24"/>
        </w:rPr>
        <w:t>.</w:t>
      </w:r>
    </w:p>
    <w:p w:rsidR="00936916" w:rsidRPr="00B15054" w:rsidRDefault="00936916" w:rsidP="00EE30B8">
      <w:pPr>
        <w:tabs>
          <w:tab w:val="left" w:pos="709"/>
        </w:tabs>
        <w:ind w:firstLine="567"/>
        <w:rPr>
          <w:sz w:val="24"/>
          <w:szCs w:val="24"/>
        </w:rPr>
      </w:pPr>
      <w:r w:rsidRPr="00B15054">
        <w:rPr>
          <w:sz w:val="24"/>
          <w:szCs w:val="24"/>
        </w:rPr>
        <w:t>2.</w:t>
      </w:r>
      <w:r w:rsidR="00EE30B8">
        <w:rPr>
          <w:sz w:val="24"/>
          <w:szCs w:val="24"/>
        </w:rPr>
        <w:t xml:space="preserve"> </w:t>
      </w:r>
      <w:r w:rsidRPr="00B15054">
        <w:rPr>
          <w:sz w:val="24"/>
          <w:szCs w:val="24"/>
        </w:rPr>
        <w:t xml:space="preserve">Разместить настоящее </w:t>
      </w:r>
      <w:r w:rsidR="00463596" w:rsidRPr="00B15054">
        <w:rPr>
          <w:sz w:val="24"/>
          <w:szCs w:val="24"/>
        </w:rPr>
        <w:t>постановление</w:t>
      </w:r>
      <w:r w:rsidRPr="00B15054">
        <w:rPr>
          <w:sz w:val="24"/>
          <w:szCs w:val="24"/>
        </w:rPr>
        <w:t xml:space="preserve"> на официальном сайте Советского района.</w:t>
      </w:r>
    </w:p>
    <w:p w:rsidR="00E83847" w:rsidRPr="00B15054" w:rsidRDefault="00936916" w:rsidP="00EE30B8">
      <w:pPr>
        <w:tabs>
          <w:tab w:val="left" w:pos="709"/>
        </w:tabs>
        <w:ind w:firstLine="567"/>
        <w:rPr>
          <w:sz w:val="24"/>
          <w:szCs w:val="24"/>
        </w:rPr>
      </w:pPr>
      <w:r w:rsidRPr="00B15054">
        <w:rPr>
          <w:sz w:val="24"/>
          <w:szCs w:val="24"/>
        </w:rPr>
        <w:t>3.</w:t>
      </w:r>
      <w:r w:rsidR="00EE30B8">
        <w:rPr>
          <w:sz w:val="24"/>
          <w:szCs w:val="24"/>
        </w:rPr>
        <w:t xml:space="preserve"> </w:t>
      </w:r>
      <w:r w:rsidRPr="00B15054">
        <w:rPr>
          <w:sz w:val="24"/>
          <w:szCs w:val="24"/>
        </w:rPr>
        <w:t xml:space="preserve">Контроль </w:t>
      </w:r>
      <w:r w:rsidR="000F5938">
        <w:rPr>
          <w:sz w:val="24"/>
          <w:szCs w:val="24"/>
        </w:rPr>
        <w:t>ис</w:t>
      </w:r>
      <w:r w:rsidRPr="00B15054">
        <w:rPr>
          <w:sz w:val="24"/>
          <w:szCs w:val="24"/>
        </w:rPr>
        <w:t>полнени</w:t>
      </w:r>
      <w:r w:rsidR="000F5938">
        <w:rPr>
          <w:sz w:val="24"/>
          <w:szCs w:val="24"/>
        </w:rPr>
        <w:t>я</w:t>
      </w:r>
      <w:r w:rsidRPr="00B15054">
        <w:rPr>
          <w:sz w:val="24"/>
          <w:szCs w:val="24"/>
        </w:rPr>
        <w:t xml:space="preserve"> настоящего </w:t>
      </w:r>
      <w:r w:rsidR="00A8781B" w:rsidRPr="00B15054">
        <w:rPr>
          <w:sz w:val="24"/>
          <w:szCs w:val="24"/>
        </w:rPr>
        <w:t>постановл</w:t>
      </w:r>
      <w:r w:rsidRPr="00B15054">
        <w:rPr>
          <w:sz w:val="24"/>
          <w:szCs w:val="24"/>
        </w:rPr>
        <w:t xml:space="preserve">ения возложить на </w:t>
      </w:r>
      <w:r w:rsidR="00E03A56" w:rsidRPr="00B15054">
        <w:rPr>
          <w:sz w:val="24"/>
          <w:szCs w:val="24"/>
        </w:rPr>
        <w:t>заместителя главы Советского района по жилищно-коммунальному хозяйству и энергетике.</w:t>
      </w:r>
    </w:p>
    <w:p w:rsidR="00AC4520" w:rsidRPr="00B15054" w:rsidRDefault="00AC4520" w:rsidP="00E83847">
      <w:pPr>
        <w:tabs>
          <w:tab w:val="left" w:pos="1853"/>
        </w:tabs>
        <w:rPr>
          <w:sz w:val="24"/>
          <w:szCs w:val="24"/>
        </w:rPr>
      </w:pPr>
    </w:p>
    <w:p w:rsidR="00936916" w:rsidRPr="00B15054" w:rsidRDefault="00936916" w:rsidP="00E83847">
      <w:pPr>
        <w:tabs>
          <w:tab w:val="left" w:pos="1853"/>
        </w:tabs>
        <w:rPr>
          <w:sz w:val="24"/>
          <w:szCs w:val="24"/>
        </w:rPr>
      </w:pPr>
    </w:p>
    <w:p w:rsidR="00936916" w:rsidRDefault="00936916" w:rsidP="00E83847">
      <w:pPr>
        <w:tabs>
          <w:tab w:val="left" w:pos="1853"/>
        </w:tabs>
        <w:rPr>
          <w:sz w:val="24"/>
          <w:szCs w:val="24"/>
        </w:rPr>
      </w:pPr>
    </w:p>
    <w:p w:rsidR="009535E3" w:rsidRPr="00B15054" w:rsidRDefault="009535E3" w:rsidP="00E83847">
      <w:pPr>
        <w:tabs>
          <w:tab w:val="left" w:pos="1853"/>
        </w:tabs>
        <w:rPr>
          <w:sz w:val="24"/>
          <w:szCs w:val="24"/>
        </w:rPr>
      </w:pPr>
    </w:p>
    <w:p w:rsidR="00EC5B3C" w:rsidRPr="00B15054" w:rsidRDefault="00EC5B3C" w:rsidP="00EE30B8">
      <w:pPr>
        <w:ind w:firstLine="0"/>
        <w:rPr>
          <w:sz w:val="24"/>
          <w:szCs w:val="24"/>
        </w:rPr>
      </w:pPr>
      <w:r w:rsidRPr="00B15054">
        <w:rPr>
          <w:sz w:val="24"/>
          <w:szCs w:val="24"/>
        </w:rPr>
        <w:t>Глава Советского района</w:t>
      </w:r>
      <w:r w:rsidR="00B32F61" w:rsidRPr="00B15054">
        <w:rPr>
          <w:sz w:val="24"/>
          <w:szCs w:val="24"/>
        </w:rPr>
        <w:t xml:space="preserve"> </w:t>
      </w:r>
      <w:r w:rsidR="009C149B" w:rsidRPr="00B15054">
        <w:rPr>
          <w:sz w:val="24"/>
          <w:szCs w:val="24"/>
        </w:rPr>
        <w:tab/>
      </w:r>
      <w:r w:rsidR="009C149B" w:rsidRPr="00B15054">
        <w:rPr>
          <w:sz w:val="24"/>
          <w:szCs w:val="24"/>
        </w:rPr>
        <w:tab/>
      </w:r>
      <w:r w:rsidR="009C149B" w:rsidRPr="00B15054">
        <w:rPr>
          <w:sz w:val="24"/>
          <w:szCs w:val="24"/>
        </w:rPr>
        <w:tab/>
      </w:r>
      <w:r w:rsidR="009C149B" w:rsidRPr="00B15054">
        <w:rPr>
          <w:sz w:val="24"/>
          <w:szCs w:val="24"/>
        </w:rPr>
        <w:tab/>
      </w:r>
      <w:r w:rsidR="009C149B" w:rsidRPr="00B15054">
        <w:rPr>
          <w:sz w:val="24"/>
          <w:szCs w:val="24"/>
        </w:rPr>
        <w:tab/>
      </w:r>
      <w:r w:rsidR="00EE30B8">
        <w:rPr>
          <w:sz w:val="24"/>
          <w:szCs w:val="24"/>
        </w:rPr>
        <w:tab/>
        <w:t xml:space="preserve">  </w:t>
      </w:r>
      <w:r w:rsidR="008F2E5F" w:rsidRPr="00B15054">
        <w:rPr>
          <w:sz w:val="24"/>
          <w:szCs w:val="24"/>
        </w:rPr>
        <w:t xml:space="preserve">                           </w:t>
      </w:r>
      <w:r w:rsidR="00AC4520" w:rsidRPr="00B15054">
        <w:rPr>
          <w:sz w:val="24"/>
          <w:szCs w:val="24"/>
        </w:rPr>
        <w:t>Е.И.</w:t>
      </w:r>
      <w:r w:rsidR="000F5938">
        <w:rPr>
          <w:sz w:val="24"/>
          <w:szCs w:val="24"/>
        </w:rPr>
        <w:t xml:space="preserve"> </w:t>
      </w:r>
      <w:r w:rsidR="00AC4520" w:rsidRPr="00B15054">
        <w:rPr>
          <w:sz w:val="24"/>
          <w:szCs w:val="24"/>
        </w:rPr>
        <w:t>Буренков</w:t>
      </w:r>
    </w:p>
    <w:p w:rsidR="009C149B" w:rsidRPr="00B15054" w:rsidRDefault="00B32F61" w:rsidP="009C149B">
      <w:pPr>
        <w:ind w:left="3402" w:firstLine="0"/>
        <w:jc w:val="right"/>
        <w:rPr>
          <w:rStyle w:val="a7"/>
          <w:b w:val="0"/>
          <w:color w:val="auto"/>
          <w:sz w:val="24"/>
          <w:szCs w:val="24"/>
        </w:rPr>
      </w:pPr>
      <w:bookmarkStart w:id="0" w:name="sub_1"/>
      <w:r w:rsidRPr="00B15054">
        <w:rPr>
          <w:rStyle w:val="a7"/>
          <w:b w:val="0"/>
          <w:color w:val="auto"/>
          <w:sz w:val="24"/>
          <w:szCs w:val="24"/>
        </w:rPr>
        <w:br w:type="page"/>
      </w:r>
      <w:bookmarkEnd w:id="0"/>
      <w:r w:rsidRPr="00B15054">
        <w:rPr>
          <w:rStyle w:val="a7"/>
          <w:b w:val="0"/>
          <w:color w:val="auto"/>
          <w:sz w:val="24"/>
          <w:szCs w:val="24"/>
        </w:rPr>
        <w:lastRenderedPageBreak/>
        <w:t xml:space="preserve">Приложение </w:t>
      </w:r>
    </w:p>
    <w:p w:rsidR="00B15054" w:rsidRPr="00B15054" w:rsidRDefault="00B32F61" w:rsidP="009C149B">
      <w:pPr>
        <w:ind w:left="5387" w:firstLine="0"/>
        <w:jc w:val="right"/>
        <w:rPr>
          <w:rStyle w:val="a7"/>
          <w:b w:val="0"/>
          <w:color w:val="auto"/>
          <w:sz w:val="24"/>
          <w:szCs w:val="24"/>
        </w:rPr>
      </w:pPr>
      <w:r w:rsidRPr="00B15054">
        <w:rPr>
          <w:rStyle w:val="a7"/>
          <w:b w:val="0"/>
          <w:color w:val="auto"/>
          <w:sz w:val="24"/>
          <w:szCs w:val="24"/>
        </w:rPr>
        <w:t xml:space="preserve">к </w:t>
      </w:r>
      <w:hyperlink w:anchor="sub_0" w:history="1">
        <w:r w:rsidRPr="00B15054">
          <w:rPr>
            <w:rStyle w:val="a9"/>
            <w:b w:val="0"/>
            <w:color w:val="auto"/>
            <w:sz w:val="24"/>
            <w:szCs w:val="24"/>
          </w:rPr>
          <w:t>постановлению</w:t>
        </w:r>
      </w:hyperlink>
      <w:r w:rsidRPr="00B15054">
        <w:rPr>
          <w:rStyle w:val="a7"/>
          <w:b w:val="0"/>
          <w:color w:val="auto"/>
          <w:sz w:val="24"/>
          <w:szCs w:val="24"/>
        </w:rPr>
        <w:t xml:space="preserve"> </w:t>
      </w:r>
    </w:p>
    <w:p w:rsidR="00B32F61" w:rsidRPr="00B15054" w:rsidRDefault="00B32F61" w:rsidP="009C149B">
      <w:pPr>
        <w:ind w:left="5387" w:firstLine="0"/>
        <w:jc w:val="right"/>
        <w:rPr>
          <w:sz w:val="24"/>
          <w:szCs w:val="24"/>
        </w:rPr>
      </w:pPr>
      <w:r w:rsidRPr="00B15054">
        <w:rPr>
          <w:rStyle w:val="a7"/>
          <w:b w:val="0"/>
          <w:color w:val="auto"/>
          <w:sz w:val="24"/>
          <w:szCs w:val="24"/>
        </w:rPr>
        <w:t>администрации Советского района</w:t>
      </w:r>
    </w:p>
    <w:p w:rsidR="00B32F61" w:rsidRPr="00B15054" w:rsidRDefault="009C149B" w:rsidP="009C149B">
      <w:pPr>
        <w:ind w:left="3402" w:firstLine="0"/>
        <w:jc w:val="right"/>
        <w:rPr>
          <w:sz w:val="24"/>
          <w:szCs w:val="24"/>
        </w:rPr>
      </w:pPr>
      <w:r w:rsidRPr="00B15054">
        <w:rPr>
          <w:rStyle w:val="a7"/>
          <w:b w:val="0"/>
          <w:color w:val="auto"/>
          <w:sz w:val="24"/>
          <w:szCs w:val="24"/>
        </w:rPr>
        <w:t>о</w:t>
      </w:r>
      <w:r w:rsidR="00B32F61" w:rsidRPr="00B15054">
        <w:rPr>
          <w:rStyle w:val="a7"/>
          <w:b w:val="0"/>
          <w:color w:val="auto"/>
          <w:sz w:val="24"/>
          <w:szCs w:val="24"/>
        </w:rPr>
        <w:t>т</w:t>
      </w:r>
      <w:r w:rsidRPr="00B15054">
        <w:rPr>
          <w:rStyle w:val="a7"/>
          <w:b w:val="0"/>
          <w:color w:val="auto"/>
          <w:sz w:val="24"/>
          <w:szCs w:val="24"/>
        </w:rPr>
        <w:t xml:space="preserve"> </w:t>
      </w:r>
      <w:r w:rsidR="00B32F61" w:rsidRPr="00B15054">
        <w:rPr>
          <w:rStyle w:val="a7"/>
          <w:b w:val="0"/>
          <w:color w:val="auto"/>
          <w:sz w:val="24"/>
          <w:szCs w:val="24"/>
        </w:rPr>
        <w:t xml:space="preserve"> № </w:t>
      </w:r>
    </w:p>
    <w:p w:rsidR="004C5B56" w:rsidRPr="00B15054" w:rsidRDefault="004C5B56" w:rsidP="004C5B56">
      <w:pPr>
        <w:widowControl w:val="0"/>
        <w:ind w:firstLine="709"/>
        <w:jc w:val="center"/>
        <w:rPr>
          <w:b/>
          <w:bCs/>
          <w:sz w:val="24"/>
          <w:szCs w:val="24"/>
          <w:lang w:eastAsia="ru-RU"/>
        </w:rPr>
      </w:pPr>
    </w:p>
    <w:p w:rsidR="004C5B56" w:rsidRPr="00B15054" w:rsidRDefault="00C23EF6" w:rsidP="00EE30B8">
      <w:pPr>
        <w:widowControl w:val="0"/>
        <w:tabs>
          <w:tab w:val="left" w:pos="3828"/>
          <w:tab w:val="left" w:pos="4253"/>
        </w:tabs>
        <w:ind w:firstLine="0"/>
        <w:jc w:val="center"/>
        <w:rPr>
          <w:b/>
          <w:bCs/>
          <w:sz w:val="24"/>
          <w:szCs w:val="24"/>
          <w:lang w:eastAsia="ru-RU"/>
        </w:rPr>
      </w:pPr>
      <w:r w:rsidRPr="00B15054">
        <w:rPr>
          <w:b/>
          <w:bCs/>
          <w:sz w:val="24"/>
          <w:szCs w:val="24"/>
          <w:lang w:eastAsia="ru-RU"/>
        </w:rPr>
        <w:t>Доклад</w:t>
      </w:r>
    </w:p>
    <w:p w:rsidR="004C5B56" w:rsidRPr="00B15054" w:rsidRDefault="004C5B56" w:rsidP="00EE30B8">
      <w:pPr>
        <w:widowControl w:val="0"/>
        <w:ind w:firstLine="0"/>
        <w:jc w:val="center"/>
        <w:rPr>
          <w:b/>
          <w:bCs/>
          <w:sz w:val="24"/>
          <w:szCs w:val="24"/>
          <w:lang w:eastAsia="ru-RU"/>
        </w:rPr>
      </w:pPr>
      <w:r w:rsidRPr="00B15054">
        <w:rPr>
          <w:b/>
          <w:bCs/>
          <w:sz w:val="24"/>
          <w:szCs w:val="24"/>
          <w:lang w:eastAsia="ru-RU"/>
        </w:rPr>
        <w:t>о правоприменительной практике при осуществлении муниципального жилищного контроля в муниципальном образовании Советского района</w:t>
      </w:r>
    </w:p>
    <w:p w:rsidR="004C5B56" w:rsidRPr="00B15054" w:rsidRDefault="004C5B56" w:rsidP="00EE30B8">
      <w:pPr>
        <w:widowControl w:val="0"/>
        <w:ind w:firstLine="0"/>
        <w:jc w:val="center"/>
        <w:rPr>
          <w:b/>
          <w:bCs/>
          <w:sz w:val="24"/>
          <w:szCs w:val="24"/>
          <w:lang w:eastAsia="ru-RU"/>
        </w:rPr>
      </w:pPr>
      <w:r w:rsidRPr="00B15054">
        <w:rPr>
          <w:b/>
          <w:bCs/>
          <w:sz w:val="24"/>
          <w:szCs w:val="24"/>
          <w:lang w:eastAsia="ru-RU"/>
        </w:rPr>
        <w:t xml:space="preserve">Ханты-Мансийского автономного округа </w:t>
      </w:r>
      <w:r w:rsidR="00EE30B8">
        <w:rPr>
          <w:b/>
          <w:bCs/>
          <w:sz w:val="24"/>
          <w:szCs w:val="24"/>
          <w:lang w:eastAsia="ru-RU"/>
        </w:rPr>
        <w:t>–</w:t>
      </w:r>
      <w:r w:rsidRPr="00B15054">
        <w:rPr>
          <w:b/>
          <w:bCs/>
          <w:sz w:val="24"/>
          <w:szCs w:val="24"/>
          <w:lang w:eastAsia="ru-RU"/>
        </w:rPr>
        <w:t xml:space="preserve"> Югры в 202</w:t>
      </w:r>
      <w:r w:rsidR="00E11189">
        <w:rPr>
          <w:b/>
          <w:bCs/>
          <w:sz w:val="24"/>
          <w:szCs w:val="24"/>
          <w:lang w:eastAsia="ru-RU"/>
        </w:rPr>
        <w:t>4</w:t>
      </w:r>
      <w:r w:rsidRPr="00B15054">
        <w:rPr>
          <w:b/>
          <w:bCs/>
          <w:sz w:val="24"/>
          <w:szCs w:val="24"/>
          <w:lang w:eastAsia="ru-RU"/>
        </w:rPr>
        <w:t xml:space="preserve"> году</w:t>
      </w:r>
    </w:p>
    <w:p w:rsidR="004C5B56" w:rsidRPr="00B15054" w:rsidRDefault="004C5B56" w:rsidP="00C23EF6">
      <w:pPr>
        <w:widowControl w:val="0"/>
        <w:ind w:firstLine="709"/>
        <w:jc w:val="center"/>
        <w:rPr>
          <w:b/>
          <w:bCs/>
          <w:sz w:val="24"/>
          <w:szCs w:val="24"/>
          <w:lang w:eastAsia="ru-RU"/>
        </w:rPr>
      </w:pPr>
    </w:p>
    <w:p w:rsidR="004C5B56" w:rsidRPr="00B15054" w:rsidRDefault="004C5B56" w:rsidP="00EE30B8">
      <w:pPr>
        <w:widowControl w:val="0"/>
        <w:numPr>
          <w:ilvl w:val="0"/>
          <w:numId w:val="28"/>
        </w:numPr>
        <w:tabs>
          <w:tab w:val="left" w:pos="142"/>
          <w:tab w:val="left" w:pos="709"/>
          <w:tab w:val="left" w:pos="1276"/>
          <w:tab w:val="left" w:pos="2977"/>
          <w:tab w:val="left" w:pos="5387"/>
        </w:tabs>
        <w:autoSpaceDE w:val="0"/>
        <w:autoSpaceDN w:val="0"/>
        <w:ind w:left="0" w:firstLine="0"/>
        <w:jc w:val="center"/>
        <w:rPr>
          <w:b/>
          <w:sz w:val="24"/>
          <w:szCs w:val="24"/>
          <w:lang w:eastAsia="en-US"/>
        </w:rPr>
      </w:pPr>
      <w:r w:rsidRPr="00B15054">
        <w:rPr>
          <w:b/>
          <w:sz w:val="24"/>
          <w:szCs w:val="24"/>
          <w:lang w:eastAsia="en-US"/>
        </w:rPr>
        <w:t>Общие</w:t>
      </w:r>
      <w:r w:rsidRPr="00B15054">
        <w:rPr>
          <w:b/>
          <w:spacing w:val="-7"/>
          <w:sz w:val="24"/>
          <w:szCs w:val="24"/>
          <w:lang w:eastAsia="en-US"/>
        </w:rPr>
        <w:t xml:space="preserve"> </w:t>
      </w:r>
      <w:r w:rsidRPr="00B15054">
        <w:rPr>
          <w:b/>
          <w:sz w:val="24"/>
          <w:szCs w:val="24"/>
          <w:lang w:eastAsia="en-US"/>
        </w:rPr>
        <w:t>сведения</w:t>
      </w:r>
      <w:r w:rsidRPr="00B15054">
        <w:rPr>
          <w:b/>
          <w:spacing w:val="-6"/>
          <w:sz w:val="24"/>
          <w:szCs w:val="24"/>
          <w:lang w:eastAsia="en-US"/>
        </w:rPr>
        <w:t xml:space="preserve"> </w:t>
      </w:r>
      <w:r w:rsidRPr="00B15054">
        <w:rPr>
          <w:b/>
          <w:sz w:val="24"/>
          <w:szCs w:val="24"/>
          <w:lang w:eastAsia="en-US"/>
        </w:rPr>
        <w:t>о</w:t>
      </w:r>
      <w:r w:rsidRPr="00B15054">
        <w:rPr>
          <w:b/>
          <w:spacing w:val="-3"/>
          <w:sz w:val="24"/>
          <w:szCs w:val="24"/>
          <w:lang w:eastAsia="en-US"/>
        </w:rPr>
        <w:t xml:space="preserve"> </w:t>
      </w:r>
      <w:r w:rsidRPr="00B15054">
        <w:rPr>
          <w:b/>
          <w:sz w:val="24"/>
          <w:szCs w:val="24"/>
          <w:lang w:eastAsia="en-US"/>
        </w:rPr>
        <w:t>виде</w:t>
      </w:r>
      <w:r w:rsidRPr="00B15054">
        <w:rPr>
          <w:b/>
          <w:spacing w:val="-6"/>
          <w:sz w:val="24"/>
          <w:szCs w:val="24"/>
          <w:lang w:eastAsia="en-US"/>
        </w:rPr>
        <w:t xml:space="preserve"> </w:t>
      </w:r>
      <w:r w:rsidRPr="00B15054">
        <w:rPr>
          <w:b/>
          <w:sz w:val="24"/>
          <w:szCs w:val="24"/>
          <w:lang w:eastAsia="en-US"/>
        </w:rPr>
        <w:t>и</w:t>
      </w:r>
      <w:r w:rsidRPr="00B15054">
        <w:rPr>
          <w:b/>
          <w:spacing w:val="-5"/>
          <w:sz w:val="24"/>
          <w:szCs w:val="24"/>
          <w:lang w:eastAsia="en-US"/>
        </w:rPr>
        <w:t xml:space="preserve"> </w:t>
      </w:r>
      <w:r w:rsidRPr="00B15054">
        <w:rPr>
          <w:b/>
          <w:sz w:val="24"/>
          <w:szCs w:val="24"/>
          <w:lang w:eastAsia="en-US"/>
        </w:rPr>
        <w:t>организации</w:t>
      </w:r>
      <w:r w:rsidRPr="00B15054">
        <w:rPr>
          <w:b/>
          <w:spacing w:val="-5"/>
          <w:sz w:val="24"/>
          <w:szCs w:val="24"/>
          <w:lang w:eastAsia="en-US"/>
        </w:rPr>
        <w:t xml:space="preserve"> </w:t>
      </w:r>
      <w:r w:rsidRPr="00B15054">
        <w:rPr>
          <w:b/>
          <w:sz w:val="24"/>
          <w:szCs w:val="24"/>
          <w:lang w:eastAsia="en-US"/>
        </w:rPr>
        <w:t>осуществления</w:t>
      </w:r>
      <w:r w:rsidRPr="00B15054">
        <w:rPr>
          <w:b/>
          <w:spacing w:val="-8"/>
          <w:sz w:val="24"/>
          <w:szCs w:val="24"/>
          <w:lang w:eastAsia="en-US"/>
        </w:rPr>
        <w:t xml:space="preserve"> </w:t>
      </w:r>
      <w:r w:rsidRPr="00B15054">
        <w:rPr>
          <w:b/>
          <w:spacing w:val="-2"/>
          <w:sz w:val="24"/>
          <w:szCs w:val="24"/>
          <w:lang w:eastAsia="en-US"/>
        </w:rPr>
        <w:t>контроля</w:t>
      </w:r>
    </w:p>
    <w:p w:rsidR="004C5B56" w:rsidRPr="00B15054" w:rsidRDefault="004C5B56" w:rsidP="004C5B56">
      <w:pPr>
        <w:widowControl w:val="0"/>
        <w:ind w:firstLine="709"/>
        <w:jc w:val="center"/>
        <w:rPr>
          <w:b/>
          <w:bCs/>
          <w:sz w:val="24"/>
          <w:szCs w:val="24"/>
          <w:lang w:eastAsia="ru-RU"/>
        </w:rPr>
      </w:pPr>
    </w:p>
    <w:p w:rsidR="004C5B56" w:rsidRPr="00B15054" w:rsidRDefault="004C5B56" w:rsidP="00EE30B8">
      <w:pPr>
        <w:widowControl w:val="0"/>
        <w:numPr>
          <w:ilvl w:val="1"/>
          <w:numId w:val="13"/>
        </w:numPr>
        <w:tabs>
          <w:tab w:val="left" w:pos="993"/>
        </w:tabs>
        <w:autoSpaceDE w:val="0"/>
        <w:autoSpaceDN w:val="0"/>
        <w:ind w:left="0" w:firstLine="567"/>
        <w:rPr>
          <w:sz w:val="24"/>
          <w:szCs w:val="24"/>
          <w:lang w:eastAsia="en-US"/>
        </w:rPr>
      </w:pPr>
      <w:r w:rsidRPr="00B15054">
        <w:rPr>
          <w:sz w:val="24"/>
          <w:szCs w:val="24"/>
          <w:lang w:eastAsia="en-US"/>
        </w:rPr>
        <w:t xml:space="preserve">Настоящий доклад о результатах </w:t>
      </w:r>
      <w:r w:rsidR="00350446">
        <w:rPr>
          <w:sz w:val="24"/>
          <w:szCs w:val="24"/>
          <w:lang w:eastAsia="en-US"/>
        </w:rPr>
        <w:t xml:space="preserve">обобщения </w:t>
      </w:r>
      <w:r w:rsidRPr="00B15054">
        <w:rPr>
          <w:sz w:val="24"/>
          <w:szCs w:val="24"/>
          <w:lang w:eastAsia="en-US"/>
        </w:rPr>
        <w:t>правоприменительной практики при осуществлении муниципального жилищного контроля за 202</w:t>
      </w:r>
      <w:r w:rsidR="00E11189">
        <w:rPr>
          <w:sz w:val="24"/>
          <w:szCs w:val="24"/>
          <w:lang w:eastAsia="en-US"/>
        </w:rPr>
        <w:t>4</w:t>
      </w:r>
      <w:r w:rsidRPr="00B15054">
        <w:rPr>
          <w:sz w:val="24"/>
          <w:szCs w:val="24"/>
          <w:lang w:eastAsia="en-US"/>
        </w:rPr>
        <w:t xml:space="preserve"> год подготовлен во исполнение частей 2</w:t>
      </w:r>
      <w:r w:rsidR="00350446">
        <w:rPr>
          <w:sz w:val="24"/>
          <w:szCs w:val="24"/>
          <w:lang w:eastAsia="en-US"/>
        </w:rPr>
        <w:t>-4</w:t>
      </w:r>
      <w:r w:rsidRPr="00B15054">
        <w:rPr>
          <w:sz w:val="24"/>
          <w:szCs w:val="24"/>
          <w:lang w:eastAsia="en-US"/>
        </w:rPr>
        <w:t xml:space="preserve"> статьи 47 Федерального закона от 31.07.2020 № 248-ФЗ</w:t>
      </w:r>
      <w:r w:rsidRPr="00B15054">
        <w:rPr>
          <w:sz w:val="24"/>
          <w:szCs w:val="24"/>
          <w:lang w:eastAsia="en-US"/>
        </w:rPr>
        <w:br/>
        <w:t>«О государственном контроле (надзоре) и муниципальном контроле в Российской Федерации».</w:t>
      </w:r>
    </w:p>
    <w:p w:rsidR="00350446" w:rsidRDefault="004C5B56" w:rsidP="00350446">
      <w:pPr>
        <w:widowControl w:val="0"/>
        <w:numPr>
          <w:ilvl w:val="1"/>
          <w:numId w:val="13"/>
        </w:numPr>
        <w:tabs>
          <w:tab w:val="left" w:pos="993"/>
        </w:tabs>
        <w:autoSpaceDE w:val="0"/>
        <w:autoSpaceDN w:val="0"/>
        <w:ind w:left="0" w:firstLine="567"/>
        <w:rPr>
          <w:sz w:val="24"/>
          <w:szCs w:val="24"/>
          <w:lang w:eastAsia="en-US"/>
        </w:rPr>
      </w:pPr>
      <w:r w:rsidRPr="00B15054">
        <w:rPr>
          <w:sz w:val="24"/>
          <w:szCs w:val="24"/>
          <w:lang w:eastAsia="en-US"/>
        </w:rPr>
        <w:t xml:space="preserve">Муниципальный </w:t>
      </w:r>
      <w:r w:rsidR="00DB6F88">
        <w:rPr>
          <w:sz w:val="24"/>
          <w:szCs w:val="24"/>
          <w:lang w:eastAsia="en-US"/>
        </w:rPr>
        <w:t xml:space="preserve">жилищный </w:t>
      </w:r>
      <w:r w:rsidRPr="00B15054">
        <w:rPr>
          <w:sz w:val="24"/>
          <w:szCs w:val="24"/>
          <w:lang w:eastAsia="en-US"/>
        </w:rPr>
        <w:t>контроль осуществляет администрация Советского района (далее контрольный орган).</w:t>
      </w:r>
    </w:p>
    <w:p w:rsidR="00350446" w:rsidRPr="00350446" w:rsidRDefault="004C5B56" w:rsidP="00350446">
      <w:pPr>
        <w:widowControl w:val="0"/>
        <w:numPr>
          <w:ilvl w:val="1"/>
          <w:numId w:val="13"/>
        </w:numPr>
        <w:tabs>
          <w:tab w:val="left" w:pos="993"/>
        </w:tabs>
        <w:autoSpaceDE w:val="0"/>
        <w:autoSpaceDN w:val="0"/>
        <w:ind w:left="0" w:firstLine="567"/>
        <w:rPr>
          <w:sz w:val="24"/>
          <w:szCs w:val="24"/>
          <w:lang w:eastAsia="en-US"/>
        </w:rPr>
      </w:pPr>
      <w:r w:rsidRPr="00350446">
        <w:rPr>
          <w:rFonts w:eastAsia="Calibri"/>
          <w:sz w:val="24"/>
          <w:szCs w:val="24"/>
          <w:lang w:eastAsia="en-US"/>
        </w:rPr>
        <w:t>При реализации функций по осуществлению муниципального жилищного контроля администрация Советского района руководствуется</w:t>
      </w:r>
      <w:r w:rsidR="00350446">
        <w:rPr>
          <w:rFonts w:eastAsia="Calibri"/>
          <w:sz w:val="24"/>
          <w:szCs w:val="24"/>
          <w:lang w:eastAsia="en-US"/>
        </w:rPr>
        <w:t>:</w:t>
      </w:r>
    </w:p>
    <w:p w:rsidR="00350446" w:rsidRDefault="004C5B56" w:rsidP="00350446">
      <w:pPr>
        <w:widowControl w:val="0"/>
        <w:tabs>
          <w:tab w:val="left" w:pos="993"/>
        </w:tabs>
        <w:autoSpaceDE w:val="0"/>
        <w:autoSpaceDN w:val="0"/>
        <w:ind w:left="567" w:firstLine="0"/>
        <w:rPr>
          <w:rFonts w:eastAsia="Calibri"/>
          <w:sz w:val="24"/>
          <w:szCs w:val="24"/>
          <w:lang w:eastAsia="en-US"/>
        </w:rPr>
      </w:pPr>
      <w:r w:rsidRPr="00350446">
        <w:rPr>
          <w:rFonts w:eastAsia="Calibri"/>
          <w:sz w:val="24"/>
          <w:szCs w:val="24"/>
          <w:lang w:eastAsia="en-US"/>
        </w:rPr>
        <w:t>Конституцией Российской Федерации</w:t>
      </w:r>
      <w:r w:rsidR="00350446">
        <w:rPr>
          <w:rFonts w:eastAsia="Calibri"/>
          <w:sz w:val="24"/>
          <w:szCs w:val="24"/>
          <w:lang w:eastAsia="en-US"/>
        </w:rPr>
        <w:t>;</w:t>
      </w:r>
    </w:p>
    <w:p w:rsidR="00350446" w:rsidRDefault="004C5B56" w:rsidP="00350446">
      <w:pPr>
        <w:widowControl w:val="0"/>
        <w:tabs>
          <w:tab w:val="left" w:pos="993"/>
        </w:tabs>
        <w:autoSpaceDE w:val="0"/>
        <w:autoSpaceDN w:val="0"/>
        <w:ind w:left="567" w:firstLine="0"/>
        <w:rPr>
          <w:rFonts w:eastAsia="Calibri"/>
          <w:sz w:val="24"/>
          <w:szCs w:val="24"/>
          <w:lang w:eastAsia="en-US"/>
        </w:rPr>
      </w:pPr>
      <w:r w:rsidRPr="00350446">
        <w:rPr>
          <w:rFonts w:eastAsia="Calibri"/>
          <w:sz w:val="24"/>
          <w:szCs w:val="24"/>
          <w:lang w:eastAsia="en-US"/>
        </w:rPr>
        <w:t>федеральными конститу</w:t>
      </w:r>
      <w:r w:rsidR="00350446">
        <w:rPr>
          <w:rFonts w:eastAsia="Calibri"/>
          <w:sz w:val="24"/>
          <w:szCs w:val="24"/>
          <w:lang w:eastAsia="en-US"/>
        </w:rPr>
        <w:t>ционными законами;</w:t>
      </w:r>
    </w:p>
    <w:p w:rsidR="004C5B56" w:rsidRPr="00B15054" w:rsidRDefault="00CA7C5E" w:rsidP="00EE30B8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Ж</w:t>
      </w:r>
      <w:r w:rsidR="004C5B56" w:rsidRPr="00B15054">
        <w:rPr>
          <w:rFonts w:eastAsia="Calibri"/>
          <w:sz w:val="24"/>
          <w:szCs w:val="24"/>
          <w:lang w:eastAsia="en-US"/>
        </w:rPr>
        <w:t>илищным кодексом Российской Федерации;</w:t>
      </w:r>
    </w:p>
    <w:p w:rsidR="004C5B56" w:rsidRPr="00B15054" w:rsidRDefault="00CA7C5E" w:rsidP="00EE30B8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Ф</w:t>
      </w:r>
      <w:r w:rsidR="004C5B56" w:rsidRPr="00B15054">
        <w:rPr>
          <w:rFonts w:eastAsia="Calibri"/>
          <w:sz w:val="24"/>
          <w:szCs w:val="24"/>
          <w:lang w:eastAsia="en-US"/>
        </w:rPr>
        <w:t>едеральным законом от 06.10.2003 № 131-ФЗ «Об общих принципах местного самоуправления в Российской Федерации»;</w:t>
      </w:r>
    </w:p>
    <w:p w:rsidR="004C5B56" w:rsidRPr="00B15054" w:rsidRDefault="00CA7C5E" w:rsidP="00EE30B8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Ф</w:t>
      </w:r>
      <w:r w:rsidR="004C5B56" w:rsidRPr="00B15054">
        <w:rPr>
          <w:rFonts w:eastAsia="Calibri"/>
          <w:sz w:val="24"/>
          <w:szCs w:val="24"/>
          <w:lang w:eastAsia="en-US"/>
        </w:rPr>
        <w:t>едеральным законом от 31.07.2020 № 248-ФЗ «О государственном контроле (надзоре) и муниципальном контроле в Российской Федерации»</w:t>
      </w:r>
      <w:r w:rsidR="0042535A" w:rsidRPr="00B15054">
        <w:rPr>
          <w:rFonts w:eastAsia="Calibri"/>
          <w:sz w:val="24"/>
          <w:szCs w:val="24"/>
          <w:lang w:eastAsia="en-US"/>
        </w:rPr>
        <w:t xml:space="preserve"> </w:t>
      </w:r>
      <w:r w:rsidR="001756CA" w:rsidRPr="00B15054">
        <w:rPr>
          <w:rFonts w:eastAsia="Calibri"/>
          <w:sz w:val="24"/>
          <w:szCs w:val="24"/>
          <w:lang w:eastAsia="en-US"/>
        </w:rPr>
        <w:t xml:space="preserve">(далее </w:t>
      </w:r>
      <w:r>
        <w:rPr>
          <w:rFonts w:eastAsia="Calibri"/>
          <w:sz w:val="24"/>
          <w:szCs w:val="24"/>
          <w:lang w:eastAsia="en-US"/>
        </w:rPr>
        <w:t>Ф</w:t>
      </w:r>
      <w:bookmarkStart w:id="1" w:name="_GoBack"/>
      <w:bookmarkEnd w:id="1"/>
      <w:r w:rsidR="004C5B56" w:rsidRPr="00B15054">
        <w:rPr>
          <w:rFonts w:eastAsia="Calibri"/>
          <w:sz w:val="24"/>
          <w:szCs w:val="24"/>
          <w:lang w:eastAsia="en-US"/>
        </w:rPr>
        <w:t>едеральный закон № 248-ФЗ);</w:t>
      </w:r>
    </w:p>
    <w:p w:rsidR="004C5B56" w:rsidRPr="00B15054" w:rsidRDefault="004C5B56" w:rsidP="00EE30B8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rPr>
          <w:rFonts w:eastAsia="Calibri"/>
          <w:sz w:val="24"/>
          <w:szCs w:val="24"/>
          <w:lang w:eastAsia="en-US"/>
        </w:rPr>
      </w:pPr>
      <w:r w:rsidRPr="00B15054">
        <w:rPr>
          <w:rFonts w:eastAsia="Calibri"/>
          <w:sz w:val="24"/>
          <w:szCs w:val="24"/>
          <w:lang w:eastAsia="en-US"/>
        </w:rPr>
        <w:t>решением Думы Советского района от 16.08.2021 № 499/НПА</w:t>
      </w:r>
      <w:r w:rsidR="0042535A" w:rsidRPr="00B15054">
        <w:rPr>
          <w:rFonts w:eastAsia="Calibri"/>
          <w:sz w:val="24"/>
          <w:szCs w:val="24"/>
          <w:lang w:eastAsia="en-US"/>
        </w:rPr>
        <w:t xml:space="preserve"> </w:t>
      </w:r>
      <w:r w:rsidRPr="00B15054">
        <w:rPr>
          <w:rFonts w:eastAsia="Calibri"/>
          <w:sz w:val="24"/>
          <w:szCs w:val="24"/>
          <w:lang w:eastAsia="en-US"/>
        </w:rPr>
        <w:t>«Об утверждении Положения о муниципальном жилищном контроле»</w:t>
      </w:r>
      <w:r w:rsidR="0042535A" w:rsidRPr="00B15054">
        <w:rPr>
          <w:rFonts w:eastAsia="Calibri"/>
          <w:sz w:val="24"/>
          <w:szCs w:val="24"/>
          <w:lang w:eastAsia="en-US"/>
        </w:rPr>
        <w:t xml:space="preserve"> </w:t>
      </w:r>
      <w:r w:rsidRPr="00B15054">
        <w:rPr>
          <w:rFonts w:eastAsia="Calibri"/>
          <w:sz w:val="24"/>
          <w:szCs w:val="24"/>
          <w:lang w:eastAsia="en-US"/>
        </w:rPr>
        <w:t>(далее положение о муниципальном контроле);</w:t>
      </w:r>
    </w:p>
    <w:p w:rsidR="004C5B56" w:rsidRPr="00B15054" w:rsidRDefault="004C5B56" w:rsidP="00EE30B8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rPr>
          <w:rFonts w:eastAsia="Calibri"/>
          <w:sz w:val="24"/>
          <w:szCs w:val="24"/>
          <w:lang w:eastAsia="en-US"/>
        </w:rPr>
      </w:pPr>
      <w:r w:rsidRPr="00B15054">
        <w:rPr>
          <w:rFonts w:eastAsia="Calibri"/>
          <w:sz w:val="24"/>
          <w:szCs w:val="24"/>
          <w:lang w:eastAsia="en-US"/>
        </w:rPr>
        <w:t xml:space="preserve">постановлением администрации Советского района от </w:t>
      </w:r>
      <w:r w:rsidR="00E11189">
        <w:rPr>
          <w:rFonts w:eastAsia="Calibri"/>
          <w:sz w:val="24"/>
          <w:szCs w:val="24"/>
          <w:lang w:eastAsia="en-US"/>
        </w:rPr>
        <w:t>29</w:t>
      </w:r>
      <w:r w:rsidRPr="00B15054">
        <w:rPr>
          <w:rFonts w:eastAsia="Calibri"/>
          <w:sz w:val="24"/>
          <w:szCs w:val="24"/>
          <w:lang w:eastAsia="en-US"/>
        </w:rPr>
        <w:t>.11.202</w:t>
      </w:r>
      <w:r w:rsidR="00E11189">
        <w:rPr>
          <w:rFonts w:eastAsia="Calibri"/>
          <w:sz w:val="24"/>
          <w:szCs w:val="24"/>
          <w:lang w:eastAsia="en-US"/>
        </w:rPr>
        <w:t>3</w:t>
      </w:r>
      <w:r w:rsidRPr="00B15054">
        <w:rPr>
          <w:rFonts w:eastAsia="Calibri"/>
          <w:sz w:val="24"/>
          <w:szCs w:val="24"/>
          <w:lang w:eastAsia="en-US"/>
        </w:rPr>
        <w:t xml:space="preserve"> № </w:t>
      </w:r>
      <w:r w:rsidR="00E11189">
        <w:rPr>
          <w:rFonts w:eastAsia="Calibri"/>
          <w:sz w:val="24"/>
          <w:szCs w:val="24"/>
          <w:lang w:eastAsia="en-US"/>
        </w:rPr>
        <w:t>1950</w:t>
      </w:r>
      <w:r w:rsidRPr="00B15054">
        <w:rPr>
          <w:rFonts w:eastAsia="Calibri"/>
          <w:sz w:val="24"/>
          <w:szCs w:val="24"/>
          <w:lang w:eastAsia="en-US"/>
        </w:rPr>
        <w:t xml:space="preserve"> </w:t>
      </w:r>
      <w:r w:rsidR="00EE30B8">
        <w:rPr>
          <w:rFonts w:eastAsia="Calibri"/>
          <w:sz w:val="24"/>
          <w:szCs w:val="24"/>
          <w:lang w:eastAsia="en-US"/>
        </w:rPr>
        <w:br/>
      </w:r>
      <w:r w:rsidRPr="00B15054">
        <w:rPr>
          <w:rFonts w:eastAsia="Calibri"/>
          <w:sz w:val="24"/>
          <w:szCs w:val="24"/>
          <w:lang w:eastAsia="en-US"/>
        </w:rPr>
        <w:t>«Об утверждении Программы профилактики рисков причинения вреда (ущерба) охраняемым законом ценностям в рамках осуществления муниципального жилищного контроля на территории Советск</w:t>
      </w:r>
      <w:r w:rsidR="00EE30B8">
        <w:rPr>
          <w:rFonts w:eastAsia="Calibri"/>
          <w:sz w:val="24"/>
          <w:szCs w:val="24"/>
          <w:lang w:eastAsia="en-US"/>
        </w:rPr>
        <w:t>ого района на 202</w:t>
      </w:r>
      <w:r w:rsidR="00E11189">
        <w:rPr>
          <w:rFonts w:eastAsia="Calibri"/>
          <w:sz w:val="24"/>
          <w:szCs w:val="24"/>
          <w:lang w:eastAsia="en-US"/>
        </w:rPr>
        <w:t>4</w:t>
      </w:r>
      <w:r w:rsidR="00EE30B8">
        <w:rPr>
          <w:rFonts w:eastAsia="Calibri"/>
          <w:sz w:val="24"/>
          <w:szCs w:val="24"/>
          <w:lang w:eastAsia="en-US"/>
        </w:rPr>
        <w:t xml:space="preserve"> год» (далее</w:t>
      </w:r>
      <w:r w:rsidRPr="00B15054">
        <w:rPr>
          <w:rFonts w:eastAsia="Calibri"/>
          <w:sz w:val="24"/>
          <w:szCs w:val="24"/>
          <w:lang w:eastAsia="en-US"/>
        </w:rPr>
        <w:t xml:space="preserve"> программа профилактики на 202</w:t>
      </w:r>
      <w:r w:rsidR="00E11189">
        <w:rPr>
          <w:rFonts w:eastAsia="Calibri"/>
          <w:sz w:val="24"/>
          <w:szCs w:val="24"/>
          <w:lang w:eastAsia="en-US"/>
        </w:rPr>
        <w:t>4</w:t>
      </w:r>
      <w:r w:rsidRPr="00B15054">
        <w:rPr>
          <w:rFonts w:eastAsia="Calibri"/>
          <w:sz w:val="24"/>
          <w:szCs w:val="24"/>
          <w:lang w:eastAsia="en-US"/>
        </w:rPr>
        <w:t xml:space="preserve"> год).</w:t>
      </w:r>
    </w:p>
    <w:p w:rsidR="004C5B56" w:rsidRPr="00B15054" w:rsidRDefault="004C5B56" w:rsidP="00EE30B8">
      <w:pPr>
        <w:widowControl w:val="0"/>
        <w:tabs>
          <w:tab w:val="left" w:pos="-142"/>
          <w:tab w:val="left" w:pos="993"/>
        </w:tabs>
        <w:autoSpaceDE w:val="0"/>
        <w:autoSpaceDN w:val="0"/>
        <w:adjustRightInd w:val="0"/>
        <w:ind w:firstLine="567"/>
        <w:rPr>
          <w:rFonts w:eastAsia="Calibri"/>
          <w:sz w:val="24"/>
          <w:szCs w:val="24"/>
          <w:lang w:eastAsia="en-US"/>
        </w:rPr>
      </w:pPr>
      <w:r w:rsidRPr="00B15054">
        <w:rPr>
          <w:rFonts w:eastAsia="Calibri"/>
          <w:sz w:val="24"/>
          <w:szCs w:val="24"/>
          <w:lang w:eastAsia="en-US"/>
        </w:rPr>
        <w:t xml:space="preserve">постановлением администрации Советского района от 03.10.2022 № 3172/НПА </w:t>
      </w:r>
      <w:r w:rsidR="00EE30B8">
        <w:rPr>
          <w:rFonts w:eastAsia="Calibri"/>
          <w:sz w:val="24"/>
          <w:szCs w:val="24"/>
          <w:lang w:eastAsia="en-US"/>
        </w:rPr>
        <w:br/>
      </w:r>
      <w:r w:rsidRPr="00B15054">
        <w:rPr>
          <w:rFonts w:eastAsia="Calibri"/>
          <w:sz w:val="24"/>
          <w:szCs w:val="24"/>
          <w:lang w:eastAsia="en-US"/>
        </w:rPr>
        <w:t xml:space="preserve">«Об утверждении формы проверочного листа при проведении контрольных мероприятий </w:t>
      </w:r>
      <w:r w:rsidR="00EE30B8">
        <w:rPr>
          <w:rFonts w:eastAsia="Calibri"/>
          <w:sz w:val="24"/>
          <w:szCs w:val="24"/>
          <w:lang w:eastAsia="en-US"/>
        </w:rPr>
        <w:br/>
      </w:r>
      <w:r w:rsidRPr="00B15054">
        <w:rPr>
          <w:rFonts w:eastAsia="Calibri"/>
          <w:sz w:val="24"/>
          <w:szCs w:val="24"/>
          <w:lang w:eastAsia="en-US"/>
        </w:rPr>
        <w:t>по муниципальному жилищному контролю в Советском районе»;</w:t>
      </w:r>
    </w:p>
    <w:p w:rsidR="004C5B56" w:rsidRPr="00B15054" w:rsidRDefault="004C5B56" w:rsidP="00EE30B8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rPr>
          <w:rFonts w:eastAsia="Calibri"/>
          <w:sz w:val="24"/>
          <w:szCs w:val="24"/>
          <w:lang w:eastAsia="en-US"/>
        </w:rPr>
      </w:pPr>
      <w:r w:rsidRPr="00B15054">
        <w:rPr>
          <w:rFonts w:eastAsia="Calibri"/>
          <w:sz w:val="24"/>
          <w:szCs w:val="24"/>
          <w:lang w:eastAsia="en-US"/>
        </w:rPr>
        <w:t xml:space="preserve">постановлением администрации Советского района от 27.10.2021 № 3255 </w:t>
      </w:r>
      <w:r w:rsidR="00EE30B8">
        <w:rPr>
          <w:rFonts w:eastAsia="Calibri"/>
          <w:sz w:val="24"/>
          <w:szCs w:val="24"/>
          <w:lang w:eastAsia="en-US"/>
        </w:rPr>
        <w:br/>
      </w:r>
      <w:r w:rsidRPr="00B15054">
        <w:rPr>
          <w:rFonts w:eastAsia="Calibri"/>
          <w:sz w:val="24"/>
          <w:szCs w:val="24"/>
          <w:lang w:eastAsia="en-US"/>
        </w:rPr>
        <w:t>«Об утверждении форм документов, используемых при осуществлении муниципального жилищного контроля».</w:t>
      </w:r>
    </w:p>
    <w:p w:rsidR="004C5B56" w:rsidRPr="00B15054" w:rsidRDefault="004C5B56" w:rsidP="00EE30B8">
      <w:pPr>
        <w:widowControl w:val="0"/>
        <w:numPr>
          <w:ilvl w:val="1"/>
          <w:numId w:val="13"/>
        </w:numPr>
        <w:tabs>
          <w:tab w:val="left" w:pos="993"/>
        </w:tabs>
        <w:autoSpaceDE w:val="0"/>
        <w:autoSpaceDN w:val="0"/>
        <w:ind w:left="0" w:firstLine="567"/>
        <w:rPr>
          <w:rFonts w:eastAsia="Calibri"/>
          <w:sz w:val="24"/>
          <w:szCs w:val="24"/>
          <w:lang w:eastAsia="en-US"/>
        </w:rPr>
      </w:pPr>
      <w:r w:rsidRPr="00B15054">
        <w:rPr>
          <w:rFonts w:eastAsia="Calibri"/>
          <w:sz w:val="24"/>
          <w:szCs w:val="24"/>
          <w:lang w:eastAsia="en-US"/>
        </w:rPr>
        <w:t>Предметом муниципального контроля является соблюдение юридическими лицами, индивидуальными предпринимателями и гражданами</w:t>
      </w:r>
      <w:r w:rsidR="00BB41E5" w:rsidRPr="00B15054">
        <w:rPr>
          <w:rFonts w:eastAsia="Calibri"/>
          <w:sz w:val="24"/>
          <w:szCs w:val="24"/>
          <w:lang w:eastAsia="en-US"/>
        </w:rPr>
        <w:t xml:space="preserve"> </w:t>
      </w:r>
      <w:r w:rsidRPr="00B15054">
        <w:rPr>
          <w:rFonts w:eastAsia="Calibri"/>
          <w:sz w:val="24"/>
          <w:szCs w:val="24"/>
          <w:lang w:eastAsia="en-US"/>
        </w:rPr>
        <w:t xml:space="preserve">(далее контролируемые лица) обязательных требований, установленных жилищным законодательством, законодательством об энергосбережении и о повышении энергетической эффективности, законодательством о газоснабжении в Российской Федерации в отношении муниципального жилищного фонда </w:t>
      </w:r>
      <w:r w:rsidRPr="00B15054">
        <w:rPr>
          <w:sz w:val="24"/>
          <w:szCs w:val="24"/>
          <w:lang w:eastAsia="en-US"/>
        </w:rPr>
        <w:t>(</w:t>
      </w:r>
      <w:r w:rsidRPr="00B15054">
        <w:rPr>
          <w:rFonts w:eastAsia="Calibri"/>
          <w:sz w:val="24"/>
          <w:szCs w:val="24"/>
          <w:lang w:eastAsia="en-US"/>
        </w:rPr>
        <w:t xml:space="preserve">далее обязательные требования). </w:t>
      </w:r>
    </w:p>
    <w:p w:rsidR="004C5B56" w:rsidRPr="00B15054" w:rsidRDefault="004C5B56" w:rsidP="00EE30B8">
      <w:pPr>
        <w:widowControl w:val="0"/>
        <w:numPr>
          <w:ilvl w:val="1"/>
          <w:numId w:val="13"/>
        </w:numPr>
        <w:tabs>
          <w:tab w:val="left" w:pos="993"/>
          <w:tab w:val="left" w:pos="1276"/>
        </w:tabs>
        <w:autoSpaceDE w:val="0"/>
        <w:autoSpaceDN w:val="0"/>
        <w:ind w:left="0" w:firstLine="567"/>
        <w:rPr>
          <w:rFonts w:eastAsia="Calibri"/>
          <w:sz w:val="24"/>
          <w:szCs w:val="24"/>
          <w:lang w:eastAsia="en-US"/>
        </w:rPr>
      </w:pPr>
      <w:r w:rsidRPr="00B15054">
        <w:rPr>
          <w:sz w:val="24"/>
          <w:szCs w:val="24"/>
          <w:lang w:eastAsia="en-US"/>
        </w:rPr>
        <w:t>Объектами муниципального контроля являются:</w:t>
      </w:r>
    </w:p>
    <w:p w:rsidR="004C5B56" w:rsidRPr="00B15054" w:rsidRDefault="004C5B56" w:rsidP="00EE30B8">
      <w:pPr>
        <w:widowControl w:val="0"/>
        <w:tabs>
          <w:tab w:val="left" w:pos="993"/>
          <w:tab w:val="left" w:pos="1418"/>
        </w:tabs>
        <w:autoSpaceDE w:val="0"/>
        <w:autoSpaceDN w:val="0"/>
        <w:adjustRightInd w:val="0"/>
        <w:ind w:firstLine="567"/>
        <w:rPr>
          <w:sz w:val="24"/>
          <w:szCs w:val="24"/>
          <w:lang w:eastAsia="en-US"/>
        </w:rPr>
      </w:pPr>
      <w:r w:rsidRPr="00B15054">
        <w:rPr>
          <w:sz w:val="24"/>
          <w:szCs w:val="24"/>
          <w:lang w:eastAsia="en-US"/>
        </w:rPr>
        <w:t>деятельность, действия (бездействие) контролируемых лиц, в рамках</w:t>
      </w:r>
      <w:r w:rsidR="001756CA" w:rsidRPr="00B15054">
        <w:rPr>
          <w:sz w:val="24"/>
          <w:szCs w:val="24"/>
          <w:lang w:eastAsia="en-US"/>
        </w:rPr>
        <w:t xml:space="preserve"> </w:t>
      </w:r>
      <w:r w:rsidRPr="00B15054">
        <w:rPr>
          <w:sz w:val="24"/>
          <w:szCs w:val="24"/>
          <w:lang w:eastAsia="en-US"/>
        </w:rPr>
        <w:t>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4C5B56" w:rsidRPr="00B15054" w:rsidRDefault="004C5B56" w:rsidP="00EE30B8">
      <w:pPr>
        <w:widowControl w:val="0"/>
        <w:numPr>
          <w:ilvl w:val="2"/>
          <w:numId w:val="13"/>
        </w:numPr>
        <w:tabs>
          <w:tab w:val="left" w:pos="993"/>
          <w:tab w:val="left" w:pos="1418"/>
        </w:tabs>
        <w:autoSpaceDE w:val="0"/>
        <w:autoSpaceDN w:val="0"/>
        <w:adjustRightInd w:val="0"/>
        <w:ind w:left="0" w:firstLine="567"/>
        <w:rPr>
          <w:sz w:val="24"/>
          <w:szCs w:val="24"/>
          <w:lang w:eastAsia="en-US"/>
        </w:rPr>
      </w:pPr>
      <w:r w:rsidRPr="00B15054">
        <w:rPr>
          <w:sz w:val="24"/>
          <w:szCs w:val="24"/>
          <w:lang w:eastAsia="en-US"/>
        </w:rPr>
        <w:t>результаты деятельности контролируемых лиц, в том числе работы</w:t>
      </w:r>
      <w:r w:rsidR="00737754" w:rsidRPr="00B15054">
        <w:rPr>
          <w:sz w:val="24"/>
          <w:szCs w:val="24"/>
          <w:lang w:eastAsia="en-US"/>
        </w:rPr>
        <w:t xml:space="preserve"> </w:t>
      </w:r>
      <w:r w:rsidRPr="00B15054">
        <w:rPr>
          <w:sz w:val="24"/>
          <w:szCs w:val="24"/>
          <w:lang w:eastAsia="en-US"/>
        </w:rPr>
        <w:t xml:space="preserve">и услуги, </w:t>
      </w:r>
      <w:r w:rsidR="00EE30B8">
        <w:rPr>
          <w:sz w:val="24"/>
          <w:szCs w:val="24"/>
          <w:lang w:eastAsia="en-US"/>
        </w:rPr>
        <w:br/>
      </w:r>
      <w:r w:rsidRPr="00B15054">
        <w:rPr>
          <w:sz w:val="24"/>
          <w:szCs w:val="24"/>
          <w:lang w:eastAsia="en-US"/>
        </w:rPr>
        <w:lastRenderedPageBreak/>
        <w:t xml:space="preserve">к которым предъявляются обязательные требования;  </w:t>
      </w:r>
    </w:p>
    <w:p w:rsidR="004C5B56" w:rsidRPr="00B15054" w:rsidRDefault="004C5B56" w:rsidP="00EE30B8">
      <w:pPr>
        <w:widowControl w:val="0"/>
        <w:numPr>
          <w:ilvl w:val="2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567"/>
        <w:rPr>
          <w:sz w:val="24"/>
          <w:szCs w:val="24"/>
          <w:lang w:eastAsia="en-US"/>
        </w:rPr>
      </w:pPr>
      <w:r w:rsidRPr="00B15054">
        <w:rPr>
          <w:sz w:val="24"/>
          <w:szCs w:val="24"/>
          <w:lang w:eastAsia="en-US"/>
        </w:rPr>
        <w:t>здания, помещения, сооружения, оборудование, устройства, предметы,</w:t>
      </w:r>
      <w:r w:rsidR="001756CA" w:rsidRPr="00B15054">
        <w:rPr>
          <w:sz w:val="24"/>
          <w:szCs w:val="24"/>
          <w:lang w:eastAsia="en-US"/>
        </w:rPr>
        <w:t xml:space="preserve"> </w:t>
      </w:r>
      <w:r w:rsidRPr="00B15054">
        <w:rPr>
          <w:sz w:val="24"/>
          <w:szCs w:val="24"/>
          <w:lang w:eastAsia="en-US"/>
        </w:rPr>
        <w:t xml:space="preserve">материалы и другие объекты, которыми контролируемые лица владеют и (или) пользуются и к которым предъявляются обязательные требования. </w:t>
      </w:r>
    </w:p>
    <w:p w:rsidR="004C5B56" w:rsidRPr="00B15054" w:rsidRDefault="004C5B56" w:rsidP="00EE30B8">
      <w:pPr>
        <w:widowControl w:val="0"/>
        <w:numPr>
          <w:ilvl w:val="1"/>
          <w:numId w:val="13"/>
        </w:numPr>
        <w:tabs>
          <w:tab w:val="left" w:pos="709"/>
          <w:tab w:val="left" w:pos="993"/>
          <w:tab w:val="left" w:pos="1134"/>
        </w:tabs>
        <w:autoSpaceDE w:val="0"/>
        <w:autoSpaceDN w:val="0"/>
        <w:ind w:left="0" w:firstLine="567"/>
        <w:rPr>
          <w:sz w:val="24"/>
          <w:szCs w:val="24"/>
          <w:lang w:eastAsia="en-US"/>
        </w:rPr>
      </w:pPr>
      <w:r w:rsidRPr="00B15054">
        <w:rPr>
          <w:sz w:val="24"/>
          <w:szCs w:val="24"/>
          <w:lang w:eastAsia="en-US"/>
        </w:rPr>
        <w:t>Информационные системы, применяемые при осуществлении вида контроля: Единый реестр видов контроля (ervk.gov.ru), ФГИС «Единый реестр контрольных (надзорных) мероприятий» (proverki.gov.ru), портал monitoring.ar.gov.ru для размещения докладов.</w:t>
      </w:r>
    </w:p>
    <w:p w:rsidR="004C5B56" w:rsidRPr="00B15054" w:rsidRDefault="004C5B56" w:rsidP="00EE30B8">
      <w:pPr>
        <w:widowControl w:val="0"/>
        <w:numPr>
          <w:ilvl w:val="1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567"/>
        <w:rPr>
          <w:sz w:val="24"/>
          <w:szCs w:val="24"/>
          <w:lang w:eastAsia="en-US"/>
        </w:rPr>
      </w:pPr>
      <w:r w:rsidRPr="00B15054">
        <w:rPr>
          <w:sz w:val="24"/>
          <w:szCs w:val="24"/>
          <w:lang w:eastAsia="en-US"/>
        </w:rPr>
        <w:t xml:space="preserve"> Муниципальный контроль осуществляется посредством проведения:</w:t>
      </w:r>
    </w:p>
    <w:p w:rsidR="004C5B56" w:rsidRPr="00B15054" w:rsidRDefault="004C5B56" w:rsidP="00EE30B8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rPr>
          <w:sz w:val="24"/>
          <w:szCs w:val="24"/>
          <w:lang w:eastAsia="en-US"/>
        </w:rPr>
      </w:pPr>
      <w:r w:rsidRPr="00B15054">
        <w:rPr>
          <w:sz w:val="24"/>
          <w:szCs w:val="24"/>
          <w:lang w:eastAsia="en-US"/>
        </w:rPr>
        <w:t>профилактических мероприятий;</w:t>
      </w:r>
    </w:p>
    <w:p w:rsidR="004C5B56" w:rsidRPr="00B15054" w:rsidRDefault="004C5B56" w:rsidP="00EE30B8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rPr>
          <w:sz w:val="24"/>
          <w:szCs w:val="24"/>
          <w:lang w:eastAsia="en-US"/>
        </w:rPr>
      </w:pPr>
      <w:r w:rsidRPr="00B15054">
        <w:rPr>
          <w:sz w:val="24"/>
          <w:szCs w:val="24"/>
          <w:lang w:eastAsia="en-US"/>
        </w:rPr>
        <w:t>контрольных мероприятий со взаимодействием с контролируемым лицом;</w:t>
      </w:r>
    </w:p>
    <w:p w:rsidR="004C5B56" w:rsidRPr="00B15054" w:rsidRDefault="004C5B56" w:rsidP="00EE30B8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rPr>
          <w:sz w:val="24"/>
          <w:szCs w:val="24"/>
          <w:lang w:eastAsia="en-US"/>
        </w:rPr>
      </w:pPr>
      <w:r w:rsidRPr="00B15054">
        <w:rPr>
          <w:sz w:val="24"/>
          <w:szCs w:val="24"/>
          <w:lang w:eastAsia="en-US"/>
        </w:rPr>
        <w:t>контрольных мероприятий без взаимодействия с контролируемым лицом.</w:t>
      </w:r>
    </w:p>
    <w:p w:rsidR="004C5B56" w:rsidRPr="00B15054" w:rsidRDefault="004C5B56" w:rsidP="001756CA">
      <w:pPr>
        <w:widowControl w:val="0"/>
        <w:tabs>
          <w:tab w:val="left" w:pos="1134"/>
        </w:tabs>
        <w:autoSpaceDE w:val="0"/>
        <w:autoSpaceDN w:val="0"/>
        <w:adjustRightInd w:val="0"/>
        <w:ind w:left="1276" w:firstLine="709"/>
        <w:rPr>
          <w:sz w:val="24"/>
          <w:szCs w:val="24"/>
          <w:lang w:eastAsia="en-US"/>
        </w:rPr>
      </w:pPr>
    </w:p>
    <w:p w:rsidR="004C5B56" w:rsidRPr="00B15054" w:rsidRDefault="004C5B56" w:rsidP="00EE30B8">
      <w:pPr>
        <w:widowControl w:val="0"/>
        <w:numPr>
          <w:ilvl w:val="0"/>
          <w:numId w:val="28"/>
        </w:numPr>
        <w:tabs>
          <w:tab w:val="left" w:pos="1134"/>
          <w:tab w:val="left" w:pos="1418"/>
          <w:tab w:val="left" w:pos="1843"/>
        </w:tabs>
        <w:autoSpaceDE w:val="0"/>
        <w:autoSpaceDN w:val="0"/>
        <w:ind w:left="0" w:firstLine="0"/>
        <w:jc w:val="center"/>
        <w:rPr>
          <w:b/>
          <w:bCs/>
          <w:sz w:val="24"/>
          <w:szCs w:val="24"/>
          <w:lang w:eastAsia="en-US"/>
        </w:rPr>
      </w:pPr>
      <w:r w:rsidRPr="00B15054">
        <w:rPr>
          <w:b/>
          <w:bCs/>
          <w:sz w:val="24"/>
          <w:szCs w:val="24"/>
          <w:lang w:eastAsia="en-US"/>
        </w:rPr>
        <w:t>Сведения о проведении профилактических мероприятий</w:t>
      </w:r>
    </w:p>
    <w:p w:rsidR="004C5B56" w:rsidRPr="00B15054" w:rsidRDefault="004C5B56" w:rsidP="001756CA">
      <w:pPr>
        <w:widowControl w:val="0"/>
        <w:tabs>
          <w:tab w:val="left" w:pos="993"/>
        </w:tabs>
        <w:autoSpaceDE w:val="0"/>
        <w:autoSpaceDN w:val="0"/>
        <w:spacing w:before="44"/>
        <w:ind w:left="1100" w:firstLine="709"/>
        <w:rPr>
          <w:b/>
          <w:bCs/>
          <w:sz w:val="24"/>
          <w:szCs w:val="24"/>
          <w:lang w:eastAsia="en-US"/>
        </w:rPr>
      </w:pPr>
    </w:p>
    <w:p w:rsidR="004C5B56" w:rsidRPr="00B15054" w:rsidRDefault="004C5B56" w:rsidP="00EE30B8">
      <w:pPr>
        <w:widowControl w:val="0"/>
        <w:numPr>
          <w:ilvl w:val="0"/>
          <w:numId w:val="26"/>
        </w:numPr>
        <w:tabs>
          <w:tab w:val="left" w:pos="993"/>
        </w:tabs>
        <w:autoSpaceDE w:val="0"/>
        <w:autoSpaceDN w:val="0"/>
        <w:ind w:left="0" w:firstLine="567"/>
        <w:rPr>
          <w:sz w:val="24"/>
          <w:szCs w:val="24"/>
          <w:lang w:eastAsia="en-US"/>
        </w:rPr>
      </w:pPr>
      <w:r w:rsidRPr="00B15054">
        <w:rPr>
          <w:sz w:val="24"/>
          <w:szCs w:val="24"/>
          <w:lang w:eastAsia="en-US"/>
        </w:rPr>
        <w:t>В рамках исполнения программы профилактики на 202</w:t>
      </w:r>
      <w:r w:rsidR="00E11189">
        <w:rPr>
          <w:sz w:val="24"/>
          <w:szCs w:val="24"/>
          <w:lang w:eastAsia="en-US"/>
        </w:rPr>
        <w:t>4</w:t>
      </w:r>
      <w:r w:rsidRPr="00B15054">
        <w:rPr>
          <w:sz w:val="24"/>
          <w:szCs w:val="24"/>
          <w:lang w:eastAsia="en-US"/>
        </w:rPr>
        <w:t xml:space="preserve"> год выполнены следующие виды профилактических мероприятий:</w:t>
      </w:r>
    </w:p>
    <w:p w:rsidR="004C5B56" w:rsidRPr="00B15054" w:rsidRDefault="004C5B56" w:rsidP="00EE30B8">
      <w:pPr>
        <w:widowControl w:val="0"/>
        <w:tabs>
          <w:tab w:val="left" w:pos="1134"/>
        </w:tabs>
        <w:autoSpaceDE w:val="0"/>
        <w:autoSpaceDN w:val="0"/>
        <w:ind w:firstLine="567"/>
        <w:rPr>
          <w:sz w:val="24"/>
          <w:szCs w:val="24"/>
          <w:lang w:eastAsia="en-US"/>
        </w:rPr>
      </w:pPr>
      <w:r w:rsidRPr="00B15054">
        <w:rPr>
          <w:sz w:val="24"/>
          <w:szCs w:val="24"/>
          <w:lang w:eastAsia="en-US"/>
        </w:rPr>
        <w:t xml:space="preserve">информирование заинтересованных лиц по вопросам соблюдения обязательных требований, оценка соблюдения которых является предметом муниципального контроля, путем размещения на официальном сайте Советского района в сети «Интернет» перечней нормативных правовых актов, содержащих обязательные требования и иной информации, предусмотренной пунктом 3 статьи 46 Федерального закона от 31.07.2020 № 248-ФЗ </w:t>
      </w:r>
      <w:r w:rsidR="00EE30B8">
        <w:rPr>
          <w:sz w:val="24"/>
          <w:szCs w:val="24"/>
          <w:lang w:eastAsia="en-US"/>
        </w:rPr>
        <w:br/>
      </w:r>
      <w:r w:rsidRPr="00B15054">
        <w:rPr>
          <w:sz w:val="24"/>
          <w:szCs w:val="24"/>
          <w:lang w:eastAsia="en-US"/>
        </w:rPr>
        <w:t>«О государственном контроле (надзоре) и муниципальном контроле в Российской Федерации»;</w:t>
      </w:r>
    </w:p>
    <w:p w:rsidR="004C5B56" w:rsidRPr="00DB6F88" w:rsidRDefault="004C5B56" w:rsidP="00EE30B8">
      <w:pPr>
        <w:widowControl w:val="0"/>
        <w:tabs>
          <w:tab w:val="left" w:pos="993"/>
        </w:tabs>
        <w:autoSpaceDE w:val="0"/>
        <w:autoSpaceDN w:val="0"/>
        <w:ind w:firstLine="567"/>
        <w:rPr>
          <w:sz w:val="24"/>
          <w:szCs w:val="24"/>
          <w:lang w:eastAsia="en-US"/>
        </w:rPr>
      </w:pPr>
      <w:r w:rsidRPr="00B15054">
        <w:rPr>
          <w:sz w:val="24"/>
          <w:szCs w:val="24"/>
          <w:lang w:eastAsia="en-US"/>
        </w:rPr>
        <w:t xml:space="preserve">консультирование контролируемых лиц по вопросам соблюдения обязательных требований с использованием средств телефонной связи, а также в рамках личного обращения – всего </w:t>
      </w:r>
      <w:r w:rsidR="00DB6F88" w:rsidRPr="00DB6F88">
        <w:rPr>
          <w:sz w:val="24"/>
          <w:szCs w:val="24"/>
          <w:lang w:eastAsia="en-US"/>
        </w:rPr>
        <w:t>27</w:t>
      </w:r>
      <w:r w:rsidRPr="00DB6F88">
        <w:rPr>
          <w:sz w:val="24"/>
          <w:szCs w:val="24"/>
          <w:lang w:eastAsia="en-US"/>
        </w:rPr>
        <w:t xml:space="preserve"> консультаций;</w:t>
      </w:r>
    </w:p>
    <w:p w:rsidR="004C5B56" w:rsidRPr="00DB6F88" w:rsidRDefault="00DB6F88" w:rsidP="00EE30B8">
      <w:pPr>
        <w:widowControl w:val="0"/>
        <w:tabs>
          <w:tab w:val="left" w:pos="993"/>
          <w:tab w:val="left" w:pos="1276"/>
        </w:tabs>
        <w:autoSpaceDE w:val="0"/>
        <w:autoSpaceDN w:val="0"/>
        <w:ind w:firstLine="567"/>
        <w:rPr>
          <w:sz w:val="24"/>
          <w:szCs w:val="24"/>
          <w:lang w:eastAsia="en-US"/>
        </w:rPr>
      </w:pPr>
      <w:r w:rsidRPr="00DB6F88">
        <w:rPr>
          <w:sz w:val="24"/>
          <w:szCs w:val="24"/>
          <w:lang w:eastAsia="en-US"/>
        </w:rPr>
        <w:t xml:space="preserve">1 </w:t>
      </w:r>
      <w:r w:rsidR="008D3786" w:rsidRPr="00DB6F88">
        <w:rPr>
          <w:sz w:val="24"/>
          <w:szCs w:val="24"/>
          <w:lang w:eastAsia="en-US"/>
        </w:rPr>
        <w:t>предостережени</w:t>
      </w:r>
      <w:r>
        <w:rPr>
          <w:sz w:val="24"/>
          <w:szCs w:val="24"/>
          <w:lang w:eastAsia="en-US"/>
        </w:rPr>
        <w:t>е</w:t>
      </w:r>
      <w:r w:rsidR="004C5B56" w:rsidRPr="00DB6F88">
        <w:rPr>
          <w:sz w:val="24"/>
          <w:szCs w:val="24"/>
          <w:lang w:eastAsia="en-US"/>
        </w:rPr>
        <w:t xml:space="preserve"> о недопустимости нарушения обязательных требований;</w:t>
      </w:r>
    </w:p>
    <w:p w:rsidR="004C5B56" w:rsidRPr="00B15054" w:rsidRDefault="001F6D01" w:rsidP="00EE30B8">
      <w:pPr>
        <w:widowControl w:val="0"/>
        <w:tabs>
          <w:tab w:val="left" w:pos="993"/>
        </w:tabs>
        <w:autoSpaceDE w:val="0"/>
        <w:autoSpaceDN w:val="0"/>
        <w:ind w:firstLine="567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2</w:t>
      </w:r>
      <w:r w:rsidR="00A21648" w:rsidRPr="00A21648">
        <w:rPr>
          <w:sz w:val="24"/>
          <w:szCs w:val="24"/>
          <w:lang w:eastAsia="en-US"/>
        </w:rPr>
        <w:t>8</w:t>
      </w:r>
      <w:r w:rsidR="004C5B56" w:rsidRPr="00B15054">
        <w:rPr>
          <w:sz w:val="24"/>
          <w:szCs w:val="24"/>
          <w:lang w:eastAsia="en-US"/>
        </w:rPr>
        <w:t xml:space="preserve"> </w:t>
      </w:r>
      <w:r w:rsidR="00A21648">
        <w:rPr>
          <w:sz w:val="24"/>
          <w:szCs w:val="24"/>
          <w:lang w:eastAsia="en-US"/>
        </w:rPr>
        <w:t>из</w:t>
      </w:r>
      <w:r w:rsidR="00A21648" w:rsidRPr="00A21648">
        <w:rPr>
          <w:sz w:val="24"/>
          <w:szCs w:val="24"/>
          <w:lang w:eastAsia="en-US"/>
        </w:rPr>
        <w:t xml:space="preserve"> 29 </w:t>
      </w:r>
      <w:r w:rsidR="00A21648">
        <w:rPr>
          <w:sz w:val="24"/>
          <w:szCs w:val="24"/>
          <w:lang w:eastAsia="en-US"/>
        </w:rPr>
        <w:t xml:space="preserve">запланированных </w:t>
      </w:r>
      <w:r w:rsidR="004C5B56" w:rsidRPr="00B15054">
        <w:rPr>
          <w:sz w:val="24"/>
          <w:szCs w:val="24"/>
          <w:lang w:eastAsia="en-US"/>
        </w:rPr>
        <w:t>профилактических визитов</w:t>
      </w:r>
      <w:r w:rsidR="004A224C">
        <w:rPr>
          <w:sz w:val="24"/>
          <w:szCs w:val="24"/>
          <w:lang w:eastAsia="en-US"/>
        </w:rPr>
        <w:t xml:space="preserve"> (</w:t>
      </w:r>
      <w:r w:rsidR="00A21648">
        <w:rPr>
          <w:sz w:val="24"/>
          <w:szCs w:val="24"/>
          <w:lang w:eastAsia="en-US"/>
        </w:rPr>
        <w:t xml:space="preserve">в отношении </w:t>
      </w:r>
      <w:r w:rsidR="00376AF9">
        <w:rPr>
          <w:sz w:val="24"/>
          <w:szCs w:val="24"/>
          <w:lang w:eastAsia="en-US"/>
        </w:rPr>
        <w:t xml:space="preserve">1 </w:t>
      </w:r>
      <w:r w:rsidR="00A21648">
        <w:rPr>
          <w:sz w:val="24"/>
          <w:szCs w:val="24"/>
          <w:lang w:eastAsia="en-US"/>
        </w:rPr>
        <w:t>профилактического визита полу</w:t>
      </w:r>
      <w:r w:rsidR="00534DA3">
        <w:rPr>
          <w:sz w:val="24"/>
          <w:szCs w:val="24"/>
          <w:lang w:eastAsia="en-US"/>
        </w:rPr>
        <w:t>чен отказ контролируемого лица от</w:t>
      </w:r>
      <w:r w:rsidR="00A21648">
        <w:rPr>
          <w:sz w:val="24"/>
          <w:szCs w:val="24"/>
          <w:lang w:eastAsia="en-US"/>
        </w:rPr>
        <w:t xml:space="preserve"> его проведени</w:t>
      </w:r>
      <w:r w:rsidR="00534DA3">
        <w:rPr>
          <w:sz w:val="24"/>
          <w:szCs w:val="24"/>
          <w:lang w:eastAsia="en-US"/>
        </w:rPr>
        <w:t>я</w:t>
      </w:r>
      <w:r w:rsidR="004A224C">
        <w:rPr>
          <w:sz w:val="24"/>
          <w:szCs w:val="24"/>
          <w:lang w:eastAsia="en-US"/>
        </w:rPr>
        <w:t>)</w:t>
      </w:r>
      <w:r w:rsidR="004C5B56" w:rsidRPr="00B15054">
        <w:rPr>
          <w:sz w:val="24"/>
          <w:szCs w:val="24"/>
          <w:lang w:eastAsia="en-US"/>
        </w:rPr>
        <w:t>.</w:t>
      </w:r>
    </w:p>
    <w:p w:rsidR="004C5B56" w:rsidRPr="00B15054" w:rsidRDefault="004C5B56" w:rsidP="00EE30B8">
      <w:pPr>
        <w:widowControl w:val="0"/>
        <w:autoSpaceDE w:val="0"/>
        <w:autoSpaceDN w:val="0"/>
        <w:ind w:firstLine="0"/>
        <w:jc w:val="center"/>
        <w:rPr>
          <w:sz w:val="24"/>
          <w:szCs w:val="24"/>
          <w:lang w:eastAsia="en-US"/>
        </w:rPr>
      </w:pPr>
    </w:p>
    <w:p w:rsidR="004C5B56" w:rsidRPr="00B15054" w:rsidRDefault="004C5B56" w:rsidP="00EE30B8">
      <w:pPr>
        <w:widowControl w:val="0"/>
        <w:numPr>
          <w:ilvl w:val="0"/>
          <w:numId w:val="28"/>
        </w:numPr>
        <w:tabs>
          <w:tab w:val="left" w:pos="1134"/>
          <w:tab w:val="left" w:pos="1843"/>
        </w:tabs>
        <w:autoSpaceDE w:val="0"/>
        <w:autoSpaceDN w:val="0"/>
        <w:ind w:left="0" w:firstLine="0"/>
        <w:jc w:val="center"/>
        <w:rPr>
          <w:b/>
          <w:kern w:val="36"/>
          <w:sz w:val="24"/>
          <w:szCs w:val="24"/>
          <w:lang w:eastAsia="ru-RU"/>
        </w:rPr>
      </w:pPr>
      <w:r w:rsidRPr="00B15054">
        <w:rPr>
          <w:b/>
          <w:kern w:val="36"/>
          <w:sz w:val="24"/>
          <w:szCs w:val="24"/>
          <w:lang w:eastAsia="ru-RU"/>
        </w:rPr>
        <w:t>Сведения о проведении контрольных мероприятий</w:t>
      </w:r>
    </w:p>
    <w:p w:rsidR="004C5B56" w:rsidRPr="00B15054" w:rsidRDefault="004C5B56" w:rsidP="00EE30B8">
      <w:pPr>
        <w:widowControl w:val="0"/>
        <w:tabs>
          <w:tab w:val="left" w:pos="2268"/>
        </w:tabs>
        <w:autoSpaceDE w:val="0"/>
        <w:autoSpaceDN w:val="0"/>
        <w:ind w:firstLine="0"/>
        <w:jc w:val="center"/>
        <w:rPr>
          <w:b/>
          <w:kern w:val="36"/>
          <w:sz w:val="24"/>
          <w:szCs w:val="24"/>
          <w:lang w:eastAsia="ru-RU"/>
        </w:rPr>
      </w:pPr>
    </w:p>
    <w:p w:rsidR="004C5B56" w:rsidRPr="00B15054" w:rsidRDefault="004C5B56" w:rsidP="00EE30B8">
      <w:pPr>
        <w:widowControl w:val="0"/>
        <w:numPr>
          <w:ilvl w:val="0"/>
          <w:numId w:val="26"/>
        </w:numPr>
        <w:tabs>
          <w:tab w:val="left" w:pos="851"/>
          <w:tab w:val="left" w:pos="993"/>
        </w:tabs>
        <w:autoSpaceDE w:val="0"/>
        <w:autoSpaceDN w:val="0"/>
        <w:ind w:left="0" w:firstLine="567"/>
        <w:rPr>
          <w:sz w:val="24"/>
          <w:szCs w:val="24"/>
          <w:lang w:eastAsia="en-US"/>
        </w:rPr>
      </w:pPr>
      <w:r w:rsidRPr="00B15054">
        <w:rPr>
          <w:sz w:val="24"/>
          <w:szCs w:val="24"/>
          <w:lang w:eastAsia="en-US"/>
        </w:rPr>
        <w:t>В 202</w:t>
      </w:r>
      <w:r w:rsidR="00E11189">
        <w:rPr>
          <w:sz w:val="24"/>
          <w:szCs w:val="24"/>
          <w:lang w:eastAsia="en-US"/>
        </w:rPr>
        <w:t>4</w:t>
      </w:r>
      <w:r w:rsidRPr="00B15054">
        <w:rPr>
          <w:sz w:val="24"/>
          <w:szCs w:val="24"/>
          <w:lang w:eastAsia="en-US"/>
        </w:rPr>
        <w:t xml:space="preserve"> году проведено </w:t>
      </w:r>
      <w:r w:rsidR="00E11189">
        <w:rPr>
          <w:sz w:val="24"/>
          <w:szCs w:val="24"/>
          <w:lang w:eastAsia="en-US"/>
        </w:rPr>
        <w:t>1</w:t>
      </w:r>
      <w:r w:rsidRPr="00B15054">
        <w:rPr>
          <w:sz w:val="24"/>
          <w:szCs w:val="24"/>
          <w:lang w:eastAsia="en-US"/>
        </w:rPr>
        <w:t xml:space="preserve"> контрольн</w:t>
      </w:r>
      <w:r w:rsidR="00E11189">
        <w:rPr>
          <w:sz w:val="24"/>
          <w:szCs w:val="24"/>
          <w:lang w:eastAsia="en-US"/>
        </w:rPr>
        <w:t>ое</w:t>
      </w:r>
      <w:r w:rsidRPr="00B15054">
        <w:rPr>
          <w:sz w:val="24"/>
          <w:szCs w:val="24"/>
          <w:lang w:eastAsia="en-US"/>
        </w:rPr>
        <w:t xml:space="preserve"> мероприяти</w:t>
      </w:r>
      <w:r w:rsidR="00E11189">
        <w:rPr>
          <w:sz w:val="24"/>
          <w:szCs w:val="24"/>
          <w:lang w:eastAsia="en-US"/>
        </w:rPr>
        <w:t>е</w:t>
      </w:r>
      <w:r w:rsidRPr="00B15054">
        <w:rPr>
          <w:sz w:val="24"/>
          <w:szCs w:val="24"/>
          <w:lang w:eastAsia="en-US"/>
        </w:rPr>
        <w:t xml:space="preserve"> без взаимодействия </w:t>
      </w:r>
      <w:r w:rsidR="00350446">
        <w:rPr>
          <w:sz w:val="24"/>
          <w:szCs w:val="24"/>
          <w:lang w:eastAsia="en-US"/>
        </w:rPr>
        <w:t>с к</w:t>
      </w:r>
      <w:r w:rsidR="00350446" w:rsidRPr="00B15054">
        <w:rPr>
          <w:sz w:val="24"/>
          <w:szCs w:val="24"/>
          <w:lang w:eastAsia="en-US"/>
        </w:rPr>
        <w:t>онтролируемым лиц</w:t>
      </w:r>
      <w:r w:rsidR="00534DA3">
        <w:rPr>
          <w:sz w:val="24"/>
          <w:szCs w:val="24"/>
          <w:lang w:eastAsia="en-US"/>
        </w:rPr>
        <w:t>ом</w:t>
      </w:r>
      <w:r w:rsidR="00350446">
        <w:rPr>
          <w:sz w:val="24"/>
          <w:szCs w:val="24"/>
          <w:lang w:eastAsia="en-US"/>
        </w:rPr>
        <w:t xml:space="preserve"> </w:t>
      </w:r>
      <w:r w:rsidRPr="00B15054">
        <w:rPr>
          <w:sz w:val="24"/>
          <w:szCs w:val="24"/>
          <w:lang w:eastAsia="en-US"/>
        </w:rPr>
        <w:t xml:space="preserve">на предмет соблюдения требований действующего законодательства Российской Федерации в сфере муниципального жилищного контроля, с </w:t>
      </w:r>
      <w:r w:rsidR="00534DA3">
        <w:rPr>
          <w:sz w:val="24"/>
          <w:szCs w:val="24"/>
          <w:lang w:eastAsia="en-US"/>
        </w:rPr>
        <w:t>учетом</w:t>
      </w:r>
      <w:r w:rsidRPr="00B15054">
        <w:rPr>
          <w:sz w:val="24"/>
          <w:szCs w:val="24"/>
          <w:lang w:eastAsia="en-US"/>
        </w:rPr>
        <w:t xml:space="preserve"> требований постановления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контроля».</w:t>
      </w:r>
    </w:p>
    <w:p w:rsidR="004C5B56" w:rsidRPr="00B15054" w:rsidRDefault="004C5B56" w:rsidP="00EE30B8">
      <w:pPr>
        <w:widowControl w:val="0"/>
        <w:tabs>
          <w:tab w:val="left" w:pos="709"/>
          <w:tab w:val="left" w:pos="851"/>
          <w:tab w:val="left" w:pos="993"/>
          <w:tab w:val="left" w:pos="1418"/>
        </w:tabs>
        <w:autoSpaceDE w:val="0"/>
        <w:autoSpaceDN w:val="0"/>
        <w:ind w:firstLine="567"/>
        <w:rPr>
          <w:sz w:val="24"/>
          <w:szCs w:val="24"/>
          <w:lang w:eastAsia="en-US"/>
        </w:rPr>
      </w:pPr>
      <w:r w:rsidRPr="00B15054">
        <w:rPr>
          <w:sz w:val="24"/>
          <w:szCs w:val="24"/>
          <w:lang w:eastAsia="en-US"/>
        </w:rPr>
        <w:t>Контрольные мероприятия со взаимодействием</w:t>
      </w:r>
      <w:r w:rsidR="00534DA3">
        <w:rPr>
          <w:sz w:val="24"/>
          <w:szCs w:val="24"/>
          <w:lang w:eastAsia="en-US"/>
        </w:rPr>
        <w:t xml:space="preserve"> с контролируемым лицом</w:t>
      </w:r>
      <w:r w:rsidRPr="00B15054">
        <w:rPr>
          <w:sz w:val="24"/>
          <w:szCs w:val="24"/>
          <w:lang w:eastAsia="en-US"/>
        </w:rPr>
        <w:t xml:space="preserve"> в рамках осуществления муниципального жилищного контроля не проводились в связи с мораторием, установленным </w:t>
      </w:r>
      <w:r w:rsidR="00376AF9">
        <w:rPr>
          <w:sz w:val="24"/>
          <w:szCs w:val="24"/>
          <w:lang w:eastAsia="en-US"/>
        </w:rPr>
        <w:t>п</w:t>
      </w:r>
      <w:r w:rsidRPr="00B15054">
        <w:rPr>
          <w:sz w:val="24"/>
          <w:szCs w:val="24"/>
          <w:lang w:eastAsia="en-US"/>
        </w:rPr>
        <w:t>остановлением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контроля», и в связи с отсутствием оснований для проведения контрольных мероприятий.</w:t>
      </w:r>
    </w:p>
    <w:p w:rsidR="004C5B56" w:rsidRPr="00B15054" w:rsidRDefault="004C5B56" w:rsidP="001756CA">
      <w:pPr>
        <w:widowControl w:val="0"/>
        <w:autoSpaceDE w:val="0"/>
        <w:autoSpaceDN w:val="0"/>
        <w:ind w:right="-62" w:firstLine="0"/>
        <w:rPr>
          <w:b/>
          <w:kern w:val="36"/>
          <w:sz w:val="24"/>
          <w:szCs w:val="24"/>
          <w:lang w:eastAsia="ru-RU"/>
        </w:rPr>
      </w:pPr>
    </w:p>
    <w:p w:rsidR="004C5B56" w:rsidRPr="00B15054" w:rsidRDefault="004C5B56" w:rsidP="00EE30B8">
      <w:pPr>
        <w:widowControl w:val="0"/>
        <w:numPr>
          <w:ilvl w:val="0"/>
          <w:numId w:val="28"/>
        </w:numPr>
        <w:tabs>
          <w:tab w:val="left" w:pos="1560"/>
          <w:tab w:val="left" w:pos="2410"/>
          <w:tab w:val="left" w:pos="3544"/>
        </w:tabs>
        <w:autoSpaceDE w:val="0"/>
        <w:autoSpaceDN w:val="0"/>
        <w:ind w:left="0" w:firstLine="0"/>
        <w:jc w:val="center"/>
        <w:rPr>
          <w:b/>
          <w:kern w:val="36"/>
          <w:sz w:val="24"/>
          <w:szCs w:val="24"/>
          <w:lang w:eastAsia="ru-RU"/>
        </w:rPr>
      </w:pPr>
      <w:r w:rsidRPr="00B15054">
        <w:rPr>
          <w:b/>
          <w:kern w:val="36"/>
          <w:sz w:val="24"/>
          <w:szCs w:val="24"/>
          <w:lang w:eastAsia="ru-RU"/>
        </w:rPr>
        <w:t>Оценка результативности и эффективности деятельности по осуществлению муниципального жилищного контроля</w:t>
      </w:r>
    </w:p>
    <w:p w:rsidR="004C5B56" w:rsidRPr="00B15054" w:rsidRDefault="004C5B56" w:rsidP="001756CA">
      <w:pPr>
        <w:widowControl w:val="0"/>
        <w:autoSpaceDE w:val="0"/>
        <w:autoSpaceDN w:val="0"/>
        <w:ind w:right="-62" w:firstLine="709"/>
        <w:rPr>
          <w:b/>
          <w:kern w:val="36"/>
          <w:sz w:val="24"/>
          <w:szCs w:val="24"/>
          <w:lang w:eastAsia="ru-RU"/>
        </w:rPr>
      </w:pPr>
    </w:p>
    <w:p w:rsidR="004C5B56" w:rsidRPr="00B15054" w:rsidRDefault="008047EF" w:rsidP="00EE30B8">
      <w:pPr>
        <w:widowControl w:val="0"/>
        <w:numPr>
          <w:ilvl w:val="0"/>
          <w:numId w:val="26"/>
        </w:numPr>
        <w:autoSpaceDE w:val="0"/>
        <w:autoSpaceDN w:val="0"/>
        <w:ind w:left="0" w:firstLine="567"/>
        <w:rPr>
          <w:kern w:val="36"/>
          <w:sz w:val="24"/>
          <w:szCs w:val="24"/>
          <w:lang w:eastAsia="ru-RU"/>
        </w:rPr>
      </w:pPr>
      <w:r w:rsidRPr="00B15054">
        <w:rPr>
          <w:kern w:val="36"/>
          <w:sz w:val="24"/>
          <w:szCs w:val="24"/>
          <w:lang w:eastAsia="ru-RU"/>
        </w:rPr>
        <w:t xml:space="preserve"> </w:t>
      </w:r>
      <w:r w:rsidR="004C5B56" w:rsidRPr="00B15054">
        <w:rPr>
          <w:kern w:val="36"/>
          <w:sz w:val="24"/>
          <w:szCs w:val="24"/>
          <w:lang w:eastAsia="ru-RU"/>
        </w:rPr>
        <w:t>Достигнутые ключевые показатели и их целевые значения за 202</w:t>
      </w:r>
      <w:r w:rsidR="001F6D01">
        <w:rPr>
          <w:kern w:val="36"/>
          <w:sz w:val="24"/>
          <w:szCs w:val="24"/>
          <w:lang w:eastAsia="ru-RU"/>
        </w:rPr>
        <w:t>4</w:t>
      </w:r>
      <w:r w:rsidR="004C5B56" w:rsidRPr="00B15054">
        <w:rPr>
          <w:kern w:val="36"/>
          <w:sz w:val="24"/>
          <w:szCs w:val="24"/>
          <w:lang w:eastAsia="ru-RU"/>
        </w:rPr>
        <w:t xml:space="preserve"> год:</w:t>
      </w:r>
    </w:p>
    <w:p w:rsidR="004C5B56" w:rsidRPr="00B15054" w:rsidRDefault="004C5B56" w:rsidP="00EE30B8">
      <w:pPr>
        <w:widowControl w:val="0"/>
        <w:tabs>
          <w:tab w:val="left" w:pos="1134"/>
        </w:tabs>
        <w:autoSpaceDE w:val="0"/>
        <w:autoSpaceDN w:val="0"/>
        <w:ind w:firstLine="567"/>
        <w:rPr>
          <w:kern w:val="36"/>
          <w:sz w:val="24"/>
          <w:szCs w:val="24"/>
          <w:lang w:eastAsia="ru-RU"/>
        </w:rPr>
      </w:pPr>
      <w:r w:rsidRPr="00B15054">
        <w:rPr>
          <w:kern w:val="36"/>
          <w:sz w:val="24"/>
          <w:szCs w:val="24"/>
          <w:lang w:eastAsia="ru-RU"/>
        </w:rPr>
        <w:t>доля устраненных нарушений обязательных требований из числа выявленных нарушений обязательных требований -</w:t>
      </w:r>
      <w:r w:rsidR="00EE30B8">
        <w:rPr>
          <w:kern w:val="36"/>
          <w:sz w:val="24"/>
          <w:szCs w:val="24"/>
          <w:lang w:eastAsia="ru-RU"/>
        </w:rPr>
        <w:t xml:space="preserve"> </w:t>
      </w:r>
      <w:r w:rsidR="00FF6EB4">
        <w:rPr>
          <w:kern w:val="36"/>
          <w:sz w:val="24"/>
          <w:szCs w:val="24"/>
          <w:lang w:eastAsia="ru-RU"/>
        </w:rPr>
        <w:t>10</w:t>
      </w:r>
      <w:r w:rsidRPr="00B15054">
        <w:rPr>
          <w:kern w:val="36"/>
          <w:sz w:val="24"/>
          <w:szCs w:val="24"/>
          <w:lang w:eastAsia="ru-RU"/>
        </w:rPr>
        <w:t>0 %;</w:t>
      </w:r>
    </w:p>
    <w:p w:rsidR="004C5B56" w:rsidRPr="00B15054" w:rsidRDefault="004C5B56" w:rsidP="00EE30B8">
      <w:pPr>
        <w:widowControl w:val="0"/>
        <w:tabs>
          <w:tab w:val="left" w:pos="1134"/>
        </w:tabs>
        <w:autoSpaceDE w:val="0"/>
        <w:autoSpaceDN w:val="0"/>
        <w:ind w:firstLine="567"/>
        <w:rPr>
          <w:kern w:val="36"/>
          <w:sz w:val="24"/>
          <w:szCs w:val="24"/>
          <w:lang w:eastAsia="ru-RU"/>
        </w:rPr>
      </w:pPr>
      <w:r w:rsidRPr="00B15054">
        <w:rPr>
          <w:kern w:val="36"/>
          <w:sz w:val="24"/>
          <w:szCs w:val="24"/>
          <w:lang w:eastAsia="ru-RU"/>
        </w:rPr>
        <w:lastRenderedPageBreak/>
        <w:t>доля выполнения программы профилактики рисков причинения вреда за отчетный период - 100 %;</w:t>
      </w:r>
    </w:p>
    <w:p w:rsidR="004C5B56" w:rsidRPr="00B15054" w:rsidRDefault="004C5B56" w:rsidP="00EE30B8">
      <w:pPr>
        <w:widowControl w:val="0"/>
        <w:tabs>
          <w:tab w:val="left" w:pos="1134"/>
        </w:tabs>
        <w:autoSpaceDE w:val="0"/>
        <w:autoSpaceDN w:val="0"/>
        <w:ind w:firstLine="567"/>
        <w:rPr>
          <w:kern w:val="36"/>
          <w:sz w:val="24"/>
          <w:szCs w:val="24"/>
          <w:lang w:eastAsia="ru-RU"/>
        </w:rPr>
      </w:pPr>
      <w:r w:rsidRPr="00B15054">
        <w:rPr>
          <w:kern w:val="36"/>
          <w:sz w:val="24"/>
          <w:szCs w:val="24"/>
          <w:lang w:eastAsia="ru-RU"/>
        </w:rPr>
        <w:t>доля решений, принятых по результатам контрольных мероприятий, отмененных судом, от общего количества решений - 0 %.</w:t>
      </w:r>
    </w:p>
    <w:p w:rsidR="004C5B56" w:rsidRPr="00B15054" w:rsidRDefault="004C5B56" w:rsidP="00EE30B8">
      <w:pPr>
        <w:widowControl w:val="0"/>
        <w:numPr>
          <w:ilvl w:val="0"/>
          <w:numId w:val="26"/>
        </w:numPr>
        <w:autoSpaceDE w:val="0"/>
        <w:autoSpaceDN w:val="0"/>
        <w:ind w:left="0" w:firstLine="567"/>
        <w:rPr>
          <w:rFonts w:eastAsia="Calibri"/>
          <w:sz w:val="24"/>
          <w:szCs w:val="24"/>
          <w:shd w:val="clear" w:color="auto" w:fill="FFFFFF"/>
          <w:lang w:eastAsia="en-US"/>
        </w:rPr>
      </w:pPr>
      <w:r w:rsidRPr="00B15054">
        <w:rPr>
          <w:rFonts w:eastAsia="Calibri"/>
          <w:sz w:val="24"/>
          <w:szCs w:val="24"/>
          <w:shd w:val="clear" w:color="auto" w:fill="FFFFFF"/>
          <w:lang w:eastAsia="en-US"/>
        </w:rPr>
        <w:t>Достигнутые индикативные показатели за 202</w:t>
      </w:r>
      <w:r w:rsidR="001F6D01">
        <w:rPr>
          <w:rFonts w:eastAsia="Calibri"/>
          <w:sz w:val="24"/>
          <w:szCs w:val="24"/>
          <w:shd w:val="clear" w:color="auto" w:fill="FFFFFF"/>
          <w:lang w:eastAsia="en-US"/>
        </w:rPr>
        <w:t>4</w:t>
      </w:r>
      <w:r w:rsidRPr="00B15054">
        <w:rPr>
          <w:rFonts w:eastAsia="Calibri"/>
          <w:sz w:val="24"/>
          <w:szCs w:val="24"/>
          <w:shd w:val="clear" w:color="auto" w:fill="FFFFFF"/>
          <w:lang w:eastAsia="en-US"/>
        </w:rPr>
        <w:t xml:space="preserve"> год:</w:t>
      </w:r>
    </w:p>
    <w:p w:rsidR="004C5B56" w:rsidRPr="00B15054" w:rsidRDefault="004C5B56" w:rsidP="00EE30B8">
      <w:pPr>
        <w:widowControl w:val="0"/>
        <w:tabs>
          <w:tab w:val="left" w:pos="1134"/>
          <w:tab w:val="left" w:pos="1418"/>
        </w:tabs>
        <w:autoSpaceDE w:val="0"/>
        <w:autoSpaceDN w:val="0"/>
        <w:ind w:firstLine="567"/>
        <w:rPr>
          <w:rFonts w:eastAsia="Calibri"/>
          <w:sz w:val="24"/>
          <w:szCs w:val="24"/>
          <w:shd w:val="clear" w:color="auto" w:fill="FFFFFF"/>
          <w:lang w:eastAsia="en-US"/>
        </w:rPr>
      </w:pPr>
      <w:r w:rsidRPr="00B15054">
        <w:rPr>
          <w:rFonts w:eastAsia="Calibri"/>
          <w:sz w:val="24"/>
          <w:szCs w:val="24"/>
          <w:shd w:val="clear" w:color="auto" w:fill="FFFFFF"/>
          <w:lang w:eastAsia="en-US"/>
        </w:rPr>
        <w:t>количество внеплановых контрольных мероприятий, про</w:t>
      </w:r>
      <w:r w:rsidR="00793668" w:rsidRPr="00B15054">
        <w:rPr>
          <w:rFonts w:eastAsia="Calibri"/>
          <w:sz w:val="24"/>
          <w:szCs w:val="24"/>
          <w:shd w:val="clear" w:color="auto" w:fill="FFFFFF"/>
          <w:lang w:eastAsia="en-US"/>
        </w:rPr>
        <w:t>веденных</w:t>
      </w:r>
      <w:r w:rsidR="00EE30B8">
        <w:rPr>
          <w:rFonts w:eastAsia="Calibri"/>
          <w:sz w:val="24"/>
          <w:szCs w:val="24"/>
          <w:shd w:val="clear" w:color="auto" w:fill="FFFFFF"/>
          <w:lang w:eastAsia="en-US"/>
        </w:rPr>
        <w:t xml:space="preserve"> </w:t>
      </w:r>
      <w:r w:rsidR="00793668" w:rsidRPr="00B15054">
        <w:rPr>
          <w:rFonts w:eastAsia="Calibri"/>
          <w:sz w:val="24"/>
          <w:szCs w:val="24"/>
          <w:shd w:val="clear" w:color="auto" w:fill="FFFFFF"/>
          <w:lang w:eastAsia="en-US"/>
        </w:rPr>
        <w:t xml:space="preserve">за отчётный </w:t>
      </w:r>
      <w:r w:rsidR="00EE30B8">
        <w:rPr>
          <w:rFonts w:eastAsia="Calibri"/>
          <w:sz w:val="24"/>
          <w:szCs w:val="24"/>
          <w:shd w:val="clear" w:color="auto" w:fill="FFFFFF"/>
          <w:lang w:eastAsia="en-US"/>
        </w:rPr>
        <w:br/>
      </w:r>
      <w:r w:rsidR="00793668" w:rsidRPr="00B15054">
        <w:rPr>
          <w:rFonts w:eastAsia="Calibri"/>
          <w:sz w:val="24"/>
          <w:szCs w:val="24"/>
          <w:shd w:val="clear" w:color="auto" w:fill="FFFFFF"/>
          <w:lang w:eastAsia="en-US"/>
        </w:rPr>
        <w:t xml:space="preserve">период - </w:t>
      </w:r>
      <w:r w:rsidR="001F6D01">
        <w:rPr>
          <w:rFonts w:eastAsia="Calibri"/>
          <w:sz w:val="24"/>
          <w:szCs w:val="24"/>
          <w:shd w:val="clear" w:color="auto" w:fill="FFFFFF"/>
          <w:lang w:eastAsia="en-US"/>
        </w:rPr>
        <w:t>1</w:t>
      </w:r>
      <w:r w:rsidRPr="00B15054">
        <w:rPr>
          <w:rFonts w:eastAsia="Calibri"/>
          <w:sz w:val="24"/>
          <w:szCs w:val="24"/>
          <w:shd w:val="clear" w:color="auto" w:fill="FFFFFF"/>
          <w:lang w:eastAsia="en-US"/>
        </w:rPr>
        <w:t xml:space="preserve">; </w:t>
      </w:r>
    </w:p>
    <w:p w:rsidR="004C5B56" w:rsidRPr="00B15054" w:rsidRDefault="004C5B56" w:rsidP="00EE30B8">
      <w:pPr>
        <w:widowControl w:val="0"/>
        <w:tabs>
          <w:tab w:val="left" w:pos="1134"/>
        </w:tabs>
        <w:autoSpaceDE w:val="0"/>
        <w:autoSpaceDN w:val="0"/>
        <w:ind w:firstLine="567"/>
        <w:rPr>
          <w:rFonts w:eastAsia="Calibri"/>
          <w:sz w:val="24"/>
          <w:szCs w:val="24"/>
          <w:shd w:val="clear" w:color="auto" w:fill="FFFFFF"/>
          <w:lang w:eastAsia="en-US"/>
        </w:rPr>
      </w:pPr>
      <w:r w:rsidRPr="00B15054">
        <w:rPr>
          <w:rFonts w:eastAsia="Calibri"/>
          <w:sz w:val="24"/>
          <w:szCs w:val="24"/>
          <w:shd w:val="clear" w:color="auto" w:fill="FFFFFF"/>
          <w:lang w:eastAsia="en-US"/>
        </w:rPr>
        <w:t>количество контрольных мероприятий с взаимодействием, проведенных за отчетный период - 0;</w:t>
      </w:r>
    </w:p>
    <w:p w:rsidR="004C5B56" w:rsidRPr="00B15054" w:rsidRDefault="004C5B56" w:rsidP="00EE30B8">
      <w:pPr>
        <w:widowControl w:val="0"/>
        <w:tabs>
          <w:tab w:val="left" w:pos="1134"/>
        </w:tabs>
        <w:autoSpaceDE w:val="0"/>
        <w:autoSpaceDN w:val="0"/>
        <w:ind w:firstLine="567"/>
        <w:rPr>
          <w:rFonts w:eastAsia="Calibri"/>
          <w:sz w:val="24"/>
          <w:szCs w:val="24"/>
          <w:shd w:val="clear" w:color="auto" w:fill="FFFFFF"/>
          <w:lang w:eastAsia="en-US"/>
        </w:rPr>
      </w:pPr>
      <w:r w:rsidRPr="00B15054">
        <w:rPr>
          <w:rFonts w:eastAsia="Calibri"/>
          <w:sz w:val="24"/>
          <w:szCs w:val="24"/>
          <w:shd w:val="clear" w:color="auto" w:fill="FFFFFF"/>
          <w:lang w:eastAsia="en-US"/>
        </w:rPr>
        <w:t>количество предостережений, об</w:t>
      </w:r>
      <w:r w:rsidR="00451921" w:rsidRPr="00B15054">
        <w:rPr>
          <w:rFonts w:eastAsia="Calibri"/>
          <w:sz w:val="24"/>
          <w:szCs w:val="24"/>
          <w:shd w:val="clear" w:color="auto" w:fill="FFFFFF"/>
          <w:lang w:eastAsia="en-US"/>
        </w:rPr>
        <w:t xml:space="preserve">ъявленных за отчетный период – </w:t>
      </w:r>
      <w:r w:rsidR="001F6D01">
        <w:rPr>
          <w:rFonts w:eastAsia="Calibri"/>
          <w:sz w:val="24"/>
          <w:szCs w:val="24"/>
          <w:shd w:val="clear" w:color="auto" w:fill="FFFFFF"/>
          <w:lang w:eastAsia="en-US"/>
        </w:rPr>
        <w:t>1</w:t>
      </w:r>
      <w:r w:rsidRPr="00B15054">
        <w:rPr>
          <w:rFonts w:eastAsia="Calibri"/>
          <w:sz w:val="24"/>
          <w:szCs w:val="24"/>
          <w:shd w:val="clear" w:color="auto" w:fill="FFFFFF"/>
          <w:lang w:eastAsia="en-US"/>
        </w:rPr>
        <w:t>;</w:t>
      </w:r>
    </w:p>
    <w:p w:rsidR="004C5B56" w:rsidRPr="00B15054" w:rsidRDefault="004C5B56" w:rsidP="00EE30B8">
      <w:pPr>
        <w:widowControl w:val="0"/>
        <w:tabs>
          <w:tab w:val="left" w:pos="1134"/>
        </w:tabs>
        <w:autoSpaceDE w:val="0"/>
        <w:autoSpaceDN w:val="0"/>
        <w:ind w:firstLine="567"/>
        <w:rPr>
          <w:rFonts w:eastAsia="Calibri"/>
          <w:sz w:val="24"/>
          <w:szCs w:val="24"/>
          <w:shd w:val="clear" w:color="auto" w:fill="FFFFFF"/>
          <w:lang w:eastAsia="en-US"/>
        </w:rPr>
      </w:pPr>
      <w:r w:rsidRPr="00B15054">
        <w:rPr>
          <w:rFonts w:eastAsia="Calibri"/>
          <w:sz w:val="24"/>
          <w:szCs w:val="24"/>
          <w:shd w:val="clear" w:color="auto" w:fill="FFFFFF"/>
          <w:lang w:eastAsia="en-US"/>
        </w:rPr>
        <w:t xml:space="preserve">количество контрольных мероприятий, по результатам которых выявлены нарушения обязательных требований, за отчетный период – </w:t>
      </w:r>
      <w:r w:rsidR="00534DA3">
        <w:rPr>
          <w:rFonts w:eastAsia="Calibri"/>
          <w:sz w:val="24"/>
          <w:szCs w:val="24"/>
          <w:shd w:val="clear" w:color="auto" w:fill="FFFFFF"/>
          <w:lang w:eastAsia="en-US"/>
        </w:rPr>
        <w:t>0</w:t>
      </w:r>
      <w:r w:rsidRPr="00B15054">
        <w:rPr>
          <w:rFonts w:eastAsia="Calibri"/>
          <w:sz w:val="24"/>
          <w:szCs w:val="24"/>
          <w:shd w:val="clear" w:color="auto" w:fill="FFFFFF"/>
          <w:lang w:eastAsia="en-US"/>
        </w:rPr>
        <w:t>;</w:t>
      </w:r>
    </w:p>
    <w:p w:rsidR="004C5B56" w:rsidRPr="00B15054" w:rsidRDefault="004C5B56" w:rsidP="00EE30B8">
      <w:pPr>
        <w:widowControl w:val="0"/>
        <w:tabs>
          <w:tab w:val="left" w:pos="1134"/>
        </w:tabs>
        <w:autoSpaceDE w:val="0"/>
        <w:autoSpaceDN w:val="0"/>
        <w:ind w:firstLine="567"/>
        <w:rPr>
          <w:rFonts w:eastAsia="Calibri"/>
          <w:sz w:val="24"/>
          <w:szCs w:val="24"/>
          <w:shd w:val="clear" w:color="auto" w:fill="FFFFFF"/>
          <w:lang w:eastAsia="en-US"/>
        </w:rPr>
      </w:pPr>
      <w:r w:rsidRPr="00B15054">
        <w:rPr>
          <w:rFonts w:eastAsia="Calibri"/>
          <w:sz w:val="24"/>
          <w:szCs w:val="24"/>
          <w:shd w:val="clear" w:color="auto" w:fill="FFFFFF"/>
          <w:lang w:eastAsia="en-US"/>
        </w:rPr>
        <w:t xml:space="preserve">количество контрольных мероприятий, по итогам которых возбуждены дела </w:t>
      </w:r>
      <w:r w:rsidR="00EE30B8">
        <w:rPr>
          <w:rFonts w:eastAsia="Calibri"/>
          <w:sz w:val="24"/>
          <w:szCs w:val="24"/>
          <w:shd w:val="clear" w:color="auto" w:fill="FFFFFF"/>
          <w:lang w:eastAsia="en-US"/>
        </w:rPr>
        <w:br/>
      </w:r>
      <w:r w:rsidRPr="00B15054">
        <w:rPr>
          <w:rFonts w:eastAsia="Calibri"/>
          <w:sz w:val="24"/>
          <w:szCs w:val="24"/>
          <w:shd w:val="clear" w:color="auto" w:fill="FFFFFF"/>
          <w:lang w:eastAsia="en-US"/>
        </w:rPr>
        <w:t>об административных правонарушениях, за отчетный период – 0;</w:t>
      </w:r>
    </w:p>
    <w:p w:rsidR="004C5B56" w:rsidRPr="00B15054" w:rsidRDefault="004C5B56" w:rsidP="00EE30B8">
      <w:pPr>
        <w:widowControl w:val="0"/>
        <w:tabs>
          <w:tab w:val="left" w:pos="1134"/>
        </w:tabs>
        <w:autoSpaceDE w:val="0"/>
        <w:autoSpaceDN w:val="0"/>
        <w:ind w:firstLine="567"/>
        <w:rPr>
          <w:rFonts w:eastAsia="Calibri"/>
          <w:sz w:val="24"/>
          <w:szCs w:val="24"/>
          <w:shd w:val="clear" w:color="auto" w:fill="FFFFFF"/>
          <w:lang w:eastAsia="en-US"/>
        </w:rPr>
      </w:pPr>
      <w:r w:rsidRPr="00B15054">
        <w:rPr>
          <w:rFonts w:eastAsia="Calibri"/>
          <w:sz w:val="24"/>
          <w:szCs w:val="24"/>
          <w:shd w:val="clear" w:color="auto" w:fill="FFFFFF"/>
          <w:lang w:eastAsia="en-US"/>
        </w:rPr>
        <w:t>сумма административных штрафов, наложенных по результатам контрольных мероприятий, за отчетный период – 0;</w:t>
      </w:r>
    </w:p>
    <w:p w:rsidR="004C5B56" w:rsidRPr="00B15054" w:rsidRDefault="004C5B56" w:rsidP="00EE30B8">
      <w:pPr>
        <w:widowControl w:val="0"/>
        <w:tabs>
          <w:tab w:val="left" w:pos="1134"/>
        </w:tabs>
        <w:autoSpaceDE w:val="0"/>
        <w:autoSpaceDN w:val="0"/>
        <w:ind w:firstLine="567"/>
        <w:rPr>
          <w:rFonts w:eastAsia="Calibri"/>
          <w:sz w:val="24"/>
          <w:szCs w:val="24"/>
          <w:shd w:val="clear" w:color="auto" w:fill="FFFFFF"/>
          <w:lang w:eastAsia="en-US"/>
        </w:rPr>
      </w:pPr>
      <w:r w:rsidRPr="00B15054">
        <w:rPr>
          <w:rFonts w:eastAsia="Calibri"/>
          <w:sz w:val="24"/>
          <w:szCs w:val="24"/>
          <w:shd w:val="clear" w:color="auto" w:fill="FFFFFF"/>
          <w:lang w:eastAsia="en-US"/>
        </w:rPr>
        <w:t>количество направленных в органы прокуратуры заявлений о согласовании проведения контрольных мероприятий, за отчетный период – 0;</w:t>
      </w:r>
    </w:p>
    <w:p w:rsidR="004C5B56" w:rsidRPr="00B15054" w:rsidRDefault="004C5B56" w:rsidP="00EE30B8">
      <w:pPr>
        <w:widowControl w:val="0"/>
        <w:tabs>
          <w:tab w:val="left" w:pos="1134"/>
        </w:tabs>
        <w:autoSpaceDE w:val="0"/>
        <w:autoSpaceDN w:val="0"/>
        <w:ind w:firstLine="567"/>
        <w:rPr>
          <w:rFonts w:eastAsia="Calibri"/>
          <w:sz w:val="24"/>
          <w:szCs w:val="24"/>
          <w:shd w:val="clear" w:color="auto" w:fill="FFFFFF"/>
          <w:lang w:eastAsia="en-US"/>
        </w:rPr>
      </w:pPr>
      <w:r w:rsidRPr="00B15054">
        <w:rPr>
          <w:rFonts w:eastAsia="Calibri"/>
          <w:sz w:val="24"/>
          <w:szCs w:val="24"/>
          <w:shd w:val="clear" w:color="auto" w:fill="FFFFFF"/>
          <w:lang w:eastAsia="en-US"/>
        </w:rPr>
        <w:t xml:space="preserve">количество 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согласовании, </w:t>
      </w:r>
      <w:r w:rsidR="00EE30B8">
        <w:rPr>
          <w:rFonts w:eastAsia="Calibri"/>
          <w:sz w:val="24"/>
          <w:szCs w:val="24"/>
          <w:shd w:val="clear" w:color="auto" w:fill="FFFFFF"/>
          <w:lang w:eastAsia="en-US"/>
        </w:rPr>
        <w:br/>
      </w:r>
      <w:r w:rsidRPr="00B15054">
        <w:rPr>
          <w:rFonts w:eastAsia="Calibri"/>
          <w:sz w:val="24"/>
          <w:szCs w:val="24"/>
          <w:shd w:val="clear" w:color="auto" w:fill="FFFFFF"/>
          <w:lang w:eastAsia="en-US"/>
        </w:rPr>
        <w:t>за отчетный период – 0;</w:t>
      </w:r>
    </w:p>
    <w:p w:rsidR="004C5B56" w:rsidRPr="00B15054" w:rsidRDefault="004C5B56" w:rsidP="00EE30B8">
      <w:pPr>
        <w:widowControl w:val="0"/>
        <w:tabs>
          <w:tab w:val="left" w:pos="1134"/>
        </w:tabs>
        <w:autoSpaceDE w:val="0"/>
        <w:autoSpaceDN w:val="0"/>
        <w:ind w:firstLine="567"/>
        <w:rPr>
          <w:rFonts w:eastAsia="Calibri"/>
          <w:sz w:val="24"/>
          <w:szCs w:val="24"/>
          <w:shd w:val="clear" w:color="auto" w:fill="FFFFFF"/>
          <w:lang w:eastAsia="en-US"/>
        </w:rPr>
      </w:pPr>
      <w:r w:rsidRPr="00B15054">
        <w:rPr>
          <w:rFonts w:eastAsia="Calibri"/>
          <w:sz w:val="24"/>
          <w:szCs w:val="24"/>
          <w:shd w:val="clear" w:color="auto" w:fill="FFFFFF"/>
          <w:lang w:eastAsia="en-US"/>
        </w:rPr>
        <w:t xml:space="preserve">общее количество учтенных объектов контроля на конец отчетного периода – </w:t>
      </w:r>
      <w:r w:rsidR="003D6F52">
        <w:rPr>
          <w:rFonts w:eastAsia="Calibri"/>
          <w:sz w:val="24"/>
          <w:szCs w:val="24"/>
          <w:shd w:val="clear" w:color="auto" w:fill="FFFFFF"/>
          <w:lang w:eastAsia="en-US"/>
        </w:rPr>
        <w:t>431</w:t>
      </w:r>
      <w:r w:rsidRPr="00B15054">
        <w:rPr>
          <w:rFonts w:eastAsia="Calibri"/>
          <w:sz w:val="24"/>
          <w:szCs w:val="24"/>
          <w:shd w:val="clear" w:color="auto" w:fill="FFFFFF"/>
          <w:lang w:eastAsia="en-US"/>
        </w:rPr>
        <w:t>;</w:t>
      </w:r>
    </w:p>
    <w:p w:rsidR="004C5B56" w:rsidRPr="00B15054" w:rsidRDefault="004C5B56" w:rsidP="00EE30B8">
      <w:pPr>
        <w:widowControl w:val="0"/>
        <w:tabs>
          <w:tab w:val="left" w:pos="851"/>
          <w:tab w:val="left" w:pos="1134"/>
        </w:tabs>
        <w:autoSpaceDE w:val="0"/>
        <w:autoSpaceDN w:val="0"/>
        <w:ind w:firstLine="567"/>
        <w:rPr>
          <w:rFonts w:eastAsia="Calibri"/>
          <w:sz w:val="24"/>
          <w:szCs w:val="24"/>
          <w:shd w:val="clear" w:color="auto" w:fill="FFFFFF"/>
          <w:lang w:eastAsia="en-US"/>
        </w:rPr>
      </w:pPr>
      <w:r w:rsidRPr="00B15054">
        <w:rPr>
          <w:rFonts w:eastAsia="Calibri"/>
          <w:sz w:val="24"/>
          <w:szCs w:val="24"/>
          <w:shd w:val="clear" w:color="auto" w:fill="FFFFFF"/>
          <w:lang w:eastAsia="en-US"/>
        </w:rPr>
        <w:t>количество учтенных контролируемых ли</w:t>
      </w:r>
      <w:r w:rsidR="003B1B9D" w:rsidRPr="00B15054">
        <w:rPr>
          <w:rFonts w:eastAsia="Calibri"/>
          <w:sz w:val="24"/>
          <w:szCs w:val="24"/>
          <w:shd w:val="clear" w:color="auto" w:fill="FFFFFF"/>
          <w:lang w:eastAsia="en-US"/>
        </w:rPr>
        <w:t>ц на конец отчетного периода -</w:t>
      </w:r>
      <w:r w:rsidR="008D3786">
        <w:rPr>
          <w:rFonts w:eastAsia="Calibri"/>
          <w:sz w:val="24"/>
          <w:szCs w:val="24"/>
          <w:shd w:val="clear" w:color="auto" w:fill="FFFFFF"/>
          <w:lang w:eastAsia="en-US"/>
        </w:rPr>
        <w:t xml:space="preserve"> </w:t>
      </w:r>
      <w:r w:rsidR="00F24FF0">
        <w:rPr>
          <w:rFonts w:eastAsia="Calibri"/>
          <w:sz w:val="24"/>
          <w:szCs w:val="24"/>
          <w:shd w:val="clear" w:color="auto" w:fill="FFFFFF"/>
          <w:lang w:eastAsia="en-US"/>
        </w:rPr>
        <w:t>34</w:t>
      </w:r>
      <w:r w:rsidRPr="00B15054">
        <w:rPr>
          <w:rFonts w:eastAsia="Calibri"/>
          <w:sz w:val="24"/>
          <w:szCs w:val="24"/>
          <w:shd w:val="clear" w:color="auto" w:fill="FFFFFF"/>
          <w:lang w:eastAsia="en-US"/>
        </w:rPr>
        <w:t>;</w:t>
      </w:r>
    </w:p>
    <w:p w:rsidR="004C5B56" w:rsidRPr="00B15054" w:rsidRDefault="004C5B56" w:rsidP="00EE30B8">
      <w:pPr>
        <w:widowControl w:val="0"/>
        <w:tabs>
          <w:tab w:val="left" w:pos="1134"/>
        </w:tabs>
        <w:autoSpaceDE w:val="0"/>
        <w:autoSpaceDN w:val="0"/>
        <w:ind w:firstLine="567"/>
        <w:rPr>
          <w:rFonts w:eastAsia="Calibri"/>
          <w:sz w:val="24"/>
          <w:szCs w:val="24"/>
          <w:shd w:val="clear" w:color="auto" w:fill="FFFFFF"/>
          <w:lang w:eastAsia="en-US"/>
        </w:rPr>
      </w:pPr>
      <w:r w:rsidRPr="00B15054">
        <w:rPr>
          <w:rFonts w:eastAsia="Calibri"/>
          <w:sz w:val="24"/>
          <w:szCs w:val="24"/>
          <w:shd w:val="clear" w:color="auto" w:fill="FFFFFF"/>
          <w:lang w:eastAsia="en-US"/>
        </w:rPr>
        <w:t xml:space="preserve">количество учтенных контролируемых лиц, в отношении которых проведены контрольные мероприятия, за отчетный период – </w:t>
      </w:r>
      <w:r w:rsidR="001F6D01">
        <w:rPr>
          <w:rFonts w:eastAsia="Calibri"/>
          <w:sz w:val="24"/>
          <w:szCs w:val="24"/>
          <w:shd w:val="clear" w:color="auto" w:fill="FFFFFF"/>
          <w:lang w:eastAsia="en-US"/>
        </w:rPr>
        <w:t>1</w:t>
      </w:r>
      <w:r w:rsidRPr="00B15054">
        <w:rPr>
          <w:rFonts w:eastAsia="Calibri"/>
          <w:sz w:val="24"/>
          <w:szCs w:val="24"/>
          <w:shd w:val="clear" w:color="auto" w:fill="FFFFFF"/>
          <w:lang w:eastAsia="en-US"/>
        </w:rPr>
        <w:t>;</w:t>
      </w:r>
    </w:p>
    <w:p w:rsidR="004C5B56" w:rsidRPr="00B15054" w:rsidRDefault="004C5B56" w:rsidP="00EE30B8">
      <w:pPr>
        <w:widowControl w:val="0"/>
        <w:tabs>
          <w:tab w:val="left" w:pos="1134"/>
        </w:tabs>
        <w:autoSpaceDE w:val="0"/>
        <w:autoSpaceDN w:val="0"/>
        <w:ind w:firstLine="567"/>
        <w:rPr>
          <w:rFonts w:eastAsia="Calibri"/>
          <w:sz w:val="24"/>
          <w:szCs w:val="24"/>
          <w:shd w:val="clear" w:color="auto" w:fill="FFFFFF"/>
          <w:lang w:eastAsia="en-US"/>
        </w:rPr>
      </w:pPr>
      <w:r w:rsidRPr="00B15054">
        <w:rPr>
          <w:rFonts w:eastAsia="Calibri"/>
          <w:sz w:val="24"/>
          <w:szCs w:val="24"/>
          <w:shd w:val="clear" w:color="auto" w:fill="FFFFFF"/>
          <w:lang w:eastAsia="en-US"/>
        </w:rPr>
        <w:t>общее количество жалоб, поданных контролируемыми лицами в досудебном порядке за отчетный период – 0;</w:t>
      </w:r>
    </w:p>
    <w:p w:rsidR="004C5B56" w:rsidRPr="00B15054" w:rsidRDefault="004C5B56" w:rsidP="00EE30B8">
      <w:pPr>
        <w:widowControl w:val="0"/>
        <w:tabs>
          <w:tab w:val="left" w:pos="1134"/>
        </w:tabs>
        <w:autoSpaceDE w:val="0"/>
        <w:autoSpaceDN w:val="0"/>
        <w:ind w:firstLine="567"/>
        <w:rPr>
          <w:rFonts w:eastAsia="Calibri"/>
          <w:sz w:val="24"/>
          <w:szCs w:val="24"/>
          <w:shd w:val="clear" w:color="auto" w:fill="FFFFFF"/>
          <w:lang w:eastAsia="en-US"/>
        </w:rPr>
      </w:pPr>
      <w:r w:rsidRPr="00B15054">
        <w:rPr>
          <w:rFonts w:eastAsia="Calibri"/>
          <w:sz w:val="24"/>
          <w:szCs w:val="24"/>
          <w:shd w:val="clear" w:color="auto" w:fill="FFFFFF"/>
          <w:lang w:eastAsia="en-US"/>
        </w:rPr>
        <w:t>количество жалоб, в отношении которых контрольным органом был нарушен срок рассмотрения, за отчетный период – 0;</w:t>
      </w:r>
    </w:p>
    <w:p w:rsidR="004C5B56" w:rsidRPr="00B15054" w:rsidRDefault="004C5B56" w:rsidP="00EE30B8">
      <w:pPr>
        <w:widowControl w:val="0"/>
        <w:tabs>
          <w:tab w:val="left" w:pos="1134"/>
        </w:tabs>
        <w:autoSpaceDE w:val="0"/>
        <w:autoSpaceDN w:val="0"/>
        <w:ind w:firstLine="567"/>
        <w:rPr>
          <w:rFonts w:eastAsia="Calibri"/>
          <w:sz w:val="24"/>
          <w:szCs w:val="24"/>
          <w:shd w:val="clear" w:color="auto" w:fill="FFFFFF"/>
          <w:lang w:eastAsia="en-US"/>
        </w:rPr>
      </w:pPr>
      <w:r w:rsidRPr="00B15054">
        <w:rPr>
          <w:rFonts w:eastAsia="Calibri"/>
          <w:sz w:val="24"/>
          <w:szCs w:val="24"/>
          <w:shd w:val="clear" w:color="auto" w:fill="FFFFFF"/>
          <w:lang w:eastAsia="en-US"/>
        </w:rPr>
        <w:t xml:space="preserve">количество жалоб, поданных контролируемыми лицами в досудебном порядке, </w:t>
      </w:r>
      <w:r w:rsidR="00EE30B8">
        <w:rPr>
          <w:rFonts w:eastAsia="Calibri"/>
          <w:sz w:val="24"/>
          <w:szCs w:val="24"/>
          <w:shd w:val="clear" w:color="auto" w:fill="FFFFFF"/>
          <w:lang w:eastAsia="en-US"/>
        </w:rPr>
        <w:br/>
      </w:r>
      <w:r w:rsidRPr="00B15054">
        <w:rPr>
          <w:rFonts w:eastAsia="Calibri"/>
          <w:sz w:val="24"/>
          <w:szCs w:val="24"/>
          <w:shd w:val="clear" w:color="auto" w:fill="FFFFFF"/>
          <w:lang w:eastAsia="en-US"/>
        </w:rPr>
        <w:t>по итогам рассмотрения которых принято решение о полной либо частичной отмене решения контрольного органа либо о признании действий (бездействий) должностных лиц контрольного органа недействительными, за отчётный период – 0;</w:t>
      </w:r>
    </w:p>
    <w:p w:rsidR="004C5B56" w:rsidRPr="00B15054" w:rsidRDefault="004C5B56" w:rsidP="00EE30B8">
      <w:pPr>
        <w:widowControl w:val="0"/>
        <w:tabs>
          <w:tab w:val="left" w:pos="1134"/>
        </w:tabs>
        <w:autoSpaceDE w:val="0"/>
        <w:autoSpaceDN w:val="0"/>
        <w:ind w:firstLine="567"/>
        <w:rPr>
          <w:rFonts w:eastAsia="Calibri"/>
          <w:sz w:val="24"/>
          <w:szCs w:val="24"/>
          <w:shd w:val="clear" w:color="auto" w:fill="FFFFFF"/>
          <w:lang w:eastAsia="en-US"/>
        </w:rPr>
      </w:pPr>
      <w:r w:rsidRPr="00B15054">
        <w:rPr>
          <w:rFonts w:eastAsia="Calibri"/>
          <w:sz w:val="24"/>
          <w:szCs w:val="24"/>
          <w:shd w:val="clear" w:color="auto" w:fill="FFFFFF"/>
          <w:lang w:eastAsia="en-US"/>
        </w:rPr>
        <w:t>количество исковых заявлений об оспаривании решений, действий (бездействий) должностных лиц ко</w:t>
      </w:r>
      <w:r w:rsidR="00F23A38" w:rsidRPr="00B15054">
        <w:rPr>
          <w:rFonts w:eastAsia="Calibri"/>
          <w:sz w:val="24"/>
          <w:szCs w:val="24"/>
          <w:shd w:val="clear" w:color="auto" w:fill="FFFFFF"/>
          <w:lang w:eastAsia="en-US"/>
        </w:rPr>
        <w:t xml:space="preserve">нтрольного органа, направленных </w:t>
      </w:r>
      <w:r w:rsidRPr="00B15054">
        <w:rPr>
          <w:rFonts w:eastAsia="Calibri"/>
          <w:sz w:val="24"/>
          <w:szCs w:val="24"/>
          <w:shd w:val="clear" w:color="auto" w:fill="FFFFFF"/>
          <w:lang w:eastAsia="en-US"/>
        </w:rPr>
        <w:t xml:space="preserve">контролируемыми лицами </w:t>
      </w:r>
      <w:r w:rsidR="00EE30B8">
        <w:rPr>
          <w:rFonts w:eastAsia="Calibri"/>
          <w:sz w:val="24"/>
          <w:szCs w:val="24"/>
          <w:shd w:val="clear" w:color="auto" w:fill="FFFFFF"/>
          <w:lang w:eastAsia="en-US"/>
        </w:rPr>
        <w:br/>
      </w:r>
      <w:r w:rsidRPr="00B15054">
        <w:rPr>
          <w:rFonts w:eastAsia="Calibri"/>
          <w:sz w:val="24"/>
          <w:szCs w:val="24"/>
          <w:shd w:val="clear" w:color="auto" w:fill="FFFFFF"/>
          <w:lang w:eastAsia="en-US"/>
        </w:rPr>
        <w:t>в судебном порядке, за отчетный период – 0;</w:t>
      </w:r>
    </w:p>
    <w:p w:rsidR="004C5B56" w:rsidRPr="00B15054" w:rsidRDefault="004C5B56" w:rsidP="00EE30B8">
      <w:pPr>
        <w:widowControl w:val="0"/>
        <w:tabs>
          <w:tab w:val="left" w:pos="1134"/>
        </w:tabs>
        <w:autoSpaceDE w:val="0"/>
        <w:autoSpaceDN w:val="0"/>
        <w:ind w:firstLine="567"/>
        <w:rPr>
          <w:rFonts w:eastAsia="Calibri"/>
          <w:sz w:val="24"/>
          <w:szCs w:val="24"/>
          <w:shd w:val="clear" w:color="auto" w:fill="FFFFFF"/>
          <w:lang w:eastAsia="en-US"/>
        </w:rPr>
      </w:pPr>
      <w:r w:rsidRPr="00B15054">
        <w:rPr>
          <w:rFonts w:eastAsia="Calibri"/>
          <w:sz w:val="24"/>
          <w:szCs w:val="24"/>
          <w:shd w:val="clear" w:color="auto" w:fill="FFFFFF"/>
          <w:lang w:eastAsia="en-US"/>
        </w:rPr>
        <w:t xml:space="preserve">количество исковых заявлений об оспаривании решений, действий (бездействий) должностных лиц контрольного органа, направленных контролируемыми лицами </w:t>
      </w:r>
      <w:r w:rsidR="00EE30B8">
        <w:rPr>
          <w:rFonts w:eastAsia="Calibri"/>
          <w:sz w:val="24"/>
          <w:szCs w:val="24"/>
          <w:shd w:val="clear" w:color="auto" w:fill="FFFFFF"/>
          <w:lang w:eastAsia="en-US"/>
        </w:rPr>
        <w:br/>
      </w:r>
      <w:r w:rsidRPr="00B15054">
        <w:rPr>
          <w:rFonts w:eastAsia="Calibri"/>
          <w:sz w:val="24"/>
          <w:szCs w:val="24"/>
          <w:shd w:val="clear" w:color="auto" w:fill="FFFFFF"/>
          <w:lang w:eastAsia="en-US"/>
        </w:rPr>
        <w:t>в судебном порядке, по которым принято решение об удовлетворении заявленных требований, за отчетный период - 0;</w:t>
      </w:r>
    </w:p>
    <w:p w:rsidR="004C5B56" w:rsidRPr="00B15054" w:rsidRDefault="004C5B56" w:rsidP="00EE30B8">
      <w:pPr>
        <w:widowControl w:val="0"/>
        <w:tabs>
          <w:tab w:val="left" w:pos="1134"/>
        </w:tabs>
        <w:autoSpaceDE w:val="0"/>
        <w:autoSpaceDN w:val="0"/>
        <w:ind w:firstLine="567"/>
        <w:rPr>
          <w:rFonts w:eastAsia="Calibri"/>
          <w:sz w:val="24"/>
          <w:szCs w:val="24"/>
          <w:shd w:val="clear" w:color="auto" w:fill="FFFFFF"/>
          <w:lang w:eastAsia="en-US"/>
        </w:rPr>
      </w:pPr>
      <w:r w:rsidRPr="00B15054">
        <w:rPr>
          <w:rFonts w:eastAsia="Calibri"/>
          <w:sz w:val="24"/>
          <w:szCs w:val="24"/>
          <w:shd w:val="clear" w:color="auto" w:fill="FFFFFF"/>
          <w:lang w:eastAsia="en-US"/>
        </w:rPr>
        <w:t>количество контрольных мероприятий,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(или) отменены, за отчетный период -</w:t>
      </w:r>
      <w:r w:rsidR="008047EF" w:rsidRPr="00B15054">
        <w:rPr>
          <w:rFonts w:eastAsia="Calibri"/>
          <w:sz w:val="24"/>
          <w:szCs w:val="24"/>
          <w:shd w:val="clear" w:color="auto" w:fill="FFFFFF"/>
          <w:lang w:eastAsia="en-US"/>
        </w:rPr>
        <w:t xml:space="preserve"> </w:t>
      </w:r>
      <w:r w:rsidRPr="00B15054">
        <w:rPr>
          <w:rFonts w:eastAsia="Calibri"/>
          <w:sz w:val="24"/>
          <w:szCs w:val="24"/>
          <w:shd w:val="clear" w:color="auto" w:fill="FFFFFF"/>
          <w:lang w:eastAsia="en-US"/>
        </w:rPr>
        <w:t>0.</w:t>
      </w:r>
    </w:p>
    <w:p w:rsidR="0069703A" w:rsidRPr="00B15054" w:rsidRDefault="0069703A" w:rsidP="001756CA">
      <w:pPr>
        <w:ind w:left="3402" w:firstLine="0"/>
        <w:rPr>
          <w:sz w:val="24"/>
          <w:szCs w:val="24"/>
        </w:rPr>
      </w:pPr>
    </w:p>
    <w:sectPr w:rsidR="0069703A" w:rsidRPr="00B15054" w:rsidSect="00EE30B8">
      <w:pgSz w:w="11906" w:h="16838"/>
      <w:pgMar w:top="1134" w:right="62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2109" w:rsidRDefault="00DE2109" w:rsidP="006B0CC1">
      <w:r>
        <w:separator/>
      </w:r>
    </w:p>
  </w:endnote>
  <w:endnote w:type="continuationSeparator" w:id="0">
    <w:p w:rsidR="00DE2109" w:rsidRDefault="00DE2109" w:rsidP="006B0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David">
    <w:charset w:val="B1"/>
    <w:family w:val="swiss"/>
    <w:pitch w:val="variable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2109" w:rsidRDefault="00DE2109" w:rsidP="006B0CC1">
      <w:r>
        <w:separator/>
      </w:r>
    </w:p>
  </w:footnote>
  <w:footnote w:type="continuationSeparator" w:id="0">
    <w:p w:rsidR="00DE2109" w:rsidRDefault="00DE2109" w:rsidP="006B0C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hint="default"/>
        <w:sz w:val="26"/>
        <w:szCs w:val="26"/>
      </w:rPr>
    </w:lvl>
  </w:abstractNum>
  <w:abstractNum w:abstractNumId="2" w15:restartNumberingAfterBreak="0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  <w:rPr>
        <w:rFonts w:ascii="Times New Roman" w:hAnsi="Times New Roman" w:cs="Times New Roman"/>
        <w:sz w:val="26"/>
        <w:szCs w:val="26"/>
      </w:rPr>
    </w:lvl>
  </w:abstractNum>
  <w:abstractNum w:abstractNumId="3" w15:restartNumberingAfterBreak="0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 w15:restartNumberingAfterBreak="0">
    <w:nsid w:val="00000006"/>
    <w:multiLevelType w:val="singleLevel"/>
    <w:tmpl w:val="00000006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  <w:rPr>
        <w:rFonts w:ascii="Times New Roman" w:hAnsi="Times New Roman" w:cs="Times New Roman"/>
        <w:sz w:val="26"/>
        <w:szCs w:val="26"/>
      </w:rPr>
    </w:lvl>
  </w:abstractNum>
  <w:abstractNum w:abstractNumId="5" w15:restartNumberingAfterBreak="0">
    <w:nsid w:val="00000007"/>
    <w:multiLevelType w:val="multilevel"/>
    <w:tmpl w:val="00000006"/>
    <w:lvl w:ilvl="0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6" w15:restartNumberingAfterBreak="0">
    <w:nsid w:val="00000009"/>
    <w:multiLevelType w:val="multilevel"/>
    <w:tmpl w:val="0000000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7" w15:restartNumberingAfterBreak="0">
    <w:nsid w:val="0000000A"/>
    <w:multiLevelType w:val="multilevel"/>
    <w:tmpl w:val="0000000A"/>
    <w:lvl w:ilvl="0">
      <w:start w:val="1"/>
      <w:numFmt w:val="decimal"/>
      <w:lvlText w:val="3.%1."/>
      <w:lvlJc w:val="left"/>
      <w:pPr>
        <w:tabs>
          <w:tab w:val="num" w:pos="0"/>
        </w:tabs>
        <w:ind w:left="1440" w:hanging="360"/>
      </w:pPr>
    </w:lvl>
    <w:lvl w:ilvl="1">
      <w:start w:val="1"/>
      <w:numFmt w:val="decimal"/>
      <w:lvlText w:val="3.%2."/>
      <w:lvlJc w:val="left"/>
      <w:pPr>
        <w:tabs>
          <w:tab w:val="num" w:pos="-1701"/>
        </w:tabs>
        <w:ind w:left="1211" w:hanging="360"/>
      </w:pPr>
      <w:rPr>
        <w:i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000000B"/>
    <w:multiLevelType w:val="multilevel"/>
    <w:tmpl w:val="0000000B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9941523"/>
    <w:multiLevelType w:val="hybridMultilevel"/>
    <w:tmpl w:val="84B45760"/>
    <w:lvl w:ilvl="0" w:tplc="FBC45BD6">
      <w:start w:val="5"/>
      <w:numFmt w:val="upperRoman"/>
      <w:lvlText w:val="%1."/>
      <w:lvlJc w:val="left"/>
      <w:pPr>
        <w:ind w:left="219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53" w:hanging="360"/>
      </w:pPr>
    </w:lvl>
    <w:lvl w:ilvl="2" w:tplc="0419001B" w:tentative="1">
      <w:start w:val="1"/>
      <w:numFmt w:val="lowerRoman"/>
      <w:lvlText w:val="%3."/>
      <w:lvlJc w:val="right"/>
      <w:pPr>
        <w:ind w:left="3273" w:hanging="180"/>
      </w:pPr>
    </w:lvl>
    <w:lvl w:ilvl="3" w:tplc="0419000F" w:tentative="1">
      <w:start w:val="1"/>
      <w:numFmt w:val="decimal"/>
      <w:lvlText w:val="%4."/>
      <w:lvlJc w:val="left"/>
      <w:pPr>
        <w:ind w:left="3993" w:hanging="360"/>
      </w:pPr>
    </w:lvl>
    <w:lvl w:ilvl="4" w:tplc="04190019" w:tentative="1">
      <w:start w:val="1"/>
      <w:numFmt w:val="lowerLetter"/>
      <w:lvlText w:val="%5."/>
      <w:lvlJc w:val="left"/>
      <w:pPr>
        <w:ind w:left="4713" w:hanging="360"/>
      </w:pPr>
    </w:lvl>
    <w:lvl w:ilvl="5" w:tplc="0419001B" w:tentative="1">
      <w:start w:val="1"/>
      <w:numFmt w:val="lowerRoman"/>
      <w:lvlText w:val="%6."/>
      <w:lvlJc w:val="right"/>
      <w:pPr>
        <w:ind w:left="5433" w:hanging="180"/>
      </w:pPr>
    </w:lvl>
    <w:lvl w:ilvl="6" w:tplc="0419000F" w:tentative="1">
      <w:start w:val="1"/>
      <w:numFmt w:val="decimal"/>
      <w:lvlText w:val="%7."/>
      <w:lvlJc w:val="left"/>
      <w:pPr>
        <w:ind w:left="6153" w:hanging="360"/>
      </w:pPr>
    </w:lvl>
    <w:lvl w:ilvl="7" w:tplc="04190019" w:tentative="1">
      <w:start w:val="1"/>
      <w:numFmt w:val="lowerLetter"/>
      <w:lvlText w:val="%8."/>
      <w:lvlJc w:val="left"/>
      <w:pPr>
        <w:ind w:left="6873" w:hanging="360"/>
      </w:pPr>
    </w:lvl>
    <w:lvl w:ilvl="8" w:tplc="0419001B" w:tentative="1">
      <w:start w:val="1"/>
      <w:numFmt w:val="lowerRoman"/>
      <w:lvlText w:val="%9."/>
      <w:lvlJc w:val="right"/>
      <w:pPr>
        <w:ind w:left="7593" w:hanging="180"/>
      </w:pPr>
    </w:lvl>
  </w:abstractNum>
  <w:abstractNum w:abstractNumId="10" w15:restartNumberingAfterBreak="0">
    <w:nsid w:val="11691735"/>
    <w:multiLevelType w:val="hybridMultilevel"/>
    <w:tmpl w:val="6BE6B050"/>
    <w:lvl w:ilvl="0" w:tplc="8CFC4BC4">
      <w:start w:val="7"/>
      <w:numFmt w:val="decimal"/>
      <w:lvlText w:val="%1."/>
      <w:lvlJc w:val="left"/>
      <w:pPr>
        <w:ind w:left="1211" w:hanging="360"/>
      </w:pPr>
      <w:rPr>
        <w:rFonts w:hint="default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21ED4241"/>
    <w:multiLevelType w:val="multilevel"/>
    <w:tmpl w:val="603A01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80" w:hanging="1800"/>
      </w:pPr>
      <w:rPr>
        <w:rFonts w:hint="default"/>
      </w:rPr>
    </w:lvl>
  </w:abstractNum>
  <w:abstractNum w:abstractNumId="12" w15:restartNumberingAfterBreak="0">
    <w:nsid w:val="23BC0F9A"/>
    <w:multiLevelType w:val="hybridMultilevel"/>
    <w:tmpl w:val="64929DAA"/>
    <w:lvl w:ilvl="0" w:tplc="6E181E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8B6B29"/>
    <w:multiLevelType w:val="hybridMultilevel"/>
    <w:tmpl w:val="7F4037B6"/>
    <w:lvl w:ilvl="0" w:tplc="13D89402">
      <w:start w:val="8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 w15:restartNumberingAfterBreak="0">
    <w:nsid w:val="35314DBD"/>
    <w:multiLevelType w:val="hybridMultilevel"/>
    <w:tmpl w:val="88B61006"/>
    <w:lvl w:ilvl="0" w:tplc="6E181EE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5" w15:restartNumberingAfterBreak="0">
    <w:nsid w:val="366618EB"/>
    <w:multiLevelType w:val="multilevel"/>
    <w:tmpl w:val="66F41DD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16" w15:restartNumberingAfterBreak="0">
    <w:nsid w:val="379E64B2"/>
    <w:multiLevelType w:val="hybridMultilevel"/>
    <w:tmpl w:val="7C6CA64A"/>
    <w:lvl w:ilvl="0" w:tplc="6E181EE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494B0ADB"/>
    <w:multiLevelType w:val="hybridMultilevel"/>
    <w:tmpl w:val="4C42DE10"/>
    <w:lvl w:ilvl="0" w:tplc="6E181EE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8" w15:restartNumberingAfterBreak="0">
    <w:nsid w:val="53B178B4"/>
    <w:multiLevelType w:val="multilevel"/>
    <w:tmpl w:val="D680854C"/>
    <w:lvl w:ilvl="0">
      <w:start w:val="1"/>
      <w:numFmt w:val="upperRoman"/>
      <w:lvlText w:val="%1."/>
      <w:lvlJc w:val="left"/>
      <w:pPr>
        <w:ind w:left="889" w:hanging="25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294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736" w:hanging="7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740" w:hanging="7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75" w:hanging="7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10" w:hanging="7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45" w:hanging="7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80" w:hanging="7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16" w:hanging="723"/>
      </w:pPr>
      <w:rPr>
        <w:rFonts w:hint="default"/>
        <w:lang w:val="ru-RU" w:eastAsia="en-US" w:bidi="ar-SA"/>
      </w:rPr>
    </w:lvl>
  </w:abstractNum>
  <w:abstractNum w:abstractNumId="19" w15:restartNumberingAfterBreak="0">
    <w:nsid w:val="54A75542"/>
    <w:multiLevelType w:val="hybridMultilevel"/>
    <w:tmpl w:val="EAC63496"/>
    <w:lvl w:ilvl="0" w:tplc="33AE1DFE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584D4083"/>
    <w:multiLevelType w:val="hybridMultilevel"/>
    <w:tmpl w:val="427E706A"/>
    <w:lvl w:ilvl="0" w:tplc="23D87EAC"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1" w15:restartNumberingAfterBreak="0">
    <w:nsid w:val="5A3D1585"/>
    <w:multiLevelType w:val="hybridMultilevel"/>
    <w:tmpl w:val="3E92E934"/>
    <w:lvl w:ilvl="0" w:tplc="FF203024">
      <w:numFmt w:val="bullet"/>
      <w:lvlText w:val="-"/>
      <w:lvlJc w:val="left"/>
      <w:pPr>
        <w:ind w:left="1495" w:hanging="36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C0578C6"/>
    <w:multiLevelType w:val="multilevel"/>
    <w:tmpl w:val="821A915C"/>
    <w:lvl w:ilvl="0">
      <w:start w:val="26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23" w15:restartNumberingAfterBreak="0">
    <w:nsid w:val="6F64283F"/>
    <w:multiLevelType w:val="hybridMultilevel"/>
    <w:tmpl w:val="6E4CC6FA"/>
    <w:lvl w:ilvl="0" w:tplc="54548BB6">
      <w:start w:val="1"/>
      <w:numFmt w:val="upperRoman"/>
      <w:suff w:val="space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355FC8"/>
    <w:multiLevelType w:val="multilevel"/>
    <w:tmpl w:val="8FA2C8A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5" w15:restartNumberingAfterBreak="0">
    <w:nsid w:val="7A4C1ABA"/>
    <w:multiLevelType w:val="multilevel"/>
    <w:tmpl w:val="07AA856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3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0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7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760" w:hanging="2160"/>
      </w:pPr>
      <w:rPr>
        <w:rFonts w:hint="default"/>
      </w:rPr>
    </w:lvl>
  </w:abstractNum>
  <w:abstractNum w:abstractNumId="26" w15:restartNumberingAfterBreak="0">
    <w:nsid w:val="7B5F414E"/>
    <w:multiLevelType w:val="hybridMultilevel"/>
    <w:tmpl w:val="D24E7212"/>
    <w:lvl w:ilvl="0" w:tplc="88A6A97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C2C795E"/>
    <w:multiLevelType w:val="multilevel"/>
    <w:tmpl w:val="6E261800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13" w:hanging="70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8"/>
  </w:num>
  <w:num w:numId="6">
    <w:abstractNumId w:val="7"/>
  </w:num>
  <w:num w:numId="7">
    <w:abstractNumId w:val="3"/>
  </w:num>
  <w:num w:numId="8">
    <w:abstractNumId w:val="5"/>
  </w:num>
  <w:num w:numId="9">
    <w:abstractNumId w:val="6"/>
  </w:num>
  <w:num w:numId="10">
    <w:abstractNumId w:val="11"/>
  </w:num>
  <w:num w:numId="11">
    <w:abstractNumId w:val="15"/>
  </w:num>
  <w:num w:numId="12">
    <w:abstractNumId w:val="24"/>
  </w:num>
  <w:num w:numId="13">
    <w:abstractNumId w:val="18"/>
  </w:num>
  <w:num w:numId="14">
    <w:abstractNumId w:val="27"/>
  </w:num>
  <w:num w:numId="15">
    <w:abstractNumId w:val="19"/>
  </w:num>
  <w:num w:numId="16">
    <w:abstractNumId w:val="25"/>
  </w:num>
  <w:num w:numId="17">
    <w:abstractNumId w:val="9"/>
  </w:num>
  <w:num w:numId="18">
    <w:abstractNumId w:val="10"/>
  </w:num>
  <w:num w:numId="19">
    <w:abstractNumId w:val="22"/>
  </w:num>
  <w:num w:numId="20">
    <w:abstractNumId w:val="14"/>
  </w:num>
  <w:num w:numId="21">
    <w:abstractNumId w:val="20"/>
  </w:num>
  <w:num w:numId="22">
    <w:abstractNumId w:val="26"/>
  </w:num>
  <w:num w:numId="23">
    <w:abstractNumId w:val="21"/>
  </w:num>
  <w:num w:numId="24">
    <w:abstractNumId w:val="16"/>
  </w:num>
  <w:num w:numId="25">
    <w:abstractNumId w:val="12"/>
  </w:num>
  <w:num w:numId="26">
    <w:abstractNumId w:val="13"/>
  </w:num>
  <w:num w:numId="27">
    <w:abstractNumId w:val="17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415"/>
    <w:rsid w:val="000229C9"/>
    <w:rsid w:val="0003498F"/>
    <w:rsid w:val="00084E49"/>
    <w:rsid w:val="00097132"/>
    <w:rsid w:val="000A204C"/>
    <w:rsid w:val="000D0AC6"/>
    <w:rsid w:val="000D50C7"/>
    <w:rsid w:val="000F5938"/>
    <w:rsid w:val="0011610B"/>
    <w:rsid w:val="001459BF"/>
    <w:rsid w:val="00155DAB"/>
    <w:rsid w:val="001756CA"/>
    <w:rsid w:val="00175817"/>
    <w:rsid w:val="0019652D"/>
    <w:rsid w:val="001D1CAD"/>
    <w:rsid w:val="001E7048"/>
    <w:rsid w:val="001F6D01"/>
    <w:rsid w:val="002436EF"/>
    <w:rsid w:val="002650C3"/>
    <w:rsid w:val="0027121D"/>
    <w:rsid w:val="002A6E2F"/>
    <w:rsid w:val="002A7962"/>
    <w:rsid w:val="002D15D5"/>
    <w:rsid w:val="002E79DB"/>
    <w:rsid w:val="002F2505"/>
    <w:rsid w:val="002F6B41"/>
    <w:rsid w:val="0031484C"/>
    <w:rsid w:val="00316A48"/>
    <w:rsid w:val="00350446"/>
    <w:rsid w:val="00370F3D"/>
    <w:rsid w:val="00374BE7"/>
    <w:rsid w:val="00376AF9"/>
    <w:rsid w:val="003B1B9D"/>
    <w:rsid w:val="003C50FA"/>
    <w:rsid w:val="003D6F52"/>
    <w:rsid w:val="00407961"/>
    <w:rsid w:val="004117BB"/>
    <w:rsid w:val="0041458E"/>
    <w:rsid w:val="0042535A"/>
    <w:rsid w:val="00451921"/>
    <w:rsid w:val="00461E0B"/>
    <w:rsid w:val="00463596"/>
    <w:rsid w:val="004770B5"/>
    <w:rsid w:val="004A224C"/>
    <w:rsid w:val="004C5B56"/>
    <w:rsid w:val="00517B35"/>
    <w:rsid w:val="00526D08"/>
    <w:rsid w:val="00534DA3"/>
    <w:rsid w:val="00572799"/>
    <w:rsid w:val="00587BA0"/>
    <w:rsid w:val="005A7109"/>
    <w:rsid w:val="005E4FE2"/>
    <w:rsid w:val="00620477"/>
    <w:rsid w:val="00620A6A"/>
    <w:rsid w:val="006479EE"/>
    <w:rsid w:val="0069703A"/>
    <w:rsid w:val="006A0B10"/>
    <w:rsid w:val="006B0163"/>
    <w:rsid w:val="006B0CC1"/>
    <w:rsid w:val="006E0879"/>
    <w:rsid w:val="00701568"/>
    <w:rsid w:val="00703AB4"/>
    <w:rsid w:val="00704868"/>
    <w:rsid w:val="0071128E"/>
    <w:rsid w:val="00737754"/>
    <w:rsid w:val="00754C44"/>
    <w:rsid w:val="00784C4F"/>
    <w:rsid w:val="00793668"/>
    <w:rsid w:val="007956EF"/>
    <w:rsid w:val="007A090B"/>
    <w:rsid w:val="007D4019"/>
    <w:rsid w:val="008047EF"/>
    <w:rsid w:val="00840916"/>
    <w:rsid w:val="0086077B"/>
    <w:rsid w:val="00860D82"/>
    <w:rsid w:val="008764F5"/>
    <w:rsid w:val="00886CC3"/>
    <w:rsid w:val="0089419E"/>
    <w:rsid w:val="00897F0D"/>
    <w:rsid w:val="008D3786"/>
    <w:rsid w:val="008D58C4"/>
    <w:rsid w:val="008F2E5F"/>
    <w:rsid w:val="00911267"/>
    <w:rsid w:val="0093389F"/>
    <w:rsid w:val="00936916"/>
    <w:rsid w:val="009535E3"/>
    <w:rsid w:val="00953F95"/>
    <w:rsid w:val="00975472"/>
    <w:rsid w:val="00975BF5"/>
    <w:rsid w:val="009849BF"/>
    <w:rsid w:val="0099178E"/>
    <w:rsid w:val="009C149B"/>
    <w:rsid w:val="009F5ACD"/>
    <w:rsid w:val="00A21648"/>
    <w:rsid w:val="00A26354"/>
    <w:rsid w:val="00A312FD"/>
    <w:rsid w:val="00A43C55"/>
    <w:rsid w:val="00A52311"/>
    <w:rsid w:val="00A8781B"/>
    <w:rsid w:val="00A92E64"/>
    <w:rsid w:val="00AA79CA"/>
    <w:rsid w:val="00AB2A51"/>
    <w:rsid w:val="00AC4520"/>
    <w:rsid w:val="00AC68CF"/>
    <w:rsid w:val="00B15054"/>
    <w:rsid w:val="00B24415"/>
    <w:rsid w:val="00B32F61"/>
    <w:rsid w:val="00B7232B"/>
    <w:rsid w:val="00BA475E"/>
    <w:rsid w:val="00BB41E5"/>
    <w:rsid w:val="00BE2958"/>
    <w:rsid w:val="00BE35CE"/>
    <w:rsid w:val="00C0256E"/>
    <w:rsid w:val="00C11DC8"/>
    <w:rsid w:val="00C16E5C"/>
    <w:rsid w:val="00C17C08"/>
    <w:rsid w:val="00C23EF6"/>
    <w:rsid w:val="00C30D5C"/>
    <w:rsid w:val="00C34E91"/>
    <w:rsid w:val="00C40B3D"/>
    <w:rsid w:val="00C60FA7"/>
    <w:rsid w:val="00C70A3A"/>
    <w:rsid w:val="00CA7C5E"/>
    <w:rsid w:val="00CB1929"/>
    <w:rsid w:val="00CB57AF"/>
    <w:rsid w:val="00D000BC"/>
    <w:rsid w:val="00D10A8D"/>
    <w:rsid w:val="00D113C0"/>
    <w:rsid w:val="00D14FAE"/>
    <w:rsid w:val="00D474CF"/>
    <w:rsid w:val="00D5147C"/>
    <w:rsid w:val="00D63E35"/>
    <w:rsid w:val="00D82982"/>
    <w:rsid w:val="00D87C37"/>
    <w:rsid w:val="00D95A46"/>
    <w:rsid w:val="00DB6F88"/>
    <w:rsid w:val="00DE2109"/>
    <w:rsid w:val="00DE2F4B"/>
    <w:rsid w:val="00DE7BCA"/>
    <w:rsid w:val="00DF3EFF"/>
    <w:rsid w:val="00E03A56"/>
    <w:rsid w:val="00E11189"/>
    <w:rsid w:val="00E216DE"/>
    <w:rsid w:val="00E51DCF"/>
    <w:rsid w:val="00E83847"/>
    <w:rsid w:val="00EC5B3C"/>
    <w:rsid w:val="00EC6BA8"/>
    <w:rsid w:val="00EE1221"/>
    <w:rsid w:val="00EE30B8"/>
    <w:rsid w:val="00EF4209"/>
    <w:rsid w:val="00F06F14"/>
    <w:rsid w:val="00F23A38"/>
    <w:rsid w:val="00F24FF0"/>
    <w:rsid w:val="00FD3E2B"/>
    <w:rsid w:val="00FF6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A6ACA47"/>
  <w15:chartTrackingRefBased/>
  <w15:docId w15:val="{F4A5646E-5D6B-467A-AB4B-2B3A643AB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firstLine="284"/>
      <w:jc w:val="both"/>
    </w:pPr>
    <w:rPr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28"/>
      <w:lang w:val="x-none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sz w:val="32"/>
      <w:lang w:val="x-none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b/>
      <w:sz w:val="24"/>
      <w:lang w:val="x-none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pBdr>
        <w:top w:val="none" w:sz="0" w:space="0" w:color="000000"/>
        <w:left w:val="none" w:sz="0" w:space="0" w:color="000000"/>
        <w:bottom w:val="double" w:sz="6" w:space="1" w:color="000000"/>
        <w:right w:val="none" w:sz="0" w:space="0" w:color="000000"/>
      </w:pBdr>
      <w:jc w:val="right"/>
      <w:outlineLvl w:val="3"/>
    </w:pPr>
    <w:rPr>
      <w:b/>
      <w:i/>
      <w:sz w:val="24"/>
      <w:u w:val="single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32"/>
      <w:lang w:val="x-none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  <w:sz w:val="26"/>
      <w:szCs w:val="26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22">
    <w:name w:val="Основной шрифт абзаца22"/>
  </w:style>
  <w:style w:type="character" w:customStyle="1" w:styleId="21">
    <w:name w:val="Основной шрифт абзаца21"/>
  </w:style>
  <w:style w:type="character" w:customStyle="1" w:styleId="20">
    <w:name w:val="Основной шрифт абзаца20"/>
  </w:style>
  <w:style w:type="character" w:customStyle="1" w:styleId="19">
    <w:name w:val="Основной шрифт абзаца19"/>
  </w:style>
  <w:style w:type="character" w:customStyle="1" w:styleId="WW8Num3z0">
    <w:name w:val="WW8Num3z0"/>
    <w:rPr>
      <w:rFonts w:hint="default"/>
      <w:b w:val="0"/>
      <w:i w:val="0"/>
      <w:sz w:val="24"/>
      <w:szCs w:val="26"/>
    </w:rPr>
  </w:style>
  <w:style w:type="character" w:customStyle="1" w:styleId="WW8Num3z1">
    <w:name w:val="WW8Num3z1"/>
    <w:rPr>
      <w:rFonts w:hint="default"/>
    </w:rPr>
  </w:style>
  <w:style w:type="character" w:customStyle="1" w:styleId="WW8Num4z0">
    <w:name w:val="WW8Num4z0"/>
    <w:rPr>
      <w:sz w:val="24"/>
      <w:szCs w:val="24"/>
    </w:rPr>
  </w:style>
  <w:style w:type="character" w:customStyle="1" w:styleId="WW8Num4z1">
    <w:name w:val="WW8Num4z1"/>
    <w:rPr>
      <w:rFonts w:cs="Times New Roman"/>
    </w:rPr>
  </w:style>
  <w:style w:type="character" w:customStyle="1" w:styleId="WW8Num5z0">
    <w:name w:val="WW8Num5z0"/>
    <w:rPr>
      <w:sz w:val="24"/>
      <w:szCs w:val="24"/>
    </w:rPr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12z1">
    <w:name w:val="WW8Num12z1"/>
    <w:rPr>
      <w:rFonts w:hint="default"/>
    </w:rPr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5z0">
    <w:name w:val="WW8Num15z0"/>
    <w:rPr>
      <w:rFonts w:hint="default"/>
      <w:color w:val="auto"/>
    </w:rPr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  <w:sz w:val="24"/>
      <w:szCs w:val="24"/>
    </w:rPr>
  </w:style>
  <w:style w:type="character" w:customStyle="1" w:styleId="WW8Num17z1">
    <w:name w:val="WW8Num17z1"/>
    <w:rPr>
      <w:rFonts w:cs="Times New Roman" w:hint="default"/>
    </w:rPr>
  </w:style>
  <w:style w:type="character" w:customStyle="1" w:styleId="WW8Num18z0">
    <w:name w:val="WW8Num18z0"/>
    <w:rPr>
      <w:rFonts w:hint="default"/>
      <w:color w:val="000000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  <w:color w:val="000000"/>
      <w:sz w:val="24"/>
    </w:rPr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22z1">
    <w:name w:val="WW8Num22z1"/>
    <w:rPr>
      <w:rFonts w:hint="default"/>
    </w:rPr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  <w:color w:val="auto"/>
    </w:rPr>
  </w:style>
  <w:style w:type="character" w:customStyle="1" w:styleId="WW8Num25z0">
    <w:name w:val="WW8Num25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hint="default"/>
      <w:sz w:val="24"/>
    </w:rPr>
  </w:style>
  <w:style w:type="character" w:customStyle="1" w:styleId="WW8Num26z1">
    <w:name w:val="WW8Num26z1"/>
    <w:rPr>
      <w:rFonts w:hint="default"/>
    </w:rPr>
  </w:style>
  <w:style w:type="character" w:customStyle="1" w:styleId="WW8Num27z0">
    <w:name w:val="WW8Num27z0"/>
    <w:rPr>
      <w:rFonts w:hint="defaul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  <w:sz w:val="24"/>
      <w:szCs w:val="24"/>
    </w:rPr>
  </w:style>
  <w:style w:type="character" w:customStyle="1" w:styleId="WW8Num28z1">
    <w:name w:val="WW8Num28z1"/>
    <w:rPr>
      <w:rFonts w:hint="default"/>
    </w:rPr>
  </w:style>
  <w:style w:type="character" w:customStyle="1" w:styleId="WW8Num29z0">
    <w:name w:val="WW8Num29z0"/>
    <w:rPr>
      <w:rFonts w:hint="default"/>
    </w:rPr>
  </w:style>
  <w:style w:type="character" w:customStyle="1" w:styleId="WW8Num30z0">
    <w:name w:val="WW8Num30z0"/>
  </w:style>
  <w:style w:type="character" w:customStyle="1" w:styleId="WW8Num30z1">
    <w:name w:val="WW8Num30z1"/>
    <w:rPr>
      <w:rFonts w:hint="default"/>
    </w:rPr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  <w:color w:val="000000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hint="default"/>
      <w:sz w:val="24"/>
      <w:szCs w:val="24"/>
    </w:rPr>
  </w:style>
  <w:style w:type="character" w:customStyle="1" w:styleId="WW8Num33z2">
    <w:name w:val="WW8Num33z2"/>
    <w:rPr>
      <w:rFonts w:hint="default"/>
    </w:rPr>
  </w:style>
  <w:style w:type="character" w:customStyle="1" w:styleId="WW8Num34z0">
    <w:name w:val="WW8Num34z0"/>
    <w:rPr>
      <w:rFonts w:hint="default"/>
      <w:color w:val="000000"/>
      <w:sz w:val="24"/>
    </w:rPr>
  </w:style>
  <w:style w:type="character" w:customStyle="1" w:styleId="WW8Num35z0">
    <w:name w:val="WW8Num35z0"/>
    <w:rPr>
      <w:rFonts w:hint="default"/>
    </w:rPr>
  </w:style>
  <w:style w:type="character" w:customStyle="1" w:styleId="WW8Num36z0">
    <w:name w:val="WW8Num36z0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36z1">
    <w:name w:val="WW8Num36z1"/>
    <w:rPr>
      <w:rFonts w:hint="default"/>
    </w:rPr>
  </w:style>
  <w:style w:type="character" w:customStyle="1" w:styleId="WW8Num37z0">
    <w:name w:val="WW8Num37z0"/>
    <w:rPr>
      <w:rFonts w:hint="default"/>
    </w:rPr>
  </w:style>
  <w:style w:type="character" w:customStyle="1" w:styleId="WW8Num38z0">
    <w:name w:val="WW8Num38z0"/>
    <w:rPr>
      <w:rFonts w:hint="default"/>
    </w:rPr>
  </w:style>
  <w:style w:type="character" w:customStyle="1" w:styleId="WW8Num38z1">
    <w:name w:val="WW8Num38z1"/>
    <w:rPr>
      <w:rFonts w:hint="default"/>
      <w:sz w:val="24"/>
    </w:rPr>
  </w:style>
  <w:style w:type="character" w:customStyle="1" w:styleId="WW8Num39z0">
    <w:name w:val="WW8Num39z0"/>
    <w:rPr>
      <w:rFonts w:hint="default"/>
    </w:rPr>
  </w:style>
  <w:style w:type="character" w:customStyle="1" w:styleId="WW8Num40z0">
    <w:name w:val="WW8Num40z0"/>
    <w:rPr>
      <w:rFonts w:hint="default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hint="default"/>
    </w:rPr>
  </w:style>
  <w:style w:type="character" w:customStyle="1" w:styleId="WW8Num42z0">
    <w:name w:val="WW8Num42z0"/>
    <w:rPr>
      <w:rFonts w:hint="default"/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St14z0">
    <w:name w:val="WW8NumSt14z0"/>
    <w:rPr>
      <w:rFonts w:ascii="Symbol" w:hAnsi="Symbol" w:cs="Symbol" w:hint="default"/>
    </w:rPr>
  </w:style>
  <w:style w:type="character" w:customStyle="1" w:styleId="18">
    <w:name w:val="Основной шрифт абзаца18"/>
  </w:style>
  <w:style w:type="character" w:customStyle="1" w:styleId="17">
    <w:name w:val="Основной шрифт абзаца17"/>
  </w:style>
  <w:style w:type="character" w:customStyle="1" w:styleId="16">
    <w:name w:val="Основной шрифт абзаца16"/>
  </w:style>
  <w:style w:type="character" w:customStyle="1" w:styleId="15">
    <w:name w:val="Основной шрифт абзаца15"/>
  </w:style>
  <w:style w:type="character" w:customStyle="1" w:styleId="14">
    <w:name w:val="Основной шрифт абзаца14"/>
  </w:style>
  <w:style w:type="character" w:customStyle="1" w:styleId="13">
    <w:name w:val="Основной шрифт абзаца13"/>
  </w:style>
  <w:style w:type="character" w:customStyle="1" w:styleId="12">
    <w:name w:val="Основной шрифт абзаца12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11">
    <w:name w:val="Основной шрифт абзаца11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10">
    <w:name w:val="Основной шрифт абзаца10"/>
  </w:style>
  <w:style w:type="character" w:customStyle="1" w:styleId="9">
    <w:name w:val="Основной шрифт абзаца9"/>
  </w:style>
  <w:style w:type="character" w:customStyle="1" w:styleId="80">
    <w:name w:val="Основной шрифт абзаца8"/>
  </w:style>
  <w:style w:type="character" w:customStyle="1" w:styleId="7">
    <w:name w:val="Основной шрифт абзаца7"/>
  </w:style>
  <w:style w:type="character" w:customStyle="1" w:styleId="6">
    <w:name w:val="Основной шрифт абзаца6"/>
  </w:style>
  <w:style w:type="character" w:customStyle="1" w:styleId="50">
    <w:name w:val="Основной шрифт абзаца5"/>
  </w:style>
  <w:style w:type="character" w:customStyle="1" w:styleId="40">
    <w:name w:val="Основной шрифт абзаца4"/>
  </w:style>
  <w:style w:type="character" w:customStyle="1" w:styleId="30">
    <w:name w:val="Основной шрифт абзаца3"/>
  </w:style>
  <w:style w:type="character" w:customStyle="1" w:styleId="23">
    <w:name w:val="Основной шрифт абзаца2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3z1">
    <w:name w:val="WW8Num33z1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1">
    <w:name w:val="WW8Num34z1"/>
    <w:rPr>
      <w:rFonts w:ascii="Times New Roman" w:eastAsia="Times New Roman" w:hAnsi="Times New Roman" w:cs="Times New Roman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3z0">
    <w:name w:val="WW8Num43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rFonts w:hint="default"/>
    </w:rPr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  <w:rPr>
      <w:rFonts w:hint="default"/>
    </w:rPr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1a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a4">
    <w:name w:val="Название Знак"/>
    <w:rPr>
      <w:b/>
      <w:bCs/>
      <w:sz w:val="24"/>
      <w:szCs w:val="24"/>
    </w:rPr>
  </w:style>
  <w:style w:type="character" w:customStyle="1" w:styleId="a5">
    <w:name w:val="Нижний колонтитул Знак"/>
    <w:rPr>
      <w:sz w:val="24"/>
      <w:szCs w:val="24"/>
    </w:rPr>
  </w:style>
  <w:style w:type="character" w:customStyle="1" w:styleId="a6">
    <w:name w:val="Основной текст Знак"/>
    <w:rPr>
      <w:sz w:val="28"/>
    </w:rPr>
  </w:style>
  <w:style w:type="character" w:customStyle="1" w:styleId="FontStyle22">
    <w:name w:val="Font Style22"/>
    <w:rPr>
      <w:rFonts w:ascii="Times New Roman" w:hAnsi="Times New Roman" w:cs="Times New Roman"/>
      <w:sz w:val="22"/>
      <w:szCs w:val="22"/>
    </w:rPr>
  </w:style>
  <w:style w:type="character" w:customStyle="1" w:styleId="a7">
    <w:name w:val="Цветовое выделение"/>
    <w:rPr>
      <w:b/>
      <w:bCs/>
      <w:color w:val="000080"/>
      <w:sz w:val="20"/>
      <w:szCs w:val="20"/>
    </w:rPr>
  </w:style>
  <w:style w:type="character" w:customStyle="1" w:styleId="FontStyle25">
    <w:name w:val="Font Style25"/>
    <w:rPr>
      <w:rFonts w:ascii="Times New Roman" w:hAnsi="Times New Roman" w:cs="Times New Roman"/>
      <w:sz w:val="22"/>
      <w:szCs w:val="22"/>
    </w:rPr>
  </w:style>
  <w:style w:type="character" w:customStyle="1" w:styleId="FontStyle27">
    <w:name w:val="Font Style2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8">
    <w:name w:val="Font Style28"/>
    <w:rPr>
      <w:rFonts w:ascii="Times New Roman" w:hAnsi="Times New Roman" w:cs="Times New Roman"/>
      <w:i/>
      <w:iCs/>
      <w:spacing w:val="-30"/>
      <w:sz w:val="28"/>
      <w:szCs w:val="28"/>
    </w:rPr>
  </w:style>
  <w:style w:type="character" w:customStyle="1" w:styleId="FontStyle18">
    <w:name w:val="Font Style18"/>
    <w:rPr>
      <w:rFonts w:ascii="Times New Roman" w:hAnsi="Times New Roman" w:cs="Times New Roman"/>
      <w:sz w:val="22"/>
      <w:szCs w:val="22"/>
    </w:rPr>
  </w:style>
  <w:style w:type="character" w:customStyle="1" w:styleId="FontStyle19">
    <w:name w:val="Font Style1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0">
    <w:name w:val="Font Style20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1">
    <w:name w:val="Font Style21"/>
    <w:rPr>
      <w:rFonts w:ascii="Times New Roman" w:hAnsi="Times New Roman" w:cs="Times New Roman"/>
      <w:spacing w:val="-10"/>
      <w:sz w:val="22"/>
      <w:szCs w:val="22"/>
    </w:rPr>
  </w:style>
  <w:style w:type="character" w:customStyle="1" w:styleId="FontStyle53">
    <w:name w:val="Font Style53"/>
    <w:rPr>
      <w:rFonts w:ascii="Times New Roman" w:hAnsi="Times New Roman" w:cs="Times New Roman"/>
      <w:sz w:val="22"/>
      <w:szCs w:val="22"/>
    </w:rPr>
  </w:style>
  <w:style w:type="character" w:customStyle="1" w:styleId="FontStyle54">
    <w:name w:val="Font Style5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rPr>
      <w:rFonts w:ascii="Times New Roman" w:hAnsi="Times New Roman" w:cs="Times New Roman"/>
      <w:sz w:val="22"/>
      <w:szCs w:val="22"/>
    </w:rPr>
  </w:style>
  <w:style w:type="character" w:customStyle="1" w:styleId="FontStyle40">
    <w:name w:val="Font Style40"/>
    <w:rPr>
      <w:rFonts w:ascii="Times New Roman" w:hAnsi="Times New Roman" w:cs="Times New Roman"/>
      <w:sz w:val="22"/>
      <w:szCs w:val="22"/>
    </w:rPr>
  </w:style>
  <w:style w:type="character" w:customStyle="1" w:styleId="FontStyle47">
    <w:name w:val="Font Style47"/>
    <w:rPr>
      <w:rFonts w:ascii="Times New Roman" w:hAnsi="Times New Roman" w:cs="Times New Roman"/>
      <w:sz w:val="22"/>
      <w:szCs w:val="22"/>
    </w:rPr>
  </w:style>
  <w:style w:type="character" w:customStyle="1" w:styleId="a8">
    <w:name w:val="Основной текст_"/>
    <w:rPr>
      <w:spacing w:val="1"/>
      <w:sz w:val="21"/>
      <w:szCs w:val="21"/>
      <w:lang w:bidi="ar-SA"/>
    </w:rPr>
  </w:style>
  <w:style w:type="character" w:customStyle="1" w:styleId="31">
    <w:name w:val="Основной текст (3)_"/>
    <w:rPr>
      <w:b/>
      <w:bCs/>
      <w:spacing w:val="-3"/>
      <w:lang w:bidi="ar-SA"/>
    </w:rPr>
  </w:style>
  <w:style w:type="character" w:customStyle="1" w:styleId="FontStyle24">
    <w:name w:val="Font Style24"/>
    <w:rPr>
      <w:rFonts w:ascii="Times New Roman" w:hAnsi="Times New Roman" w:cs="Times New Roman"/>
      <w:sz w:val="22"/>
      <w:szCs w:val="22"/>
    </w:rPr>
  </w:style>
  <w:style w:type="character" w:customStyle="1" w:styleId="a9">
    <w:name w:val="Гипертекстовая ссылка"/>
    <w:rPr>
      <w:rFonts w:ascii="Times New Roman" w:hAnsi="Times New Roman" w:cs="Times New Roman" w:hint="default"/>
      <w:b/>
      <w:bCs/>
      <w:color w:val="008000"/>
    </w:rPr>
  </w:style>
  <w:style w:type="character" w:customStyle="1" w:styleId="51">
    <w:name w:val="Заголовок 5 Знак"/>
    <w:rPr>
      <w:b/>
      <w:bCs/>
      <w:sz w:val="32"/>
    </w:rPr>
  </w:style>
  <w:style w:type="character" w:customStyle="1" w:styleId="32">
    <w:name w:val="Знак Знак3"/>
    <w:rPr>
      <w:sz w:val="28"/>
    </w:rPr>
  </w:style>
  <w:style w:type="character" w:customStyle="1" w:styleId="FontStyle11">
    <w:name w:val="Font Style11"/>
    <w:rPr>
      <w:rFonts w:ascii="Times New Roman" w:hAnsi="Times New Roman" w:cs="Times New Roman"/>
      <w:b/>
      <w:bCs/>
      <w:i/>
      <w:iCs/>
      <w:w w:val="60"/>
      <w:sz w:val="28"/>
      <w:szCs w:val="28"/>
    </w:rPr>
  </w:style>
  <w:style w:type="character" w:customStyle="1" w:styleId="FontStyle12">
    <w:name w:val="Font Style12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4">
    <w:name w:val="Font Style1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5">
    <w:name w:val="Font Style15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rPr>
      <w:rFonts w:ascii="Times New Roman" w:hAnsi="Times New Roman" w:cs="Times New Roman"/>
      <w:b/>
      <w:bCs/>
      <w:w w:val="33"/>
      <w:sz w:val="22"/>
      <w:szCs w:val="22"/>
    </w:rPr>
  </w:style>
  <w:style w:type="character" w:customStyle="1" w:styleId="11pt">
    <w:name w:val="Основной текст + 11 pt"/>
    <w:rPr>
      <w:sz w:val="22"/>
      <w:szCs w:val="22"/>
      <w:lang w:bidi="ar-SA"/>
    </w:rPr>
  </w:style>
  <w:style w:type="character" w:customStyle="1" w:styleId="11pt1">
    <w:name w:val="Основной текст + 11 pt1"/>
    <w:rPr>
      <w:sz w:val="22"/>
      <w:szCs w:val="22"/>
      <w:lang w:bidi="ar-SA"/>
    </w:rPr>
  </w:style>
  <w:style w:type="character" w:customStyle="1" w:styleId="24">
    <w:name w:val="Основной текст + Курсив2"/>
    <w:rPr>
      <w:i/>
      <w:iCs/>
      <w:sz w:val="23"/>
      <w:szCs w:val="23"/>
      <w:lang w:val="ru-RU" w:eastAsia="ru-RU" w:bidi="ar-SA"/>
    </w:rPr>
  </w:style>
  <w:style w:type="character" w:customStyle="1" w:styleId="1b">
    <w:name w:val="Основной текст + Курсив1"/>
    <w:rPr>
      <w:i/>
      <w:iCs/>
      <w:sz w:val="23"/>
      <w:szCs w:val="23"/>
      <w:lang w:val="ru-RU" w:eastAsia="ru-RU" w:bidi="ar-SA"/>
    </w:rPr>
  </w:style>
  <w:style w:type="character" w:customStyle="1" w:styleId="FontStyle30">
    <w:name w:val="Font Style30"/>
    <w:rPr>
      <w:rFonts w:ascii="Times New Roman" w:hAnsi="Times New Roman" w:cs="Times New Roman"/>
      <w:sz w:val="18"/>
      <w:szCs w:val="18"/>
    </w:rPr>
  </w:style>
  <w:style w:type="character" w:customStyle="1" w:styleId="FontStyle29">
    <w:name w:val="Font Style2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3">
    <w:name w:val="Font Style23"/>
    <w:rPr>
      <w:rFonts w:ascii="Times New Roman" w:hAnsi="Times New Roman" w:cs="Times New Roman"/>
      <w:sz w:val="22"/>
      <w:szCs w:val="22"/>
    </w:rPr>
  </w:style>
  <w:style w:type="character" w:customStyle="1" w:styleId="25">
    <w:name w:val="Заголовок 2 Знак"/>
    <w:rPr>
      <w:b/>
      <w:sz w:val="32"/>
    </w:rPr>
  </w:style>
  <w:style w:type="character" w:customStyle="1" w:styleId="1c">
    <w:name w:val="Заголовок 1 Знак"/>
    <w:rPr>
      <w:b/>
      <w:sz w:val="28"/>
    </w:rPr>
  </w:style>
  <w:style w:type="character" w:customStyle="1" w:styleId="aa">
    <w:name w:val="Основной текст + Не полужирный"/>
    <w:rPr>
      <w:rFonts w:ascii="Times New Roman" w:hAnsi="Times New Roman" w:cs="Times New Roman"/>
      <w:b/>
      <w:bCs/>
      <w:spacing w:val="10"/>
      <w:sz w:val="29"/>
      <w:szCs w:val="29"/>
      <w:u w:val="none"/>
    </w:rPr>
  </w:style>
  <w:style w:type="character" w:customStyle="1" w:styleId="33">
    <w:name w:val="Заголовок 3 Знак"/>
    <w:rPr>
      <w:b/>
      <w:sz w:val="24"/>
    </w:rPr>
  </w:style>
  <w:style w:type="character" w:styleId="ab">
    <w:name w:val="Emphasis"/>
    <w:qFormat/>
    <w:rPr>
      <w:rFonts w:ascii="Arial" w:hAnsi="Arial" w:cs="Arial" w:hint="default"/>
      <w:i/>
      <w:iCs/>
    </w:rPr>
  </w:style>
  <w:style w:type="character" w:customStyle="1" w:styleId="ac">
    <w:name w:val="Текст выноски Знак"/>
    <w:rPr>
      <w:rFonts w:ascii="Tahoma" w:hAnsi="Tahoma" w:cs="Tahoma"/>
      <w:sz w:val="16"/>
      <w:szCs w:val="16"/>
    </w:rPr>
  </w:style>
  <w:style w:type="character" w:customStyle="1" w:styleId="34">
    <w:name w:val="Основной текст 3 Знак"/>
    <w:rPr>
      <w:sz w:val="16"/>
      <w:szCs w:val="16"/>
    </w:rPr>
  </w:style>
  <w:style w:type="character" w:styleId="ad">
    <w:name w:val="Strong"/>
    <w:qFormat/>
    <w:rPr>
      <w:b/>
      <w:bCs/>
    </w:rPr>
  </w:style>
  <w:style w:type="character" w:customStyle="1" w:styleId="ae">
    <w:name w:val="Без интервала Знак"/>
    <w:rPr>
      <w:rFonts w:ascii="Calibri" w:hAnsi="Calibri" w:cs="Calibri"/>
      <w:sz w:val="22"/>
      <w:szCs w:val="22"/>
      <w:lang w:bidi="ar-SA"/>
    </w:rPr>
  </w:style>
  <w:style w:type="character" w:customStyle="1" w:styleId="26">
    <w:name w:val="Основной текст (2)_"/>
    <w:uiPriority w:val="99"/>
    <w:rPr>
      <w:shd w:val="clear" w:color="auto" w:fill="FFFFFF"/>
    </w:rPr>
  </w:style>
  <w:style w:type="character" w:customStyle="1" w:styleId="1d">
    <w:name w:val="Знак примечания1"/>
    <w:rPr>
      <w:sz w:val="16"/>
      <w:szCs w:val="16"/>
    </w:rPr>
  </w:style>
  <w:style w:type="character" w:customStyle="1" w:styleId="af">
    <w:name w:val="Текст примечания Знак"/>
    <w:basedOn w:val="1a"/>
  </w:style>
  <w:style w:type="character" w:customStyle="1" w:styleId="81">
    <w:name w:val="Заголовок 8 Знак"/>
    <w:rPr>
      <w:i/>
      <w:iCs/>
      <w:sz w:val="24"/>
      <w:szCs w:val="24"/>
    </w:rPr>
  </w:style>
  <w:style w:type="character" w:customStyle="1" w:styleId="af0">
    <w:name w:val="Верхний колонтитул Знак"/>
    <w:rPr>
      <w:lang w:val="x-none"/>
    </w:rPr>
  </w:style>
  <w:style w:type="character" w:customStyle="1" w:styleId="af1">
    <w:name w:val="Тема примечания Знак"/>
    <w:rPr>
      <w:b/>
      <w:bCs/>
      <w:lang w:val="x-none"/>
    </w:rPr>
  </w:style>
  <w:style w:type="character" w:customStyle="1" w:styleId="0pt">
    <w:name w:val="Основной текст + Интервал 0 pt"/>
    <w:rPr>
      <w:rFonts w:ascii="Times New Roman" w:eastAsia="Times New Roman" w:hAnsi="Times New Roman" w:cs="Times New Roman"/>
      <w:color w:val="000000"/>
      <w:spacing w:val="-3"/>
      <w:w w:val="100"/>
      <w:position w:val="0"/>
      <w:sz w:val="24"/>
      <w:shd w:val="clear" w:color="auto" w:fill="FFFFFF"/>
      <w:vertAlign w:val="baseline"/>
      <w:lang w:val="ru-RU" w:bidi="ru-RU"/>
    </w:rPr>
  </w:style>
  <w:style w:type="character" w:customStyle="1" w:styleId="apple-style-span">
    <w:name w:val="apple-style-span"/>
  </w:style>
  <w:style w:type="character" w:customStyle="1" w:styleId="af2">
    <w:name w:val="Оглавление_"/>
    <w:rPr>
      <w:shd w:val="clear" w:color="auto" w:fill="FFFFFF"/>
    </w:rPr>
  </w:style>
  <w:style w:type="character" w:customStyle="1" w:styleId="2MicrosoftSansSerif17pt">
    <w:name w:val="Основной текст (2) + Microsoft Sans Serif;17 pt;Курсив"/>
    <w:rPr>
      <w:rFonts w:ascii="Microsoft Sans Serif" w:eastAsia="Microsoft Sans Serif" w:hAnsi="Microsoft Sans Serif" w:cs="Microsoft Sans Serif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34"/>
      <w:szCs w:val="34"/>
      <w:u w:val="none"/>
      <w:shd w:val="clear" w:color="auto" w:fill="FFFFFF"/>
      <w:vertAlign w:val="baseline"/>
      <w:lang w:val="en-US" w:bidi="en-US"/>
    </w:rPr>
  </w:style>
  <w:style w:type="character" w:customStyle="1" w:styleId="27">
    <w:name w:val="Основной текст (2) + Полужирный"/>
    <w:uiPriority w:val="99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vertAlign w:val="baseline"/>
      <w:lang w:val="ru-RU" w:bidi="ru-RU"/>
    </w:rPr>
  </w:style>
  <w:style w:type="character" w:customStyle="1" w:styleId="211pt">
    <w:name w:val="Основной текст (2) + 11 pt;Полужирный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vertAlign w:val="baseline"/>
      <w:lang w:val="ru-RU" w:bidi="ru-RU"/>
    </w:rPr>
  </w:style>
  <w:style w:type="character" w:customStyle="1" w:styleId="2115pt">
    <w:name w:val="Основной текст (2) + 11;5 pt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vertAlign w:val="baseline"/>
      <w:lang w:val="ru-RU" w:bidi="ru-RU"/>
    </w:rPr>
  </w:style>
  <w:style w:type="character" w:customStyle="1" w:styleId="2115pt0">
    <w:name w:val="Основной текст (2) + 11;5 pt;Полужирный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vertAlign w:val="baseline"/>
      <w:lang w:val="ru-RU" w:bidi="ru-RU"/>
    </w:rPr>
  </w:style>
  <w:style w:type="character" w:customStyle="1" w:styleId="28">
    <w:name w:val="Основной текст (2) + Курсив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vertAlign w:val="baseline"/>
      <w:lang w:val="ru-RU" w:bidi="ru-RU"/>
    </w:rPr>
  </w:style>
  <w:style w:type="character" w:customStyle="1" w:styleId="af3">
    <w:name w:val="Символ нумерации"/>
  </w:style>
  <w:style w:type="character" w:customStyle="1" w:styleId="28pt">
    <w:name w:val="Основной текст (2) + 8 pt"/>
    <w:rPr>
      <w:rFonts w:ascii="Times New Roman" w:hAnsi="Times New Roman" w:cs="Times New Roman"/>
      <w:b w:val="0"/>
      <w:i w:val="0"/>
      <w:caps w:val="0"/>
      <w:smallCaps w:val="0"/>
      <w:strike w:val="0"/>
      <w:dstrike w:val="0"/>
      <w:sz w:val="16"/>
      <w:u w:val="none"/>
      <w:shd w:val="clear" w:color="auto" w:fill="FFFFFF"/>
    </w:rPr>
  </w:style>
  <w:style w:type="character" w:customStyle="1" w:styleId="29">
    <w:name w:val="Основной текст (2)"/>
    <w:uiPriority w:val="99"/>
    <w:rPr>
      <w:rFonts w:ascii="Times New Roman" w:hAnsi="Times New Roman" w:cs="Times New Roman"/>
      <w:b w:val="0"/>
      <w:i w:val="0"/>
      <w:caps w:val="0"/>
      <w:smallCaps w:val="0"/>
      <w:strike w:val="0"/>
      <w:dstrike w:val="0"/>
      <w:u w:val="none"/>
      <w:shd w:val="clear" w:color="auto" w:fill="FFFFFF"/>
    </w:rPr>
  </w:style>
  <w:style w:type="character" w:customStyle="1" w:styleId="2Candara">
    <w:name w:val="Основной текст (2) + Candara"/>
    <w:rPr>
      <w:rFonts w:ascii="Candara" w:hAnsi="Candara" w:cs="Candara"/>
      <w:b w:val="0"/>
      <w:i w:val="0"/>
      <w:caps w:val="0"/>
      <w:smallCaps w:val="0"/>
      <w:strike w:val="0"/>
      <w:dstrike w:val="0"/>
      <w:spacing w:val="20"/>
      <w:sz w:val="18"/>
      <w:u w:val="none"/>
      <w:shd w:val="clear" w:color="auto" w:fill="FFFFFF"/>
    </w:rPr>
  </w:style>
  <w:style w:type="character" w:customStyle="1" w:styleId="213pt">
    <w:name w:val="Основной текст (2) + 13 pt"/>
    <w:rPr>
      <w:rFonts w:ascii="Times New Roman" w:hAnsi="Times New Roman" w:cs="Times New Roman"/>
      <w:b/>
      <w:i w:val="0"/>
      <w:caps w:val="0"/>
      <w:smallCaps w:val="0"/>
      <w:strike w:val="0"/>
      <w:dstrike w:val="0"/>
      <w:sz w:val="26"/>
      <w:u w:val="none"/>
      <w:shd w:val="clear" w:color="auto" w:fill="FFFFFF"/>
    </w:rPr>
  </w:style>
  <w:style w:type="character" w:customStyle="1" w:styleId="260">
    <w:name w:val="Основной текст (2) + 6"/>
    <w:rPr>
      <w:rFonts w:ascii="Times New Roman" w:hAnsi="Times New Roman" w:cs="Times New Roman"/>
      <w:b/>
      <w:i w:val="0"/>
      <w:caps w:val="0"/>
      <w:smallCaps w:val="0"/>
      <w:strike w:val="0"/>
      <w:dstrike w:val="0"/>
      <w:sz w:val="13"/>
      <w:u w:val="none"/>
      <w:shd w:val="clear" w:color="auto" w:fill="FFFFFF"/>
    </w:rPr>
  </w:style>
  <w:style w:type="character" w:customStyle="1" w:styleId="218pt">
    <w:name w:val="Основной текст (2) + 18 pt"/>
    <w:rPr>
      <w:rFonts w:ascii="Times New Roman" w:hAnsi="Times New Roman" w:cs="Times New Roman"/>
      <w:b w:val="0"/>
      <w:i/>
      <w:caps w:val="0"/>
      <w:smallCaps w:val="0"/>
      <w:strike w:val="0"/>
      <w:dstrike w:val="0"/>
      <w:spacing w:val="-30"/>
      <w:sz w:val="36"/>
      <w:u w:val="none"/>
      <w:shd w:val="clear" w:color="auto" w:fill="FFFFFF"/>
    </w:rPr>
  </w:style>
  <w:style w:type="character" w:customStyle="1" w:styleId="230">
    <w:name w:val="Основной шрифт абзаца23"/>
  </w:style>
  <w:style w:type="character" w:customStyle="1" w:styleId="41">
    <w:name w:val="Основной текст (4)_"/>
    <w:rPr>
      <w:rFonts w:ascii="Times New Roman" w:hAnsi="Times New Roman" w:cs="Times New Roman"/>
      <w:b w:val="0"/>
      <w:i w:val="0"/>
      <w:caps w:val="0"/>
      <w:smallCaps w:val="0"/>
      <w:strike w:val="0"/>
      <w:dstrike w:val="0"/>
      <w:sz w:val="15"/>
      <w:u w:val="none"/>
    </w:rPr>
  </w:style>
  <w:style w:type="character" w:customStyle="1" w:styleId="42">
    <w:name w:val="Основной текст (4)"/>
    <w:rPr>
      <w:rFonts w:ascii="Times New Roman" w:hAnsi="Times New Roman" w:cs="Times New Roman"/>
      <w:b w:val="0"/>
      <w:i w:val="0"/>
      <w:caps w:val="0"/>
      <w:smallCaps w:val="0"/>
      <w:strike w:val="0"/>
      <w:dstrike w:val="0"/>
      <w:sz w:val="15"/>
      <w:u w:val="single"/>
    </w:rPr>
  </w:style>
  <w:style w:type="character" w:customStyle="1" w:styleId="af4">
    <w:name w:val="Цветовое выделение для Текст"/>
    <w:rPr>
      <w:sz w:val="24"/>
    </w:rPr>
  </w:style>
  <w:style w:type="character" w:customStyle="1" w:styleId="2a">
    <w:name w:val="Основной текст (2) + Малые прописные"/>
    <w:rPr>
      <w:rFonts w:ascii="Times New Roman" w:hAnsi="Times New Roman" w:cs="Times New Roman"/>
      <w:b w:val="0"/>
      <w:i w:val="0"/>
      <w:smallCaps/>
      <w:strike w:val="0"/>
      <w:dstrike w:val="0"/>
      <w:u w:val="none"/>
      <w:shd w:val="clear" w:color="auto" w:fill="FFFFFF"/>
    </w:rPr>
  </w:style>
  <w:style w:type="character" w:customStyle="1" w:styleId="210pt">
    <w:name w:val="Основной текст (2) + 10 pt"/>
    <w:rPr>
      <w:rFonts w:ascii="Times New Roman" w:hAnsi="Times New Roman" w:cs="Times New Roman"/>
      <w:b w:val="0"/>
      <w:i w:val="0"/>
      <w:smallCaps/>
      <w:strike w:val="0"/>
      <w:dstrike w:val="0"/>
      <w:spacing w:val="-10"/>
      <w:sz w:val="20"/>
      <w:u w:val="none"/>
      <w:shd w:val="clear" w:color="auto" w:fill="FFFFFF"/>
    </w:rPr>
  </w:style>
  <w:style w:type="character" w:customStyle="1" w:styleId="52">
    <w:name w:val="Основной текст (5)_"/>
    <w:uiPriority w:val="99"/>
    <w:rPr>
      <w:rFonts w:ascii="Georgia" w:hAnsi="Georgia" w:cs="Georgia"/>
      <w:b w:val="0"/>
      <w:i w:val="0"/>
      <w:caps w:val="0"/>
      <w:smallCaps w:val="0"/>
      <w:strike w:val="0"/>
      <w:dstrike w:val="0"/>
      <w:sz w:val="21"/>
      <w:u w:val="none"/>
    </w:rPr>
  </w:style>
  <w:style w:type="character" w:customStyle="1" w:styleId="5TimesNewRoman">
    <w:name w:val="Основной текст (5) + Times New Roman"/>
    <w:rPr>
      <w:rFonts w:ascii="Times New Roman" w:hAnsi="Times New Roman" w:cs="Times New Roman"/>
      <w:b w:val="0"/>
      <w:i w:val="0"/>
      <w:caps w:val="0"/>
      <w:smallCaps w:val="0"/>
      <w:strike w:val="0"/>
      <w:dstrike w:val="0"/>
      <w:sz w:val="24"/>
      <w:u w:val="none"/>
    </w:rPr>
  </w:style>
  <w:style w:type="character" w:customStyle="1" w:styleId="WW-2Candara">
    <w:name w:val="WW-Основной текст (2) + Candara"/>
    <w:rPr>
      <w:rFonts w:ascii="Candara" w:hAnsi="Candara" w:cs="Candara"/>
      <w:b w:val="0"/>
      <w:i w:val="0"/>
      <w:caps w:val="0"/>
      <w:smallCaps w:val="0"/>
      <w:strike/>
      <w:sz w:val="20"/>
      <w:u w:val="none"/>
      <w:shd w:val="clear" w:color="auto" w:fill="FFFFFF"/>
    </w:rPr>
  </w:style>
  <w:style w:type="character" w:customStyle="1" w:styleId="210">
    <w:name w:val="Основной текст (2) + 10"/>
    <w:rPr>
      <w:rFonts w:ascii="Times New Roman" w:hAnsi="Times New Roman" w:cs="Times New Roman"/>
      <w:b/>
      <w:i w:val="0"/>
      <w:caps w:val="0"/>
      <w:smallCaps w:val="0"/>
      <w:strike w:val="0"/>
      <w:dstrike w:val="0"/>
      <w:sz w:val="21"/>
      <w:u w:val="none"/>
      <w:shd w:val="clear" w:color="auto" w:fill="FFFFFF"/>
    </w:rPr>
  </w:style>
  <w:style w:type="character" w:customStyle="1" w:styleId="35">
    <w:name w:val="Основной текст (3)"/>
    <w:rPr>
      <w:rFonts w:ascii="Times New Roman" w:hAnsi="Times New Roman" w:cs="Times New Roman"/>
      <w:b/>
      <w:bCs/>
      <w:i/>
      <w:caps w:val="0"/>
      <w:smallCaps w:val="0"/>
      <w:strike w:val="0"/>
      <w:dstrike w:val="0"/>
      <w:spacing w:val="-3"/>
      <w:sz w:val="22"/>
      <w:u w:val="none"/>
      <w:lang w:bidi="ar-SA"/>
    </w:rPr>
  </w:style>
  <w:style w:type="character" w:customStyle="1" w:styleId="49">
    <w:name w:val="Основной текст (4) + 9"/>
    <w:rPr>
      <w:rFonts w:ascii="Sylfaen" w:hAnsi="Sylfaen" w:cs="Sylfaen"/>
      <w:b w:val="0"/>
      <w:i/>
      <w:caps w:val="0"/>
      <w:smallCaps w:val="0"/>
      <w:strike w:val="0"/>
      <w:dstrike w:val="0"/>
      <w:sz w:val="19"/>
      <w:u w:val="none"/>
    </w:rPr>
  </w:style>
  <w:style w:type="character" w:customStyle="1" w:styleId="4David">
    <w:name w:val="Основной текст (4) + David"/>
    <w:rPr>
      <w:rFonts w:ascii="David" w:hAnsi="David" w:cs="David"/>
      <w:b w:val="0"/>
      <w:i w:val="0"/>
      <w:caps w:val="0"/>
      <w:smallCaps w:val="0"/>
      <w:strike w:val="0"/>
      <w:dstrike w:val="0"/>
      <w:sz w:val="21"/>
      <w:u w:val="none"/>
    </w:rPr>
  </w:style>
  <w:style w:type="character" w:customStyle="1" w:styleId="215pt">
    <w:name w:val="Основной текст (2) + 15 pt"/>
    <w:rPr>
      <w:rFonts w:ascii="Times New Roman" w:hAnsi="Times New Roman" w:cs="Times New Roman"/>
      <w:b w:val="0"/>
      <w:i w:val="0"/>
      <w:caps w:val="0"/>
      <w:smallCaps w:val="0"/>
      <w:strike w:val="0"/>
      <w:dstrike w:val="0"/>
      <w:spacing w:val="-20"/>
      <w:sz w:val="30"/>
      <w:u w:val="none"/>
      <w:shd w:val="clear" w:color="auto" w:fill="FFFFFF"/>
    </w:rPr>
  </w:style>
  <w:style w:type="character" w:customStyle="1" w:styleId="280">
    <w:name w:val="Основной текст (2) + 8"/>
    <w:rPr>
      <w:rFonts w:ascii="Times New Roman" w:hAnsi="Times New Roman" w:cs="Times New Roman"/>
      <w:b/>
      <w:i w:val="0"/>
      <w:caps w:val="0"/>
      <w:smallCaps w:val="0"/>
      <w:strike w:val="0"/>
      <w:dstrike w:val="0"/>
      <w:sz w:val="17"/>
      <w:u w:val="none"/>
      <w:shd w:val="clear" w:color="auto" w:fill="FFFFFF"/>
    </w:rPr>
  </w:style>
  <w:style w:type="character" w:customStyle="1" w:styleId="270">
    <w:name w:val="Основной текст (2) + 7"/>
    <w:rPr>
      <w:rFonts w:ascii="Times New Roman" w:hAnsi="Times New Roman" w:cs="Times New Roman"/>
      <w:b w:val="0"/>
      <w:i/>
      <w:caps w:val="0"/>
      <w:smallCaps w:val="0"/>
      <w:strike w:val="0"/>
      <w:dstrike w:val="0"/>
      <w:sz w:val="15"/>
      <w:u w:val="none"/>
      <w:shd w:val="clear" w:color="auto" w:fill="FFFFFF"/>
    </w:rPr>
  </w:style>
  <w:style w:type="character" w:customStyle="1" w:styleId="2CourierNew">
    <w:name w:val="Основной текст (2) + Courier New"/>
    <w:rPr>
      <w:rFonts w:ascii="Courier New" w:hAnsi="Courier New" w:cs="Courier New"/>
      <w:b/>
      <w:i w:val="0"/>
      <w:caps w:val="0"/>
      <w:smallCaps w:val="0"/>
      <w:strike w:val="0"/>
      <w:dstrike w:val="0"/>
      <w:spacing w:val="-30"/>
      <w:sz w:val="19"/>
      <w:u w:val="none"/>
      <w:shd w:val="clear" w:color="auto" w:fill="FFFFFF"/>
    </w:rPr>
  </w:style>
  <w:style w:type="character" w:customStyle="1" w:styleId="2TimesNewRoman">
    <w:name w:val="Основной текст (2) + Times New Roman"/>
    <w:rPr>
      <w:rFonts w:ascii="Times New Roman" w:hAnsi="Times New Roman" w:cs="Times New Roman"/>
      <w:b w:val="0"/>
      <w:i w:val="0"/>
      <w:caps w:val="0"/>
      <w:smallCaps w:val="0"/>
      <w:strike w:val="0"/>
      <w:dstrike w:val="0"/>
      <w:sz w:val="24"/>
      <w:u w:val="none"/>
      <w:shd w:val="clear" w:color="auto" w:fill="FFFFFF"/>
    </w:rPr>
  </w:style>
  <w:style w:type="character" w:styleId="af5">
    <w:name w:val="FollowedHyperlink"/>
    <w:rPr>
      <w:color w:val="800080"/>
      <w:u w:val="single"/>
    </w:rPr>
  </w:style>
  <w:style w:type="character" w:customStyle="1" w:styleId="FontStyle39">
    <w:name w:val="Font Style39"/>
    <w:rPr>
      <w:rFonts w:ascii="Times New Roman" w:hAnsi="Times New Roman" w:cs="Times New Roman"/>
      <w:sz w:val="22"/>
      <w:szCs w:val="22"/>
    </w:rPr>
  </w:style>
  <w:style w:type="character" w:customStyle="1" w:styleId="29pt">
    <w:name w:val="Основной текст (2) + 9 pt"/>
    <w:rPr>
      <w:rFonts w:ascii="Times New Roman" w:hAnsi="Times New Roman" w:cs="Times New Roman"/>
      <w:b w:val="0"/>
      <w:i w:val="0"/>
      <w:smallCaps/>
      <w:strike w:val="0"/>
      <w:dstrike w:val="0"/>
      <w:sz w:val="18"/>
      <w:u w:val="none"/>
      <w:shd w:val="clear" w:color="auto" w:fill="FFFFFF"/>
    </w:rPr>
  </w:style>
  <w:style w:type="character" w:customStyle="1" w:styleId="apple-converted-space">
    <w:name w:val="apple-converted-space"/>
    <w:basedOn w:val="11"/>
  </w:style>
  <w:style w:type="character" w:customStyle="1" w:styleId="hmaodepartmenttel">
    <w:name w:val="hmao_department_tel"/>
    <w:basedOn w:val="11"/>
  </w:style>
  <w:style w:type="character" w:customStyle="1" w:styleId="blk">
    <w:name w:val="blk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1e">
    <w:name w:val="Основной текст1"/>
    <w:rPr>
      <w:rFonts w:ascii="Times New Roman" w:eastAsia="Times New Roman" w:hAnsi="Times New Roman" w:cs="Times New Roman"/>
      <w:b w:val="0"/>
      <w:i w:val="0"/>
      <w:caps w:val="0"/>
      <w:smallCaps w:val="0"/>
      <w:strike w:val="0"/>
      <w:dstrike w:val="0"/>
      <w:sz w:val="26"/>
      <w:szCs w:val="23"/>
      <w:u w:val="none"/>
    </w:rPr>
  </w:style>
  <w:style w:type="character" w:customStyle="1" w:styleId="90">
    <w:name w:val="Основной текст + 9"/>
    <w:rPr>
      <w:rFonts w:ascii="Times New Roman" w:eastAsia="Times New Roman" w:hAnsi="Times New Roman" w:cs="Times New Roman"/>
      <w:b w:val="0"/>
      <w:i w:val="0"/>
      <w:caps w:val="0"/>
      <w:smallCaps w:val="0"/>
      <w:strike w:val="0"/>
      <w:dstrike w:val="0"/>
      <w:spacing w:val="1"/>
      <w:sz w:val="19"/>
      <w:szCs w:val="21"/>
      <w:u w:val="none"/>
      <w:lang w:bidi="ar-SA"/>
    </w:rPr>
  </w:style>
  <w:style w:type="character" w:customStyle="1" w:styleId="CharStyle8">
    <w:name w:val="Char Style 8"/>
    <w:rPr>
      <w:b/>
      <w:sz w:val="27"/>
      <w:lang w:bidi="ar-SA"/>
    </w:rPr>
  </w:style>
  <w:style w:type="character" w:customStyle="1" w:styleId="FontStyle37">
    <w:name w:val="Font Style37"/>
    <w:rPr>
      <w:rFonts w:ascii="Times New Roman" w:hAnsi="Times New Roman" w:cs="Times New Roman"/>
      <w:sz w:val="22"/>
      <w:szCs w:val="22"/>
    </w:rPr>
  </w:style>
  <w:style w:type="character" w:customStyle="1" w:styleId="1f">
    <w:name w:val="Название Знак1"/>
    <w:rPr>
      <w:b/>
      <w:color w:val="00000A"/>
      <w:kern w:val="2"/>
      <w:sz w:val="32"/>
    </w:rPr>
  </w:style>
  <w:style w:type="character" w:customStyle="1" w:styleId="11pt0pt">
    <w:name w:val="Основной текст + 11 pt;Интервал 0 pt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211pt0">
    <w:name w:val="Основной текст (2) + 11 pt"/>
    <w:rPr>
      <w:rFonts w:ascii="Times New Roman" w:hAnsi="Times New Roman" w:cs="Times New Roman"/>
      <w:b/>
      <w:i w:val="0"/>
      <w:caps w:val="0"/>
      <w:smallCaps w:val="0"/>
      <w:strike w:val="0"/>
      <w:dstrike w:val="0"/>
      <w:sz w:val="22"/>
      <w:u w:val="none"/>
      <w:shd w:val="clear" w:color="auto" w:fill="FFFFFF"/>
      <w:lang w:bidi="ar-SA"/>
    </w:rPr>
  </w:style>
  <w:style w:type="character" w:customStyle="1" w:styleId="ConsPlusNormal">
    <w:name w:val="ConsPlusNormal Знак"/>
    <w:rPr>
      <w:sz w:val="24"/>
      <w:lang w:eastAsia="zh-CN"/>
    </w:rPr>
  </w:style>
  <w:style w:type="character" w:customStyle="1" w:styleId="HTML">
    <w:name w:val="Стандартный HTML Знак"/>
    <w:rPr>
      <w:rFonts w:ascii="Courier New" w:hAnsi="Courier New" w:cs="Courier New"/>
      <w:lang w:eastAsia="zh-CN"/>
    </w:rPr>
  </w:style>
  <w:style w:type="character" w:customStyle="1" w:styleId="af6">
    <w:name w:val="Абзац списка Знак"/>
    <w:rPr>
      <w:lang w:eastAsia="zh-CN"/>
    </w:rPr>
  </w:style>
  <w:style w:type="paragraph" w:customStyle="1" w:styleId="53">
    <w:name w:val="Заголовок5"/>
    <w:basedOn w:val="a"/>
    <w:next w:val="af7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f7">
    <w:name w:val="Body Text"/>
    <w:basedOn w:val="a"/>
    <w:next w:val="180"/>
    <w:rPr>
      <w:sz w:val="28"/>
      <w:lang w:val="x-none"/>
    </w:rPr>
  </w:style>
  <w:style w:type="paragraph" w:styleId="af8">
    <w:name w:val="List"/>
    <w:basedOn w:val="180"/>
    <w:next w:val="140"/>
  </w:style>
  <w:style w:type="paragraph" w:styleId="af9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220">
    <w:name w:val="Указатель22"/>
    <w:basedOn w:val="a"/>
    <w:pPr>
      <w:suppressLineNumbers/>
    </w:pPr>
    <w:rPr>
      <w:rFonts w:cs="Lucida Sans"/>
    </w:rPr>
  </w:style>
  <w:style w:type="paragraph" w:customStyle="1" w:styleId="43">
    <w:name w:val="Заголовок4"/>
    <w:basedOn w:val="a"/>
    <w:next w:val="af7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180">
    <w:name w:val="Название объекта18"/>
    <w:basedOn w:val="a"/>
    <w:next w:val="13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1">
    <w:name w:val="Название объекта22"/>
    <w:basedOn w:val="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211">
    <w:name w:val="Указатель21"/>
    <w:basedOn w:val="a"/>
    <w:pPr>
      <w:suppressLineNumbers/>
    </w:pPr>
    <w:rPr>
      <w:rFonts w:cs="Lucida Sans"/>
    </w:rPr>
  </w:style>
  <w:style w:type="paragraph" w:customStyle="1" w:styleId="36">
    <w:name w:val="Заголовок3"/>
    <w:basedOn w:val="a"/>
    <w:next w:val="af7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212">
    <w:name w:val="Название объекта21"/>
    <w:basedOn w:val="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200">
    <w:name w:val="Указатель20"/>
    <w:basedOn w:val="a"/>
    <w:pPr>
      <w:suppressLineNumbers/>
    </w:pPr>
    <w:rPr>
      <w:rFonts w:cs="Lucida Sans"/>
    </w:rPr>
  </w:style>
  <w:style w:type="paragraph" w:customStyle="1" w:styleId="2b">
    <w:name w:val="Заголовок2"/>
    <w:basedOn w:val="a"/>
    <w:next w:val="af7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201">
    <w:name w:val="Название объекта20"/>
    <w:basedOn w:val="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90">
    <w:name w:val="Указатель19"/>
    <w:basedOn w:val="a"/>
    <w:pPr>
      <w:suppressLineNumbers/>
    </w:pPr>
    <w:rPr>
      <w:rFonts w:cs="Lucida Sans"/>
    </w:rPr>
  </w:style>
  <w:style w:type="paragraph" w:customStyle="1" w:styleId="1f0">
    <w:name w:val="Заголовок1"/>
    <w:basedOn w:val="a"/>
    <w:next w:val="180"/>
    <w:pPr>
      <w:tabs>
        <w:tab w:val="left" w:pos="10915"/>
      </w:tabs>
      <w:autoSpaceDE w:val="0"/>
      <w:spacing w:after="120"/>
      <w:jc w:val="center"/>
    </w:pPr>
    <w:rPr>
      <w:b/>
      <w:bCs/>
      <w:sz w:val="24"/>
      <w:szCs w:val="24"/>
      <w:lang w:val="x-none"/>
    </w:rPr>
  </w:style>
  <w:style w:type="paragraph" w:customStyle="1" w:styleId="191">
    <w:name w:val="Название объекта19"/>
    <w:basedOn w:val="a"/>
    <w:next w:val="141"/>
    <w:pPr>
      <w:jc w:val="center"/>
    </w:pPr>
    <w:rPr>
      <w:b/>
      <w:color w:val="00000A"/>
      <w:kern w:val="2"/>
      <w:sz w:val="32"/>
      <w:lang w:val="x-none"/>
    </w:rPr>
  </w:style>
  <w:style w:type="paragraph" w:customStyle="1" w:styleId="181">
    <w:name w:val="Указатель18"/>
    <w:basedOn w:val="a"/>
    <w:next w:val="131"/>
    <w:pPr>
      <w:suppressLineNumbers/>
    </w:pPr>
    <w:rPr>
      <w:rFonts w:cs="Arial Unicode MS"/>
    </w:rPr>
  </w:style>
  <w:style w:type="paragraph" w:customStyle="1" w:styleId="150">
    <w:name w:val="Указатель15"/>
    <w:basedOn w:val="a"/>
    <w:next w:val="100"/>
    <w:pPr>
      <w:suppressLineNumbers/>
    </w:pPr>
    <w:rPr>
      <w:rFonts w:cs="Mangal"/>
    </w:rPr>
  </w:style>
  <w:style w:type="paragraph" w:customStyle="1" w:styleId="170">
    <w:name w:val="Указатель17"/>
    <w:basedOn w:val="a"/>
    <w:next w:val="120"/>
    <w:pPr>
      <w:suppressLineNumbers/>
    </w:pPr>
    <w:rPr>
      <w:rFonts w:cs="Mangal"/>
    </w:rPr>
  </w:style>
  <w:style w:type="paragraph" w:customStyle="1" w:styleId="171">
    <w:name w:val="Название объекта17"/>
    <w:basedOn w:val="a"/>
    <w:next w:val="12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60">
    <w:name w:val="Указатель16"/>
    <w:basedOn w:val="a"/>
    <w:next w:val="110"/>
    <w:pPr>
      <w:suppressLineNumbers/>
    </w:pPr>
    <w:rPr>
      <w:rFonts w:cs="Mangal"/>
    </w:rPr>
  </w:style>
  <w:style w:type="paragraph" w:customStyle="1" w:styleId="161">
    <w:name w:val="Название объекта16"/>
    <w:basedOn w:val="a"/>
    <w:next w:val="11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51">
    <w:name w:val="Название объекта15"/>
    <w:basedOn w:val="a"/>
    <w:next w:val="10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0">
    <w:name w:val="Указатель14"/>
    <w:basedOn w:val="a"/>
    <w:next w:val="91"/>
    <w:pPr>
      <w:suppressLineNumbers/>
    </w:pPr>
    <w:rPr>
      <w:rFonts w:cs="Mangal"/>
    </w:rPr>
  </w:style>
  <w:style w:type="paragraph" w:customStyle="1" w:styleId="141">
    <w:name w:val="Название объекта14"/>
    <w:basedOn w:val="a"/>
    <w:next w:val="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1">
    <w:name w:val="Указатель13"/>
    <w:basedOn w:val="a"/>
    <w:next w:val="82"/>
    <w:pPr>
      <w:suppressLineNumbers/>
    </w:pPr>
    <w:rPr>
      <w:rFonts w:cs="Mangal"/>
    </w:rPr>
  </w:style>
  <w:style w:type="paragraph" w:customStyle="1" w:styleId="130">
    <w:name w:val="Название объекта13"/>
    <w:basedOn w:val="a"/>
    <w:next w:val="180"/>
    <w:pPr>
      <w:jc w:val="center"/>
    </w:pPr>
    <w:rPr>
      <w:b/>
      <w:sz w:val="32"/>
    </w:rPr>
  </w:style>
  <w:style w:type="paragraph" w:customStyle="1" w:styleId="120">
    <w:name w:val="Указатель12"/>
    <w:basedOn w:val="a"/>
    <w:next w:val="70"/>
    <w:pPr>
      <w:suppressLineNumbers/>
    </w:pPr>
    <w:rPr>
      <w:rFonts w:cs="Mangal"/>
    </w:rPr>
  </w:style>
  <w:style w:type="paragraph" w:customStyle="1" w:styleId="121">
    <w:name w:val="Название объекта12"/>
    <w:basedOn w:val="a"/>
    <w:next w:val="7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0">
    <w:name w:val="Указатель11"/>
    <w:basedOn w:val="a"/>
    <w:next w:val="60"/>
    <w:pPr>
      <w:suppressLineNumbers/>
    </w:pPr>
    <w:rPr>
      <w:rFonts w:cs="Mangal"/>
    </w:rPr>
  </w:style>
  <w:style w:type="paragraph" w:customStyle="1" w:styleId="111">
    <w:name w:val="Название объекта11"/>
    <w:basedOn w:val="a"/>
    <w:next w:val="6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00">
    <w:name w:val="Указатель10"/>
    <w:basedOn w:val="a"/>
    <w:next w:val="54"/>
    <w:pPr>
      <w:suppressLineNumbers/>
    </w:pPr>
    <w:rPr>
      <w:rFonts w:cs="Mangal"/>
    </w:rPr>
  </w:style>
  <w:style w:type="paragraph" w:customStyle="1" w:styleId="101">
    <w:name w:val="Название объекта10"/>
    <w:basedOn w:val="a"/>
    <w:next w:val="5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91">
    <w:name w:val="Указатель9"/>
    <w:basedOn w:val="a"/>
    <w:next w:val="44"/>
    <w:pPr>
      <w:suppressLineNumbers/>
    </w:pPr>
    <w:rPr>
      <w:rFonts w:cs="Mangal"/>
    </w:rPr>
  </w:style>
  <w:style w:type="paragraph" w:customStyle="1" w:styleId="92">
    <w:name w:val="Название объекта9"/>
    <w:basedOn w:val="a"/>
    <w:next w:val="4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82">
    <w:name w:val="Указатель8"/>
    <w:basedOn w:val="a"/>
    <w:next w:val="37"/>
    <w:pPr>
      <w:suppressLineNumbers/>
    </w:pPr>
    <w:rPr>
      <w:rFonts w:cs="Mangal"/>
    </w:rPr>
  </w:style>
  <w:style w:type="paragraph" w:customStyle="1" w:styleId="83">
    <w:name w:val="Название объекта8"/>
    <w:basedOn w:val="a"/>
    <w:next w:val="3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70">
    <w:name w:val="Указатель7"/>
    <w:basedOn w:val="a"/>
    <w:next w:val="2c"/>
    <w:pPr>
      <w:suppressLineNumbers/>
    </w:pPr>
    <w:rPr>
      <w:rFonts w:cs="Mangal"/>
    </w:rPr>
  </w:style>
  <w:style w:type="paragraph" w:customStyle="1" w:styleId="71">
    <w:name w:val="Название объекта7"/>
    <w:basedOn w:val="a"/>
    <w:next w:val="2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60">
    <w:name w:val="Указатель6"/>
    <w:basedOn w:val="a"/>
    <w:next w:val="1f1"/>
    <w:pPr>
      <w:suppressLineNumbers/>
    </w:pPr>
    <w:rPr>
      <w:rFonts w:cs="Mangal"/>
    </w:rPr>
  </w:style>
  <w:style w:type="paragraph" w:customStyle="1" w:styleId="61">
    <w:name w:val="Название объекта6"/>
    <w:basedOn w:val="a"/>
    <w:next w:val="LO-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54">
    <w:name w:val="Указатель5"/>
    <w:basedOn w:val="a"/>
    <w:next w:val="1f2"/>
    <w:pPr>
      <w:suppressLineNumbers/>
    </w:pPr>
    <w:rPr>
      <w:rFonts w:cs="Mangal"/>
    </w:rPr>
  </w:style>
  <w:style w:type="paragraph" w:customStyle="1" w:styleId="55">
    <w:name w:val="Название объекта5"/>
    <w:basedOn w:val="a"/>
    <w:next w:val="af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4">
    <w:name w:val="Указатель4"/>
    <w:basedOn w:val="a"/>
    <w:next w:val="afb"/>
    <w:pPr>
      <w:suppressLineNumbers/>
    </w:pPr>
    <w:rPr>
      <w:rFonts w:cs="Mangal"/>
    </w:rPr>
  </w:style>
  <w:style w:type="paragraph" w:customStyle="1" w:styleId="45">
    <w:name w:val="Название объекта4"/>
    <w:basedOn w:val="a"/>
    <w:next w:val="2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7">
    <w:name w:val="Указатель3"/>
    <w:basedOn w:val="a"/>
    <w:next w:val="310"/>
    <w:pPr>
      <w:suppressLineNumbers/>
    </w:pPr>
    <w:rPr>
      <w:rFonts w:cs="Mangal"/>
    </w:rPr>
  </w:style>
  <w:style w:type="paragraph" w:customStyle="1" w:styleId="38">
    <w:name w:val="Название объекта3"/>
    <w:basedOn w:val="a"/>
    <w:next w:val="21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c">
    <w:name w:val="Указатель2"/>
    <w:basedOn w:val="a"/>
    <w:next w:val="afc"/>
    <w:pPr>
      <w:suppressLineNumbers/>
    </w:pPr>
    <w:rPr>
      <w:rFonts w:cs="Mangal"/>
    </w:rPr>
  </w:style>
  <w:style w:type="paragraph" w:customStyle="1" w:styleId="2d">
    <w:name w:val="Название объекта2"/>
    <w:basedOn w:val="a"/>
    <w:next w:val="af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f1">
    <w:name w:val="Указатель1"/>
    <w:basedOn w:val="a"/>
    <w:next w:val="311"/>
    <w:pPr>
      <w:suppressLineNumbers/>
    </w:pPr>
    <w:rPr>
      <w:rFonts w:cs="Mangal"/>
    </w:rPr>
  </w:style>
  <w:style w:type="paragraph" w:customStyle="1" w:styleId="LO-Normal">
    <w:name w:val="LO-Normal"/>
    <w:next w:val="112"/>
    <w:pPr>
      <w:widowControl w:val="0"/>
      <w:suppressAutoHyphens/>
      <w:ind w:firstLine="340"/>
      <w:jc w:val="both"/>
    </w:pPr>
    <w:rPr>
      <w:sz w:val="22"/>
      <w:lang w:eastAsia="zh-CN"/>
    </w:rPr>
  </w:style>
  <w:style w:type="paragraph" w:customStyle="1" w:styleId="1f2">
    <w:name w:val="Название объекта1"/>
    <w:basedOn w:val="a"/>
    <w:next w:val="a"/>
    <w:pPr>
      <w:spacing w:line="240" w:lineRule="atLeast"/>
      <w:ind w:hanging="284"/>
      <w:jc w:val="center"/>
    </w:pPr>
    <w:rPr>
      <w:b/>
      <w:sz w:val="32"/>
    </w:rPr>
  </w:style>
  <w:style w:type="paragraph" w:styleId="afa">
    <w:name w:val="Balloon Text"/>
    <w:basedOn w:val="a"/>
    <w:next w:val="afe"/>
    <w:rPr>
      <w:rFonts w:ascii="Tahoma" w:hAnsi="Tahoma" w:cs="Tahoma"/>
      <w:sz w:val="16"/>
      <w:szCs w:val="16"/>
      <w:lang w:val="x-none"/>
    </w:rPr>
  </w:style>
  <w:style w:type="paragraph" w:customStyle="1" w:styleId="afb">
    <w:name w:val="Знак"/>
    <w:basedOn w:val="a"/>
    <w:next w:val="2f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112">
    <w:name w:val="Заголовок 11"/>
    <w:basedOn w:val="a"/>
    <w:pPr>
      <w:keepNext/>
      <w:ind w:firstLine="0"/>
    </w:pPr>
    <w:rPr>
      <w:sz w:val="24"/>
    </w:rPr>
  </w:style>
  <w:style w:type="paragraph" w:customStyle="1" w:styleId="2e">
    <w:name w:val="Основной текст2"/>
    <w:basedOn w:val="112"/>
    <w:next w:val="aff"/>
  </w:style>
  <w:style w:type="paragraph" w:customStyle="1" w:styleId="310">
    <w:name w:val="Заголовок 31"/>
    <w:basedOn w:val="112"/>
    <w:next w:val="112"/>
    <w:pPr>
      <w:ind w:left="720"/>
      <w:jc w:val="center"/>
    </w:pPr>
    <w:rPr>
      <w:b/>
      <w:sz w:val="20"/>
    </w:rPr>
  </w:style>
  <w:style w:type="paragraph" w:customStyle="1" w:styleId="213">
    <w:name w:val="Основной текст 21"/>
    <w:basedOn w:val="a"/>
    <w:next w:val="Style13"/>
    <w:pPr>
      <w:spacing w:after="120" w:line="480" w:lineRule="auto"/>
    </w:pPr>
  </w:style>
  <w:style w:type="paragraph" w:styleId="afc">
    <w:name w:val="Body Text Indent"/>
    <w:basedOn w:val="a"/>
    <w:next w:val="Style3"/>
    <w:pPr>
      <w:spacing w:after="120"/>
      <w:ind w:left="283" w:firstLine="0"/>
    </w:pPr>
  </w:style>
  <w:style w:type="paragraph" w:styleId="afd">
    <w:name w:val="List Paragraph"/>
    <w:basedOn w:val="a"/>
    <w:next w:val="aff0"/>
    <w:uiPriority w:val="34"/>
    <w:qFormat/>
    <w:pPr>
      <w:ind w:left="720" w:firstLine="0"/>
      <w:contextualSpacing/>
    </w:pPr>
  </w:style>
  <w:style w:type="paragraph" w:customStyle="1" w:styleId="311">
    <w:name w:val="Основной текст с отступом 31"/>
    <w:basedOn w:val="a"/>
    <w:next w:val="1f3"/>
    <w:pPr>
      <w:spacing w:after="120"/>
      <w:ind w:left="283" w:firstLine="0"/>
    </w:pPr>
    <w:rPr>
      <w:sz w:val="16"/>
      <w:szCs w:val="16"/>
    </w:rPr>
  </w:style>
  <w:style w:type="paragraph" w:customStyle="1" w:styleId="aff1">
    <w:name w:val="Верхний и нижний колонтитулы"/>
    <w:basedOn w:val="a"/>
    <w:next w:val="1f4"/>
    <w:pPr>
      <w:suppressLineNumbers/>
      <w:tabs>
        <w:tab w:val="center" w:pos="4819"/>
        <w:tab w:val="right" w:pos="9638"/>
      </w:tabs>
    </w:pPr>
  </w:style>
  <w:style w:type="paragraph" w:styleId="afe">
    <w:name w:val="footer"/>
    <w:basedOn w:val="a"/>
    <w:next w:val="aff2"/>
    <w:pPr>
      <w:tabs>
        <w:tab w:val="center" w:pos="4677"/>
        <w:tab w:val="right" w:pos="9355"/>
      </w:tabs>
    </w:pPr>
    <w:rPr>
      <w:sz w:val="24"/>
      <w:szCs w:val="24"/>
      <w:lang w:val="x-none"/>
    </w:rPr>
  </w:style>
  <w:style w:type="paragraph" w:customStyle="1" w:styleId="aff3">
    <w:name w:val="Знак"/>
    <w:basedOn w:val="a"/>
    <w:next w:val="Style1"/>
    <w:pPr>
      <w:spacing w:after="160" w:line="240" w:lineRule="exact"/>
    </w:pPr>
    <w:rPr>
      <w:rFonts w:ascii="Verdana" w:hAnsi="Verdana" w:cs="Verdana"/>
      <w:lang w:val="en-US"/>
    </w:rPr>
  </w:style>
  <w:style w:type="paragraph" w:styleId="aff">
    <w:name w:val="Normal (Web)"/>
    <w:basedOn w:val="a"/>
    <w:next w:val="Style2"/>
    <w:pPr>
      <w:spacing w:before="280" w:after="280"/>
    </w:pPr>
    <w:rPr>
      <w:sz w:val="24"/>
      <w:szCs w:val="24"/>
    </w:rPr>
  </w:style>
  <w:style w:type="paragraph" w:customStyle="1" w:styleId="Style12">
    <w:name w:val="Style12"/>
    <w:basedOn w:val="a"/>
    <w:next w:val="Style10"/>
    <w:pPr>
      <w:widowControl w:val="0"/>
      <w:autoSpaceDE w:val="0"/>
      <w:spacing w:line="276" w:lineRule="exact"/>
    </w:pPr>
    <w:rPr>
      <w:sz w:val="24"/>
      <w:szCs w:val="24"/>
    </w:rPr>
  </w:style>
  <w:style w:type="paragraph" w:customStyle="1" w:styleId="Style13">
    <w:name w:val="Style13"/>
    <w:basedOn w:val="a"/>
    <w:next w:val="Style15"/>
    <w:pPr>
      <w:widowControl w:val="0"/>
      <w:autoSpaceDE w:val="0"/>
      <w:spacing w:line="274" w:lineRule="exact"/>
      <w:jc w:val="center"/>
    </w:pPr>
    <w:rPr>
      <w:sz w:val="24"/>
      <w:szCs w:val="24"/>
    </w:rPr>
  </w:style>
  <w:style w:type="paragraph" w:customStyle="1" w:styleId="Style3">
    <w:name w:val="Style3"/>
    <w:basedOn w:val="a"/>
    <w:next w:val="Style6"/>
    <w:pPr>
      <w:widowControl w:val="0"/>
      <w:autoSpaceDE w:val="0"/>
      <w:spacing w:line="274" w:lineRule="exact"/>
    </w:pPr>
    <w:rPr>
      <w:sz w:val="24"/>
      <w:szCs w:val="24"/>
    </w:rPr>
  </w:style>
  <w:style w:type="paragraph" w:customStyle="1" w:styleId="aff0">
    <w:name w:val="Знак Знак Знак Знак Знак Знак Знак Знак Знак Знак"/>
    <w:basedOn w:val="a"/>
    <w:next w:val="Style7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2f">
    <w:name w:val="Знак2"/>
    <w:basedOn w:val="a"/>
    <w:next w:val="Style8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1f3">
    <w:name w:val="Знак1"/>
    <w:basedOn w:val="a"/>
    <w:next w:val="Style9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1f4">
    <w:name w:val="Знак Знак Знак Знак Знак Знак Знак Знак Знак Знак1 Знак Знак Знак Знак Знак Знак"/>
    <w:basedOn w:val="a"/>
    <w:next w:val="Style11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aff2">
    <w:name w:val="Комментарий"/>
    <w:basedOn w:val="a"/>
    <w:next w:val="a"/>
    <w:pPr>
      <w:autoSpaceDE w:val="0"/>
      <w:ind w:left="170" w:firstLine="0"/>
    </w:pPr>
    <w:rPr>
      <w:rFonts w:ascii="Arial" w:hAnsi="Arial" w:cs="Arial"/>
      <w:i/>
      <w:iCs/>
      <w:color w:val="800080"/>
      <w:sz w:val="26"/>
      <w:szCs w:val="26"/>
    </w:rPr>
  </w:style>
  <w:style w:type="paragraph" w:customStyle="1" w:styleId="Style1">
    <w:name w:val="Style1"/>
    <w:basedOn w:val="a"/>
    <w:next w:val="Style14"/>
    <w:pPr>
      <w:widowControl w:val="0"/>
      <w:autoSpaceDE w:val="0"/>
    </w:pPr>
    <w:rPr>
      <w:rFonts w:eastAsia="SimSun"/>
      <w:sz w:val="24"/>
      <w:szCs w:val="24"/>
    </w:rPr>
  </w:style>
  <w:style w:type="paragraph" w:customStyle="1" w:styleId="Style2">
    <w:name w:val="Style2"/>
    <w:basedOn w:val="a"/>
    <w:next w:val="Style16"/>
    <w:pPr>
      <w:widowControl w:val="0"/>
      <w:autoSpaceDE w:val="0"/>
    </w:pPr>
    <w:rPr>
      <w:rFonts w:eastAsia="SimSun"/>
      <w:sz w:val="24"/>
      <w:szCs w:val="24"/>
    </w:rPr>
  </w:style>
  <w:style w:type="paragraph" w:customStyle="1" w:styleId="Style10">
    <w:name w:val="Style10"/>
    <w:basedOn w:val="a"/>
    <w:next w:val="Style17"/>
    <w:pPr>
      <w:widowControl w:val="0"/>
      <w:autoSpaceDE w:val="0"/>
    </w:pPr>
    <w:rPr>
      <w:rFonts w:eastAsia="SimSun"/>
      <w:sz w:val="24"/>
      <w:szCs w:val="24"/>
    </w:rPr>
  </w:style>
  <w:style w:type="paragraph" w:customStyle="1" w:styleId="Style15">
    <w:name w:val="Style15"/>
    <w:basedOn w:val="a"/>
    <w:next w:val="Style19"/>
    <w:pPr>
      <w:widowControl w:val="0"/>
      <w:autoSpaceDE w:val="0"/>
    </w:pPr>
    <w:rPr>
      <w:rFonts w:eastAsia="SimSun"/>
      <w:sz w:val="24"/>
      <w:szCs w:val="24"/>
    </w:rPr>
  </w:style>
  <w:style w:type="paragraph" w:customStyle="1" w:styleId="Style6">
    <w:name w:val="Style6"/>
    <w:basedOn w:val="a"/>
    <w:next w:val="Style21"/>
    <w:pPr>
      <w:widowControl w:val="0"/>
      <w:autoSpaceDE w:val="0"/>
    </w:pPr>
    <w:rPr>
      <w:rFonts w:ascii="Constantia" w:eastAsia="SimSun" w:hAnsi="Constantia" w:cs="Constantia"/>
      <w:sz w:val="24"/>
      <w:szCs w:val="24"/>
    </w:rPr>
  </w:style>
  <w:style w:type="paragraph" w:customStyle="1" w:styleId="Style7">
    <w:name w:val="Style7"/>
    <w:basedOn w:val="a"/>
    <w:next w:val="Style22"/>
    <w:pPr>
      <w:widowControl w:val="0"/>
      <w:autoSpaceDE w:val="0"/>
    </w:pPr>
    <w:rPr>
      <w:rFonts w:ascii="Constantia" w:eastAsia="SimSun" w:hAnsi="Constantia" w:cs="Constantia"/>
      <w:sz w:val="24"/>
      <w:szCs w:val="24"/>
    </w:rPr>
  </w:style>
  <w:style w:type="paragraph" w:customStyle="1" w:styleId="Style8">
    <w:name w:val="Style8"/>
    <w:basedOn w:val="a"/>
    <w:next w:val="Style4"/>
    <w:pPr>
      <w:widowControl w:val="0"/>
      <w:autoSpaceDE w:val="0"/>
    </w:pPr>
    <w:rPr>
      <w:rFonts w:ascii="Constantia" w:eastAsia="SimSun" w:hAnsi="Constantia" w:cs="Constantia"/>
      <w:sz w:val="24"/>
      <w:szCs w:val="24"/>
    </w:rPr>
  </w:style>
  <w:style w:type="paragraph" w:customStyle="1" w:styleId="Style9">
    <w:name w:val="Style9"/>
    <w:basedOn w:val="a"/>
    <w:next w:val="39"/>
    <w:pPr>
      <w:widowControl w:val="0"/>
      <w:autoSpaceDE w:val="0"/>
    </w:pPr>
    <w:rPr>
      <w:rFonts w:ascii="Constantia" w:eastAsia="SimSun" w:hAnsi="Constantia" w:cs="Constantia"/>
      <w:sz w:val="24"/>
      <w:szCs w:val="24"/>
    </w:rPr>
  </w:style>
  <w:style w:type="paragraph" w:customStyle="1" w:styleId="Style11">
    <w:name w:val="Style11"/>
    <w:basedOn w:val="a"/>
    <w:next w:val="312"/>
    <w:pPr>
      <w:widowControl w:val="0"/>
      <w:autoSpaceDE w:val="0"/>
    </w:pPr>
    <w:rPr>
      <w:rFonts w:ascii="Constantia" w:eastAsia="SimSun" w:hAnsi="Constantia" w:cs="Constantia"/>
      <w:sz w:val="24"/>
      <w:szCs w:val="24"/>
    </w:rPr>
  </w:style>
  <w:style w:type="paragraph" w:customStyle="1" w:styleId="Style5">
    <w:name w:val="Style5"/>
    <w:basedOn w:val="a"/>
    <w:next w:val="Style20"/>
    <w:pPr>
      <w:widowControl w:val="0"/>
      <w:autoSpaceDE w:val="0"/>
    </w:pPr>
    <w:rPr>
      <w:rFonts w:eastAsia="SimSun"/>
      <w:sz w:val="24"/>
      <w:szCs w:val="24"/>
    </w:rPr>
  </w:style>
  <w:style w:type="paragraph" w:customStyle="1" w:styleId="Style14">
    <w:name w:val="Style14"/>
    <w:basedOn w:val="a"/>
    <w:next w:val="aff4"/>
    <w:pPr>
      <w:widowControl w:val="0"/>
      <w:autoSpaceDE w:val="0"/>
    </w:pPr>
    <w:rPr>
      <w:rFonts w:eastAsia="SimSun"/>
      <w:sz w:val="24"/>
      <w:szCs w:val="24"/>
    </w:rPr>
  </w:style>
  <w:style w:type="paragraph" w:customStyle="1" w:styleId="Style16">
    <w:name w:val="Style16"/>
    <w:basedOn w:val="a"/>
    <w:next w:val="p6"/>
    <w:pPr>
      <w:widowControl w:val="0"/>
      <w:autoSpaceDE w:val="0"/>
    </w:pPr>
    <w:rPr>
      <w:rFonts w:eastAsia="SimSun"/>
      <w:sz w:val="24"/>
      <w:szCs w:val="24"/>
    </w:rPr>
  </w:style>
  <w:style w:type="paragraph" w:customStyle="1" w:styleId="Style17">
    <w:name w:val="Style17"/>
    <w:basedOn w:val="a"/>
    <w:next w:val="313"/>
    <w:pPr>
      <w:widowControl w:val="0"/>
      <w:autoSpaceDE w:val="0"/>
    </w:pPr>
    <w:rPr>
      <w:rFonts w:eastAsia="SimSun"/>
      <w:sz w:val="24"/>
      <w:szCs w:val="24"/>
    </w:rPr>
  </w:style>
  <w:style w:type="paragraph" w:customStyle="1" w:styleId="Style19">
    <w:name w:val="Style19"/>
    <w:basedOn w:val="a"/>
    <w:next w:val="1f5"/>
    <w:pPr>
      <w:widowControl w:val="0"/>
      <w:autoSpaceDE w:val="0"/>
    </w:pPr>
    <w:rPr>
      <w:rFonts w:eastAsia="SimSun"/>
      <w:sz w:val="24"/>
      <w:szCs w:val="24"/>
    </w:rPr>
  </w:style>
  <w:style w:type="paragraph" w:customStyle="1" w:styleId="Style21">
    <w:name w:val="Style21"/>
    <w:basedOn w:val="a"/>
    <w:next w:val="1f6"/>
    <w:pPr>
      <w:widowControl w:val="0"/>
      <w:autoSpaceDE w:val="0"/>
    </w:pPr>
    <w:rPr>
      <w:rFonts w:eastAsia="SimSun"/>
      <w:sz w:val="24"/>
      <w:szCs w:val="24"/>
    </w:rPr>
  </w:style>
  <w:style w:type="paragraph" w:customStyle="1" w:styleId="Style22">
    <w:name w:val="Style22"/>
    <w:basedOn w:val="a"/>
    <w:next w:val="western1"/>
    <w:pPr>
      <w:widowControl w:val="0"/>
      <w:autoSpaceDE w:val="0"/>
    </w:pPr>
    <w:rPr>
      <w:rFonts w:eastAsia="SimSun"/>
      <w:sz w:val="24"/>
      <w:szCs w:val="24"/>
    </w:rPr>
  </w:style>
  <w:style w:type="paragraph" w:customStyle="1" w:styleId="Style4">
    <w:name w:val="Style4"/>
    <w:basedOn w:val="a"/>
    <w:next w:val="western"/>
    <w:pPr>
      <w:widowControl w:val="0"/>
      <w:autoSpaceDE w:val="0"/>
    </w:pPr>
    <w:rPr>
      <w:rFonts w:eastAsia="SimSun"/>
      <w:sz w:val="24"/>
      <w:szCs w:val="24"/>
    </w:rPr>
  </w:style>
  <w:style w:type="paragraph" w:customStyle="1" w:styleId="39">
    <w:name w:val="Основной текст3"/>
    <w:basedOn w:val="a"/>
    <w:next w:val="aff5"/>
    <w:pPr>
      <w:widowControl w:val="0"/>
      <w:shd w:val="clear" w:color="auto" w:fill="FFFFFF"/>
      <w:spacing w:after="540" w:line="254" w:lineRule="exact"/>
      <w:ind w:hanging="360"/>
      <w:jc w:val="center"/>
    </w:pPr>
    <w:rPr>
      <w:spacing w:val="1"/>
      <w:sz w:val="21"/>
      <w:szCs w:val="21"/>
      <w:lang w:val="x-none"/>
    </w:rPr>
  </w:style>
  <w:style w:type="paragraph" w:customStyle="1" w:styleId="312">
    <w:name w:val="Основной текст (3)1"/>
    <w:basedOn w:val="a"/>
    <w:next w:val="WW-"/>
    <w:pPr>
      <w:widowControl w:val="0"/>
      <w:shd w:val="clear" w:color="auto" w:fill="FFFFFF"/>
      <w:spacing w:before="120" w:line="240" w:lineRule="atLeast"/>
      <w:jc w:val="center"/>
    </w:pPr>
    <w:rPr>
      <w:b/>
      <w:bCs/>
      <w:spacing w:val="-3"/>
      <w:lang w:val="x-none"/>
    </w:rPr>
  </w:style>
  <w:style w:type="paragraph" w:customStyle="1" w:styleId="Style20">
    <w:name w:val="Style20"/>
    <w:basedOn w:val="a"/>
    <w:next w:val="2f0"/>
    <w:pPr>
      <w:widowControl w:val="0"/>
      <w:autoSpaceDE w:val="0"/>
    </w:pPr>
    <w:rPr>
      <w:sz w:val="24"/>
      <w:szCs w:val="24"/>
    </w:rPr>
  </w:style>
  <w:style w:type="paragraph" w:styleId="aff4">
    <w:name w:val="No Spacing"/>
    <w:next w:val="113"/>
    <w:qFormat/>
    <w:pPr>
      <w:suppressAutoHyphens/>
      <w:ind w:firstLine="284"/>
      <w:jc w:val="both"/>
    </w:pPr>
    <w:rPr>
      <w:rFonts w:ascii="Calibri" w:hAnsi="Calibri" w:cs="Calibri"/>
      <w:sz w:val="22"/>
      <w:szCs w:val="22"/>
      <w:lang w:eastAsia="zh-CN"/>
    </w:rPr>
  </w:style>
  <w:style w:type="paragraph" w:customStyle="1" w:styleId="p6">
    <w:name w:val="p6"/>
    <w:basedOn w:val="a"/>
    <w:next w:val="320"/>
    <w:pPr>
      <w:spacing w:before="280" w:after="280"/>
    </w:pPr>
    <w:rPr>
      <w:sz w:val="24"/>
      <w:szCs w:val="24"/>
    </w:rPr>
  </w:style>
  <w:style w:type="paragraph" w:customStyle="1" w:styleId="313">
    <w:name w:val="Основной текст 31"/>
    <w:basedOn w:val="a"/>
    <w:next w:val="aff6"/>
    <w:pPr>
      <w:suppressAutoHyphens/>
      <w:spacing w:after="120"/>
    </w:pPr>
    <w:rPr>
      <w:sz w:val="16"/>
      <w:szCs w:val="16"/>
    </w:rPr>
  </w:style>
  <w:style w:type="paragraph" w:customStyle="1" w:styleId="1f5">
    <w:name w:val="Без интервала1"/>
    <w:next w:val="ConsPlusNormal0"/>
    <w:pPr>
      <w:suppressAutoHyphens/>
      <w:ind w:firstLine="284"/>
      <w:jc w:val="both"/>
    </w:pPr>
    <w:rPr>
      <w:rFonts w:ascii="Calibri" w:eastAsia="SimSun" w:hAnsi="Calibri" w:cs="Calibri"/>
      <w:sz w:val="22"/>
      <w:szCs w:val="22"/>
      <w:lang w:eastAsia="zh-CN"/>
    </w:rPr>
  </w:style>
  <w:style w:type="paragraph" w:customStyle="1" w:styleId="1f6">
    <w:name w:val="Без интервала1"/>
    <w:next w:val="214"/>
    <w:pPr>
      <w:suppressAutoHyphens/>
      <w:ind w:firstLine="284"/>
      <w:jc w:val="both"/>
    </w:pPr>
    <w:rPr>
      <w:rFonts w:ascii="Calibri" w:hAnsi="Calibri" w:cs="Calibri"/>
      <w:sz w:val="22"/>
      <w:szCs w:val="22"/>
      <w:lang w:eastAsia="zh-CN"/>
    </w:rPr>
  </w:style>
  <w:style w:type="paragraph" w:customStyle="1" w:styleId="western1">
    <w:name w:val="western1"/>
    <w:basedOn w:val="a"/>
    <w:next w:val="1f7"/>
    <w:pPr>
      <w:spacing w:before="280"/>
    </w:pPr>
    <w:rPr>
      <w:sz w:val="24"/>
      <w:szCs w:val="24"/>
    </w:rPr>
  </w:style>
  <w:style w:type="paragraph" w:customStyle="1" w:styleId="western">
    <w:name w:val="western"/>
    <w:basedOn w:val="a"/>
    <w:next w:val="aff7"/>
    <w:pPr>
      <w:spacing w:before="280" w:after="119"/>
    </w:pPr>
    <w:rPr>
      <w:rFonts w:ascii="Calibri" w:hAnsi="Calibri" w:cs="Calibri"/>
      <w:sz w:val="24"/>
      <w:szCs w:val="24"/>
    </w:rPr>
  </w:style>
  <w:style w:type="paragraph" w:customStyle="1" w:styleId="aff5">
    <w:name w:val="Содержимое таблицы"/>
    <w:basedOn w:val="a"/>
    <w:next w:val="aff8"/>
    <w:pPr>
      <w:widowControl w:val="0"/>
      <w:suppressLineNumbers/>
      <w:suppressAutoHyphens/>
    </w:pPr>
    <w:rPr>
      <w:kern w:val="2"/>
      <w:sz w:val="24"/>
      <w:szCs w:val="24"/>
    </w:rPr>
  </w:style>
  <w:style w:type="paragraph" w:customStyle="1" w:styleId="WW-">
    <w:name w:val="WW-Базовый"/>
    <w:next w:val="aff9"/>
    <w:pPr>
      <w:tabs>
        <w:tab w:val="left" w:pos="708"/>
      </w:tabs>
      <w:suppressAutoHyphens/>
      <w:spacing w:after="200" w:line="276" w:lineRule="auto"/>
      <w:ind w:firstLine="284"/>
      <w:jc w:val="both"/>
    </w:pPr>
    <w:rPr>
      <w:rFonts w:ascii="Calibri" w:eastAsia="Lucida Sans Unicode" w:hAnsi="Calibri" w:cs="Calibri"/>
      <w:sz w:val="22"/>
      <w:szCs w:val="22"/>
      <w:lang w:eastAsia="zh-CN"/>
    </w:rPr>
  </w:style>
  <w:style w:type="paragraph" w:customStyle="1" w:styleId="2f0">
    <w:name w:val="Основной текст2"/>
    <w:basedOn w:val="a"/>
    <w:next w:val="affa"/>
    <w:pPr>
      <w:widowControl w:val="0"/>
      <w:shd w:val="clear" w:color="auto" w:fill="FFFFFF"/>
      <w:spacing w:line="240" w:lineRule="atLeast"/>
      <w:ind w:hanging="960"/>
    </w:pPr>
    <w:rPr>
      <w:rFonts w:eastAsia="Courier New"/>
      <w:b/>
      <w:bCs/>
      <w:color w:val="000000"/>
      <w:spacing w:val="-3"/>
      <w:sz w:val="22"/>
      <w:szCs w:val="22"/>
    </w:rPr>
  </w:style>
  <w:style w:type="paragraph" w:customStyle="1" w:styleId="113">
    <w:name w:val="Основной текст11"/>
    <w:basedOn w:val="a"/>
    <w:next w:val="Standard"/>
    <w:pPr>
      <w:widowControl w:val="0"/>
      <w:shd w:val="clear" w:color="auto" w:fill="FFFFFF"/>
      <w:spacing w:before="540" w:line="269" w:lineRule="exact"/>
    </w:pPr>
    <w:rPr>
      <w:color w:val="000000"/>
      <w:sz w:val="22"/>
      <w:szCs w:val="22"/>
      <w:lang w:bidi="ru-RU"/>
    </w:rPr>
  </w:style>
  <w:style w:type="paragraph" w:customStyle="1" w:styleId="320">
    <w:name w:val="Основной текст 32"/>
    <w:basedOn w:val="a"/>
    <w:next w:val="Standarduser"/>
    <w:pPr>
      <w:widowControl w:val="0"/>
      <w:spacing w:after="120"/>
      <w:ind w:firstLine="340"/>
    </w:pPr>
    <w:rPr>
      <w:sz w:val="16"/>
      <w:szCs w:val="16"/>
      <w:lang w:val="x-none"/>
    </w:rPr>
  </w:style>
  <w:style w:type="paragraph" w:customStyle="1" w:styleId="aff6">
    <w:name w:val="обычный"/>
    <w:basedOn w:val="a"/>
    <w:next w:val="affb"/>
    <w:rPr>
      <w:color w:val="000000"/>
    </w:rPr>
  </w:style>
  <w:style w:type="paragraph" w:customStyle="1" w:styleId="ConsPlusNormal0">
    <w:name w:val="ConsPlusNormal"/>
    <w:next w:val="HTML0"/>
    <w:pPr>
      <w:widowControl w:val="0"/>
      <w:suppressAutoHyphens/>
      <w:autoSpaceDE w:val="0"/>
      <w:ind w:firstLine="284"/>
      <w:jc w:val="both"/>
    </w:pPr>
    <w:rPr>
      <w:sz w:val="24"/>
      <w:lang w:eastAsia="zh-CN"/>
    </w:rPr>
  </w:style>
  <w:style w:type="paragraph" w:customStyle="1" w:styleId="214">
    <w:name w:val="Основной текст (2)1"/>
    <w:basedOn w:val="a"/>
    <w:next w:val="1f8"/>
    <w:uiPriority w:val="99"/>
    <w:pPr>
      <w:widowControl w:val="0"/>
      <w:shd w:val="clear" w:color="auto" w:fill="FFFFFF"/>
      <w:spacing w:after="240" w:line="276" w:lineRule="exact"/>
    </w:pPr>
  </w:style>
  <w:style w:type="paragraph" w:customStyle="1" w:styleId="1f7">
    <w:name w:val="Текст примечания1"/>
    <w:basedOn w:val="a"/>
    <w:next w:val="affc"/>
  </w:style>
  <w:style w:type="paragraph" w:customStyle="1" w:styleId="aff7">
    <w:name w:val="Прижатый влево"/>
    <w:basedOn w:val="a"/>
    <w:next w:val="a"/>
    <w:pPr>
      <w:autoSpaceDE w:val="0"/>
    </w:pPr>
    <w:rPr>
      <w:rFonts w:ascii="Arial" w:hAnsi="Arial" w:cs="Arial"/>
      <w:sz w:val="24"/>
      <w:szCs w:val="24"/>
    </w:rPr>
  </w:style>
  <w:style w:type="paragraph" w:styleId="aff8">
    <w:name w:val="header"/>
    <w:basedOn w:val="a"/>
    <w:next w:val="410"/>
    <w:pPr>
      <w:tabs>
        <w:tab w:val="center" w:pos="4677"/>
        <w:tab w:val="right" w:pos="9355"/>
      </w:tabs>
    </w:pPr>
    <w:rPr>
      <w:lang w:val="x-none"/>
    </w:rPr>
  </w:style>
  <w:style w:type="paragraph" w:customStyle="1" w:styleId="aff9">
    <w:name w:val="Таблицы (моноширинный)"/>
    <w:basedOn w:val="a"/>
    <w:next w:val="a"/>
    <w:pPr>
      <w:widowControl w:val="0"/>
      <w:autoSpaceDE w:val="0"/>
    </w:pPr>
    <w:rPr>
      <w:rFonts w:ascii="Courier New" w:hAnsi="Courier New" w:cs="Courier New"/>
    </w:rPr>
  </w:style>
  <w:style w:type="paragraph" w:styleId="affc">
    <w:name w:val="annotation subject"/>
    <w:basedOn w:val="a"/>
    <w:rPr>
      <w:b/>
      <w:bCs/>
      <w:lang w:val="x-none"/>
    </w:rPr>
  </w:style>
  <w:style w:type="paragraph" w:customStyle="1" w:styleId="affa">
    <w:name w:val="Оглавление"/>
    <w:basedOn w:val="a"/>
    <w:next w:val="LO-Normal1"/>
    <w:pPr>
      <w:widowControl w:val="0"/>
      <w:shd w:val="clear" w:color="auto" w:fill="FFFFFF"/>
      <w:spacing w:before="420" w:line="283" w:lineRule="exact"/>
    </w:pPr>
  </w:style>
  <w:style w:type="paragraph" w:customStyle="1" w:styleId="Standard">
    <w:name w:val="Standard"/>
    <w:next w:val="affd"/>
    <w:pPr>
      <w:suppressAutoHyphens/>
      <w:ind w:firstLine="284"/>
      <w:jc w:val="both"/>
      <w:textAlignment w:val="baseline"/>
    </w:pPr>
    <w:rPr>
      <w:kern w:val="2"/>
      <w:sz w:val="24"/>
      <w:szCs w:val="24"/>
      <w:lang w:eastAsia="zh-CN"/>
    </w:rPr>
  </w:style>
  <w:style w:type="paragraph" w:customStyle="1" w:styleId="Standarduser">
    <w:name w:val="Standard (user)"/>
    <w:next w:val="LO-Normal3"/>
    <w:pPr>
      <w:suppressAutoHyphens/>
      <w:ind w:firstLine="284"/>
      <w:jc w:val="both"/>
      <w:textAlignment w:val="baseline"/>
    </w:pPr>
    <w:rPr>
      <w:kern w:val="2"/>
      <w:sz w:val="24"/>
      <w:szCs w:val="24"/>
      <w:lang w:eastAsia="zh-CN"/>
    </w:rPr>
  </w:style>
  <w:style w:type="paragraph" w:customStyle="1" w:styleId="affb">
    <w:name w:val="Заголовок таблицы"/>
    <w:basedOn w:val="aff8"/>
    <w:next w:val="Style18"/>
    <w:pPr>
      <w:suppressLineNumbers/>
      <w:jc w:val="center"/>
    </w:pPr>
    <w:rPr>
      <w:b/>
      <w:bCs/>
    </w:rPr>
  </w:style>
  <w:style w:type="paragraph" w:styleId="HTML0">
    <w:name w:val="HTML Preformatted"/>
    <w:basedOn w:val="a"/>
    <w:next w:val="af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150" w:firstLine="0"/>
    </w:pPr>
    <w:rPr>
      <w:rFonts w:ascii="Courier New" w:hAnsi="Courier New" w:cs="Courier New"/>
    </w:rPr>
  </w:style>
  <w:style w:type="paragraph" w:customStyle="1" w:styleId="1f8">
    <w:name w:val="Абзац списка1"/>
    <w:basedOn w:val="a"/>
    <w:next w:val="1f9"/>
    <w:pPr>
      <w:spacing w:after="200" w:line="276" w:lineRule="auto"/>
      <w:ind w:left="720" w:firstLine="0"/>
      <w:contextualSpacing/>
    </w:pPr>
    <w:rPr>
      <w:rFonts w:ascii="Calibri" w:hAnsi="Calibri" w:cs="Calibri"/>
      <w:sz w:val="22"/>
      <w:szCs w:val="22"/>
    </w:rPr>
  </w:style>
  <w:style w:type="paragraph" w:customStyle="1" w:styleId="ConsPlusTitle">
    <w:name w:val="ConsPlusTitle"/>
    <w:next w:val="Default"/>
    <w:pPr>
      <w:widowControl w:val="0"/>
      <w:suppressAutoHyphens/>
      <w:autoSpaceDE w:val="0"/>
      <w:ind w:firstLine="284"/>
      <w:jc w:val="both"/>
    </w:pPr>
    <w:rPr>
      <w:rFonts w:ascii="Calibri" w:hAnsi="Calibri" w:cs="Calibri"/>
      <w:b/>
      <w:bCs/>
      <w:sz w:val="22"/>
      <w:szCs w:val="22"/>
      <w:lang w:eastAsia="zh-CN"/>
    </w:rPr>
  </w:style>
  <w:style w:type="paragraph" w:customStyle="1" w:styleId="410">
    <w:name w:val="Основной текст (4)1"/>
    <w:basedOn w:val="a"/>
    <w:next w:val="S"/>
    <w:pPr>
      <w:shd w:val="clear" w:color="auto" w:fill="FFFFFF"/>
      <w:spacing w:line="0" w:lineRule="atLeast"/>
    </w:pPr>
    <w:rPr>
      <w:sz w:val="15"/>
    </w:rPr>
  </w:style>
  <w:style w:type="paragraph" w:customStyle="1" w:styleId="56">
    <w:name w:val="Основной текст (5)"/>
    <w:basedOn w:val="a"/>
    <w:next w:val="321"/>
    <w:uiPriority w:val="99"/>
    <w:pPr>
      <w:shd w:val="clear" w:color="auto" w:fill="FFFFFF"/>
      <w:spacing w:line="259" w:lineRule="exact"/>
    </w:pPr>
    <w:rPr>
      <w:rFonts w:ascii="Georgia" w:hAnsi="Georgia" w:cs="Georgia"/>
      <w:sz w:val="21"/>
    </w:rPr>
  </w:style>
  <w:style w:type="paragraph" w:customStyle="1" w:styleId="LO-Normal1">
    <w:name w:val="LO-Normal1"/>
    <w:next w:val="ConsPlusNonformat"/>
    <w:pPr>
      <w:widowControl w:val="0"/>
      <w:suppressAutoHyphens/>
      <w:snapToGrid w:val="0"/>
      <w:ind w:firstLine="720"/>
      <w:jc w:val="both"/>
    </w:pPr>
    <w:rPr>
      <w:sz w:val="24"/>
      <w:lang w:eastAsia="zh-CN"/>
    </w:rPr>
  </w:style>
  <w:style w:type="paragraph" w:customStyle="1" w:styleId="affd">
    <w:name w:val="Содержимое врезки"/>
    <w:basedOn w:val="a"/>
    <w:next w:val="222"/>
  </w:style>
  <w:style w:type="paragraph" w:customStyle="1" w:styleId="LO-Normal3">
    <w:name w:val="LO-Normal3"/>
    <w:next w:val="ConsPlusCell"/>
    <w:pPr>
      <w:suppressAutoHyphens/>
      <w:ind w:firstLine="284"/>
      <w:jc w:val="both"/>
    </w:pPr>
    <w:rPr>
      <w:lang w:eastAsia="zh-CN"/>
    </w:rPr>
  </w:style>
  <w:style w:type="paragraph" w:customStyle="1" w:styleId="Style18">
    <w:name w:val="Style 1"/>
    <w:next w:val="330"/>
    <w:pPr>
      <w:widowControl w:val="0"/>
      <w:suppressAutoHyphens/>
      <w:autoSpaceDE w:val="0"/>
      <w:ind w:firstLine="284"/>
      <w:jc w:val="both"/>
    </w:pPr>
    <w:rPr>
      <w:lang w:val="en-US" w:eastAsia="zh-CN"/>
    </w:rPr>
  </w:style>
  <w:style w:type="paragraph" w:customStyle="1" w:styleId="affe">
    <w:name w:val="Колонтитул"/>
    <w:basedOn w:val="a"/>
    <w:next w:val="231"/>
    <w:pPr>
      <w:shd w:val="clear" w:color="auto" w:fill="FFFFFF"/>
      <w:spacing w:line="278" w:lineRule="exact"/>
    </w:pPr>
  </w:style>
  <w:style w:type="paragraph" w:customStyle="1" w:styleId="1fa">
    <w:name w:val="Абзац списка1"/>
    <w:basedOn w:val="a"/>
    <w:next w:val="240"/>
    <w:pPr>
      <w:spacing w:after="200" w:line="276" w:lineRule="auto"/>
      <w:ind w:left="720" w:firstLine="0"/>
      <w:contextualSpacing/>
    </w:pPr>
    <w:rPr>
      <w:rFonts w:ascii="Calibri" w:hAnsi="Calibri" w:cs="Calibri"/>
      <w:sz w:val="22"/>
      <w:szCs w:val="22"/>
    </w:rPr>
  </w:style>
  <w:style w:type="paragraph" w:customStyle="1" w:styleId="1f9">
    <w:name w:val="Обычный1"/>
    <w:next w:val="223"/>
    <w:pPr>
      <w:widowControl w:val="0"/>
      <w:suppressAutoHyphens/>
      <w:spacing w:line="300" w:lineRule="auto"/>
      <w:ind w:left="360" w:hanging="360"/>
      <w:jc w:val="both"/>
    </w:pPr>
    <w:rPr>
      <w:rFonts w:ascii="Arial" w:hAnsi="Arial" w:cs="Arial"/>
      <w:sz w:val="22"/>
      <w:lang w:eastAsia="zh-CN"/>
    </w:rPr>
  </w:style>
  <w:style w:type="paragraph" w:customStyle="1" w:styleId="Default">
    <w:name w:val="Default"/>
    <w:next w:val="WW-0"/>
    <w:pPr>
      <w:suppressAutoHyphens/>
      <w:autoSpaceDE w:val="0"/>
      <w:ind w:firstLine="284"/>
      <w:jc w:val="both"/>
    </w:pPr>
    <w:rPr>
      <w:rFonts w:eastAsia="Calibri"/>
      <w:color w:val="000000"/>
      <w:sz w:val="24"/>
      <w:szCs w:val="24"/>
      <w:lang w:eastAsia="zh-CN"/>
    </w:rPr>
  </w:style>
  <w:style w:type="paragraph" w:customStyle="1" w:styleId="S">
    <w:name w:val="S_Обычный"/>
    <w:basedOn w:val="a"/>
    <w:next w:val="WW-1"/>
    <w:pPr>
      <w:tabs>
        <w:tab w:val="left" w:pos="1080"/>
      </w:tabs>
      <w:suppressAutoHyphens/>
      <w:spacing w:line="360" w:lineRule="auto"/>
      <w:ind w:firstLine="720"/>
    </w:pPr>
    <w:rPr>
      <w:w w:val="109"/>
      <w:sz w:val="24"/>
      <w:szCs w:val="24"/>
    </w:rPr>
  </w:style>
  <w:style w:type="paragraph" w:customStyle="1" w:styleId="321">
    <w:name w:val="Основной текст с отступом 32"/>
    <w:basedOn w:val="a"/>
    <w:next w:val="331"/>
    <w:pPr>
      <w:ind w:firstLine="720"/>
    </w:pPr>
    <w:rPr>
      <w:sz w:val="24"/>
      <w:szCs w:val="24"/>
    </w:rPr>
  </w:style>
  <w:style w:type="paragraph" w:customStyle="1" w:styleId="ConsPlusNonformat">
    <w:name w:val="ConsPlusNonformat"/>
    <w:next w:val="250"/>
    <w:pPr>
      <w:suppressAutoHyphens/>
      <w:ind w:firstLine="284"/>
      <w:jc w:val="both"/>
    </w:pPr>
    <w:rPr>
      <w:rFonts w:ascii="Courier New" w:eastAsia="Arial" w:hAnsi="Courier New" w:cs="Courier New"/>
      <w:szCs w:val="24"/>
      <w:lang w:eastAsia="zh-CN" w:bidi="hi-IN"/>
    </w:rPr>
  </w:style>
  <w:style w:type="paragraph" w:customStyle="1" w:styleId="222">
    <w:name w:val="Основной текст 22"/>
    <w:basedOn w:val="a"/>
    <w:next w:val="332"/>
    <w:pPr>
      <w:spacing w:after="120" w:line="480" w:lineRule="auto"/>
    </w:pPr>
  </w:style>
  <w:style w:type="paragraph" w:customStyle="1" w:styleId="ConsPlusCell">
    <w:name w:val="ConsPlusCell"/>
    <w:next w:val="314"/>
    <w:pPr>
      <w:widowControl w:val="0"/>
      <w:suppressAutoHyphens/>
      <w:autoSpaceDE w:val="0"/>
      <w:ind w:firstLine="284"/>
      <w:jc w:val="both"/>
    </w:pPr>
    <w:rPr>
      <w:rFonts w:ascii="Arial" w:hAnsi="Arial" w:cs="Arial"/>
      <w:lang w:eastAsia="zh-CN"/>
    </w:rPr>
  </w:style>
  <w:style w:type="paragraph" w:customStyle="1" w:styleId="330">
    <w:name w:val="Основной текст с отступом 33"/>
    <w:basedOn w:val="a"/>
    <w:next w:val="m-1961264350929957865gmail-consplusnormal"/>
    <w:pPr>
      <w:ind w:firstLine="720"/>
    </w:pPr>
  </w:style>
  <w:style w:type="paragraph" w:customStyle="1" w:styleId="231">
    <w:name w:val="Основной текст 23"/>
    <w:basedOn w:val="a"/>
    <w:next w:val="215"/>
    <w:rPr>
      <w:sz w:val="24"/>
      <w:lang w:val="x-none"/>
    </w:rPr>
  </w:style>
  <w:style w:type="paragraph" w:customStyle="1" w:styleId="240">
    <w:name w:val="Основной текст 24"/>
    <w:basedOn w:val="a"/>
    <w:next w:val="TableContents"/>
    <w:pPr>
      <w:ind w:right="-262" w:firstLine="0"/>
    </w:pPr>
  </w:style>
  <w:style w:type="paragraph" w:customStyle="1" w:styleId="223">
    <w:name w:val="Основной текст с отступом 22"/>
    <w:basedOn w:val="a"/>
    <w:next w:val="Textbody"/>
    <w:pPr>
      <w:ind w:firstLine="708"/>
    </w:pPr>
    <w:rPr>
      <w:sz w:val="24"/>
      <w:szCs w:val="24"/>
      <w:lang w:val="x-none"/>
    </w:rPr>
  </w:style>
  <w:style w:type="paragraph" w:customStyle="1" w:styleId="WW-0">
    <w:name w:val="WW-Заголовок"/>
    <w:basedOn w:val="a"/>
    <w:next w:val="180"/>
    <w:pPr>
      <w:tabs>
        <w:tab w:val="left" w:pos="10915"/>
      </w:tabs>
      <w:autoSpaceDE w:val="0"/>
      <w:spacing w:after="120"/>
      <w:jc w:val="center"/>
    </w:pPr>
    <w:rPr>
      <w:b/>
      <w:bCs/>
      <w:sz w:val="24"/>
      <w:szCs w:val="24"/>
      <w:lang w:val="x-none"/>
    </w:rPr>
  </w:style>
  <w:style w:type="paragraph" w:customStyle="1" w:styleId="WW-1">
    <w:name w:val="WW-Название"/>
    <w:basedOn w:val="a"/>
    <w:next w:val="331"/>
    <w:pPr>
      <w:jc w:val="center"/>
    </w:pPr>
    <w:rPr>
      <w:b/>
      <w:bCs/>
      <w:sz w:val="24"/>
      <w:szCs w:val="24"/>
      <w:lang w:val="x-none"/>
    </w:rPr>
  </w:style>
  <w:style w:type="paragraph" w:customStyle="1" w:styleId="331">
    <w:name w:val="Основной текст 33"/>
    <w:basedOn w:val="a"/>
    <w:next w:val="250"/>
    <w:pPr>
      <w:spacing w:after="120"/>
    </w:pPr>
    <w:rPr>
      <w:sz w:val="16"/>
      <w:szCs w:val="16"/>
      <w:lang w:val="x-none"/>
    </w:rPr>
  </w:style>
  <w:style w:type="paragraph" w:customStyle="1" w:styleId="250">
    <w:name w:val="Основной текст 25"/>
    <w:basedOn w:val="a"/>
    <w:next w:val="332"/>
    <w:rPr>
      <w:sz w:val="24"/>
      <w:lang w:val="x-none"/>
    </w:rPr>
  </w:style>
  <w:style w:type="paragraph" w:customStyle="1" w:styleId="332">
    <w:name w:val="Основной текст с отступом 33"/>
    <w:basedOn w:val="a"/>
    <w:next w:val="314"/>
    <w:pPr>
      <w:spacing w:after="120"/>
      <w:ind w:left="283" w:firstLine="0"/>
    </w:pPr>
    <w:rPr>
      <w:sz w:val="16"/>
      <w:szCs w:val="16"/>
      <w:lang w:val="x-none"/>
    </w:rPr>
  </w:style>
  <w:style w:type="paragraph" w:customStyle="1" w:styleId="314">
    <w:name w:val="Основной текст с отступом 3 Знак1"/>
    <w:basedOn w:val="a"/>
    <w:next w:val="m-1961264350929957865gmail-consplusnormal"/>
    <w:pPr>
      <w:spacing w:after="120"/>
      <w:ind w:left="283" w:firstLine="0"/>
    </w:pPr>
    <w:rPr>
      <w:color w:val="00000A"/>
      <w:sz w:val="16"/>
      <w:szCs w:val="16"/>
    </w:rPr>
  </w:style>
  <w:style w:type="paragraph" w:customStyle="1" w:styleId="m-1961264350929957865gmail-consplusnormal">
    <w:name w:val="m_-1961264350929957865gmail-consplusnormal"/>
    <w:basedOn w:val="a"/>
    <w:next w:val="215"/>
    <w:pPr>
      <w:overflowPunct w:val="0"/>
      <w:spacing w:before="280" w:after="280"/>
    </w:pPr>
    <w:rPr>
      <w:color w:val="00000A"/>
      <w:sz w:val="24"/>
      <w:szCs w:val="24"/>
    </w:rPr>
  </w:style>
  <w:style w:type="paragraph" w:customStyle="1" w:styleId="215">
    <w:name w:val="Основной текст с отступом 21"/>
    <w:basedOn w:val="a"/>
    <w:next w:val="TableContents"/>
    <w:pPr>
      <w:spacing w:after="120" w:line="480" w:lineRule="auto"/>
      <w:ind w:left="283" w:firstLine="0"/>
    </w:pPr>
    <w:rPr>
      <w:sz w:val="24"/>
      <w:szCs w:val="24"/>
    </w:rPr>
  </w:style>
  <w:style w:type="paragraph" w:customStyle="1" w:styleId="TableContents">
    <w:name w:val="Table Contents"/>
    <w:basedOn w:val="a"/>
    <w:next w:val="Textbody"/>
    <w:pPr>
      <w:suppressLineNumbers/>
      <w:textAlignment w:val="baseline"/>
    </w:pPr>
    <w:rPr>
      <w:kern w:val="2"/>
      <w:sz w:val="24"/>
      <w:szCs w:val="24"/>
    </w:rPr>
  </w:style>
  <w:style w:type="paragraph" w:customStyle="1" w:styleId="Textbody">
    <w:name w:val="Text body"/>
    <w:basedOn w:val="affd"/>
    <w:next w:val="a"/>
    <w:rPr>
      <w:kern w:val="2"/>
      <w:sz w:val="28"/>
    </w:rPr>
  </w:style>
  <w:style w:type="paragraph" w:customStyle="1" w:styleId="DocumentMap">
    <w:name w:val="DocumentMap"/>
    <w:pPr>
      <w:suppressAutoHyphens/>
      <w:ind w:firstLine="284"/>
      <w:jc w:val="both"/>
    </w:pPr>
    <w:rPr>
      <w:rFonts w:eastAsia="Calibri"/>
      <w:lang w:eastAsia="zh-CN"/>
    </w:rPr>
  </w:style>
  <w:style w:type="paragraph" w:customStyle="1" w:styleId="afff">
    <w:name w:val="Нормальный (таблица)"/>
    <w:basedOn w:val="a"/>
    <w:next w:val="a"/>
    <w:pPr>
      <w:widowControl w:val="0"/>
      <w:autoSpaceDE w:val="0"/>
    </w:pPr>
    <w:rPr>
      <w:rFonts w:ascii="Times New Roman CYR" w:hAnsi="Times New Roman CYR" w:cs="Times New Roman CYR"/>
      <w:sz w:val="24"/>
      <w:szCs w:val="24"/>
    </w:rPr>
  </w:style>
  <w:style w:type="paragraph" w:styleId="afff0">
    <w:name w:val="footnote text"/>
    <w:basedOn w:val="a"/>
    <w:link w:val="afff1"/>
    <w:rsid w:val="006B0CC1"/>
    <w:pPr>
      <w:ind w:firstLine="0"/>
      <w:jc w:val="left"/>
    </w:pPr>
    <w:rPr>
      <w:lang w:eastAsia="ru-RU"/>
    </w:rPr>
  </w:style>
  <w:style w:type="character" w:customStyle="1" w:styleId="afff1">
    <w:name w:val="Текст сноски Знак"/>
    <w:basedOn w:val="a0"/>
    <w:link w:val="afff0"/>
    <w:rsid w:val="006B0CC1"/>
  </w:style>
  <w:style w:type="character" w:styleId="afff2">
    <w:name w:val="footnote reference"/>
    <w:rsid w:val="006B0CC1"/>
    <w:rPr>
      <w:vertAlign w:val="superscript"/>
    </w:rPr>
  </w:style>
  <w:style w:type="character" w:customStyle="1" w:styleId="3a">
    <w:name w:val="Заголовок №3_"/>
    <w:link w:val="3b"/>
    <w:uiPriority w:val="99"/>
    <w:rsid w:val="00C17C08"/>
    <w:rPr>
      <w:b/>
      <w:bCs/>
      <w:shd w:val="clear" w:color="auto" w:fill="FFFFFF"/>
    </w:rPr>
  </w:style>
  <w:style w:type="character" w:customStyle="1" w:styleId="afff3">
    <w:name w:val="Подпись к таблице_"/>
    <w:link w:val="afff4"/>
    <w:uiPriority w:val="99"/>
    <w:rsid w:val="00C17C08"/>
    <w:rPr>
      <w:b/>
      <w:bCs/>
      <w:shd w:val="clear" w:color="auto" w:fill="FFFFFF"/>
    </w:rPr>
  </w:style>
  <w:style w:type="paragraph" w:customStyle="1" w:styleId="3b">
    <w:name w:val="Заголовок №3"/>
    <w:basedOn w:val="a"/>
    <w:link w:val="3a"/>
    <w:uiPriority w:val="99"/>
    <w:rsid w:val="00C17C08"/>
    <w:pPr>
      <w:widowControl w:val="0"/>
      <w:shd w:val="clear" w:color="auto" w:fill="FFFFFF"/>
      <w:spacing w:before="360" w:line="240" w:lineRule="atLeast"/>
      <w:ind w:firstLine="0"/>
      <w:jc w:val="center"/>
      <w:outlineLvl w:val="2"/>
    </w:pPr>
    <w:rPr>
      <w:b/>
      <w:bCs/>
      <w:lang w:val="x-none" w:eastAsia="x-none"/>
    </w:rPr>
  </w:style>
  <w:style w:type="paragraph" w:customStyle="1" w:styleId="afff4">
    <w:name w:val="Подпись к таблице"/>
    <w:basedOn w:val="a"/>
    <w:link w:val="afff3"/>
    <w:uiPriority w:val="99"/>
    <w:rsid w:val="00C17C08"/>
    <w:pPr>
      <w:widowControl w:val="0"/>
      <w:shd w:val="clear" w:color="auto" w:fill="FFFFFF"/>
      <w:spacing w:line="240" w:lineRule="atLeast"/>
      <w:ind w:firstLine="0"/>
      <w:jc w:val="left"/>
    </w:pPr>
    <w:rPr>
      <w:b/>
      <w:bCs/>
      <w:lang w:val="x-none" w:eastAsia="x-none"/>
    </w:rPr>
  </w:style>
  <w:style w:type="character" w:styleId="afff5">
    <w:name w:val="annotation reference"/>
    <w:uiPriority w:val="99"/>
    <w:semiHidden/>
    <w:unhideWhenUsed/>
    <w:rsid w:val="002650C3"/>
    <w:rPr>
      <w:sz w:val="16"/>
      <w:szCs w:val="16"/>
    </w:rPr>
  </w:style>
  <w:style w:type="paragraph" w:styleId="afff6">
    <w:name w:val="annotation text"/>
    <w:basedOn w:val="a"/>
    <w:link w:val="1fb"/>
    <w:uiPriority w:val="99"/>
    <w:semiHidden/>
    <w:unhideWhenUsed/>
    <w:rsid w:val="002650C3"/>
    <w:rPr>
      <w:lang w:val="x-none"/>
    </w:rPr>
  </w:style>
  <w:style w:type="character" w:customStyle="1" w:styleId="1fb">
    <w:name w:val="Текст примечания Знак1"/>
    <w:link w:val="afff6"/>
    <w:uiPriority w:val="99"/>
    <w:semiHidden/>
    <w:rsid w:val="002650C3"/>
    <w:rPr>
      <w:lang w:eastAsia="zh-CN"/>
    </w:rPr>
  </w:style>
  <w:style w:type="paragraph" w:customStyle="1" w:styleId="FORMATTEXT">
    <w:name w:val=".FORMATTEXT"/>
    <w:uiPriority w:val="99"/>
    <w:rsid w:val="00A92E64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94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2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1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82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8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473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341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431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64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83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44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4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242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196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67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872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F81BC4-A409-4DF9-8559-5367DF097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4</Pages>
  <Words>1453</Words>
  <Characters>8288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&lt;Письмо&gt; Роспотребнадзора от 03.04.2020 N 02/5925-2020-24"О рекомендациях по проведению дезинфекционных мероприятий на открытых пространствах населенных пунктов и в многоквартирных жилых домах"(вместе с "Рекомендациями по проведению дезинфекционных меропр</vt:lpstr>
    </vt:vector>
  </TitlesOfParts>
  <Company>Microsoft</Company>
  <LinksUpToDate>false</LinksUpToDate>
  <CharactersWithSpaces>9722</CharactersWithSpaces>
  <SharedDoc>false</SharedDoc>
  <HLinks>
    <vt:vector size="6" baseType="variant">
      <vt:variant>
        <vt:i4>2752529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&lt;Письмо&gt; Роспотребнадзора от 03.04.2020 N 02/5925-2020-24"О рекомендациях по проведению дезинфекционных мероприятий на открытых пространствах населенных пунктов и в многоквартирных жилых домах"(вместе с "Рекомендациями по проведению дезинфекционных меропр</dc:title>
  <dc:subject/>
  <dc:creator>Баскакова Нина Вадимовна</dc:creator>
  <cp:keywords/>
  <cp:lastModifiedBy>Ахматова Эльза Ильдусовна</cp:lastModifiedBy>
  <cp:revision>12</cp:revision>
  <cp:lastPrinted>2025-01-28T04:48:00Z</cp:lastPrinted>
  <dcterms:created xsi:type="dcterms:W3CDTF">2025-01-24T06:57:00Z</dcterms:created>
  <dcterms:modified xsi:type="dcterms:W3CDTF">2025-01-30T05:25:00Z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153-р">
    <vt:filetime>2016-04-26T19:00:00Z</vt:filetime>
  </property>
  <property fmtid="{D5CDD505-2E9C-101B-9397-08002B2CF9AE}" pid="3" name="Company">
    <vt:lpwstr>КонсультантПлюс Версия 4019.00.23</vt:lpwstr>
  </property>
  <property fmtid="{D5CDD505-2E9C-101B-9397-08002B2CF9AE}" pid="4" name="Неудаляемый файл">
    <vt:lpwstr>0</vt:lpwstr>
  </property>
</Properties>
</file>