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B3748" w:rsidRDefault="009D2D31" w:rsidP="00EB3748">
      <w:pPr>
        <w:spacing w:line="240" w:lineRule="atLeast"/>
        <w:jc w:val="center"/>
        <w:rPr>
          <w:lang w:eastAsia="ru-RU"/>
        </w:rPr>
      </w:pPr>
      <w:r>
        <w:rPr>
          <w:noProof/>
        </w:rPr>
        <w:pict>
          <v:group id="Group 2" o:spid="_x0000_s1435" style="position:absolute;left:0;text-align:left;margin-left:213.45pt;margin-top:-22.3pt;width:52.3pt;height:96.55pt;z-index:251660288;mso-wrap-distance-left:0;mso-wrap-distance-right:0" coordorigin="4253,-354" coordsize="1046,19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">
            <v:group id="Group 3" o:spid="_x0000_s1436" style="position:absolute;left:4253;top:-354;width:1046;height:1931" coordorigin="4253,-354" coordsize="1046,19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Jja3JcQAAADcAAAA&#10;DwAAAAAAAAAAAAAAAACqAgAAZHJzL2Rvd25yZXYueG1sUEsFBgAAAAAEAAQA+gAAAJsDAAAAAA==&#10;">
              <v:group id="Group 4" o:spid="_x0000_s1437" style="position:absolute;left:4253;top:-354;width:1046;height:1931" coordorigin="4253,-354" coordsize="1046,19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d8vUcYAAADcAAAADwAAAGRycy9kb3ducmV2LnhtbESPQWvCQBSE7wX/w/KE&#10;3uomthVJ3YQgKh6kUC2U3h7ZZxKSfRuyaxL/fbdQ6HGYmW+YTTaZVgzUu9qygngRgSAurK65VPB5&#10;2T+tQTiPrLG1TAru5CBLZw8bTLQd+YOGsy9FgLBLUEHlfZdI6YqKDLqF7YiDd7W9QR9kX0rd4xjg&#10;ppXLKFpJgzWHhQo72lZUNOebUXAYccyf491waq7b+/fl9f3rFJNSj/MpfwPhafL/4b/2UStYr17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p3y9RxgAAANwA&#10;AAAPAAAAAAAAAAAAAAAAAKoCAABkcnMvZG93bnJldi54bWxQSwUGAAAAAAQABAD6AAAAnQM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438" type="#_x0000_t202" style="position:absolute;left:4551;top:-209;width:22;height:67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2CtUcUA&#10;AADcAAAADwAAAGRycy9kb3ducmV2LnhtbESPQUsDMRSE7wX/Q3iCl2KztXSpa9OyFMTepFXs9bF5&#10;bpYmL2sSu+u/N4LQ4zAz3zDr7eisuFCInWcF81kBgrjxuuNWwfvb8/0KREzIGq1nUvBDEbabm8ka&#10;K+0HPtDlmFqRIRwrVGBS6ispY2PIYZz5njh7nz44TFmGVuqAQ4Y7Kx+KopQOO84LBnvaGWrOx2+n&#10;4PFkw2Javg7p/PJlzfBRn+qxVerudqyfQCQa0zX8395rBatyCX9n8hG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YK1RxQAAANwAAAAPAAAAAAAAAAAAAAAAAJgCAABkcnMv&#10;ZG93bnJldi54bWxQSwUGAAAAAAQABAD1AAAAigMAAAAA&#10;" filled="f" stroked="f" strokecolor="#3465a4">
                  <v:stroke joinstyle="round"/>
                </v:shape>
                <v:shape id="Text Box 6" o:spid="_x0000_s1439" type="#_x0000_t202" style="position:absolute;left:4370;top:-354;width:22;height:67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IzJsUA&#10;AADcAAAADwAAAGRycy9kb3ducmV2LnhtbESPzWrDMBCE74W+g9hCLyWR24BJnSjBFEp7C/mhuS7W&#10;1jKRVq6kxs7bR4FCj8PMfMMs16Oz4kwhdp4VPE8LEMSN1x23Cg7798kcREzIGq1nUnChCOvV/d0S&#10;K+0H3tJ5l1qRIRwrVGBS6ispY2PIYZz6njh73z44TFmGVuqAQ4Y7K1+KopQOO84LBnt6M9Scdr9O&#10;wevRhtlTuRnS6ePHmuGrPtZjq9Tjw1gvQCQa03/4r/2pFczLEm5n8hGQq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sjMmxQAAANwAAAAPAAAAAAAAAAAAAAAAAJgCAABkcnMv&#10;ZG93bnJldi54bWxQSwUGAAAAAAQABAD1AAAAigMAAAAA&#10;" filled="f" stroked="f" strokecolor="#3465a4">
                  <v:stroke joinstyle="round"/>
                </v:shape>
                <v:shape id="Freeform 7" o:spid="_x0000_s1440" style="position:absolute;left:4253;top:77;width:1045;height:1499;visibility:visible;mso-wrap-style:none;v-text-anchor:middle" coordsize="2190,2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Msb8QA&#10;AADcAAAADwAAAGRycy9kb3ducmV2LnhtbESP0WrCQBRE3wv+w3IFX4pulJJIdBUVxNKnGv2AS/aa&#10;RLN3Q3ZN4t93C4U+DjNzhllvB1OLjlpXWVYwn0UgiHOrKy4UXC/H6RKE88gaa8uk4EUOtpvR2xpT&#10;bXs+U5f5QgQIuxQVlN43qZQuL8mgm9mGOHg32xr0QbaF1C32AW5quYiiWBqsOCyU2NChpPyRPY2C&#10;bDE/vFe27r/P9+T0se8wifdfSk3Gw24FwtPg/8N/7U+tYBkn8HsmHAG5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DLG/EAAAA3AAAAA8AAAAAAAAAAAAAAAAAmAIAAGRycy9k&#10;b3ducmV2LnhtbFBLBQYAAAAABAAEAPUAAACJAwAAAAA=&#10;" path="m,l2190,r,2567l2188,2567r,3l2188,2572r,23l2185,2616r-6,20l2172,2657r-9,18l2153,2695r-13,16l2126,2727r-16,14l2094,2753r-18,11l2057,2773r-20,9l2016,2787r-21,3l1973,2790r-604,2l1351,2792r-18,2l1315,2798r-19,5l1278,2808r-18,7l1241,2824r-18,11l1205,2846r-18,12l1170,2872r-16,14l1138,2902r-15,16l1109,2936r-14,20l1081,2936r-14,-18l1051,2902r-16,-16l1019,2872r-18,-14l983,2846r-20,-11l946,2824r-20,-9l908,2808r-17,-5l873,2798r-18,-4l837,2792r-16,l217,2789r-22,-2l174,2783r-21,-5l133,2771r-19,-11l96,2750,80,2737,64,2723,50,2707,37,2691,27,2673r-9,-19l11,2634,5,2613,2,2592r,-22l2,2568r,-1l,2567,,xe" stroked="f" strokecolor="#3465a4">
                  <v:path o:connecttype="custom" o:connectlocs="1045,0;1044,1302;1044,1304;1043,1327;1036,1347;1027,1367;1014,1383;999,1396;982,1406;962,1413;941,1415;645,1416;627,1419;610,1424;592,1432;575,1443;558,1456;543,1472;529,1489;516,1489;502,1472;486,1456;469,1443;451,1432;433,1424;417,1419;399,1416;104,1414;83,1411;63,1405;46,1395;31,1381;18,1365;9,1346;2,1325;1,1303;1,1302;0,0" o:connectangles="0,0,0,0,0,0,0,0,0,0,0,0,0,0,0,0,0,0,0,0,0,0,0,0,0,0,0,0,0,0,0,0,0,0,0,0,0,0"/>
                </v:shape>
                <v:shape id="Freeform 8" o:spid="_x0000_s1441" style="position:absolute;left:4253;top:77;width:1045;height:1499;visibility:visible;mso-wrap-style:none;v-text-anchor:middle" coordsize="2190,2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b1I78A&#10;AADcAAAADwAAAGRycy9kb3ducmV2LnhtbERPy4rCMBTdD/gP4QruxnRciFSjyMCAG/GJ62tybco0&#10;N7WJ2vr1ZiG4PJz3bNG6StypCaVnBT/DDASx9qbkQsHx8Pc9AREissHKMynoKMBi3vuaYW78g3d0&#10;38dCpBAOOSqwMda5lEFbchiGviZO3MU3DmOCTSFNg48U7io5yrKxdFhyarBY068l/b+/OQVan0a7&#10;zp/ptNye+dle153drJUa9NvlFESkNn7Eb/fKKJiM09p0Jh0BOX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IBvUjvwAAANwAAAAPAAAAAAAAAAAAAAAAAJgCAABkcnMvZG93bnJl&#10;di54bWxQSwUGAAAAAAQABAD1AAAAhAMAAAAA&#10;" path="m,l2190,r,2567l2188,2567r,3l2188,2572r,23l2185,2616r-6,20l2172,2657r-9,18l2153,2695r-13,16l2126,2727r-16,14l2094,2753r-18,11l2057,2773r-20,9l2016,2787r-21,3l1973,2790r-604,2l1351,2792r-18,2l1315,2798r-19,5l1278,2808r-18,7l1241,2824r-18,11l1205,2846r-18,12l1170,2872r-16,14l1138,2902r-15,16l1109,2936r-14,20l1081,2936r-14,-18l1051,2902r-16,-16l1019,2872r-18,-14l983,2846r-20,-11l946,2824r-20,-9l908,2808r-17,-5l873,2798r-18,-4l837,2792r-16,l217,2789r-22,-2l174,2783r-21,-5l133,2771r-19,-11l96,2750,80,2737,64,2723,50,2707,37,2691,27,2673r-9,-19l11,2634,5,2613,2,2592r,-22l2,2568r,-1l,2567,,xe" strokecolor="#1f1a17" strokeweight=".56mm">
                  <v:stroke endcap="square"/>
                  <v:path o:connecttype="custom" o:connectlocs="1045,0;1044,1302;1044,1304;1043,1327;1036,1347;1027,1367;1014,1383;999,1396;982,1406;962,1413;941,1415;645,1416;627,1419;610,1424;592,1432;575,1443;558,1456;543,1472;529,1489;516,1489;502,1472;486,1456;469,1443;451,1432;433,1424;417,1419;399,1416;104,1414;83,1411;63,1405;46,1395;31,1381;18,1365;9,1346;2,1325;1,1303;1,1302;0,0" o:connectangles="0,0,0,0,0,0,0,0,0,0,0,0,0,0,0,0,0,0,0,0,0,0,0,0,0,0,0,0,0,0,0,0,0,0,0,0,0,0"/>
                </v:shape>
                <v:shape id="Freeform 9" o:spid="_x0000_s1442" style="position:absolute;left:4306;top:134;width:468;height:1348;visibility:visible;mso-wrap-style:none;v-text-anchor:middle" coordsize="987,26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CfisYA&#10;AADcAAAADwAAAGRycy9kb3ducmV2LnhtbESPQWvCQBSE74L/YXkFL1I3Sglp6ioqCCItpLYXb4/s&#10;axLMvl2ya4z/vlsoeBxmvhlmuR5MK3rqfGNZwXyWgCAurW64UvD9tX/OQPiArLG1TAru5GG9Go+W&#10;mGt740/qT6ESsYR9jgrqEFwupS9rMuhn1hFH78d2BkOUXSV1h7dYblq5SJJUGmw4LtToaFdTeTld&#10;jYKsWJxdUX6k7vhyOW/7LCuO03elJk/D5g1EoCE8wv/0QUcufYW/M/EIy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gCfisYAAADcAAAADwAAAAAAAAAAAAAAAACYAgAAZHJz&#10;L2Rvd25yZXYueG1sUEsFBgAAAAAEAAQA9QAAAIsDAAAAAA==&#10;" path="m96,2565r-20,-6l57,2552,41,2542,28,2529,16,2513,9,2497,3,2478,,2456,,2343,,,987,r,2659l958,2639r-32,-16l892,2607r-37,-12l818,2584r-36,-9l745,2570r-34,-2l197,2568,96,2565xe" strokecolor="#333" strokeweight=".28mm">
                  <v:stroke endcap="square"/>
                  <v:path o:connecttype="custom" o:connectlocs="46,1300;36,1297;27,1294;19,1289;13,1282;8,1274;4,1266;1,1256;0,1245;0,1188;0,0;468,0;468,1348;454,1338;439,1330;423,1322;405,1316;388,1310;371,1305;353,1303;337,1302;93,1302;46,1300" o:connectangles="0,0,0,0,0,0,0,0,0,0,0,0,0,0,0,0,0,0,0,0,0,0,0"/>
                </v:shape>
                <v:shape id="Freeform 10" o:spid="_x0000_s1443" style="position:absolute;left:4779;top:134;width:465;height:1348;visibility:visible;mso-wrap-style:none;v-text-anchor:middle" coordsize="983,26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FAQsAA&#10;AADcAAAADwAAAGRycy9kb3ducmV2LnhtbERPTY+CMBC9m/gfmjHZmxb3gIoWYkg22T0Ce+A4oSMQ&#10;6RRpVfbf24PJHl/e9ymbzSAeNLnesoLtJgJB3Fjdc6vgt/pa70E4j6xxsEwK/shBli4XJ0y0fXJB&#10;j9K3IoSwS1BB5/2YSOmajgy6jR2JA3exk0Ef4NRKPeEzhJtBfkZRLA32HBo6HCnvqLmWd6Ng9xPf&#10;qKiquqiLuY/8oYzbPFfqYzWfjyA8zf5f/HZ/awX7XZgfzoQjINM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mFAQsAAAADcAAAADwAAAAAAAAAAAAAAAACYAgAAZHJzL2Rvd25y&#10;ZXYueG1sUEsFBgAAAAAEAAQA9QAAAIUDAAAAAA==&#10;" path="m888,2563r20,-4l926,2551r16,-11l956,2527r11,-14l976,2496r5,-20l983,2456r,-113l983,,,,,2657r26,-18l56,2623r36,-14l128,2595r37,-11l202,2575r38,-5l272,2568r515,l888,2563xe" strokecolor="#333" strokeweight=".28mm">
                  <v:stroke endcap="square"/>
                  <v:path o:connecttype="custom" o:connectlocs="420,1300;430,1298;438,1294;446,1289;452,1282;457,1275;462,1266;464,1256;465,1246;465,1189;465,0;0,0;0,1348;12,1339;26,1331;44,1324;61,1317;78,1311;96,1306;114,1304;129,1303;372,1303;420,1300" o:connectangles="0,0,0,0,0,0,0,0,0,0,0,0,0,0,0,0,0,0,0,0,0,0,0"/>
                </v:shape>
                <v:shape id="Freeform 11" o:spid="_x0000_s1444" style="position:absolute;left:5026;top:274;width:0;height:1;visibility:visible;mso-wrap-style:none;v-text-anchor:middle" coordsize="3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oOh8QA&#10;AADcAAAADwAAAGRycy9kb3ducmV2LnhtbESPT2sCMRTE7wW/Q3hCb92sheqyGkWE/rl2K4q3Z/Lc&#10;LG5etptUt9++EYQeh5n5DbNYDa4VF+pD41nBJMtBEGtvGq4VbL9enwoQISIbbD2Tgl8KsFqOHhZY&#10;Gn/lT7pUsRYJwqFEBTbGrpQyaEsOQ+Y74uSdfO8wJtnX0vR4TXDXyuc8n0qHDacFix1tLOlz9eMU&#10;0PRwfMlD2+yrtbO7t5n+Nu9BqcfxsJ6DiDTE//C9/WEUFLMJ3M6kIy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paDofEAAAA3AAAAA8AAAAAAAAAAAAAAAAAmAIAAGRycy9k&#10;b3ducmV2LnhtbFBLBQYAAAAABAAEAPUAAACJAwAAAAA=&#10;" path="m2,r,l3,3r,4l,9,2,5,2,xe" fillcolor="#f8f6cc" stroked="f" strokecolor="#3465a4">
                  <v:path o:connecttype="custom" o:connectlocs="1,0;1,0;1,0;1,1;0,1;1,1;1,0" o:connectangles="0,0,0,0,0,0,0"/>
                </v:shape>
                <v:shape id="Freeform 12" o:spid="_x0000_s1445" style="position:absolute;left:5026;top:275;width:0;height:3;visibility:visible;mso-wrap-style:none;v-text-anchor:middle" coordsize="7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BZi8UA&#10;AADcAAAADwAAAGRycy9kb3ducmV2LnhtbESPQWvCQBSE7wX/w/IEL9Js9NCG1FVCRBBESmOhPT6y&#10;r0kw+zbsrhr/vVso9DjMzDfMajOaXlzJ+c6ygkWSgiCure64UfB52j1nIHxA1thbJgV38rBZT55W&#10;mGt74w+6VqEREcI+RwVtCEMupa9bMugTOxBH78c6gyFK10jt8BbhppfLNH2RBjuOCy0OVLZUn6uL&#10;UYCnI1dfuP2evx90uS+OczeeSanZdCzeQAQaw3/4r73XCrLXJfyeiUdAr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kFmLxQAAANwAAAAPAAAAAAAAAAAAAAAAAJgCAABkcnMv&#10;ZG93bnJldi54bWxQSwUGAAAAAAQABAD1AAAAigMAAAAA&#10;" path="m4,r,l5,5,7,9,,14,2,7,4,xe" fillcolor="#f9f8d0" stroked="f" strokecolor="#3465a4">
                  <v:path o:connecttype="custom" o:connectlocs="1,0;1,0;1,1;1,2;0,3;0,2;1,0" o:connectangles="0,0,0,0,0,0,0"/>
                </v:shape>
                <v:shape id="Freeform 13" o:spid="_x0000_s1446" style="position:absolute;left:5025;top:278;width:0;height:5;visibility:visible;mso-wrap-style:none;v-text-anchor:middle" coordsize="9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/Gq8QA&#10;AADcAAAADwAAAGRycy9kb3ducmV2LnhtbESPQWsCMRSE74X+h/AKvdWs1raybpQiCHqrWoreHpvn&#10;ZtnNS7qJuv77Rih4HGbmG6aY97YVZ+pC7VjBcJCBIC6drrlS8L1bvkxAhIissXVMCq4UYD57fCgw&#10;1+7CGzpvYyUShEOOCkyMPpcylIYshoHzxMk7us5iTLKrpO7wkuC2laMse5cWa04LBj0tDJXN9mQV&#10;6N/D0YW1Gf18jds3792+2dmxUs9P/ecURKQ+3sP/7ZVWMPl4hduZdATk7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vxqvEAAAA3AAAAA8AAAAAAAAAAAAAAAAAmAIAAGRycy9k&#10;b3ducmV2LnhtbFBLBQYAAAAABAAEAPUAAACJAwAAAAA=&#10;" path="m4,2l7,,9,4r,5l,18,2,9,4,2xe" fillcolor="#f8f6cc" stroked="f" strokecolor="#3465a4">
                  <v:path o:connecttype="custom" o:connectlocs="0,1;1,0;1,1;1,3;0,5;0,3;0,1" o:connectangles="0,0,0,0,0,0,0"/>
                </v:shape>
                <v:shape id="Freeform 14" o:spid="_x0000_s1447" style="position:absolute;left:5024;top:280;width:1;height:6;visibility:visible;mso-wrap-style:none;v-text-anchor:middle" coordsize="12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91X8UA&#10;AADcAAAADwAAAGRycy9kb3ducmV2LnhtbESPQWvCQBSE7wX/w/KE3urGUNsQXUVEaQ4emrT0/Mw+&#10;k7TZtyG7NfHfu4WCx2FmvmFWm9G04kK9aywrmM8iEMSl1Q1XCj4/Dk8JCOeRNbaWScGVHGzWk4cV&#10;ptoOnNOl8JUIEHYpKqi971IpXVmTQTezHXHwzrY36IPsK6l7HALctDKOohdpsOGwUGNHu5rKn+LX&#10;KIhzkyy+dfs2xMf9+8nn2eHrlCn1OB23SxCeRn8P/7czrSB5fYa/M+EIyP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33VfxQAAANwAAAAPAAAAAAAAAAAAAAAAAJgCAABkcnMv&#10;ZG93bnJldi54bWxQSwUGAAAAAAQABAD1AAAAigMAAAAA&#10;" path="m3,5l10,r,5l12,10,,21,1,14,3,5xe" fillcolor="#f6f5c6" stroked="f" strokecolor="#3465a4">
                  <v:path o:connecttype="custom" o:connectlocs="0,1;1,0;1,1;1,3;0,6;0,4;0,1" o:connectangles="0,0,0,0,0,0,0"/>
                </v:shape>
                <v:shape id="Freeform 15" o:spid="_x0000_s1448" style="position:absolute;left:5023;top:282;width:3;height:8;visibility:visible;mso-wrap-style:none;v-text-anchor:middle" coordsize="16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SoV8EA&#10;AADcAAAADwAAAGRycy9kb3ducmV2LnhtbESPQWvCQBSE74L/YXmCN920xBiiq4hU8Gpaen5kn0lo&#10;9m3YXZP477sFocdhZr5h9sfJdGIg51vLCt7WCQjiyuqWawVfn5dVDsIHZI2dZVLwJA/Hw3y2x0Lb&#10;kW80lKEWEcK+QAVNCH0hpa8aMujXtieO3t06gyFKV0vtcIxw08n3JMmkwZbjQoM9nRuqfsqHUXBr&#10;h+yDs7tJr6ey/HZ5OtIzVWq5mE47EIGm8B9+ta9aQb7dwN+ZeATk4R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MkqFfBAAAA3AAAAA8AAAAAAAAAAAAAAAAAmAIAAGRycy9kb3du&#10;cmV2LnhtbFBLBQYAAAAABAAEAPUAAACGAwAAAAA=&#10;" path="m3,9l12,r2,5l16,11,,23,2,16,3,9xe" fillcolor="#f3f1bb" stroked="f" strokecolor="#3465a4">
                  <v:path o:connecttype="custom" o:connectlocs="1,3;2,0;3,2;3,4;0,8;0,6;1,3" o:connectangles="0,0,0,0,0,0,0"/>
                </v:shape>
                <v:shape id="Freeform 16" o:spid="_x0000_s1449" style="position:absolute;left:5022;top:285;width:5;height:9;visibility:visible;mso-wrap-style:none;v-text-anchor:middle" coordsize="20,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NulsUA&#10;AADcAAAADwAAAGRycy9kb3ducmV2LnhtbESPwW7CMBBE75X6D9ZW4lacghQgYFCpVMqFQwMHjku8&#10;TaLG62CbEP6+RkLqcTQzbzSLVW8a0ZHztWUFb8MEBHFhdc2lgsP+83UKwgdkjY1lUnAjD6vl89MC&#10;M22v/E1dHkoRIewzVFCF0GZS+qIig35oW+Lo/VhnMETpSqkdXiPcNHKUJKk0WHNcqLClj4qK3/xi&#10;FKy73XF8m23WKRan8NWYSX5unVKDl/59DiJQH/7Dj/ZWK5hOUrifiUdAL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Y26WxQAAANwAAAAPAAAAAAAAAAAAAAAAAJgCAABkcnMv&#10;ZG93bnJldi54bWxQSwUGAAAAAAQABAD1AAAAigMAAAAA&#10;" path="m4,11l16,r2,6l20,11,,27,2,18,4,11xe" fillcolor="#f1eeb5" stroked="f" strokecolor="#3465a4">
                  <v:path o:connecttype="custom" o:connectlocs="1,4;4,0;5,2;5,4;0,9;1,6;1,4" o:connectangles="0,0,0,0,0,0,0"/>
                </v:shape>
                <v:shape id="Freeform 17" o:spid="_x0000_s1450" style="position:absolute;left:5020;top:288;width:7;height:10;visibility:visible;mso-wrap-style:none;v-text-anchor:middle" coordsize="24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bshcUA&#10;AADcAAAADwAAAGRycy9kb3ducmV2LnhtbESPwWrDMBBE74H+g9hCb4nUHmzjRgmhUAhtL3WdQG+L&#10;tbFNrJWxlNj++yoQ6HGYmTfMejvZTlxp8K1jDc8rBYK4cqblWkP5877MQPiAbLBzTBpm8rDdPCzW&#10;mBs38jddi1CLCGGfo4YmhD6X0lcNWfQr1xNH7+QGiyHKoZZmwDHCbSdflEqkxZbjQoM9vTVUnYuL&#10;1fB14I/52P+qzLM7XT6zct4nSuunx2n3CiLQFP7D9/beaMjSFG5n4hGQm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tuyFxQAAANwAAAAPAAAAAAAAAAAAAAAAAJgCAABkcnMv&#10;ZG93bnJldi54bWxQSwUGAAAAAAQABAD1AAAAigMAAAAA&#10;" path="m6,12l22,r2,5l24,8,,28,4,21,6,12xe" fillcolor="#f0edae" stroked="f" strokecolor="#3465a4">
                  <v:path o:connecttype="custom" o:connectlocs="2,4;6,0;7,2;7,3;0,10;1,8;2,4" o:connectangles="0,0,0,0,0,0,0"/>
                </v:shape>
                <v:shape id="Freeform 18" o:spid="_x0000_s1451" style="position:absolute;left:5019;top:290;width:9;height:12;visibility:visible;mso-wrap-style:none;v-text-anchor:middle" coordsize="26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DQnMEA&#10;AADcAAAADwAAAGRycy9kb3ducmV2LnhtbERPTWvCQBC9F/oflil4q5v2oBJdRYIFL0Kb5uBxyI7Z&#10;aHY2ZKcm/vvuodDj431vdpPv1J2G2AY28DbPQBHXwbbcGKi+P15XoKIgW+wCk4EHRdhtn582mNsw&#10;8hfdS2lUCuGYowEn0udax9qRxzgPPXHiLmHwKAkOjbYDjincd/o9yxbaY8upwWFPhaP6Vv54AzIu&#10;5XQ+PMZb5Xx19YeibD8LY2Yv034NSmiSf/Gf+2gNrJZpbTqTjoDe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nQ0JzBAAAA3AAAAA8AAAAAAAAAAAAAAAAAmAIAAGRycy9kb3du&#10;cmV2LnhtbFBLBQYAAAAABAAEAPUAAACGAwAAAAA=&#10;" path="m5,16l25,r,3l26,9,,30,1,23,5,16xe" fillcolor="#eeeaa9" stroked="f" strokecolor="#3465a4">
                  <v:path o:connecttype="custom" o:connectlocs="2,6;9,0;9,1;9,4;0,12;0,9;2,6" o:connectangles="0,0,0,0,0,0,0"/>
                </v:shape>
                <v:shape id="Freeform 19" o:spid="_x0000_s1452" style="position:absolute;left:5018;top:293;width:11;height:14;visibility:visible;mso-wrap-style:none;v-text-anchor:middle" coordsize="30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CXwsUA&#10;AADcAAAADwAAAGRycy9kb3ducmV2LnhtbESPQWvCQBSE7wX/w/KEXkqzUUST6BqkECj0UqPY6zP7&#10;TILZtyG71fTfdwsFj8PMfMNs8tF04kaDay0rmEUxCOLK6pZrBcdD8ZqAcB5ZY2eZFPyQg3w7edpg&#10;pu2d93QrfS0ChF2GChrv+0xKVzVk0EW2Jw7exQ4GfZBDLfWA9wA3nZzH8VIabDksNNjTW0PVtfw2&#10;Cr785ziPzwtzLdKXrjylH6uFPiv1PB13axCeRv8I/7fftYJklcLfmXAE5P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gJfCxQAAANwAAAAPAAAAAAAAAAAAAAAAAJgCAABkcnMv&#10;ZG93bnJldi54bWxQSwUGAAAAAAQABAD1AAAAigMAAAAA&#10;" path="m3,20l27,r1,6l30,11,,36,2,27,3,20xe" fillcolor="#ede9a4" stroked="f" strokecolor="#3465a4">
                  <v:path o:connecttype="custom" o:connectlocs="1,8;10,0;10,2;11,4;0,14;1,11;1,8" o:connectangles="0,0,0,0,0,0,0"/>
                </v:shape>
                <v:shape id="Freeform 20" o:spid="_x0000_s1453" style="position:absolute;left:5018;top:297;width:11;height:15;visibility:visible;mso-wrap-style:none;v-text-anchor:middle" coordsize="34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jfEMEA&#10;AADcAAAADwAAAGRycy9kb3ducmV2LnhtbERP3WrCMBS+F/YO4Qy8kZlu4la6RhljgoI3uj3AoTlt&#10;ujUnpcnS+vbmQvDy4/svt5PtRKTBt44VPC8zEMSV0y03Cn6+d085CB+QNXaOScGFPGw3D7MSC+1G&#10;PlE8h0akEPYFKjAh9IWUvjJk0S9dT5y42g0WQ4JDI/WAYwq3nXzJsldpseXUYLCnT0PV3/nfKoir&#10;5pfj22Gt42KUfPxaGF+TUvPH6eMdRKAp3MU3914ryPM0P51JR0Bur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fI3xDBAAAA3AAAAA8AAAAAAAAAAAAAAAAAmAIAAGRycy9kb3du&#10;cmV2LnhtbFBLBQYAAAAABAAEAPUAAACGAwAAAAA=&#10;" path="m4,21l30,r2,5l34,10,,37,2,30,4,21xe" fillcolor="#ece69d" stroked="f" strokecolor="#3465a4">
                  <v:path o:connecttype="custom" o:connectlocs="1,9;10,0;10,2;11,4;0,15;1,12;1,9" o:connectangles="0,0,0,0,0,0,0"/>
                </v:shape>
                <v:shape id="Freeform 21" o:spid="_x0000_s1454" style="position:absolute;left:5016;top:299;width:14;height:16;visibility:visible;mso-wrap-style:none;v-text-anchor:middle" coordsize="39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nbGcMA&#10;AADcAAAADwAAAGRycy9kb3ducmV2LnhtbESPwWrDMBBE74H8g9hCLyGRXUgQbhRjAintJTRpyXmx&#10;tpaptTKW4rh/HxUKPQ4z84bZlpPrxEhDaD1ryFcZCOLam5YbDZ8fh6UCESKywc4zafihAOVuPtti&#10;YfyNTzSeYyMShEOBGmyMfSFlqC05DCvfEyfvyw8OY5JDI82AtwR3nXzKso102HJasNjT3lL9fb46&#10;DeinLh+PaqHeXo78bitr1her9ePDVD2DiDTF//Bf+9VoUCqH3zPpCMjd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SnbGcMAAADcAAAADwAAAAAAAAAAAAAAAACYAgAAZHJzL2Rv&#10;d25yZXYueG1sUEsFBgAAAAAEAAQA9QAAAIgDAAAAAA==&#10;" path="m5,25l35,r2,5l39,9,,41,3,32,5,25xe" fillcolor="#ebe393" stroked="f" strokecolor="#3465a4">
                  <v:path o:connecttype="custom" o:connectlocs="2,10;13,0;13,2;14,4;0,16;1,12;2,10" o:connectangles="0,0,0,0,0,0,0"/>
                </v:shape>
                <v:shape id="Freeform 22" o:spid="_x0000_s1455" style="position:absolute;left:5015;top:301;width:15;height:18;visibility:visible;mso-wrap-style:none;v-text-anchor:middle" coordsize="41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s4G8IA&#10;AADcAAAADwAAAGRycy9kb3ducmV2LnhtbESP3YrCMBSE7wXfIRzBO039WSnVKCIKwnrjzwMcm2Nb&#10;bE5KErW+/UYQ9nKYmW+Yxao1tXiS85VlBaNhAoI4t7riQsHlvBukIHxA1lhbJgVv8rBadjsLzLR9&#10;8ZGep1CICGGfoYIyhCaT0uclGfRD2xBH72adwRClK6R2+IpwU8txksykwYrjQokNbUrK76eHUbBN&#10;tpOHvB5+3O/UppMRt7KxR6X6vXY9BxGoDf/hb3uvFaTpGD5n4hGQy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qzgbwgAAANwAAAAPAAAAAAAAAAAAAAAAAJgCAABkcnMvZG93&#10;bnJldi54bWxQSwUGAAAAAAQABAD1AAAAhwMAAAAA&#10;" path="m5,27l39,r2,4l41,9,,43,2,36,5,27xe" fillcolor="#eae18d" stroked="f" strokecolor="#3465a4">
                  <v:path o:connecttype="custom" o:connectlocs="2,11;14,0;15,2;15,4;0,18;1,15;2,11" o:connectangles="0,0,0,0,0,0,0"/>
                </v:shape>
                <v:shape id="Freeform 23" o:spid="_x0000_s1456" style="position:absolute;left:5013;top:303;width:18;height:20;visibility:visible;mso-wrap-style:none;v-text-anchor:middle" coordsize="46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eH18MA&#10;AADcAAAADwAAAGRycy9kb3ducmV2LnhtbESPQWvCQBSE74L/YXmF3nQTCyVEN0EqhUJPprZ4fGaf&#10;STT7NuxuNf57t1DwOMzMN8yqHE0vLuR8Z1lBOk9AENdWd9wo2H29zzIQPiBr7C2Tght5KIvpZIW5&#10;tlfe0qUKjYgQ9jkqaEMYcil93ZJBP7cDcfSO1hkMUbpGaofXCDe9XCTJqzTYcVxocaC3lupz9WsU&#10;7G8pVYfjpzmlgb/HTbdAl/wo9fw0rpcgAo3hEf5vf2gFWfYCf2fiEZD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jeH18MAAADcAAAADwAAAAAAAAAAAAAAAACYAgAAZHJzL2Rv&#10;d25yZXYueG1sUEsFBgAAAAAEAAQA9QAAAIgDAAAAAA==&#10;" path="m6,32l45,r,5l46,11,,48,4,39,6,32xe" fillcolor="#e9df88" stroked="f" strokecolor="#3465a4">
                  <v:path o:connecttype="custom" o:connectlocs="2,13;18,0;18,2;18,5;0,20;2,16;2,13" o:connectangles="0,0,0,0,0,0,0"/>
                </v:shape>
                <v:shape id="Freeform 24" o:spid="_x0000_s1457" style="position:absolute;left:5012;top:306;width:19;height:21;visibility:visible;mso-wrap-style:none;v-text-anchor:middle" coordsize="5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EuDsUA&#10;AADcAAAADwAAAGRycy9kb3ducmV2LnhtbESPS2vDMBCE74H8B7GB3mKppQ2OG8WEQCGlh5IHgd4W&#10;a/2orZWxlMT991WhkOMwO9/srPLRduJKg28ca3hMFAjiwpmGKw2n49s8BeEDssHOMWn4IQ/5ejpZ&#10;YWbcjfd0PYRKRAj7DDXUIfSZlL6oyaJPXE8cvdINFkOUQyXNgLcIt518UmohLTYcG2rsaVtT0R4u&#10;Nr5R8v6TqP84uy9+X3wvVStflNYPs3HzCiLQGO7H/+md0ZCmz/A3JhJ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kS4OxQAAANwAAAAPAAAAAAAAAAAAAAAAAJgCAABkcnMv&#10;ZG93bnJldi54bWxQSwUGAAAAAAQABAD1AAAAigMAAAAA&#10;" path="m6,34l47,r1,6l50,11,,50,2,43,6,34xe" fillcolor="#e7dd82" stroked="f" strokecolor="#3465a4">
                  <v:path o:connecttype="custom" o:connectlocs="2,14;18,0;18,3;19,5;0,21;1,18;2,14" o:connectangles="0,0,0,0,0,0,0"/>
                </v:shape>
                <v:shape id="Freeform 25" o:spid="_x0000_s1458" style="position:absolute;left:5011;top:308;width:22;height:23;visibility:visible;mso-wrap-style:none;v-text-anchor:middle" coordsize="55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+gVRcQA&#10;AADcAAAADwAAAGRycy9kb3ducmV2LnhtbESPT4vCMBTE74LfITzBm6a7oJZqlGWlulf/XLw9krdt&#10;3ealNLFWP/1GWNjjMDO/YVab3taio9ZXjhW8TRMQxNqZigsF51M+SUH4gGywdkwKHuRhsx4OVpgZ&#10;d+cDdcdQiAhhn6GCMoQmk9Lrkiz6qWuIo/ftWoshyraQpsV7hNtavifJXFqsOC6U2NBnSfrneLMK&#10;toervLBePO2+2l4X+Xm/SxpWajzqP5YgAvXhP/zX/jIK0nQGrzPxCM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voFUXEAAAA3AAAAA8AAAAAAAAAAAAAAAAAmAIAAGRycy9k&#10;b3ducmV2LnhtbFBLBQYAAAAABAAEAPUAAACJAwAAAAA=&#10;" path="m5,37l51,r2,5l55,9,,53,3,44,5,37xe" fillcolor="#e7db7d" stroked="f" strokecolor="#3465a4">
                  <v:path o:connecttype="custom" o:connectlocs="2,16;20,0;21,2;22,4;0,23;1,19;2,16" o:connectangles="0,0,0,0,0,0,0"/>
                </v:shape>
                <v:shape id="Freeform 26" o:spid="_x0000_s1459" style="position:absolute;left:5011;top:311;width:23;height:24;visibility:visible;mso-wrap-style:none;v-text-anchor:middle" coordsize="59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u53MYA&#10;AADcAAAADwAAAGRycy9kb3ducmV2LnhtbESPW2sCMRSE3wv9D+EU+laz2iLLapQqCIJU8fLi2+nm&#10;7KXdnCxJdNd/b4RCH4eZ+YaZznvTiCs5X1tWMBwkIIhzq2suFZyOq7cUhA/IGhvLpOBGHuaz56cp&#10;Ztp2vKfrIZQiQthnqKAKoc2k9HlFBv3AtsTRK6wzGKJ0pdQOuwg3jRwlyVgarDkuVNjSsqL893Ax&#10;ChbfP5sdDvf5rdjie1c0a3f++lDq9aX/nIAI1If/8F97rRWk6RgeZ+IRkL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ju53MYAAADcAAAADwAAAAAAAAAAAAAAAACYAgAAZHJz&#10;L2Rvd25yZXYueG1sUEsFBgAAAAAEAAQA9QAAAIsDAAAAAA==&#10;" path="m5,39l55,r2,4l59,9,,57,2,48,5,39xe" fillcolor="#e5d978" stroked="f" strokecolor="#3465a4">
                  <v:path o:connecttype="custom" o:connectlocs="2,16;21,0;22,2;23,4;0,24;1,20;2,16" o:connectangles="0,0,0,0,0,0,0"/>
                </v:shape>
                <v:shape id="Freeform 27" o:spid="_x0000_s1460" style="position:absolute;left:5009;top:314;width:25;height:26;visibility:visible;mso-wrap-style:none;v-text-anchor:middle" coordsize="62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mw1cUA&#10;AADcAAAADwAAAGRycy9kb3ducmV2LnhtbESPT0vEMBTE78J+h/AWvLmpi39q3eyyWgQRPLh68Pho&#10;XtNi30tJYrf66Y0geBxm5jfMZjfzoCYKsfdi4HxVgCJpvO3FGXh7fTgrQcWEYnHwQga+KMJuuzjZ&#10;YGX9UV5oOiSnMkRihQa6lMZK69h0xBhXfiTJXusDY8oyOG0DHjOcB70uiivN2Ete6HCk+46aj8Mn&#10;G7hzdbgp32tXt3zBl9/cPoenyZjT5by/BZVoTv/hv/ajNVCW1/B7Jh8Bv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ebDVxQAAANwAAAAPAAAAAAAAAAAAAAAAAJgCAABkcnMv&#10;ZG93bnJldi54bWxQSwUGAAAAAAQABAD1AAAAigMAAAAA&#10;" path="m5,44l60,r2,5l62,10,,60,3,53,5,44xe" fillcolor="#e3d46d" stroked="f" strokecolor="#3465a4">
                  <v:path o:connecttype="custom" o:connectlocs="2,19;24,0;25,2;25,4;0,26;1,23;2,19" o:connectangles="0,0,0,0,0,0,0"/>
                </v:shape>
                <v:shape id="Freeform 28" o:spid="_x0000_s1461" style="position:absolute;left:5008;top:315;width:27;height:28;visibility:visible;mso-wrap-style:none;v-text-anchor:middle" coordsize="66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Cod8AA&#10;AADcAAAADwAAAGRycy9kb3ducmV2LnhtbERPzYrCMBC+C/sOYRa82XQ9aOkaRZYtCIKg9QHGZrYt&#10;NpNuEmt9e3MQPH58/6vNaDoxkPOtZQVfSQqCuLK65VrBuSxmGQgfkDV2lknBgzxs1h+TFeba3vlI&#10;wynUIoawz1FBE0KfS+mrhgz6xPbEkfuzzmCI0NVSO7zHcNPJeZoupMGWY0ODPf00VF1PN6Pg8FsM&#10;XfFflsfl3g0XDod6bkip6ee4/QYRaAxv8cu90wqyLK6NZ+IRkO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SCod8AAAADcAAAADwAAAAAAAAAAAAAAAACYAgAAZHJzL2Rvd25y&#10;ZXYueG1sUEsFBgAAAAAEAAQA9QAAAIUDAAAAAA==&#10;" path="m5,48l64,r,5l66,9,,64,2,55,5,48xe" fillcolor="#e2d168" stroked="f" strokecolor="#3465a4">
                  <v:path o:connecttype="custom" o:connectlocs="2,21;26,0;26,2;27,4;0,28;1,24;2,21" o:connectangles="0,0,0,0,0,0,0"/>
                </v:shape>
                <v:shape id="Freeform 29" o:spid="_x0000_s1462" style="position:absolute;left:5006;top:318;width:30;height:30;visibility:visible;mso-wrap-style:none;v-text-anchor:middle" coordsize="71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+NwscA&#10;AADcAAAADwAAAGRycy9kb3ducmV2LnhtbESPQWvCQBSE7wX/w/IKvYhuUq2NqRuRYkHsoTR66PGR&#10;fSbB7NuY3Wr6711B6HGYmW+YxbI3jThT52rLCuJxBIK4sLrmUsF+9zFKQDiPrLGxTAr+yMEyGzws&#10;MNX2wt90zn0pAoRdigoq79tUSldUZNCNbUscvIPtDPogu1LqDi8Bbhr5HEUzabDmsFBhS+8VFcf8&#10;1yigyUqWp/Z1O/182Q1Pa/PztY+tUk+P/eoNhKfe/4fv7Y1WkCRzuJ0JR0Bm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pPjcLHAAAA3AAAAA8AAAAAAAAAAAAAAAAAmAIAAGRy&#10;cy9kb3ducmV2LnhtbFBLBQYAAAAABAAEAPUAAACMAwAAAAA=&#10;" path="m6,50l68,r2,4l71,9,,68,4,59,6,50xe" fillcolor="#e0cf62" stroked="f" strokecolor="#3465a4">
                  <v:path o:connecttype="custom" o:connectlocs="3,22;29,0;30,2;30,4;0,30;2,26;3,22" o:connectangles="0,0,0,0,0,0,0"/>
                </v:shape>
                <v:shape id="Freeform 30" o:spid="_x0000_s1463" style="position:absolute;left:5004;top:320;width:33;height:32;visibility:visible;mso-wrap-style:none;v-text-anchor:middle" coordsize="76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iHfcEA&#10;AADcAAAADwAAAGRycy9kb3ducmV2LnhtbERPy4rCMBTdD/gP4QrupukIinaM4gPxAQp25gMuzbUt&#10;bW5KE7X9e7MYmOXhvBerztTiSa0rLSv4imIQxJnVJecKfn/2nzMQziNrrC2Tgp4crJaDjwUm2r74&#10;Rs/U5yKEsEtQQeF9k0jpsoIMusg2xIG729agD7DNpW7xFcJNLcdxPJUGSw4NBTa0LSir0odRcLj2&#10;aS8v3Xni76dKVmvc7HZnpUbDbv0NwlPn/8V/7qNWMJuH+eFMOAJy+Q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I4h33BAAAA3AAAAA8AAAAAAAAAAAAAAAAAmAIAAGRycy9kb3du&#10;cmV2LnhtbFBLBQYAAAAABAAEAPUAAACGAwAAAAA=&#10;" path="m7,55l73,r1,5l76,10,,73,3,64,7,55xe" fillcolor="#dfcc5c" stroked="f" strokecolor="#3465a4">
                  <v:path o:connecttype="custom" o:connectlocs="3,24;32,0;32,2;33,4;0,32;1,28;3,24" o:connectangles="0,0,0,0,0,0,0"/>
                </v:shape>
                <v:shape id="Freeform 31" o:spid="_x0000_s1464" style="position:absolute;left:5003;top:323;width:34;height:33;visibility:visible;mso-wrap-style:none;v-text-anchor:middle" coordsize="82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mStMUA&#10;AADcAAAADwAAAGRycy9kb3ducmV2LnhtbESPX2vCQBDE34V+h2MLfasXhUqaekrpHxApSm3B1yW3&#10;JsHcXsytSfz2PaHg4zAzv2Hmy8HVqqM2VJ4NTMYJKOLc24oLA78/n48pqCDIFmvPZOBCAZaLu9Ec&#10;M+t7/qZuJ4WKEA4ZGihFmkzrkJfkMIx9Qxy9g28dSpRtoW2LfYS7Wk+TZKYdVhwXSmzoraT8uDs7&#10;A1+H/SmVj/X7cdvtny7Yb6SZnY15uB9eX0AJDXIL/7dX1kD6PIHrmXgE9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2ZK0xQAAANwAAAAPAAAAAAAAAAAAAAAAAJgCAABkcnMv&#10;ZG93bnJldi54bWxQSwUGAAAAAAQABAD1AAAAigMAAAAA&#10;" path="m7,59l78,r2,5l82,9,,75,4,68,7,59xe" fillcolor="#ddca57" stroked="f" strokecolor="#3465a4">
                  <v:path o:connecttype="custom" o:connectlocs="3,26;32,0;33,2;34,4;0,33;2,30;3,26" o:connectangles="0,0,0,0,0,0,0"/>
                </v:shape>
                <v:shape id="Freeform 32" o:spid="_x0000_s1465" style="position:absolute;left:5002;top:325;width:36;height:35;visibility:visible;mso-wrap-style:none;v-text-anchor:middle" coordsize="86,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2E18QA&#10;AADcAAAADwAAAGRycy9kb3ducmV2LnhtbESPS2sCMRSF90L/Q7iF7jSjdYpOjTKIBTddaB+4vExu&#10;Z6KTmyFJdfz3piB0eTiPj7NY9bYVZ/LBOFYwHmUgiCunDdcKPj/ehjMQISJrbB2TgisFWC0fBgss&#10;tLvwjs77WIs0wqFABU2MXSFlqBqyGEauI07ej/MWY5K+ltrjJY3bVk6y7EVaNJwIDXa0bqg67X9t&#10;grznh+9NnZtjaXR2fM6n/qt0Sj099uUriEh9/A/f21utYDafwN+ZdAT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sthNfEAAAA3AAAAA8AAAAAAAAAAAAAAAAAmAIAAGRycy9k&#10;b3ducmV2LnhtbFBLBQYAAAAABAAEAPUAAACJAwAAAAA=&#10;" path="m6,63l82,r2,4l86,9,,79,2,70,6,63xe" fillcolor="#dac54c" stroked="f" strokecolor="#3465a4">
                  <v:path o:connecttype="custom" o:connectlocs="3,28;34,0;35,2;36,4;0,35;1,31;3,28" o:connectangles="0,0,0,0,0,0,0"/>
                </v:shape>
                <v:shape id="Freeform 33" o:spid="_x0000_s1466" style="position:absolute;left:5000;top:327;width:38;height:38;visibility:visible;mso-wrap-style:none;v-text-anchor:middle" coordsize="89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o2cMYA&#10;AADcAAAADwAAAGRycy9kb3ducmV2LnhtbESPQUsDMRSE74L/ITyhl2Lf2qLUtWmRlmJBD1q99PbY&#10;PDeLm5c1SbvrvzdCweMwM98wi9XgWnXiEBsvGm4mBSiWyptGag0f79vrOaiYSAy1XljDD0dYLS8v&#10;FlQa38sbn/apVhkisSQNNqWuRIyVZUdx4juW7H364ChlGWo0gfoMdy1Oi+IOHTWSFyx1vLZcfe2P&#10;TsMrhu8On5N9eZod6nHbH3Czu9V6dDU8PoBKPKT/8Lm9Mxrm9zP4O5OPA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to2cMYAAADcAAAADwAAAAAAAAAAAAAAAACYAgAAZHJz&#10;L2Rvd25yZXYueG1sUEsFBgAAAAAEAAQA9QAAAIsDAAAAAA==&#10;" path="m5,66l87,r2,5l89,11,,83,3,75,5,66xe" fillcolor="#d9c247" stroked="f" strokecolor="#3465a4">
                  <v:path o:connecttype="custom" o:connectlocs="2,30;37,0;38,2;38,5;0,38;1,34;2,30" o:connectangles="0,0,0,0,0,0,0"/>
                </v:shape>
                <v:shape id="Freeform 34" o:spid="_x0000_s1467" style="position:absolute;left:4998;top:331;width:40;height:39;visibility:visible;mso-wrap-style:none;v-text-anchor:middle" coordsize="94,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HKqsQA&#10;AADcAAAADwAAAGRycy9kb3ducmV2LnhtbESPzWrDMBCE74W8g9hAbo3cUIrjRgkhIdCUHhrXD7BY&#10;W8vEWhlL/nv7qlDocZiZb5jdYbKNGKjztWMFT+sEBHHpdM2VguLr8piC8AFZY+OYFMzk4bBfPOww&#10;027kGw15qESEsM9QgQmhzaT0pSGLfu1a4uh9u85iiLKrpO5wjHDbyE2SvEiLNccFgy2dDJX3vLcK&#10;ajmYohk+pevzj/Nxfr/ey6pVarWcjq8gAk3hP/zXftMK0u0z/J6JR0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jxyqrEAAAA3AAAAA8AAAAAAAAAAAAAAAAAmAIAAGRycy9k&#10;b3ducmV2LnhtbFBLBQYAAAAABAAEAPUAAACJAwAAAAA=&#10;" path="m7,70l93,r,6l94,11,,87,4,78,7,70xe" fillcolor="#d7c042" stroked="f" strokecolor="#3465a4">
                  <v:path o:connecttype="custom" o:connectlocs="3,31;40,0;40,3;40,5;0,39;2,35;3,31" o:connectangles="0,0,0,0,0,0,0"/>
                </v:shape>
                <v:shape id="Freeform 35" o:spid="_x0000_s1468" style="position:absolute;left:4996;top:332;width:43;height:42;visibility:visible;mso-wrap-style:none;v-text-anchor:middle" coordsize="99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/TvMUA&#10;AADcAAAADwAAAGRycy9kb3ducmV2LnhtbESPzWrDMBCE74G8g9hAb42cQh3HiWxCobSnQn4gOS7W&#10;1nZjrYykOm6fvgoUchxm5htmU46mEwM531pWsJgnIIgrq1uuFRwPr48ZCB+QNXaWScEPeSiL6WSD&#10;ubZX3tGwD7WIEPY5KmhC6HMpfdWQQT+3PXH0Pq0zGKJ0tdQOrxFuOvmUJKk02HJcaLCnl4aqy/7b&#10;KDDLj7bbpuGstU4Hy19vv255UuphNm7XIAKN4R7+b79rBdnqGW5n4hGQ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v9O8xQAAANwAAAAPAAAAAAAAAAAAAAAAAJgCAABkcnMv&#10;ZG93bnJldi54bWxQSwUGAAAAAAQABAD1AAAAigMAAAAA&#10;" path="m7,72l96,r1,5l99,8,,90,3,81,7,72xe" fillcolor="#d6bd3e" stroked="f" strokecolor="#3465a4">
                  <v:path o:connecttype="custom" o:connectlocs="3,34;42,0;42,2;43,4;0,42;1,38;3,34" o:connectangles="0,0,0,0,0,0,0"/>
                </v:shape>
                <v:shape id="Freeform 36" o:spid="_x0000_s1469" style="position:absolute;left:4995;top:335;width:45;height:43;visibility:visible;mso-wrap-style:none;v-text-anchor:middle" coordsize="105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Ih5cUA&#10;AADcAAAADwAAAGRycy9kb3ducmV2LnhtbESPT2sCMRTE74LfITzBS6nZLaJ2a5TSP+Cxalno7bF5&#10;brZuXpZN1PjtTaHgcZiZ3zDLdbStOFPvG8cK8kkGgrhyuuFawff+83EBwgdkja1jUnAlD+vVcLDE&#10;QrsLb+m8C7VIEPYFKjAhdIWUvjJk0U9cR5y8g+sthiT7WuoeLwluW/mUZTNpseG0YLCjN0PVcXey&#10;CqppnJfdMSfz8BPfv35d+ZEfSqXGo/j6AiJQDPfwf3ujFSyeZ/B3Jh0Bub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oiHlxQAAANwAAAAPAAAAAAAAAAAAAAAAAJgCAABkcnMv&#10;ZG93bnJldi54bWxQSwUGAAAAAAQABAD1AAAAigMAAAAA&#10;" path="m7,76l101,r2,3l105,9,,94,4,85,7,76xe" fillcolor="#d4bb39" stroked="f" strokecolor="#3465a4">
                  <v:path o:connecttype="custom" o:connectlocs="3,35;43,0;44,1;45,4;0,43;2,39;3,35" o:connectangles="0,0,0,0,0,0,0"/>
                </v:shape>
                <v:shape id="Freeform 37" o:spid="_x0000_s1470" style="position:absolute;left:4993;top:337;width:48;height:45;visibility:visible;mso-wrap-style:none;v-text-anchor:middle" coordsize="110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y3ScYA&#10;AADcAAAADwAAAGRycy9kb3ducmV2LnhtbESPQWvCQBSE70L/w/IKvUjdWIrG6BqKILT0UqP2/Mg+&#10;k9Ds25Bd49Zf7xYKHoeZ+YZZ5cG0YqDeNZYVTCcJCOLS6oYrBYf99jkF4TyyxtYyKfglB/n6YbTC&#10;TNsL72gofCUihF2GCmrvu0xKV9Zk0E1sRxy9k+0N+ij7SuoeLxFuWvmSJDNpsOG4UGNHm5rKn+Js&#10;FHxcX8P38ejGLnwW87JaJGP/dVDq6TG8LUF4Cv4e/m+/awXpYg5/Z+IRkO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iy3ScYAAADcAAAADwAAAAAAAAAAAAAAAACYAgAAZHJz&#10;L2Rvd25yZXYueG1sUEsFBgAAAAAEAAQA9QAAAIsDAAAAAA==&#10;" path="m7,82l106,r2,6l110,11,,100,3,91,7,82xe" fillcolor="#d3b835" stroked="f" strokecolor="#3465a4">
                  <v:path o:connecttype="custom" o:connectlocs="3,37;46,0;47,3;48,5;0,45;1,41;3,37" o:connectangles="0,0,0,0,0,0,0"/>
                </v:shape>
                <v:shape id="Freeform 38" o:spid="_x0000_s1471" style="position:absolute;left:4990;top:339;width:52;height:49;visibility:visible;mso-wrap-style:none;v-text-anchor:middle" coordsize="118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HB1MQA&#10;AADcAAAADwAAAGRycy9kb3ducmV2LnhtbERPPW/CMBDdK/EfrEPqUoHTIlASMBFFatWlQ0MXtlN8&#10;JIH4HNkmSf99PVTq+PS+d8VkOjGQ861lBc/LBARxZXXLtYLv09siBeEDssbOMin4IQ/Ffvaww1zb&#10;kb9oKEMtYgj7HBU0IfS5lL5qyKBf2p44chfrDIYIXS21wzGGm06+JMlGGmw5NjTY07Gh6lbejYJy&#10;HU6fU9m+d0+DW22ur+tVdj0r9TifDlsQgabwL/5zf2gFaRbXxjPxCMj9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1hwdTEAAAA3AAAAA8AAAAAAAAAAAAAAAAAmAIAAGRycy9k&#10;b3ducmV2LnhtbFBLBQYAAAAABAAEAPUAAACJAwAAAAA=&#10;" path="m9,85l114,r2,5l118,9,,105,6,94,9,85xe" fillcolor="#d0b32e" stroked="f" strokecolor="#3465a4">
                  <v:path o:connecttype="custom" o:connectlocs="4,40;50,0;51,2;52,4;0,49;3,44;4,40" o:connectangles="0,0,0,0,0,0,0"/>
                </v:shape>
                <v:shape id="Freeform 39" o:spid="_x0000_s1472" style="position:absolute;left:4989;top:342;width:55;height:50;visibility:visible;mso-wrap-style:none;v-text-anchor:middle" coordsize="122,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zmucMA&#10;AADcAAAADwAAAGRycy9kb3ducmV2LnhtbESPQWsCMRSE7wX/Q3iCt5pVoehqFBEKFYTSVfD63Dx3&#10;F5OXNYm6/ntTKPQ4zMw3zGLVWSPu5EPjWMFomIEgLp1uuFJw2H++T0GEiKzROCYFTwqwWvbeFphr&#10;9+AfuhexEgnCIUcFdYxtLmUoa7IYhq4lTt7ZeYsxSV9J7fGR4NbIcZZ9SIsNp4UaW9rUVF6Km1Vw&#10;wn04biZtcR3vzPfWy+fanBqlBv1uPQcRqYv/4b/2l1Ywnc3g90w6An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rzmucMAAADcAAAADwAAAAAAAAAAAAAAAACYAgAAZHJzL2Rv&#10;d25yZXYueG1sUEsFBgAAAAAEAAQA9QAAAIgDAAAAAA==&#10;" path="m9,89l119,r2,4l122,9,,108r3,-8l9,89xe" fillcolor="#ceb12b" stroked="f" strokecolor="#3465a4">
                  <v:path o:connecttype="custom" o:connectlocs="4,41;54,0;55,2;55,4;0,50;1,46;4,41" o:connectangles="0,0,0,0,0,0,0"/>
                </v:shape>
                <v:shape id="Freeform 40" o:spid="_x0000_s1473" style="position:absolute;left:4988;top:344;width:57;height:53;visibility:visible;mso-wrap-style:none;v-text-anchor:middle" coordsize="128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6gD8MA&#10;AADcAAAADwAAAGRycy9kb3ducmV2LnhtbERPz2vCMBS+D/Y/hCd4W1N3mK4ziogrPYnVrez4aN6a&#10;YvNSmqj1vzeHwY4f3+/lerSduNLgW8cKZkkKgrh2uuVGwdfp82UBwgdkjZ1jUnAnD+vV89MSM+1u&#10;XNL1GBoRQ9hnqMCE0GdS+tqQRZ+4njhyv26wGCIcGqkHvMVw28nXNH2TFluODQZ72hqqz8eLVVAW&#10;h7ram92Wyu/9T77YVYfLPFdqOhk3HyACjeFf/OcutIL3NM6PZ+IRkK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k6gD8MAAADcAAAADwAAAAAAAAAAAAAAAACYAgAAZHJzL2Rv&#10;d25yZXYueG1sUEsFBgAAAAAEAAQA9QAAAIgDAAAAAA==&#10;" path="m7,96l125,r1,5l128,9,,113r4,-9l7,96xe" fillcolor="#cdae27" stroked="f" strokecolor="#3465a4">
                  <v:path o:connecttype="custom" o:connectlocs="3,45;56,0;56,2;57,4;0,53;2,49;3,45" o:connectangles="0,0,0,0,0,0,0"/>
                </v:shape>
                <v:shape id="Freeform 41" o:spid="_x0000_s1474" style="position:absolute;left:4985;top:347;width:60;height:55;visibility:visible;mso-wrap-style:none;v-text-anchor:middle" coordsize="135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NuNsgA&#10;AADcAAAADwAAAGRycy9kb3ducmV2LnhtbESPT2sCMRTE74V+h/AKXkpNtLDY1ShSEXoogn9K29tz&#10;87rZdvOyblJdv30jFDwOM/MbZjLrXC2O1IbKs4ZBX4EgLrypuNSw2y4fRiBCRDZYeyYNZwowm97e&#10;TDA3/sRrOm5iKRKEQ44abIxNLmUoLDkMfd8QJ+/Ltw5jkm0pTYunBHe1HCqVSYcVpwWLDT1bKn42&#10;v05DvdhlK/v9Pn9T+/ts9PF5eBy+ota9u24+BhGpi9fwf/vFaHhSA7icSUdATv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IQ242yAAAANwAAAAPAAAAAAAAAAAAAAAAAJgCAABk&#10;cnMvZG93bnJldi54bWxQSwUGAAAAAAQABAD1AAAAjQMAAAAA&#10;" path="m9,99l131,r2,4l135,9,,117r5,-9l9,99xe" fillcolor="#cbac26" stroked="f" strokecolor="#3465a4">
                  <v:path o:connecttype="custom" o:connectlocs="4,47;58,0;59,2;60,4;0,55;2,51;4,47" o:connectangles="0,0,0,0,0,0,0"/>
                </v:shape>
                <v:shape id="Freeform 42" o:spid="_x0000_s1475" style="position:absolute;left:4983;top:348;width:62;height:59;visibility:visible;mso-wrap-style:none;v-text-anchor:middle" coordsize="139,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BWUMQA&#10;AADcAAAADwAAAGRycy9kb3ducmV2LnhtbESPT2vCQBTE70K/w/IKvdVNU/FPmo2UloK9KEa9P7Kv&#10;SWj2bdhdNfrp3ULB4zAzv2Hy5WA6cSLnW8sKXsYJCOLK6pZrBfvd1/MchA/IGjvLpOBCHpbFwyjH&#10;TNszb+lUhlpECPsMFTQh9JmUvmrIoB/bnjh6P9YZDFG6WmqH5wg3nUyTZCoNthwXGuzpo6Hqtzwa&#10;Bem3J7tZTehQr92nmx95dqVXpZ4eh/c3EIGGcA//t1dawSJJ4e9MPAKyu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VQVlDEAAAA3AAAAA8AAAAAAAAAAAAAAAAAmAIAAGRycy9k&#10;b3ducmV2LnhtbFBLBQYAAAAABAAEAPUAAACJAwAAAAA=&#10;" path="m9,104l137,r2,5l139,10,,124,4,113r5,-9xe" fillcolor="#c9a924" stroked="f" strokecolor="#3465a4">
                  <v:path o:connecttype="custom" o:connectlocs="4,49;61,0;62,2;62,5;0,59;2,54;4,49" o:connectangles="0,0,0,0,0,0,0"/>
                </v:shape>
                <v:shape id="Freeform 43" o:spid="_x0000_s1476" style="position:absolute;left:4980;top:352;width:65;height:61;visibility:visible;mso-wrap-style:none;v-text-anchor:middle" coordsize="146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j56sUA&#10;AADcAAAADwAAAGRycy9kb3ducmV2LnhtbESPW2sCMRSE3wv+h3AKfavZtnhbjSKlii+F1gv6eNgc&#10;N4ubkyVJ1/Xfm0Khj8PMfMPMFp2tRUs+VI4VvPQzEMSF0xWXCva71fMYRIjIGmvHpOBGARbz3sMM&#10;c+2u/E3tNpYiQTjkqMDE2ORShsKQxdB3DXHyzs5bjEn6UmqP1wS3tXzNsqG0WHFaMNjQu6Hisv2x&#10;Co6H0cUHM2g38jQc+M+1+/ronFJPj91yCiJSF//Df+2NVjDJ3uD3TDoCcn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iPnqxQAAANwAAAAPAAAAAAAAAAAAAAAAAJgCAABkcnMv&#10;ZG93bnJldi54bWxQSwUGAAAAAAQABAD1AAAAigMAAAAA&#10;" path="m9,108l144,r,5l146,9,,128r5,-9l9,108xe" fillcolor="#c7a724" stroked="f" strokecolor="#3465a4">
                  <v:path o:connecttype="custom" o:connectlocs="4,51;64,0;64,2;65,4;0,61;2,57;4,51" o:connectangles="0,0,0,0,0,0,0"/>
                </v:shape>
                <v:shape id="Freeform 44" o:spid="_x0000_s1477" style="position:absolute;left:4979;top:355;width:67;height:63;visibility:visible;mso-wrap-style:none;v-text-anchor:middle" coordsize="151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eC88QA&#10;AADcAAAADwAAAGRycy9kb3ducmV2LnhtbESPQWsCMRSE7wX/Q3iCt5pVpLSrUURYaHFBavfg8bF5&#10;3SzdvCxJ1PXfN4LgcZiZb5jVZrCduJAPrWMFs2kGgrh2uuVGQfVTvL6DCBFZY+eYFNwowGY9ellh&#10;rt2Vv+lyjI1IEA45KjAx9rmUoTZkMUxdT5y8X+ctxiR9I7XHa4LbTs6z7E1abDktGOxpZ6j+O56t&#10;AvanfVGW531R1WX4OphbtaWdUpPxsF2CiDTEZ/jR/tQKPrIF3M+kIyD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3gvPEAAAA3AAAAA8AAAAAAAAAAAAAAAAAmAIAAGRycy9k&#10;b3ducmV2LnhtbFBLBQYAAAAABAAEAPUAAACJAwAAAAA=&#10;" path="m9,114l148,r2,4l151,9,,133,4,123r5,-9xe" fillcolor="#c4a224" stroked="f" strokecolor="#3465a4">
                  <v:path o:connecttype="custom" o:connectlocs="4,54;66,0;67,2;67,4;0,63;2,58;4,54" o:connectangles="0,0,0,0,0,0,0"/>
                </v:shape>
                <v:shape id="Freeform 45" o:spid="_x0000_s1478" style="position:absolute;left:4976;top:356;width:71;height:67;visibility:visible;mso-wrap-style:none;v-text-anchor:middle" coordsize="158,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NgSMcA&#10;AADcAAAADwAAAGRycy9kb3ducmV2LnhtbESPQWvCQBSE7wX/w/KEXkQ3llpsdJUiLbTaHprU+yP7&#10;TNJm34bsU9N/3xWEHoeZ+YZZrnvXqBN1ofZsYDpJQBEX3tZcGvjKX8ZzUEGQLTaeycAvBVivBjdL&#10;TK0/8yedMilVhHBI0UAl0qZah6Iih2HiW+LoHXznUKLsSm07PEe4a/RdkjxohzXHhQpb2lRU/GRH&#10;Z+B+lz/P8q18j9732dtONtOP43ZvzO2wf1qAEurlP3xtv1oDj8kMLmfiEdCr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yDYEjHAAAA3AAAAA8AAAAAAAAAAAAAAAAAmAIAAGRy&#10;cy9kb3ducmV2LnhtbFBLBQYAAAAABAAEAPUAAACMAwAAAAA=&#10;" path="m9,119l155,r1,5l158,10,,138r5,-9l9,119xe" fillcolor="#c29f25" stroked="f" strokecolor="#3465a4">
                  <v:path o:connecttype="custom" o:connectlocs="4,58;70,0;70,2;71,5;0,67;2,63;4,58" o:connectangles="0,0,0,0,0,0,0"/>
                </v:shape>
                <v:shape id="Freeform 46" o:spid="_x0000_s1479" style="position:absolute;left:4973;top:359;width:75;height:69;visibility:visible;mso-wrap-style:none;v-text-anchor:middle" coordsize="165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9Ti8QA&#10;AADcAAAADwAAAGRycy9kb3ducmV2LnhtbESPvW4CMRCE+0i8g7VIdMFHChQODOInoDQUIVDQLfZy&#10;PnFeH2cHLm+PIyGlHM3MN5rJrHWVuFETSs8KBv0MBLH2puRCwf57/foOIkRkg5VnUvBLAWbTzssE&#10;c+Pv/EW3XSxEgnDIUYGNsc6lDNqSw9D3NXHyzr5xGJNsCmkavCe4q+Rblg2lw5LTgsWalpb0Zffj&#10;FBwWHxut9eq4mF+3fmPj1bkTKtXrtvMxiEht/A8/259GwSgbwt+ZdATk9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PU4vEAAAA3AAAAA8AAAAAAAAAAAAAAAAAmAIAAGRycy9k&#10;b3ducmV2LnhtbFBLBQYAAAAABAAEAPUAAACJAwAAAAA=&#10;" path="m10,124l161,r2,5l165,9,,144,5,133r5,-9xe" fillcolor="#c29f25" stroked="f" strokecolor="#3465a4">
                  <v:path o:connecttype="custom" o:connectlocs="5,59;73,0;74,2;75,4;0,69;2,64;5,59" o:connectangles="0,0,0,0,0,0,0"/>
                </v:shape>
                <v:shape id="Freeform 47" o:spid="_x0000_s1480" style="position:absolute;left:4971;top:362;width:78;height:71;visibility:visible;mso-wrap-style:none;v-text-anchor:middle" coordsize="173,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lR0cUA&#10;AADcAAAADwAAAGRycy9kb3ducmV2LnhtbESPQWvCQBSE7wX/w/KEXqRu2oC2qauU0qInRS1Ib4/s&#10;axKafZtmnzH+e1cQehxmvhlmtuhdrTpqQ+XZwOM4AUWce1txYeBr//nwDCoIssXaMxk4U4DFfHA3&#10;w8z6E2+p20mhYgmHDA2UIk2mdchLchjGviGO3o9vHUqUbaFti6dY7mr9lCQT7bDiuFBiQ+8l5b+7&#10;ozPw0jVykMPHiP443ejl93J9TFNj7of92ysooV7+wzd6ZSOXTOF6Jh4BPb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KVHRxQAAANwAAAAPAAAAAAAAAAAAAAAAAJgCAABkcnMv&#10;ZG93bnJldi54bWxQSwUGAAAAAAQABAD1AAAAigMAAAAA&#10;" path="m11,128l169,r2,4l173,9,,150,6,139r5,-11xe" fillcolor="#c39e26" stroked="f" strokecolor="#3465a4">
                  <v:path o:connecttype="custom" o:connectlocs="5,61;76,0;77,2;78,4;0,71;3,66;5,61" o:connectangles="0,0,0,0,0,0,0"/>
                </v:shape>
                <v:shape id="Freeform 48" o:spid="_x0000_s1481" style="position:absolute;left:4968;top:363;width:82;height:75;visibility:visible;mso-wrap-style:none;v-text-anchor:middle" coordsize="180,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f1KcAA&#10;AADcAAAADwAAAGRycy9kb3ducmV2LnhtbERPzWoCMRC+F3yHMIKXookWiq5GsYql164+wLAZN6ub&#10;yZKkuvr0zaHQ48f3v9r0rhU3CrHxrGE6USCIK28arjWcjofxHERMyAZbz6ThQRE268HLCgvj7/xN&#10;tzLVIodwLFCDTakrpIyVJYdx4jvizJ19cJgyDLU0Ae853LVyptS7dNhwbrDY0c5SdS1/nAb1MbXh&#10;2Zy616t80vxzfynf4kXr0bDfLkEk6tO/+M/9ZTQsVF6bz+QjIN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kf1KcAAAADcAAAADwAAAAAAAAAAAAAAAACYAgAAZHJzL2Rvd25y&#10;ZXYueG1sUEsFBgAAAAAEAAQA9QAAAIUDAAAAAA==&#10;" path="m11,135l176,r2,5l180,9,,155r5,-9l11,135xe" fillcolor="#c49d26" stroked="f" strokecolor="#3465a4">
                  <v:path o:connecttype="custom" o:connectlocs="5,65;80,0;81,2;82,4;0,75;2,71;5,65" o:connectangles="0,0,0,0,0,0,0"/>
                </v:shape>
                <v:shape id="Freeform 49" o:spid="_x0000_s1482" style="position:absolute;left:4966;top:366;width:85;height:77;visibility:visible;mso-wrap-style:none;v-text-anchor:middle" coordsize="186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xmg8UA&#10;AADcAAAADwAAAGRycy9kb3ducmV2LnhtbESPT2vCQBTE7wW/w/IK3urGP60aXaUUBA8qNYrnR/aZ&#10;hGbfxuxGk2/vFgo9DjPzG2a5bk0p7lS7wrKC4SACQZxaXXCm4HzavM1AOI+ssbRMCjpysF71XpYY&#10;a/vgI90Tn4kAYRejgtz7KpbSpTkZdANbEQfvamuDPsg6k7rGR4CbUo6i6EMaLDgs5FjRV07pT9IY&#10;BePmPbl9D6tusvOjtttPDxcyjVL91/ZzAcJT6//Df+2tVjCP5vB7JhwBuX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HGaDxQAAANwAAAAPAAAAAAAAAAAAAAAAAJgCAABkcnMv&#10;ZG93bnJldi54bWxQSwUGAAAAAAQABAD1AAAAigMAAAAA&#10;" path="m10,141l183,r2,4l186,9,,160r5,-9l10,141xe" fillcolor="#c59c26" stroked="f" strokecolor="#3465a4">
                  <v:path o:connecttype="custom" o:connectlocs="5,68;84,0;85,2;85,4;0,77;2,73;5,68" o:connectangles="0,0,0,0,0,0,0"/>
                </v:shape>
                <v:shape id="Freeform 50" o:spid="_x0000_s1483" style="position:absolute;left:4964;top:369;width:88;height:80;visibility:visible;mso-wrap-style:none;v-text-anchor:middle" coordsize="194,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O5EsMA&#10;AADcAAAADwAAAGRycy9kb3ducmV2LnhtbERPz2vCMBS+D/Y/hDfwMjStB5ld0yLKYAdh6IR5fDRv&#10;bWnzUpNY639vDoMdP77feTmZXozkfGtZQbpIQBBXVrdcKzh9f8zfQPiArLG3TAru5KEsnp9yzLS9&#10;8YHGY6hFDGGfoYImhCGT0lcNGfQLOxBH7tc6gyFCV0vt8BbDTS+XSbKSBluODQ0OtG2o6o5Xo2CX&#10;frWb62Xlzvb1Zz0c9qfdfeyUmr1Mm3cQgabwL/5zf2oF6zTOj2fiEZD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0O5EsMAAADcAAAADwAAAAAAAAAAAAAAAACYAgAAZHJzL2Rv&#10;d25yZXYueG1sUEsFBgAAAAAEAAQA9QAAAIgDAAAAAA==&#10;" path="m11,146l191,r1,5l194,11,,167,6,156r5,-10xe" fillcolor="#c79a28" stroked="f" strokecolor="#3465a4">
                  <v:path o:connecttype="custom" o:connectlocs="5,70;87,0;87,2;88,5;0,80;3,75;5,70" o:connectangles="0,0,0,0,0,0,0"/>
                </v:shape>
                <v:shape id="Freeform 51" o:spid="_x0000_s1484" style="position:absolute;left:4961;top:371;width:91;height:83;visibility:visible;mso-wrap-style:none;v-text-anchor:middle" coordsize="201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fC0cUA&#10;AADcAAAADwAAAGRycy9kb3ducmV2LnhtbESPQWvCQBSE70L/w/IKXqTZxEOwqauUoqCWIppeentk&#10;X5OQ7NuQXU38926h4HGYmW+Y5Xo0rbhS72rLCpIoBkFcWF1zqeA7374sQDiPrLG1TApu5GC9epos&#10;MdN24BNdz74UAcIuQwWV910mpSsqMugi2xEH79f2Bn2QfSl1j0OAm1bO4ziVBmsOCxV29FFR0Zwv&#10;RoGmtDla+dPwIf/aFLGm/WcyU2r6PL6/gfA0+kf4v73TCl6TBP7OhCMgV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R8LRxQAAANwAAAAPAAAAAAAAAAAAAAAAAJgCAABkcnMv&#10;ZG93bnJldi54bWxQSwUGAAAAAAQABAD1AAAAigMAAAAA&#10;" path="m11,151l197,r2,6l201,9,,173,5,162r6,-11xe" fillcolor="#c79a28" stroked="f" strokecolor="#3465a4">
                  <v:path o:connecttype="custom" o:connectlocs="5,72;89,0;90,3;91,4;0,83;2,78;5,72" o:connectangles="0,0,0,0,0,0,0"/>
                </v:shape>
                <v:shape id="Freeform 52" o:spid="_x0000_s1485" style="position:absolute;left:4958;top:373;width:95;height:87;visibility:visible;mso-wrap-style:none;v-text-anchor:middle" coordsize="208,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C38cQA&#10;AADcAAAADwAAAGRycy9kb3ducmV2LnhtbESPT4vCMBTE78J+h/CEvWnaHkS7pkUF0cW9+GfB46N5&#10;tsXmpTRZrd/eLAgeh5n5DTPPe9OIG3WutqwgHkcgiAuray4VnI7r0RSE88gaG8uk4EEO8uxjMMdU&#10;2zvv6XbwpQgQdikqqLxvUyldUZFBN7YtcfAutjPog+xKqTu8B7hpZBJFE2mw5rBQYUuriorr4c8o&#10;0A9MlpsNXdvdTh9/Fuff1fc6Vupz2C++QHjq/Tv8am+1glmcwP+ZcARk9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At/HEAAAA3AAAAA8AAAAAAAAAAAAAAAAAmAIAAGRycy9k&#10;b3ducmV2LnhtbFBLBQYAAAAABAAEAPUAAACJAwAAAAA=&#10;" path="m10,156l204,r2,3l208,8,,179,5,167r5,-11xe" fillcolor="#c89928" stroked="f" strokecolor="#3465a4">
                  <v:path o:connecttype="custom" o:connectlocs="5,76;93,0;94,1;95,4;0,87;2,81;5,76" o:connectangles="0,0,0,0,0,0,0"/>
                </v:shape>
                <v:shape id="Freeform 53" o:spid="_x0000_s1486" style="position:absolute;left:4957;top:375;width:97;height:88;visibility:visible;mso-wrap-style:none;v-text-anchor:middle" coordsize="213,1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bawcYA&#10;AADcAAAADwAAAGRycy9kb3ducmV2LnhtbESP3WrCQBSE7wXfYTlCb0Q3RhCNrlJCW1oRij8I3h12&#10;j0lo9mzIbjV9+25B6OUwM98wq01na3Gj1leOFUzGCQhi7UzFhYLT8XU0B+EDssHaMSn4IQ+bdb+3&#10;wsy4O+/pdgiFiBD2GSooQ2gyKb0uyaIfu4Y4elfXWgxRtoU0Ld4j3NYyTZKZtFhxXCixobwk/XX4&#10;tgr0+ZLPTx8v09Smu3zLw93nG2qlngbd8xJEoC78hx/td6NgMZnC35l4BOT6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QbawcYAAADcAAAADwAAAAAAAAAAAAAAAACYAgAAZHJz&#10;L2Rvd25yZXYueG1sUEsFBgAAAAAEAAQA9QAAAIsDAAAAAA==&#10;" path="m9,164l210,r2,5l213,9,4,179r-2,2l,181r4,-9l9,164xe" fillcolor="#c99829" stroked="f" strokecolor="#3465a4">
                  <v:path o:connecttype="custom" o:connectlocs="4,80;96,0;97,2;97,4;2,87;1,88;0,88;2,84;4,80" o:connectangles="0,0,0,0,0,0,0,0,0"/>
                </v:shape>
                <v:shape id="Freeform 54" o:spid="_x0000_s1487" style="position:absolute;left:4957;top:378;width:98;height:85;visibility:visible;mso-wrap-style:none;v-text-anchor:middle" coordsize="215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YzY8IA&#10;AADcAAAADwAAAGRycy9kb3ducmV2LnhtbESPT4vCMBTE74LfIbyFvWmqyOJ2jbIIBa9aQY/P5vWP&#10;Ni81idr99htB8DjMzG+Yxao3rbiT841lBZNxAoK4sLrhSsE+z0ZzED4ga2wtk4I/8rBaDgcLTLV9&#10;8Jbuu1CJCGGfooI6hC6V0hc1GfRj2xFHr7TOYIjSVVI7fES4aeU0Sb6kwYbjQo0drWsqLrubUdCa&#10;8pAVdKqu+Va75HTMN1l5Vurzo//9ARGoD+/wq73RCr4nM3ieiUdAL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5jNjwgAAANwAAAAPAAAAAAAAAAAAAAAAAJgCAABkcnMvZG93&#10;bnJldi54bWxQSwUGAAAAAAQABAD1AAAAhwMAAAAA&#10;" path="m4,171l212,r1,4l215,9,16,173r-9,1l,176r2,-3l4,171xe" fillcolor="#ca972a" stroked="f" strokecolor="#3465a4">
                  <v:path o:connecttype="custom" o:connectlocs="2,83;97,0;97,2;98,4;7,84;3,84;0,85;1,84;2,83" o:connectangles="0,0,0,0,0,0,0,0,0"/>
                </v:shape>
                <v:shape id="Freeform 55" o:spid="_x0000_s1488" style="position:absolute;left:4958;top:379;width:98;height:83;visibility:visible;mso-wrap-style:none;v-text-anchor:middle" coordsize="213,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wTxcIA&#10;AADcAAAADwAAAGRycy9kb3ducmV2LnhtbESP3YrCMBCF7xd8hzCCd2uqoOxWo4goqCBLXR9gbMa2&#10;tJmUJGp9eyMs7OXh/Hyc+bIzjbiT85VlBaNhAoI4t7riQsH5d/v5BcIHZI2NZVLwJA/LRe9jjqm2&#10;D87ofgqFiCPsU1RQhtCmUvq8JIN+aFvi6F2tMxiidIXUDh9x3DRynCRTabDiSCixpXVJeX26mcid&#10;/lzOVNXHw35rsmxT68IdtVKDfreagQjUhf/wX3unFXyPJvA+E4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XBPFwgAAANwAAAAPAAAAAAAAAAAAAAAAAJgCAABkcnMvZG93&#10;bnJldi54bWxQSwUGAAAAAAQABAD1AAAAhwMAAAAA&#10;" path="m,170l209,r2,5l213,9,21,165r-11,4l,170xe" fillcolor="#cb962a" stroked="f" strokecolor="#3465a4">
                  <v:path o:connecttype="custom" o:connectlocs="0,83;96,0;97,2;98,4;10,81;5,83;0,83" o:connectangles="0,0,0,0,0,0,0"/>
                </v:shape>
                <v:shape id="Freeform 56" o:spid="_x0000_s1489" style="position:absolute;left:4965;top:382;width:92;height:79;visibility:visible;mso-wrap-style:none;v-text-anchor:middle" coordsize="203,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CdvsMA&#10;AADcAAAADwAAAGRycy9kb3ducmV2LnhtbESPQYvCMBSE7wv7H8ITvGlaweJWo7iCoN7Uwl6fzbOt&#10;Ni+liVr99WZhYY/DzHzDzBadqcWdWldZVhAPIxDEudUVFwqy43owAeE8ssbaMil4koPF/PNjhqm2&#10;D97T/eALESDsUlRQet+kUrq8JINuaBvi4J1ta9AH2RZSt/gIcFPLURQl0mDFYaHEhlYl5dfDzSi4&#10;dNtd0cSjVbz8Oa2TbOzs98sp1e91yykIT53/D/+1N1rBV5zA75lwBOT8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qCdvsMAAADcAAAADwAAAAAAAAAAAAAAAACYAgAAZHJzL2Rv&#10;d25yZXYueG1sUEsFBgAAAAAEAAQA9QAAAIgDAAAAAA==&#10;" path="m,164l199,r2,4l203,9,20,158,9,160,,164xe" fillcolor="#cc952a" stroked="f" strokecolor="#3465a4">
                  <v:path o:connecttype="custom" o:connectlocs="0,79;90,0;91,2;92,4;9,76;4,77;0,79" o:connectangles="0,0,0,0,0,0,0"/>
                </v:shape>
                <v:shape id="Freeform 57" o:spid="_x0000_s1490" style="position:absolute;left:4968;top:384;width:89;height:75;visibility:visible;mso-wrap-style:none;v-text-anchor:middle" coordsize="196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nNasUA&#10;AADcAAAADwAAAGRycy9kb3ducmV2LnhtbESPzWrDMBCE74W8g9hAb43sNGkbN7IJhULoLT/1ebE2&#10;tmtrZSzVdt8+KgRyHGbmG2abTaYVA/WutqwgXkQgiAuray4VnE+fT28gnEfW2FomBX/kIEtnD1tM&#10;tB35QMPRlyJA2CWooPK+S6R0RUUG3cJ2xMG72N6gD7Ivpe5xDHDTymUUvUiDNYeFCjv6qKhojr9G&#10;QfMc534cfr5Oa2rW+Wr1nZ/rVqnH+bR7B+Fp8vfwrb3XCjbxK/yfCUdAp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ic1qxQAAANwAAAAPAAAAAAAAAAAAAAAAAJgCAABkcnMv&#10;ZG93bnJldi54bWxQSwUGAAAAAAQABAD1AAAAigMAAAAA&#10;" path="m,156l192,r2,5l196,9,21,153r-10,1l,156xe" fillcolor="#cc962a" stroked="f" strokecolor="#3465a4">
                  <v:path o:connecttype="custom" o:connectlocs="0,75;87,0;88,2;89,4;10,74;5,74;0,75" o:connectangles="0,0,0,0,0,0,0"/>
                </v:shape>
                <v:shape id="Freeform 58" o:spid="_x0000_s1491" style="position:absolute;left:4973;top:387;width:85;height:71;visibility:visible;mso-wrap-style:none;v-text-anchor:middle" coordsize="186,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lwkr4A&#10;AADcAAAADwAAAGRycy9kb3ducmV2LnhtbERPSwrCMBDdC94hjOBOUxWkrUYRRXAl+EFcDs3YFptJ&#10;aaJWT28WgsvH+8+XranEkxpXWlYwGkYgiDOrS84VnE/bQQzCeWSNlWVS8CYHy0W3M8dU2xcf6Hn0&#10;uQgh7FJUUHhfp1K6rCCDbmhr4sDdbGPQB9jkUjf4CuGmkuMomkqDJYeGAmtaF5Tdjw+jwOzfrakv&#10;SbyZfPbX3Zriy+MUK9XvtasZCE+t/4t/7p1WkIzC2nAmHAG5+A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eZcJK+AAAA3AAAAA8AAAAAAAAAAAAAAAAAmAIAAGRycy9kb3ducmV2&#10;LnhtbFBLBQYAAAAABAAEAPUAAACDAwAAAAA=&#10;" path="m,149l183,r2,4l186,9,19,146,9,148,,149xe" fillcolor="#cc9729" stroked="f" strokecolor="#3465a4">
                  <v:path o:connecttype="custom" o:connectlocs="0,71;84,0;85,2;85,4;9,70;4,71;0,71" o:connectangles="0,0,0,0,0,0,0"/>
                </v:shape>
                <v:shape id="Freeform 59" o:spid="_x0000_s1492" style="position:absolute;left:4979;top:388;width:81;height:69;visibility:visible;mso-wrap-style:none;v-text-anchor:middle" coordsize="178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UDuMMA&#10;AADcAAAADwAAAGRycy9kb3ducmV2LnhtbESPQWuDQBSE74X+h+UVemtWPYRqs5FQKOaQS7WQHB/u&#10;q0rct7K7RvPvu4VCj8PMfMPsytWM4kbOD5YVpJsEBHFr9cCdgq/m4+UVhA/IGkfLpOBOHsr948MO&#10;C20X/qRbHToRIewLVNCHMBVS+rYng35jJ+LofVtnMETpOqkdLhFuRpklyVYaHDgu9DjRe0/ttZ6N&#10;An/3Dc9Z7UzF7lRV1ly250yp56f18AYi0Br+w3/to1aQpzn8nolHQO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oUDuMMAAADcAAAADwAAAAAAAAAAAAAAAACYAgAAZHJzL2Rv&#10;d25yZXYueG1sUEsFBgAAAAAEAAQA9QAAAIgDAAAAAA==&#10;" path="m,144l175,r1,5l178,10,18,140r-9,2l,144xe" fillcolor="#cc9829" stroked="f" strokecolor="#3465a4">
                  <v:path o:connecttype="custom" o:connectlocs="0,69;80,0;80,2;81,5;8,67;4,68;0,69" o:connectangles="0,0,0,0,0,0,0"/>
                </v:shape>
                <v:shape id="Freeform 60" o:spid="_x0000_s1493" style="position:absolute;left:4983;top:391;width:77;height:65;visibility:visible;mso-wrap-style:none;v-text-anchor:middle" coordsize="171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ryfcMA&#10;AADcAAAADwAAAGRycy9kb3ducmV2LnhtbERPy2oCMRTdF/yHcIXuakYpUkejSGHaurDgA3R5mVwn&#10;g5ObIYnjtF9vFoUuD+e9WPW2ER35UDtWMB5lIIhLp2uuFBwPxcsbiBCRNTaOScEPBVgtB08LzLW7&#10;8466faxECuGQowITY5tLGUpDFsPItcSJuzhvMSboK6k93lO4beQky6bSYs2pwWBL74bK6/5mFWw+&#10;++Iy3RSdu/ntx/erOf2eDSv1POzXcxCR+vgv/nN/aQWzSZqfzqQj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jryfcMAAADcAAAADwAAAAAAAAAAAAAAAACYAgAAZHJzL2Rv&#10;d25yZXYueG1sUEsFBgAAAAAEAAQA9QAAAIgDAAAAAA==&#10;" path="m,137l167,r2,5l171,9,18,133r-9,2l,137xe" fillcolor="#cc9928" stroked="f" strokecolor="#3465a4">
                  <v:path o:connecttype="custom" o:connectlocs="0,65;75,0;76,2;77,4;8,63;4,64;0,65" o:connectangles="0,0,0,0,0,0,0"/>
                </v:shape>
                <v:shape id="Freeform 61" o:spid="_x0000_s1494" style="position:absolute;left:4988;top:394;width:73;height:62;visibility:visible;mso-wrap-style:none;v-text-anchor:middle" coordsize="164,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lx9sMA&#10;AADcAAAADwAAAGRycy9kb3ducmV2LnhtbESP3YrCMBSE74V9h3AWvNPUCupWoyyCP4iLrOsDHJpj&#10;W7Y5CU3U+vZGELwcZuYbZrZoTS2u1PjKsoJBPwFBnFtdcaHg9LfqTUD4gKyxtkwK7uRhMf/ozDDT&#10;9sa/dD2GQkQI+wwVlCG4TEqfl2TQ960jjt7ZNgZDlE0hdYO3CDe1TJNkJA1WHBdKdLQsKf8/XoyC&#10;yTC97Ojgxr7+ccXoJOVmvT8o1f1sv6cgArXhHX61t1rBVzqA55l4BO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blx9sMAAADcAAAADwAAAAAAAAAAAAAAAACYAgAAZHJzL2Rv&#10;d25yZXYueG1sUEsFBgAAAAAEAAQA9QAAAIgDAAAAAA==&#10;" path="m,130l160,r2,4l164,9,14,132r,-2l14,128r-7,2l,130xe" fillcolor="#cc9a27" stroked="f" strokecolor="#3465a4">
                  <v:path o:connecttype="custom" o:connectlocs="0,61;71,0;72,2;73,4;6,62;6,61;6,60;3,61;0,61" o:connectangles="0,0,0,0,0,0,0,0,0"/>
                </v:shape>
                <v:shape id="Freeform 62" o:spid="_x0000_s1495" style="position:absolute;left:4991;top:395;width:70;height:66;visibility:visible;mso-wrap-style:none;v-text-anchor:middle" coordsize="156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fr7MQA&#10;AADcAAAADwAAAGRycy9kb3ducmV2LnhtbESPwW7CMBBE75X4B2uRuFTgNIeWBAxCBQpXAh+wipck&#10;EK8j20Dar68rVeI4mpk3mvmyN624k/ONZQVvkwQEcWl1w5WC03E7noLwAVlja5kUfJOH5WLwMsdc&#10;2wcf6F6ESkQI+xwV1CF0uZS+rMmgn9iOOHpn6wyGKF0ltcNHhJtWpknyLg02HBdq7OizpvJa3IwC&#10;+fG6y76y2/TiNsd2LVO7+7nslRoN+9UMRKA+PMP/7b1WkKUp/J2JR0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H6+zEAAAA3AAAAA8AAAAAAAAAAAAAAAAAmAIAAGRycy9k&#10;b3ducmV2LnhtbFBLBQYAAAAABAAEAPUAAACJAwAAAAA=&#10;" path="m,124l153,r2,5l156,9,,137r4,-6l5,124r-1,l,124xe" fillcolor="#cc9b26" stroked="f" strokecolor="#3465a4">
                  <v:path o:connecttype="custom" o:connectlocs="0,60;69,0;70,2;70,4;0,66;2,63;2,60;2,60;0,60" o:connectangles="0,0,0,0,0,0,0,0,0"/>
                </v:shape>
                <v:shape id="Freeform 63" o:spid="_x0000_s1496" style="position:absolute;left:4990;top:398;width:74;height:67;visibility:visible;mso-wrap-style:none;v-text-anchor:middle" coordsize="164,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Vw4MQA&#10;AADcAAAADwAAAGRycy9kb3ducmV2LnhtbESPQWvCQBCF7wX/wzKF3pqNEaSmrhIEwYMVTHvwOM2O&#10;2dDsbMiuMf57VxB6fLx535u3XI+2FQP1vnGsYJqkIIgrpxuuFfx8b98/QPiArLF1TApu5GG9mrws&#10;MdfuykcaylCLCGGfowITQpdL6StDFn3iOuLonV1vMUTZ11L3eI1w28osTefSYsOxwWBHG0PVX3mx&#10;8Y3d2Yw+a6Z7Ux5Ov8VXPdxCodTb61h8ggg0hv/jZ3qnFSyyGTzGRALI1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lcODEAAAA3AAAAA8AAAAAAAAAAAAAAAAAmAIAAGRycy9k&#10;b3ducmV2LnhtbFBLBQYAAAAABAAEAPUAAACJAwAAAAA=&#10;" path="m9,123l159,r1,4l164,9,,141r4,-9l9,123xe" fillcolor="#cc9c26" stroked="f" strokecolor="#3465a4">
                  <v:path o:connecttype="custom" o:connectlocs="4,58;72,0;72,2;74,4;0,67;2,63;4,58" o:connectangles="0,0,0,0,0,0,0"/>
                </v:shape>
                <v:shape id="Freeform 64" o:spid="_x0000_s1497" style="position:absolute;left:4988;top:400;width:77;height:71;visibility:visible;mso-wrap-style:none;v-text-anchor:middle" coordsize="171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1LqsUA&#10;AADcAAAADwAAAGRycy9kb3ducmV2LnhtbESPT2vCQBTE7wW/w/KE3pqNoZaaugkibSn15B/0+si+&#10;JsHs25hdY/TTd4VCj8PM/IaZ54NpRE+dqy0rmEQxCOLC6ppLBbvtx9MrCOeRNTaWScGVHOTZ6GGO&#10;qbYXXlO/8aUIEHYpKqi8b1MpXVGRQRfZljh4P7Yz6IPsSqk7vAS4aWQSxy/SYM1hocKWlhUVx83Z&#10;KCjd5Pz+feh5emt3n7SvT8l1hUo9jofFGwhPg/8P/7W/tIJZ8gz3M+EIyO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DUuqxQAAANwAAAAPAAAAAAAAAAAAAAAAAJgCAABkcnMv&#10;ZG93bnJldi54bWxQSwUGAAAAAAQABAD1AAAAigMAAAAA&#10;" path="m9,128l165,r4,5l171,9,,147,5,137r4,-9xe" fillcolor="#cc9d26" stroked="f" strokecolor="#3465a4">
                  <v:path o:connecttype="custom" o:connectlocs="4,62;74,0;76,2;77,4;0,71;2,66;4,62" o:connectangles="0,0,0,0,0,0,0"/>
                </v:shape>
                <v:shape id="Freeform 65" o:spid="_x0000_s1498" style="position:absolute;left:4986;top:403;width:80;height:72;visibility:visible;mso-wrap-style:none;v-text-anchor:middle" coordsize="176,1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9UV8QA&#10;AADcAAAADwAAAGRycy9kb3ducmV2LnhtbESPzWrDMBCE74G+g9hAbomcv6Z1o4QSSOk1TnvobbE2&#10;lqm1MtY6cd6+KhR6HGbmG2a7H3yjrtTFOrCB+SwDRVwGW3Nl4ON8nD6BioJssQlMBu4UYb97GG0x&#10;t+HGJ7oWUqkE4ZijASfS5lrH0pHHOAstcfIuofMoSXaVth3eEtw3epFlj9pjzWnBYUsHR+V30XsD&#10;p6OsLktHG7d++9ys6t5+9YUYMxkPry+ghAb5D/+1362B58Uafs+kI6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o/VFfEAAAA3AAAAA8AAAAAAAAAAAAAAAAAmAIAAGRycy9k&#10;b3ducmV2LnhtbFBLBQYAAAAABAAEAPUAAACJAwAAAAA=&#10;" path="m8,132l172,r2,4l176,9,,151r3,-9l8,132xe" fillcolor="#cc9e25" stroked="f" strokecolor="#3465a4">
                  <v:path o:connecttype="custom" o:connectlocs="4,63;78,0;79,2;80,4;0,72;1,68;4,63" o:connectangles="0,0,0,0,0,0,0"/>
                </v:shape>
                <v:shape id="Freeform 66" o:spid="_x0000_s1499" style="position:absolute;left:4983;top:404;width:84;height:76;visibility:visible;mso-wrap-style:none;v-text-anchor:middle" coordsize="183,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u9TsQA&#10;AADcAAAADwAAAGRycy9kb3ducmV2LnhtbESPQWsCMRSE74L/ITzBi9SsFqTdGkUEpeBB1L309rp5&#10;3SxNXpZNdLf/3hQEj8PMfMMs172z4kZtqD0rmE0zEMSl1zVXCorL7uUNRIjIGq1nUvBHAdar4WCJ&#10;ufYdn+h2jpVIEA45KjAxNrmUoTTkMEx9Q5y8H986jEm2ldQtdgnurJxn2UI6rDktGGxoa6j8PV+d&#10;gi+7N5vDld22mBSvnWc7+z7ulBqP+s0HiEh9fIYf7U+t4H2+gP8z6QjI1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LvU7EAAAA3AAAAA8AAAAAAAAAAAAAAAAAmAIAAGRycy9k&#10;b3ducmV2LnhtbFBLBQYAAAAABAAEAPUAAACJAwAAAAA=&#10;" path="m9,138l180,r2,5l183,9,,158,6,147r3,-9xe" fillcolor="#cc9f24" stroked="f" strokecolor="#3465a4">
                  <v:path o:connecttype="custom" o:connectlocs="4,66;83,0;84,2;84,4;0,76;3,71;4,66" o:connectangles="0,0,0,0,0,0,0"/>
                </v:shape>
                <v:shape id="Freeform 67" o:spid="_x0000_s1500" style="position:absolute;left:4981;top:407;width:86;height:78;visibility:visible;mso-wrap-style:none;v-text-anchor:middle" coordsize="188,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FM3sMA&#10;AADcAAAADwAAAGRycy9kb3ducmV2LnhtbESPzYvCMBTE7wv+D+EJ3tZUD9u1axTZD/Ak+IHnR/O2&#10;rTYvJcmm9b83grDHYWZ+wyzXg2lFJOcbywpm0wwEcWl1w5WC0/Hn9R2ED8gaW8uk4EYe1qvRyxIL&#10;bXveUzyESiQI+wIV1CF0hZS+rMmgn9qOOHm/1hkMSbpKaod9gptWzrPsTRpsOC3U2NFnTeX18GcU&#10;5OfvWdzpeOnPee/d5Stql0mlJuNh8wEi0BD+w8/2VitYzHN4nElHQK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FM3sMAAADcAAAADwAAAAAAAAAAAAAAAACYAgAAZHJzL2Rv&#10;d25yZXYueG1sUEsFBgAAAAAEAAQA9QAAAIgDAAAAAA==&#10;" path="m9,142l185,r1,4l188,7,,162r3,-9l9,142xe" fillcolor="#d2a326" stroked="f" strokecolor="#3465a4">
                  <v:path o:connecttype="custom" o:connectlocs="4,68;85,0;85,2;86,3;0,78;1,74;4,68" o:connectangles="0,0,0,0,0,0,0"/>
                </v:shape>
                <v:shape id="Freeform 68" o:spid="_x0000_s1501" style="position:absolute;left:4979;top:410;width:88;height:81;visibility:visible;mso-wrap-style:none;v-text-anchor:middle" coordsize="196,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7mhcUA&#10;AADcAAAADwAAAGRycy9kb3ducmV2LnhtbERPy2oCMRTdF/oP4RbcFM10KKJTo5RSwS4q1Afi7prc&#10;zgxObsYkdaZ/3yyELg/nPVv0thFX8qF2rOBplIEg1s7UXCrYbZfDCYgQkQ02jknBLwVYzO/vZlgY&#10;1/EXXTexFCmEQ4EKqhjbQsqgK7IYRq4lTty38xZjgr6UxmOXwm0j8ywbS4s1p4YKW3qrSJ83P1bB&#10;6TF/1sePy0mvD+F9/5mX57HvlBo89K8vICL18V98c6+Mgmme1qYz6QjI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7uaFxQAAANwAAAAPAAAAAAAAAAAAAAAAAJgCAABkcnMv&#10;ZG93bnJldi54bWxQSwUGAAAAAAQABAD1AAAAigMAAAAA&#10;" path="m9,149l192,r2,3l196,8,,168,6,158r3,-9xe" fillcolor="#d5a627" stroked="f" strokecolor="#3465a4">
                  <v:path o:connecttype="custom" o:connectlocs="4,72;86,0;87,1;88,4;0,81;3,76;4,72" o:connectangles="0,0,0,0,0,0,0"/>
                </v:shape>
                <v:shape id="Freeform 69" o:spid="_x0000_s1502" style="position:absolute;left:4976;top:412;width:92;height:84;visibility:visible;mso-wrap-style:none;v-text-anchor:middle" coordsize="203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pg5cQA&#10;AADcAAAADwAAAGRycy9kb3ducmV2LnhtbESPQWsCMRSE74L/IbyCN83qQXQ1ShVKF3rSKuLtkbxu&#10;lm5elk3Urb/eCEKPw8x8wyzXnavFldpQeVYwHmUgiLU3FZcKDt8fwxmIEJEN1p5JwR8FWK/6vSXm&#10;xt94R9d9LEWCcMhRgY2xyaUM2pLDMPINcfJ+fOswJtmW0rR4S3BXy0mWTaXDitOCxYa2lvTv/uIU&#10;XI6fh835bIv7aazrL7ubFZtGKzV4694XICJ18T/8ahdGwXwyh+eZdATk6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pqYOXEAAAA3AAAAA8AAAAAAAAAAAAAAAAAmAIAAGRycy9k&#10;b3ducmV2LnhtbFBLBQYAAAAABAAEAPUAAACJAwAAAAA=&#10;" path="m11,155l199,r2,5l203,9,,174r5,-9l11,155xe" fillcolor="#d8a82b" stroked="f" strokecolor="#3465a4">
                  <v:path o:connecttype="custom" o:connectlocs="5,75;90,0;91,2;92,4;0,84;2,80;5,75" o:connectangles="0,0,0,0,0,0,0"/>
                </v:shape>
                <v:shape id="Freeform 70" o:spid="_x0000_s1503" style="position:absolute;left:4974;top:414;width:95;height:87;visibility:visible;mso-wrap-style:none;v-text-anchor:middle" coordsize="208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XA58AA&#10;AADcAAAADwAAAGRycy9kb3ducmV2LnhtbERPz2vCMBS+C/4P4Qm7aWoHY6tGEUEd7KQOz8/mNS02&#10;L6WJbedfbw7Cjh/f7+V6sLXoqPWVYwXzWQKCOHe6YqPg97ybfoLwAVlj7ZgU/JGH9Wo8WmKmXc9H&#10;6k7BiBjCPkMFZQhNJqXPS7LoZ64hjlzhWoshwtZI3WIfw20t0yT5kBYrjg0lNrQtKb+d7laBSQ/F&#10;9WGq69AXdf+j00t33lul3ibDZgEi0BD+xS/3t1bw9R7nxzPxCMjV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9XA58AAAADcAAAADwAAAAAAAAAAAAAAAACYAgAAZHJzL2Rvd25y&#10;ZXYueG1sUEsFBgAAAAAEAAQA9QAAAIUDAAAAAA==&#10;" path="m9,160l205,r2,4l208,9,,180,4,169r5,-9xe" fillcolor="#dbaa31" stroked="f" strokecolor="#3465a4">
                  <v:path o:connecttype="custom" o:connectlocs="4,77;94,0;95,2;95,4;0,87;2,82;4,77" o:connectangles="0,0,0,0,0,0,0"/>
                </v:shape>
                <v:shape id="Freeform 71" o:spid="_x0000_s1504" style="position:absolute;left:4972;top:416;width:99;height:90;visibility:visible;mso-wrap-style:none;v-text-anchor:middle" coordsize="217,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BIYsUA&#10;AADcAAAADwAAAGRycy9kb3ducmV2LnhtbESP0WrCQBRE3wX/YbmCL6VurGA1zUZEKqgU2mo/4DZ7&#10;m0Szd0N2jfHvXaHg4zAzZ5hk0ZlKtNS40rKC8SgCQZxZXXKu4Oewfp6BcB5ZY2WZFFzJwSLt9xKM&#10;tb3wN7V7n4sAYRejgsL7OpbSZQUZdCNbEwfvzzYGfZBNLnWDlwA3lXyJoqk0WHJYKLCmVUHZaX82&#10;CuTxSV5/zSdtd6+7TTTj/OO9/VJqOOiWbyA8df4R/m9vtIL5ZAz3M+EIyPQ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UEhixQAAANwAAAAPAAAAAAAAAAAAAAAAAJgCAABkcnMv&#10;ZG93bnJldi54bWxQSwUGAAAAAAQABAD1AAAAigMAAAAA&#10;" path="m9,165l212,r1,5l217,9,,187,5,176,9,165xe" fillcolor="#ddad39" stroked="f" strokecolor="#3465a4">
                  <v:path o:connecttype="custom" o:connectlocs="4,79;97,0;97,2;99,4;0,90;2,85;4,79" o:connectangles="0,0,0,0,0,0,0"/>
                </v:shape>
                <v:shape id="Freeform 72" o:spid="_x0000_s1505" style="position:absolute;left:4969;top:419;width:103;height:92;visibility:visible;mso-wrap-style:none;v-text-anchor:middle" coordsize="224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m8ycUA&#10;AADcAAAADwAAAGRycy9kb3ducmV2LnhtbESPQWvCQBSE70L/w/KEXkQ3SaFq6hqKYNujUSn09pp9&#10;JsHs25DdJum/7woFj8PMfMNsstE0oqfO1ZYVxIsIBHFhdc2lgvNpP1+BcB5ZY2OZFPySg2z7MNlg&#10;qu3AOfVHX4oAYZeigsr7NpXSFRUZdAvbEgfvYjuDPsiulLrDIcBNI5MoepYGaw4LFba0q6i4Hn+M&#10;grfZuDR5bN6vtf36bpxN1vnhU6nH6fj6AsLT6O/h//aHVrB+SuB2JhwBuf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6bzJxQAAANwAAAAPAAAAAAAAAAAAAAAAAJgCAABkcnMv&#10;ZG93bnJldi54bWxQSwUGAAAAAAQABAD1AAAAigMAAAAA&#10;" path="m10,171l218,r4,4l224,9,,190r5,-8l10,171xe" fillcolor="#dfae40" stroked="f" strokecolor="#3465a4">
                  <v:path o:connecttype="custom" o:connectlocs="5,83;100,0;102,2;103,4;0,92;2,88;5,83" o:connectangles="0,0,0,0,0,0,0"/>
                </v:shape>
                <v:shape id="Freeform 73" o:spid="_x0000_s1506" style="position:absolute;left:4967;top:420;width:107;height:96;visibility:visible;mso-wrap-style:none;v-text-anchor:middle" coordsize="23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3/bH8IA&#10;AADcAAAADwAAAGRycy9kb3ducmV2LnhtbESP3YrCMBSE74V9h3AE7zTVgmg1lUUou3dq9QEOzbE/&#10;25yUJqv17Y0geDnMzDfMdjeYVtyod7VlBfNZBIK4sLrmUsHlnE1XIJxH1thaJgUPcrBLv0ZbTLS9&#10;84luuS9FgLBLUEHlfZdI6YqKDLqZ7YiDd7W9QR9kX0rd4z3ATSsXUbSUBmsOCxV2tK+o+Mv/jYJF&#10;jueGantof/b5qomz9TU7eqUm4+F7A8LT4D/hd/tXK1jHMbzOhCMg0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f9sfwgAAANwAAAAPAAAAAAAAAAAAAAAAAJgCAABkcnMvZG93&#10;bnJldi54bWxQSwUGAAAAAAQABAD1AAAAhwMAAAAA&#10;" path="m11,178l228,r2,5l232,9,,197,6,186r5,-8xe" fillcolor="#e4b34f" stroked="f" strokecolor="#3465a4">
                  <v:path o:connecttype="custom" o:connectlocs="5,87;105,0;106,2;107,4;0,96;3,91;5,87" o:connectangles="0,0,0,0,0,0,0"/>
                </v:shape>
                <v:shape id="Freeform 74" o:spid="_x0000_s1507" style="position:absolute;left:4965;top:423;width:109;height:98;visibility:visible;mso-wrap-style:none;v-text-anchor:middle" coordsize="238,2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k6dcQA&#10;AADcAAAADwAAAGRycy9kb3ducmV2LnhtbESP3WrCQBSE7wXfYTmCd7rxh9qkriKC0FIsaH2AY/Y0&#10;iWbPht01xrfvCoVeDjPzDbNcd6YWLTlfWVYwGScgiHOrKy4UnL53o1cQPiBrrC2Tggd5WK/6vSVm&#10;2t75QO0xFCJC2GeooAyhyaT0eUkG/dg2xNH7sc5giNIVUju8R7ip5TRJXqTBiuNCiQ1tS8qvx5tR&#10;8LW9tPuFSc/+cxF0M3OpPXxopYaDbvMGIlAX/sN/7XetIJ3N4XkmHgG5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5OnXEAAAA3AAAAA8AAAAAAAAAAAAAAAAAmAIAAGRycy9k&#10;b3ducmV2LnhtbFBLBQYAAAAABAAEAPUAAACJAwAAAAA=&#10;" path="m11,181l235,r2,4l238,9,,203,5,192r6,-11xe" fillcolor="#e6b457" stroked="f" strokecolor="#3465a4">
                  <v:path o:connecttype="custom" o:connectlocs="5,87;108,0;109,2;109,4;0,98;2,93;5,87" o:connectangles="0,0,0,0,0,0,0"/>
                </v:shape>
                <v:shape id="Freeform 75" o:spid="_x0000_s1508" style="position:absolute;left:4961;top:425;width:114;height:102;visibility:visible;mso-wrap-style:none;v-text-anchor:middle" coordsize="247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mDk8YA&#10;AADcAAAADwAAAGRycy9kb3ducmV2LnhtbESP3WoCMRSE7wXfIRyhdzWrddVujSKFUqnQ4g9I7043&#10;x93F5GTZpLp9e1MQvBxm5htmtmitEWdqfOVYwaCfgCDOna64ULDfvT1OQfiArNE4JgV/5GEx73Zm&#10;mGl34Q2dt6EQEcI+QwVlCHUmpc9Lsuj7riaO3tE1FkOUTSF1g5cIt0YOk2QsLVYcF0qs6bWk/LT9&#10;tQo+zWT0HpZrn9q1+fo5pPjN4w+lHnrt8gVEoDbcw7f2Sit4fkrh/0w8AnJ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kmDk8YAAADcAAAADwAAAAAAAAAAAAAAAACYAgAAZHJz&#10;L2Rvd25yZXYueG1sUEsFBgAAAAAEAAQA9QAAAIsDAAAAAA==&#10;" path="m12,188l244,r1,5l247,9,,209,7,199r5,-11xe" fillcolor="#e9b65f" stroked="f" strokecolor="#3465a4">
                  <v:path o:connecttype="custom" o:connectlocs="6,92;113,0;113,2;114,4;0,102;3,97;6,92" o:connectangles="0,0,0,0,0,0,0"/>
                </v:shape>
                <v:shape id="Freeform 76" o:spid="_x0000_s1509" style="position:absolute;left:4958;top:428;width:117;height:104;visibility:visible;mso-wrap-style:none;v-text-anchor:middle" coordsize="254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4+3MUA&#10;AADcAAAADwAAAGRycy9kb3ducmV2LnhtbESPT2sCMRTE7wW/Q3hCL0WztiB1NYotCHoqtYrXx+a5&#10;2XXzsmzi/vn2TaHgcZiZ3zCrTW8r0VLjC8cKZtMEBHHmdMG5gtPPbvIOwgdkjZVjUjCQh8169LTC&#10;VLuOv6k9hlxECPsUFZgQ6lRKnxmy6KeuJo7e1TUWQ5RNLnWDXYTbSr4myVxaLDguGKzp01B2O96t&#10;Aiz7xJzL7qW8lG318XUYhtlpUOp53G+XIAL14RH+b++1gsXbHP7OxCMg1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vj7cxQAAANwAAAAPAAAAAAAAAAAAAAAAAJgCAABkcnMv&#10;ZG93bnJldi54bWxQSwUGAAAAAAQABAD1AAAAigMAAAAA&#10;" path="m12,194l250,r2,4l254,7,,215,5,204r7,-10xe" fillcolor="#eab968" stroked="f" strokecolor="#3465a4">
                  <v:path o:connecttype="custom" o:connectlocs="6,94;115,0;116,2;117,3;0,104;2,99;6,94" o:connectangles="0,0,0,0,0,0,0"/>
                </v:shape>
                <v:shape id="Freeform 77" o:spid="_x0000_s1510" style="position:absolute;left:4956;top:429;width:121;height:108;visibility:visible;mso-wrap-style:none;v-text-anchor:middle" coordsize="263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loucYA&#10;AADcAAAADwAAAGRycy9kb3ducmV2LnhtbESPT2sCMRTE74V+h/AK3mq2WtRujSL+w2PV0np8bF43&#10;SzcvaxJ17advCgWPw8z8hhlPW1uLM/lQOVbw1M1AEBdOV1wqeN+vHkcgQkTWWDsmBVcKMJ3c340x&#10;1+7CWzrvYikShEOOCkyMTS5lKAxZDF3XECfvy3mLMUlfSu3xkuC2lr0sG0iLFacFgw3NDRXfu5NV&#10;sNrT89y/nWh0GC4+l8ePn7U5LJTqPLSzVxCR2ngL/7c3WsFLfwh/Z9IRkJ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gloucYAAADcAAAADwAAAAAAAAAAAAAAAACYAgAAZHJz&#10;L2Rvd25yZXYueG1sUEsFBgAAAAAEAAQA9QAAAIsDAAAAAA==&#10;" path="m11,200l258,r2,3l263,9,,222,6,211r5,-11xe" fillcolor="#ebba70" stroked="f" strokecolor="#3465a4">
                  <v:path o:connecttype="custom" o:connectlocs="5,97;119,0;120,1;121,4;0,108;3,103;5,97" o:connectangles="0,0,0,0,0,0,0"/>
                </v:shape>
                <v:shape id="Freeform 78" o:spid="_x0000_s1511" style="position:absolute;left:4952;top:431;width:126;height:114;visibility:visible;mso-wrap-style:none;v-text-anchor:middle" coordsize="272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hz9MIA&#10;AADcAAAADwAAAGRycy9kb3ducmV2LnhtbERPz2vCMBS+C/sfwhvspul0yNaZytiYKHhQ53Z+NK9t&#10;sHkpSazdf28OgseP7/diOdhW9OSDcazgeZKBIC6dNlwrOP58j19BhIissXVMCv4pwLJ4GC0w1+7C&#10;e+oPsRYphEOOCpoYu1zKUDZkMUxcR5y4ynmLMUFfS+3xksJtK6dZNpcWDaeGBjv6bKg8Hc5WQbXr&#10;zGp7+vL9b7k5Tv8Mv8zWrNTT4/DxDiLSEO/im3utFbzN0tp0Jh0BWV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GHP0wgAAANwAAAAPAAAAAAAAAAAAAAAAAJgCAABkcnMvZG93&#10;bnJldi54bWxQSwUGAAAAAAQABAD1AAAAhwMAAAAA&#10;" path="m13,208l267,r3,6l272,9,,231,7,220r6,-12xe" fillcolor="#edbb78" stroked="f" strokecolor="#3465a4">
                  <v:path o:connecttype="custom" o:connectlocs="6,103;124,0;125,3;126,4;0,114;3,109;6,103" o:connectangles="0,0,0,0,0,0,0"/>
                </v:shape>
                <v:shape id="Freeform 79" o:spid="_x0000_s1512" style="position:absolute;left:4949;top:434;width:130;height:116;visibility:visible;mso-wrap-style:none;v-text-anchor:middle" coordsize="281,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iU0cQA&#10;AADcAAAADwAAAGRycy9kb3ducmV2LnhtbESPW4vCMBSE3xf2P4Sz4NuaqrBsu0ZZb4tPizd8PjTH&#10;tticlCTW+u+NIPg4zMw3zHjamVq05HxlWcGgn4Agzq2uuFBw2K8+v0H4gKyxtkwKbuRhOnl/G2Om&#10;7ZW31O5CISKEfYYKyhCaTEqfl2TQ921DHL2TdQZDlK6Q2uE1wk0th0nyJQ1WHBdKbGheUn7eXYyC&#10;WTvau/Q4KDbb/7/zaVkvGo0LpXof3e8PiEBdeIWf7bVWkI5SeJyJR0BO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2YlNHEAAAA3AAAAA8AAAAAAAAAAAAAAAAAmAIAAGRycy9k&#10;b3ducmV2LnhtbFBLBQYAAAAABAAEAPUAAACJAwAAAAA=&#10;" path="m14,213l277,r2,3l281,8,,236,7,225r7,-12xe" fillcolor="#efbf89" stroked="f" strokecolor="#3465a4">
                  <v:path o:connecttype="custom" o:connectlocs="6,105;128,0;129,1;130,4;0,116;3,111;6,105" o:connectangles="0,0,0,0,0,0,0"/>
                </v:shape>
                <v:shape id="Freeform 80" o:spid="_x0000_s1513" style="position:absolute;left:4946;top:436;width:133;height:120;visibility:visible;mso-wrap-style:none;v-text-anchor:middle" coordsize="288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TS68MA&#10;AADcAAAADwAAAGRycy9kb3ducmV2LnhtbERPTWvCQBC9F/wPywi9lLoxaNHUVcQiVPASY6HHITsm&#10;wexszK4x+ffdg9Dj432vNr2pRUetqywrmE4iEMS51RUXCs7Z/n0BwnlkjbVlUjCQg8169LLCRNsH&#10;p9SdfCFCCLsEFZTeN4mULi/JoJvYhjhwF9sa9AG2hdQtPkK4qWUcRR/SYMWhocSGdiXl19PdKEiz&#10;Qf40s6/4LSuMXNrj4ffm5kq9jvvtJwhPvf8XP93fWsFyFuaHM+EIy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WTS68MAAADcAAAADwAAAAAAAAAAAAAAAACYAgAAZHJzL2Rv&#10;d25yZXYueG1sUEsFBgAAAAAEAAQA9QAAAIgDAAAAAA==&#10;" path="m12,222l284,r2,5l288,9,242,48r-2,l238,48r,2l,245,5,233r7,-11xe" fillcolor="#f1c092" stroked="f" strokecolor="#3465a4">
                  <v:path o:connecttype="custom" o:connectlocs="6,109;131,0;132,2;133,4;112,24;111,24;110,24;110,24;110,24;0,120;2,114;6,109" o:connectangles="0,0,0,0,0,0,0,0,0,0,0,0"/>
                </v:shape>
                <v:shape id="Freeform 81" o:spid="_x0000_s1514" style="position:absolute;left:4943;top:438;width:138;height:123;visibility:visible;mso-wrap-style:none;v-text-anchor:middle" coordsize="297,2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dkCMUA&#10;AADcAAAADwAAAGRycy9kb3ducmV2LnhtbESPQYvCMBSE78L+h/AWvIimiohWoyxCRWQ9rKvg8dE8&#10;267NS2lirf/eLAgeh5lvhlmsWlOKhmpXWFYwHEQgiFOrC84UHH+T/hSE88gaS8uk4EEOVsuPzgJj&#10;be/8Q83BZyKUsItRQe59FUvp0pwMuoGtiIN3sbVBH2SdSV3jPZSbUo6iaCINFhwWcqxonVN6PdyM&#10;gtkUz9f1LfnelMlf05ud9sV+p5XqfrZfcxCeWv8Ov+itDtx4CP9nwhGQy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92QIxQAAANwAAAAPAAAAAAAAAAAAAAAAAJgCAABkcnMv&#10;ZG93bnJldi54bWxQSwUGAAAAAAQABAD1AAAAigMAAAAA&#10;" path="m12,228l293,r2,4l297,8,254,43r-5,l245,43r2,2l247,48,,251,7,240r5,-12xe" fillcolor="#f2c39a" stroked="f" strokecolor="#3465a4">
                  <v:path o:connecttype="custom" o:connectlocs="6,112;136,0;137,2;138,4;118,21;116,21;114,21;115,22;115,24;0,123;3,118;6,112" o:connectangles="0,0,0,0,0,0,0,0,0,0,0,0"/>
                </v:shape>
                <v:shape id="AutoShape 82" o:spid="_x0000_s1515" style="position:absolute;left:4940;top:441;width:143;height:128;visibility:visible;mso-wrap-style:none;v-text-anchor:middle" coordsize="307,2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sWB8UA&#10;AADcAAAADwAAAGRycy9kb3ducmV2LnhtbESPS2sCMRSF9wX/Q7iCu5qpFGmnRlFpfaykTqFdXia3&#10;k6GTm2kSx/HfG6HQ5eE8Ps5s0dtGdORD7VjBwzgDQVw6XXOl4KN4u38CESKyxsYxKbhQgMV8cDfD&#10;XLszv1N3jJVIIxxyVGBibHMpQ2nIYhi7ljh5385bjEn6SmqP5zRuGznJsqm0WHMiGGxpbaj8OZ5s&#10;gnTmsPWfxe9+36y+LtEsX4tNpdRo2C9fQETq43/4r73TCp4fJ3A7k46An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WxYHxQAAANwAAAAPAAAAAAAAAAAAAAAAAJgCAABkcnMv&#10;ZG93bnJldi54bWxQSwUGAAAAAAQABAD1AAAAigMAAAAA&#10;" adj="0,,0" path="m14,236l252,41r2,3l257,50,,259,7,247r7,-11xm256,39l302,r2,4l307,9,268,41r-7,-2l256,39xe" fillcolor="#f1c091" stroked="f" strokecolor="#3465a4">
                  <v:stroke joinstyle="round"/>
                  <v:formulas/>
                  <v:path o:connecttype="custom" o:connectlocs="7,117;117,20;118,22;120,25;0,128;3,122;7,117;119,19;141,0;142,2;143,4;125,20;122,19;119,19" o:connectangles="0,0,0,0,0,0,0,0,0,0,0,0,0,0"/>
                </v:shape>
                <v:shape id="AutoShape 83" o:spid="_x0000_s1516" style="position:absolute;left:4936;top:442;width:147;height:132;visibility:visible;mso-wrap-style:none;v-text-anchor:middle" coordsize="317,2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AuCsUA&#10;AADcAAAADwAAAGRycy9kb3ducmV2LnhtbESPwW7CMBBE75X6D9ZW6g2chlIgYFBBReIGDVy4reIl&#10;SRuvI9uF8PcYCanH0cy80cwWnWnEmZyvLSt46ycgiAuray4VHPbr3hiED8gaG8uk4EoeFvPnpxlm&#10;2l74m855KEWEsM9QQRVCm0npi4oM+r5tiaN3ss5giNKVUju8RLhpZJokH9JgzXGhwpZWFRW/+Z9R&#10;8LNPzc6dtjYv0tVy9DUe+kl7VOr1pfucggjUhf/wo73RCibvA7ifiUdA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MC4KxQAAANwAAAAPAAAAAAAAAAAAAAAAAJgCAABkcnMv&#10;ZG93bnJldi54bWxQSwUGAAAAAAQABAD1AAAAigMAAAAA&#10;" adj="0,,0" path="m15,243l262,40r3,6l267,49,,268,8,255r7,-12xm269,35l312,r3,5l317,8,281,37r-5,l269,35xe" fillcolor="#efbe86" stroked="f" strokecolor="#3465a4">
                  <v:stroke joinstyle="round"/>
                  <v:formulas/>
                  <v:path o:connecttype="custom" o:connectlocs="7,120;121,20;123,23;124,24;0,132;4,126;7,120;125,17;145,0;146,2;147,4;130,18;128,18;125,17" o:connectangles="0,0,0,0,0,0,0,0,0,0,0,0,0,0"/>
                </v:shape>
                <v:shape id="AutoShape 84" o:spid="_x0000_s1517" style="position:absolute;left:4932;top:444;width:152;height:136;visibility:visible;mso-wrap-style:none;v-text-anchor:middle" coordsize="327,2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Vb6sYA&#10;AADcAAAADwAAAGRycy9kb3ducmV2LnhtbESPT2sCMRTE74V+h/AKvdVsi3R1NYoIBdvSg39Aj8/N&#10;c3fr5iUk6br99k1B8DjMzG+Y6bw3rejIh8aygudBBoK4tLrhSsFu+/Y0AhEissbWMin4pQDz2f3d&#10;FAttL7ymbhMrkSAcClRQx+gKKUNZk8EwsI44eSfrDcYkfSW1x0uCm1a+ZNmrNNhwWqjR0bKm8rz5&#10;MQqOnr/P6/0q37vTIX93X58dfuRKPT70iwmISH28ha/tlVYwHg7h/0w6AnL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QVb6sYAAADcAAAADwAAAAAAAAAAAAAAAACYAgAAZHJz&#10;L2Rvd25yZXYueG1sUEsFBgAAAAAEAAQA9QAAAIsDAAAAAA==&#10;" adj="0,,0" path="m16,250l273,41r2,3l277,50,,275,8,263r8,-13xm284,32l323,r2,3l327,7,296,34r-7,-2l284,32xe" fillcolor="#edbc7d" stroked="f" strokecolor="#3465a4">
                  <v:stroke joinstyle="round"/>
                  <v:formulas/>
                  <v:path o:connecttype="custom" o:connectlocs="7,124;127,20;128,22;129,25;0,136;4,130;7,124;132,16;150,0;151,1;152,3;138,17;134,16;132,16" o:connectangles="0,0,0,0,0,0,0,0,0,0,0,0,0,0"/>
                </v:shape>
                <v:shape id="AutoShape 85" o:spid="_x0000_s1518" style="position:absolute;left:4928;top:446;width:156;height:140;visibility:visible;mso-wrap-style:none;v-text-anchor:middle" coordsize="336,28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CbLsQA&#10;AADcAAAADwAAAGRycy9kb3ducmV2LnhtbESPX2vCMBTF3wd+h3AHexmaOqrOahQZCCL4oBvs9dLc&#10;NmHNTWmy2n37RRB8PJw/P856O7hG9NQF61nBdJKBIC69tlwr+Prcj99BhIissfFMCv4owHYzelpj&#10;of2Vz9RfYi3SCIcCFZgY20LKUBpyGCa+JU5e5TuHMcmulrrDaxp3jXzLsrl0aDkRDLb0Yaj8ufy6&#10;BMlN3yyqyp69xe/T/vVwxGmu1MvzsFuBiDTER/jePmgFy3wGtzPpCMj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Qmy7EAAAA3AAAAA8AAAAAAAAAAAAAAAAAmAIAAGRycy9k&#10;b3ducmV2LnhtbFBLBQYAAAAABAAEAPUAAACJAwAAAAA=&#10;" adj="0,,0" path="m16,260l283,41r2,6l287,50,,285,8,272r8,-12xm297,29l333,r2,4l336,9,310,31r-6,l297,29xe" fillcolor="#eab869" stroked="f" strokecolor="#3465a4">
                  <v:stroke joinstyle="round"/>
                  <v:formulas/>
                  <v:path o:connecttype="custom" o:connectlocs="7,128;131,20;132,23;133,25;0,140;4,134;7,128;138,14;155,0;156,2;156,4;144,15;141,15;138,14" o:connectangles="0,0,0,0,0,0,0,0,0,0,0,0,0,0"/>
                </v:shape>
                <v:shape id="AutoShape 86" o:spid="_x0000_s1519" style="position:absolute;left:4924;top:448;width:162;height:145;visibility:visible;mso-wrap-style:none;v-text-anchor:middle" coordsize="348,29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bfIcUA&#10;AADcAAAADwAAAGRycy9kb3ducmV2LnhtbESPT2vCQBTE7wW/w/KE3nSjbf0TXaUEQksv0lTw+sg+&#10;k9Xs25Ddavz2bkHocZiZ3zDrbW8bcaHOG8cKJuMEBHHptOFKwf4nHy1A+ICssXFMCm7kYbsZPK0x&#10;1e7K33QpQiUihH2KCuoQ2lRKX9Zk0Y9dSxy9o+sshii7SuoOrxFuGzlNkpm0aDgu1NhSVlN5Ln6t&#10;Ap2bQ/ZWZMlOf03n5pR/lDZ/Uep52L+vQATqw3/40f7UCpavM/g7E4+A3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ht8hxQAAANwAAAAPAAAAAAAAAAAAAAAAAJgCAABkcnMv&#10;ZG93bnJldi54bWxQSwUGAAAAAAQABAD1AAAAigMAAAAA&#10;" adj="0,,0" path="m16,268l293,43r2,3l296,51,,293,8,281r8,-13xm312,27l343,r1,5l348,9,323,28r-5,-1l312,27xe" fillcolor="#e7b55d" stroked="f" strokecolor="#3465a4">
                  <v:stroke joinstyle="round"/>
                  <v:formulas/>
                  <v:path o:connecttype="custom" o:connectlocs="7,133;136,21;137,23;138,25;0,145;4,139;7,133;145,13;160,0;160,2;162,4;150,14;148,13;145,13" o:connectangles="0,0,0,0,0,0,0,0,0,0,0,0,0,0"/>
                </v:shape>
                <v:shape id="AutoShape 87" o:spid="_x0000_s1520" style="position:absolute;left:4920;top:451;width:168;height:148;visibility:visible;mso-wrap-style:none;v-text-anchor:middle" coordsize="359,3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Y1OMUA&#10;AADcAAAADwAAAGRycy9kb3ducmV2LnhtbESPT2vCQBTE74V+h+UVvJS6UaSt0VWC4J9jTQt6fGRf&#10;s6HZtzG7muindwuFHoeZ+Q0zX/a2FhdqfeVYwWiYgCAunK64VPD1uX55B+EDssbaMSm4kofl4vFh&#10;jql2He/pkodSRAj7FBWYEJpUSl8YsuiHriGO3rdrLYYo21LqFrsIt7UcJ8mrtFhxXDDY0MpQ8ZOf&#10;rYKEVv1t83zirMom3Ud+PBiUW6UGT302AxGoD//hv/ZOK5hO3uD3TDwCcn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1jU4xQAAANwAAAAPAAAAAAAAAAAAAAAAAJgCAABkcnMv&#10;ZG93bnJldi54bWxQSwUGAAAAAAQABAD1AAAAigMAAAAA&#10;" adj="0,,0" path="m17,276l304,41r1,5l307,50,,300,9,288r8,-12xm327,22l353,r4,4l359,7,339,25r-7,-2l327,22xe" fillcolor="#e5b255" stroked="f" strokecolor="#3465a4">
                  <v:stroke joinstyle="round"/>
                  <v:formulas/>
                  <v:path o:connecttype="custom" o:connectlocs="8,136;142,20;143,23;144,25;0,148;4,142;8,136;153,11;165,0;167,2;168,3;159,12;155,11;153,11" o:connectangles="0,0,0,0,0,0,0,0,0,0,0,0,0,0"/>
                </v:shape>
                <v:shape id="AutoShape 88" o:spid="_x0000_s1521" style="position:absolute;left:4916;top:452;width:173;height:154;visibility:visible;mso-wrap-style:none;v-text-anchor:middle" coordsize="370,3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Y57MEA&#10;AADcAAAADwAAAGRycy9kb3ducmV2LnhtbERPXWvCMBR9H/gfwhV8m6nixqxGkelgIAys4vOluTbF&#10;5qZrYtv5682DsMfD+V6ue1uJlhpfOlYwGScgiHOnSy4UnI5frx8gfEDWWDkmBX/kYb0avCwx1a7j&#10;A7VZKEQMYZ+iAhNCnUrpc0MW/djVxJG7uMZiiLAppG6wi+G2ktMkeZcWS44NBmv6NJRfs5tVsA/n&#10;6U/2u+va29tdtnM6bDs2So2G/WYBIlAf/sVP97dWMJ/FtfFMPAJy9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8WOezBAAAA3AAAAA8AAAAAAAAAAAAAAAAAmAIAAGRycy9kb3du&#10;cmV2LnhtbFBLBQYAAAAABAAEAPUAAACGAwAAAAA=&#10;" adj="0,,0" path="m18,284l314,42r2,4l318,50,,311,9,296r9,-12xm341,19l366,r2,3l370,9,354,21r-6,l341,19xe" fillcolor="#e1b04b" stroked="f" strokecolor="#3465a4">
                  <v:stroke joinstyle="round"/>
                  <v:formulas/>
                  <v:path o:connecttype="custom" o:connectlocs="8,141;147,21;148,23;149,25;0,154;4,147;8,141;159,9;171,0;172,1;173,4;166,10;163,10;159,9" o:connectangles="0,0,0,0,0,0,0,0,0,0,0,0,0,0"/>
                </v:shape>
                <v:shape id="AutoShape 89" o:spid="_x0000_s1522" style="position:absolute;left:4911;top:454;width:179;height:158;visibility:visible;mso-wrap-style:none;v-text-anchor:middle" coordsize="382,3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L5fMMA&#10;AADcAAAADwAAAGRycy9kb3ducmV2LnhtbESP0YrCMBRE3wX/IVzBF1lTRWTtGkUEUR+E3eoHXJpr&#10;U2xuShNt9evNwsI+DjNzhlmuO1uJBzW+dKxgMk5AEOdOl1wouJx3H58gfEDWWDkmBU/ysF71e0tM&#10;tWv5hx5ZKESEsE9RgQmhTqX0uSGLfuxq4uhdXWMxRNkUUjfYRrit5DRJ5tJiyXHBYE1bQ/ktu1sF&#10;9ptu7dHgtTqa3NJrdJq/9ielhoNu8wUiUBf+w3/tg1awmC3g90w8AnL1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jL5fMMAAADcAAAADwAAAAAAAAAAAAAAAACYAgAAZHJzL2Rv&#10;d25yZXYueG1sUEsFBgAAAAAEAAQA9QAAAIgDAAAAAA==&#10;" adj="0,,0" path="m18,293l325,43r2,4l329,52,,320,9,308r9,-15xm357,18l377,r2,6l382,9,368,20r-5,-2l357,18xe" fillcolor="#dead43" stroked="f" strokecolor="#3465a4">
                  <v:stroke joinstyle="round"/>
                  <v:formulas/>
                  <v:path o:connecttype="custom" o:connectlocs="8,145;152,21;153,23;154,26;0,158;0,158;0,158;4,152;8,145;167,9;177,0;178,3;179,4;172,10;170,9;167,9" o:connectangles="0,0,0,0,0,0,0,0,0,0,0,0,0,0,0,0"/>
                </v:shape>
                <v:shape id="AutoShape 90" o:spid="_x0000_s1523" style="position:absolute;left:4911;top:458;width:179;height:155;visibility:visible;mso-wrap-style:none;v-text-anchor:middle" coordsize="384,31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fZXMIA&#10;AADcAAAADwAAAGRycy9kb3ducmV2LnhtbERPz2vCMBS+D/Y/hDfYRWbqQK2dUVQmOPDSzt0fyVtb&#10;1rzUJNP635vDYMeP7/dyPdhOXMiH1rGCyTgDQaydablWcPrcv+QgQkQ22DkmBTcKsF49PiyxMO7K&#10;JV2qWIsUwqFABU2MfSFl0A1ZDGPXEyfu23mLMUFfS+PxmsJtJ1+zbCYttpwaGuxp15D+qX6tgq/T&#10;+2J+3tGx8v2HLss8H+23Wqnnp2HzBiLSEP/Ff+6DUbCYpvnpTDoCcn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l9lcwgAAANwAAAAPAAAAAAAAAAAAAAAAAJgCAABkcnMvZG93&#10;bnJldi54bWxQSwUGAAAAAAQABAD1AAAAhwMAAAAA&#10;" adj="0,,0" path="m9,302l327,41r2,5l332,49,9,312r-6,2l,314r3,-5l9,302xm363,12l379,r3,3l384,7r-9,9l368,14r-5,-2xe" fillcolor="#dcab39" stroked="f" strokecolor="#3465a4">
                  <v:stroke joinstyle="round"/>
                  <v:formulas/>
                  <v:path o:connecttype="custom" o:connectlocs="4,149;152,20;153,23;155,24;4,154;1,155;0,155;1,153;4,149;169,6;177,0;178,1;179,3;175,8;172,7;169,6" o:connectangles="0,0,0,0,0,0,0,0,0,0,0,0,0,0,0,0"/>
                </v:shape>
                <v:shape id="AutoShape 91" o:spid="_x0000_s1524" style="position:absolute;left:4911;top:459;width:180;height:153;visibility:visible;mso-wrap-style:none;v-text-anchor:middle" coordsize="386,3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CkScUA&#10;AADcAAAADwAAAGRycy9kb3ducmV2LnhtbESPQWvCQBSE70L/w/IKvekmVqtNs0pbKPTgRS2It2f2&#10;NQnNvg15q8Z/3xUEj8PMfMPky9416kSd1J4NpKMEFHHhbc2lgZ/t13AOSgKyxcYzGbiQwHLxMMgx&#10;s/7MazptQqkihCVDA1UIbaa1FBU5lJFviaP36zuHIcqu1LbDc4S7Ro+T5EU7rDkuVNjSZ0XF3+bo&#10;DOzGIlt5dh+T1ZH25aGdraiZGfP02L+/gQrUh3v41v62Bl6nKVzPxCOgF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MKRJxQAAANwAAAAPAAAAAAAAAAAAAAAAAJgCAABkcnMv&#10;ZG93bnJldi54bWxQSwUGAAAAAAQABAD1AAAAigMAAAAA&#10;" adj="0,,0" path="m,311l329,43r3,3l334,52,18,309r-9,l,311xm368,11l382,r2,4l386,9r-6,5l375,13r-7,-2xe" fillcolor="#d4a52a" stroked="f" strokecolor="#3465a4">
                  <v:stroke joinstyle="round"/>
                  <v:formulas/>
                  <v:path o:connecttype="custom" o:connectlocs="0,153;153,21;155,23;156,26;8,152;4,152;0,153;172,5;178,0;179,2;180,4;177,7;175,6;172,5" o:connectangles="0,0,0,0,0,0,0,0,0,0,0,0,0,0"/>
                </v:shape>
                <v:shape id="AutoShape 92" o:spid="_x0000_s1525" style="position:absolute;left:4916;top:460;width:177;height:151;visibility:visible;mso-wrap-style:none;v-text-anchor:middle" coordsize="380,3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EGdsQA&#10;AADcAAAADwAAAGRycy9kb3ducmV2LnhtbESPT4vCMBTE7wt+h/CEvSya2kWx1SgiCHv1Lx6fzbOp&#10;Ni+lidr99puFhT0OM/MbZr7sbC2e1PrKsYLRMAFBXDhdcangsN8MpiB8QNZYOyYF3+Rhuei9zTHX&#10;7sVbeu5CKSKEfY4KTAhNLqUvDFn0Q9cQR+/qWoshyraUusVXhNtapkkykRYrjgsGG1obKu67h1VQ&#10;ftwu8nhxt71ZfY63R3nKzlmq1Hu/W81ABOrCf/iv/aUVZOMUfs/EIyA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xBnbEAAAA3AAAAA8AAAAAAAAAAAAAAAAAmAIAAGRycy9k&#10;b3ducmV2LnhtbFBLBQYAAAAABAAEAPUAAACJAwAAAAA=&#10;" adj="0,,0" path="m,305l323,42r2,6l327,51,19,304,9,305r-9,xm366,9l375,r2,5l380,9r-3,1l371,10,366,9xe" fillcolor="#d1a227" stroked="f" strokecolor="#3465a4">
                  <v:stroke joinstyle="round"/>
                  <v:formulas/>
                  <v:path o:connecttype="custom" o:connectlocs="0,151;150,21;151,24;152,25;9,151;4,151;0,151;170,4;175,0;176,2;177,4;176,5;173,5;170,4" o:connectangles="0,0,0,0,0,0,0,0,0,0,0,0,0,0"/>
                </v:shape>
                <v:shape id="AutoShape 93" o:spid="_x0000_s1526" style="position:absolute;left:4920;top:463;width:174;height:148;visibility:visible;mso-wrap-style:none;v-text-anchor:middle" coordsize="373,3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J/8sUA&#10;AADcAAAADwAAAGRycy9kb3ducmV2LnhtbESPQWsCMRSE70L/Q3iCt5q14lK3RikVUbxVLertsXnu&#10;Lt28LJuo0V/fFASPw8x8w0xmwdTiQq2rLCsY9BMQxLnVFRcKdtvF6zsI55E11pZJwY0czKYvnQlm&#10;2l75my4bX4gIYZehgtL7JpPS5SUZdH3bEEfvZFuDPsq2kLrFa4SbWr4lSSoNVhwXSmzoq6T8d3M2&#10;CvbzH303xzQ5pXWYH8JuzcvzWqleN3x+gPAU/DP8aK+0gvFoCP9n4hGQ0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An/yxQAAANwAAAAPAAAAAAAAAAAAAAAAAJgCAABkcnMv&#10;ZG93bnJldi54bWxQSwUGAAAAAAQABAD1AAAAigMAAAAA&#10;" adj="0,,0" path="m,300l316,43r2,3l320,52,19,297r-9,2l,300xm362,5l368,r1,4l373,7,368,5r-6,xe" fillcolor="#cc9f26" stroked="f" strokecolor="#3465a4">
                  <v:stroke joinstyle="round"/>
                  <v:formulas/>
                  <v:path o:connecttype="custom" o:connectlocs="0,148;147,21;148,23;149,26;9,147;5,148;0,148;169,2;172,0;172,2;174,3;172,2;169,2" o:connectangles="0,0,0,0,0,0,0,0,0,0,0,0,0"/>
                </v:shape>
                <v:shape id="AutoShape 94" o:spid="_x0000_s1527" style="position:absolute;left:4925;top:465;width:169;height:145;visibility:visible;mso-wrap-style:none;v-text-anchor:middle" coordsize="363,2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tE38UA&#10;AADcAAAADwAAAGRycy9kb3ducmV2LnhtbESPT4vCMBTE7wt+h/AEb2vidle0GsUVRC978A94fTTP&#10;tti81CbW+u03Cwseh5n5DTNfdrYSLTW+dKxhNFQgiDNnSs41nI6b9wkIH5ANVo5Jw5M8LBe9tzmm&#10;xj14T+0h5CJC2KeooQihTqX0WUEW/dDVxNG7uMZiiLLJpWnwEeG2kh9KjaXFkuNCgTWtC8quh7vV&#10;kNzUOjlf1P5n13a3jTom12+z1XrQ71YzEIG68Ar/t3dGw/TrE/7OxCM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a0TfxQAAANwAAAAPAAAAAAAAAAAAAAAAAJgCAABkcnMv&#10;ZG93bnJldi54bWxQSwUGAAAAAAQABAD1AAAAigMAAAAA&#10;" adj="0,,0" path="m,295l308,42r2,6l311,51,18,291r-9,2l,295xm358,1l361,r,1l363,3r-4,l358,1xe" fillcolor="#c89b27" stroked="f" strokecolor="#3465a4">
                  <v:stroke joinstyle="round"/>
                  <v:formulas/>
                  <v:path o:connecttype="custom" o:connectlocs="0,145;143,21;144,24;145,25;8,143;4,144;0,145;167,0;168,0;168,0;169,1;167,1;167,0" o:connectangles="0,0,0,0,0,0,0,0,0,0,0,0,0"/>
                </v:shape>
                <v:shape id="Freeform 95" o:spid="_x0000_s1528" style="position:absolute;left:4929;top:490;width:141;height:120;visibility:visible;mso-wrap-style:none;v-text-anchor:middle" coordsize="304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+qSbccA&#10;AADcAAAADwAAAGRycy9kb3ducmV2LnhtbESPQWvCQBSE74X+h+UJ3urGQqSmWUUspYIHqxWst2f2&#10;mQSzb9PsGtP+elcQehxm5hsmnXamEi01rrSsYDiIQBBnVpecK9h+vT+9gHAeWWNlmRT8koPp5PEh&#10;xUTbC6+p3fhcBAi7BBUU3teJlC4ryKAb2Jo4eEfbGPRBNrnUDV4C3FTyOYpG0mDJYaHAmuYFZafN&#10;2ShYlZ/SfRzmp+WqHVc/b7tY/33vler3utkrCE+d/w/f2wutYBzHcDsTjoCcX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/qkm3HAAAA3AAAAA8AAAAAAAAAAAAAAAAAmAIAAGRy&#10;cy9kb3ducmV2LnhtbFBLBQYAAAAABAAEAPUAAACMAwAAAAA=&#10;" path="m,245l301,r1,3l304,9,18,241r-9,2l,245xe" fillcolor="#c89b27" stroked="f" strokecolor="#3465a4">
                  <v:path o:connecttype="custom" o:connectlocs="0,120;140,0;140,1;141,4;8,118;4,119;0,120" o:connectangles="0,0,0,0,0,0,0"/>
                </v:shape>
                <v:shape id="Freeform 96" o:spid="_x0000_s1529" style="position:absolute;left:4934;top:492;width:138;height:118;visibility:visible;mso-wrap-style:none;v-text-anchor:middle" coordsize="299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lX/8MA&#10;AADcAAAADwAAAGRycy9kb3ducmV2LnhtbESP3WoCMRSE7wt9h3AKvSmatVCpW6OIIO2tax/gsDnd&#10;rG5O1iTu39ObQqGXw8x8w6y3g21ERz7UjhUs5hkI4tLpmisF36fD7B1EiMgaG8ekYKQA283jwxpz&#10;7Xo+UlfESiQIhxwVmBjbXMpQGrIY5q4lTt6P8xZjkr6S2mOf4LaRr1m2lBZrTgsGW9obKi/FzSo4&#10;fZ6v/pwdJkvFzvNlfDFyIqWen4bdB4hIQ/wP/7W/tILV2xJ+z6QjID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klX/8MAAADcAAAADwAAAAAAAAAAAAAAAACYAgAAZHJzL2Rv&#10;d25yZXYueG1sUEsFBgAAAAAEAAQA9QAAAIgDAAAAAA==&#10;" path="m,240l293,r2,6l299,9,18,238r-9,l,240xe" fillcolor="#c89b27" stroked="f" strokecolor="#3465a4">
                  <v:path o:connecttype="custom" o:connectlocs="0,118;135,0;136,3;138,4;8,117;4,117;0,118" o:connectangles="0,0,0,0,0,0,0"/>
                </v:shape>
                <v:shape id="Freeform 97" o:spid="_x0000_s1530" style="position:absolute;left:4938;top:494;width:135;height:115;visibility:visible;mso-wrap-style:none;v-text-anchor:middle" coordsize="292,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tBV8YA&#10;AADcAAAADwAAAGRycy9kb3ducmV2LnhtbESPUWsCMRCE3wv9D2EFX6TmKlrt1SitoJS2FNRCX5fL&#10;ejm8bI7bqNd/3xSEPg4z8w0zX3a+VmdqpQps4H6YgSIugq24NPC1X9/NQElEtlgHJgM/JLBc3N7M&#10;Mbfhwls672KpEoQlRwMuxibXWgpHHmUYGuLkHULrMSbZltq2eElwX+tRlj1ojxWnBYcNrRwVx93J&#10;G5h+fG9ePt/lKKvmbTAZjbuTbJ0x/V73/AQqUhf/w9f2qzXwOJnC35l0BPT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PtBV8YAAADcAAAADwAAAAAAAAAAAAAAAACYAgAAZHJz&#10;L2Rvd25yZXYueG1sUEsFBgAAAAAEAAQA9QAAAIsDAAAAAA==&#10;" path="m,232l286,r4,3l292,7,18,230r-9,2l,232xe" fillcolor="#c89b27" stroked="f" strokecolor="#3465a4">
                  <v:path o:connecttype="custom" o:connectlocs="0,115;132,0;134,1;135,3;8,114;4,115;0,115" o:connectangles="0,0,0,0,0,0,0"/>
                </v:shape>
                <v:shape id="Freeform 98" o:spid="_x0000_s1531" style="position:absolute;left:4942;top:496;width:132;height:112;visibility:visible;mso-wrap-style:none;v-text-anchor:middle" coordsize="284,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0War8A&#10;AADcAAAADwAAAGRycy9kb3ducmV2LnhtbERPy4rCMBTdD/gP4QqzG1MVRatRfCDMpgsfH3Bprk2x&#10;uQlN1PbvJwthlofzXm8724gXtaF2rGA8ykAQl07XXCm4XU8/CxAhImtsHJOCngJsN4OvNebavflM&#10;r0usRArhkKMCE6PPpQylIYth5Dxx4u6utRgTbCupW3yncNvISZbNpcWaU4NBTwdD5ePytArKoqLZ&#10;tL/7x/44Kfyij+RModT3sNutQETq4r/44/7VCpaztDadSUdAbv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bzRZqvwAAANwAAAAPAAAAAAAAAAAAAAAAAJgCAABkcnMvZG93bnJl&#10;di54bWxQSwUGAAAAAAQABAD1AAAAhAMAAAAA&#10;" path="m,229l281,r2,4l284,9,18,226r-9,1l,229xe" fillcolor="#c89b27" stroked="f" strokecolor="#3465a4">
                  <v:path o:connecttype="custom" o:connectlocs="0,112;131,0;132,2;132,4;8,111;4,111;0,112" o:connectangles="0,0,0,0,0,0,0"/>
                </v:shape>
                <v:shape id="Freeform 99" o:spid="_x0000_s1532" style="position:absolute;left:4946;top:498;width:129;height:109;visibility:visible;mso-wrap-style:none;v-text-anchor:middle" coordsize="277,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73ZcUA&#10;AADcAAAADwAAAGRycy9kb3ducmV2LnhtbESP3WoCMRSE74W+QziF3mlWwaJbo4g/tAiC2kJvD5vj&#10;ZtnNybpJdevTG0HwcpiZb5jJrLWVOFPjC8cK+r0EBHHmdMG5gp/vdXcEwgdkjZVjUvBPHmbTl84E&#10;U+0uvKfzIeQiQtinqMCEUKdS+syQRd9zNXH0jq6xGKJscqkbvES4reQgSd6lxYLjgsGaFoay8vBn&#10;FZRmuTkdf9en3SetymvttuVSbpV6e23nHyACteEZfrS/tILxcAz3M/EIyO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zvdlxQAAANwAAAAPAAAAAAAAAAAAAAAAAJgCAABkcnMv&#10;ZG93bnJldi54bWxQSwUGAAAAAAQABAD1AAAAigMAAAAA&#10;" path="m,223l274,r1,5l277,9,18,222r-9,l,223xe" fillcolor="#c89b27" stroked="f" strokecolor="#3465a4">
                  <v:path o:connecttype="custom" o:connectlocs="0,109;128,0;128,2;129,4;8,109;4,109;0,109" o:connectangles="0,0,0,0,0,0,0"/>
                </v:shape>
                <v:shape id="Freeform 100" o:spid="_x0000_s1533" style="position:absolute;left:4950;top:500;width:125;height:106;visibility:visible;mso-wrap-style:none;v-text-anchor:middle" coordsize="270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8/7sEA&#10;AADcAAAADwAAAGRycy9kb3ducmV2LnhtbERPTYvCMBC9L/gfwgje1lQPZbcaRV0EES+2Ih6HZmyL&#10;zaQkWa3+enNY2OPjfc+XvWnFnZxvLCuYjBMQxKXVDVcKTsX28wuED8gaW8uk4EkelovBxxwzbR98&#10;pHseKhFD2GeooA6hy6T0ZU0G/dh2xJG7WmcwROgqqR0+Yrhp5TRJUmmw4dhQY0ebmspb/msUrNNp&#10;sft57S/4PK9kfji6V7F3So2G/WoGIlAf/sV/7p1W8J3G+fFMPAJy8Q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QvP+7BAAAA3AAAAA8AAAAAAAAAAAAAAAAAmAIAAGRycy9kb3du&#10;cmV2LnhtbFBLBQYAAAAABAAEAPUAAACGAwAAAAA=&#10;" path="m,217l266,r2,4l270,9,17,215r-8,2l,217xe" fillcolor="#c89b27" stroked="f" strokecolor="#3465a4">
                  <v:path o:connecttype="custom" o:connectlocs="0,106;123,0;124,2;125,4;8,105;4,106;0,106" o:connectangles="0,0,0,0,0,0,0"/>
                </v:shape>
                <v:shape id="Freeform 101" o:spid="_x0000_s1534" style="position:absolute;left:4955;top:502;width:122;height:104;visibility:visible;mso-wrap-style:none;v-text-anchor:middle" coordsize="264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/WcMIA&#10;AADcAAAADwAAAGRycy9kb3ducmV2LnhtbESPzWrDMBCE74W8g9hAbrXsHkLiWgmmobS3EieX3hZr&#10;/UOtlZGU2Hn7qBDIcZiZb5hiP5tBXMn53rKCLElBENdW99wqOJ8+XzcgfEDWOFgmBTfysN8tXgrM&#10;tZ34SNcqtCJC2OeooAthzKX0dUcGfWJH4ug11hkMUbpWaodThJtBvqXpWhrsOS50ONJHR/VfdTEK&#10;yurrRtoeyaW/QzOZnxNWfFBqtZzLdxCB5vAMP9rfWsF2ncH/mXgE5O4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b9ZwwgAAANwAAAAPAAAAAAAAAAAAAAAAAJgCAABkcnMvZG93&#10;bnJldi54bWxQSwUGAAAAAAQABAD1AAAAhwMAAAAA&#10;" path="m,213l259,r2,5l264,8,16,211r-8,l,213xe" fillcolor="#c89b27" stroked="f" strokecolor="#3465a4">
                  <v:path o:connecttype="custom" o:connectlocs="0,104;120,0;121,2;122,4;7,103;4,103;0,104" o:connectangles="0,0,0,0,0,0,0"/>
                </v:shape>
                <v:shape id="Freeform 102" o:spid="_x0000_s1535" style="position:absolute;left:4959;top:505;width:119;height:100;visibility:visible;mso-wrap-style:none;v-text-anchor:middle" coordsize="258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TES8UA&#10;AADcAAAADwAAAGRycy9kb3ducmV2LnhtbESPT2vCQBTE74LfYXlCL0U3laI1dZVSCA3tSa30+sg+&#10;k2D2bdhd8+fbdwsFj8PM/IbZ7gfTiI6cry0reFokIIgLq2suFXyfsvkLCB+QNTaWScFIHva76WSL&#10;qbY9H6g7hlJECPsUFVQhtKmUvqjIoF/Yljh6F+sMhihdKbXDPsJNI5dJspIGa44LFbb0XlFxPd6M&#10;gp9yTefnr5xuvXv8kJkL9nPcKPUwG95eQQQawj383861gs1qCX9n4hGQu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FMRLxQAAANwAAAAPAAAAAAAAAAAAAAAAAJgCAABkcnMv&#10;ZG93bnJldi54bWxQSwUGAAAAAAQABAD1AAAAigMAAAAA&#10;" path="m,206l253,r3,3l258,7,16,204r-8,2l,206xe" fillcolor="#c89c26" stroked="f" strokecolor="#3465a4">
                  <v:path o:connecttype="custom" o:connectlocs="0,100;117,0;118,1;119,3;7,99;4,100;0,100" o:connectangles="0,0,0,0,0,0,0"/>
                </v:shape>
                <v:shape id="Freeform 103" o:spid="_x0000_s1536" style="position:absolute;left:4963;top:507;width:116;height:98;visibility:visible;mso-wrap-style:none;v-text-anchor:middle" coordsize="252,2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W1lMYA&#10;AADcAAAADwAAAGRycy9kb3ducmV2LnhtbESPQWsCMRSE7wX/Q3iCl1KzdVF0axSpVWyRglp6fmxe&#10;N6ubl2WT6vrvjVDocZiZb5jpvLWVOFPjS8cKnvsJCOLc6ZILBV+H1dMYhA/IGivHpOBKHuazzsMU&#10;M+0uvKPzPhQiQthnqMCEUGdS+tyQRd93NXH0flxjMUTZFFI3eIlwW8lBkoykxZLjgsGaXg3lp/2v&#10;VbBN8fP0ncrD8HG82ry9fxzNertUqtdtFy8gArXhP/zX3mgFk1EK9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3W1lMYAAADcAAAADwAAAAAAAAAAAAAAAACYAgAAZHJz&#10;L2Rvd25yZXYueG1sUEsFBgAAAAAEAAQA9QAAAIsDAAAAAA==&#10;" path="m,203l248,r2,4l252,9,17,201r-9,l,203xe" fillcolor="#c89c26" stroked="f" strokecolor="#3465a4">
                  <v:path o:connecttype="custom" o:connectlocs="0,98;114,0;115,2;116,4;8,97;4,97;0,98" o:connectangles="0,0,0,0,0,0,0"/>
                </v:shape>
                <v:shape id="Freeform 104" o:spid="_x0000_s1537" style="position:absolute;left:4967;top:508;width:113;height:99;visibility:visible;mso-wrap-style:none;v-text-anchor:middle" coordsize="246,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86VMUA&#10;AADcAAAADwAAAGRycy9kb3ducmV2LnhtbESPUUsDMRCE34X+h7AF3+xepZb2bFqKYBEFoa3g63rZ&#10;Xo5eNsclXqO/3giCj8PMfMOsNsm1auA+NF40TCcFKJbKm0ZqDW/Hx5sFqBBJDLVeWMMXB9isR1cr&#10;Ko2/yJ6HQ6xVhkgoSYONsSsRQ2XZUZj4jiV7J987iln2NZqeLhnuWrwtijk6aiQvWOr4wXJ1Pnw6&#10;Dc/Tj/p7Odjq1LxiuntPuHtxqPX1OG3vQUVO8T/8134yGpbzGfyeyUcA1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7zpUxQAAANwAAAAPAAAAAAAAAAAAAAAAAJgCAABkcnMv&#10;ZG93bnJldi54bWxQSwUGAAAAAAQABAD1AAAAigMAAAAA&#10;" path="m,197l242,r2,5l246,9,8,202r1,-3l11,195r-5,2l,197xe" fillcolor="#c89c26" stroked="f" strokecolor="#3465a4">
                  <v:path o:connecttype="custom" o:connectlocs="0,97;111,0;112,2;113,4;4,99;4,98;5,96;3,97;0,97" o:connectangles="0,0,0,0,0,0,0,0,0"/>
                </v:shape>
                <v:shape id="Freeform 105" o:spid="_x0000_s1538" style="position:absolute;left:4968;top:511;width:113;height:101;visibility:visible;mso-wrap-style:none;v-text-anchor:middle" coordsize="245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nyZsUA&#10;AADcAAAADwAAAGRycy9kb3ducmV2LnhtbESP0WrCQBRE3wX/YbmCb83GgqmmrmLFQC1Kqe0HXLK3&#10;STB7N2ZX3f59t1DwcZiZM8xiFUwrrtS7xrKCSZKCIC6tbrhS8PVZPMxAOI+ssbVMCn7IwWo5HCww&#10;1/bGH3Q9+kpECLscFdTed7mUrqzJoEtsRxy9b9sb9FH2ldQ93iLctPIxTTNpsOG4UGNHm5rK0/Fi&#10;FIT3bHd42qeTguZm9/ayxaYIZ6XGo7B+BuEp+Hv4v/2qFcyzKfydiUd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SfJmxQAAANwAAAAPAAAAAAAAAAAAAAAAAJgCAABkcnMv&#10;ZG93bnJldi54bWxQSwUGAAAAAAQABAD1AAAAigMAAAAA&#10;" path="m5,192l240,r2,4l245,7,,208r4,-9l7,190r,2l5,192xe" fillcolor="#c89c26" stroked="f" strokecolor="#3465a4">
                  <v:path o:connecttype="custom" o:connectlocs="2,93;111,0;112,2;113,3;0,101;2,97;3,92;3,93;2,93" o:connectangles="0,0,0,0,0,0,0,0,0"/>
                </v:shape>
                <v:shape id="Freeform 106" o:spid="_x0000_s1539" style="position:absolute;left:4966;top:513;width:117;height:104;visibility:visible;mso-wrap-style:none;v-text-anchor:middle" coordsize="252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bvzsYA&#10;AADcAAAADwAAAGRycy9kb3ducmV2LnhtbESPQWvCQBSE70L/w/KEXkQ3CoaaukpbENRApSp4fWRf&#10;k2D2bdjdavTXd4VCj8PMfMPMl51pxIWcry0rGI8SEMSF1TWXCo6H1fAFhA/IGhvLpOBGHpaLp94c&#10;M22v/EWXfShFhLDPUEEVQptJ6YuKDPqRbYmj922dwRClK6V2eI1w08hJkqTSYM1xocKWPioqzvsf&#10;oyCfbt37+KR32zpvw53zz81uNlDqud+9vYII1IX/8F97rRXM0hQeZ+IRk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8bvzsYAAADcAAAADwAAAAAAAAAAAAAAAACYAgAAZHJz&#10;L2Rvd25yZXYueG1sUEsFBgAAAAAEAAQA9QAAAIsDAAAAAA==&#10;" path="m9,193l247,r3,3l252,9,,215,5,204,9,193xe" fillcolor="#c89c26" stroked="f" strokecolor="#3465a4">
                  <v:path o:connecttype="custom" o:connectlocs="4,93;115,0;116,1;117,4;0,104;2,99;4,93" o:connectangles="0,0,0,0,0,0,0"/>
                </v:shape>
                <v:shape id="Freeform 107" o:spid="_x0000_s1540" style="position:absolute;left:4964;top:515;width:119;height:107;visibility:visible;mso-wrap-style:none;v-text-anchor:middle" coordsize="260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yTY8MA&#10;AADcAAAADwAAAGRycy9kb3ducmV2LnhtbESPQYvCMBSE7wv+h/AEL6LpylK1GkUWhRW8WPX+aJ5t&#10;sXmpTbTdf78RhD0OM/MNs1x3phJPalxpWcHnOAJBnFldcq7gfNqNZiCcR9ZYWSYFv+Rgvep9LDHR&#10;tuUjPVOfiwBhl6CCwvs6kdJlBRl0Y1sTB+9qG4M+yCaXusE2wE0lJ1EUS4Mlh4UCa/ouKLulD6PA&#10;4Ve+uxy2k3jftUP/uKf7zTlVatDvNgsQnjr/H363f7SCeTyF15lwBO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RyTY8MAAADcAAAADwAAAAAAAAAAAAAAAACYAgAAZHJzL2Rv&#10;d25yZXYueG1sUEsFBgAAAAAEAAQA9QAAAIgDAAAAAA==&#10;" path="m11,201l256,r2,6l260,9,,221r6,-9l11,201xe" fillcolor="#c89c26" stroked="f" strokecolor="#3465a4">
                  <v:path o:connecttype="custom" o:connectlocs="5,97;117,0;118,3;119,4;0,107;3,103;5,97" o:connectangles="0,0,0,0,0,0,0"/>
                </v:shape>
                <v:shape id="Freeform 108" o:spid="_x0000_s1541" style="position:absolute;left:4961;top:517;width:123;height:110;visibility:visible;mso-wrap-style:none;v-text-anchor:middle" coordsize="267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DKxcIA&#10;AADcAAAADwAAAGRycy9kb3ducmV2LnhtbERPz2vCMBS+D/wfwht4m+kqldkZRQTBm9hth93emmdT&#10;bF5qE231rzcHYceP7/diNdhGXKnztWMF75MEBHHpdM2Vgu+v7dsHCB+QNTaOScGNPKyWo5cF5tr1&#10;fKBrESoRQ9jnqMCE0OZS+tKQRT9xLXHkjq6zGCLsKqk77GO4bWSaJDNpsebYYLCljaHyVFysgt/+&#10;Z16U2/s5u/A0S9Ps8Le3Rqnx67D+BBFoCP/ip3unFcxncW08E4+AX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sMrFwgAAANwAAAAPAAAAAAAAAAAAAAAAAJgCAABkcnMvZG93&#10;bnJldi54bWxQSwUGAAAAAAQABAD1AAAAhwMAAAAA&#10;" path="m11,206l263,r2,3l267,9,,225,5,215r6,-9xe" fillcolor="#c89d26" stroked="f" strokecolor="#3465a4">
                  <v:path o:connecttype="custom" o:connectlocs="5,101;121,0;122,1;123,4;0,110;2,105;5,101" o:connectangles="0,0,0,0,0,0,0"/>
                </v:shape>
                <v:shape id="Freeform 109" o:spid="_x0000_s1542" style="position:absolute;left:4958;top:519;width:128;height:114;visibility:visible;mso-wrap-style:none;v-text-anchor:middle" coordsize="275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pZScMA&#10;AADcAAAADwAAAGRycy9kb3ducmV2LnhtbESPQWvCQBSE70L/w/IKvelupYhJXaUIET2aKnh8ZF+T&#10;kN23Ibtq+u+7gtDjMDPfMKvN6Ky40RBazxreZwoEceVNy7WG03cxXYIIEdmg9UwafinAZv0yWWFu&#10;/J2PdCtjLRKEQ44amhj7XMpQNeQwzHxPnLwfPziMSQ61NAPeE9xZOVdqIR22nBYa7GnbUNWVV6dh&#10;fvnYLbcHFXa2O/uuKIsQldX67XX8+gQRaYz/4Wd7bzRkiwweZ9IRkO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vpZScMAAADcAAAADwAAAAAAAAAAAAAAAACYAgAAZHJzL2Rv&#10;d25yZXYueG1sUEsFBgAAAAAEAAQA9QAAAIgDAAAAAA==&#10;" path="m10,212l270,r2,6l275,9,,233,5,222r5,-10xe" fillcolor="#c89d26" stroked="f" strokecolor="#3465a4">
                  <v:path o:connecttype="custom" o:connectlocs="5,104;126,0;127,3;128,4;0,114;2,109;5,104" o:connectangles="0,0,0,0,0,0,0"/>
                </v:shape>
                <v:shape id="Freeform 110" o:spid="_x0000_s1543" style="position:absolute;left:4956;top:522;width:130;height:117;visibility:visible;mso-wrap-style:none;v-text-anchor:middle" coordsize="283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5VVsUA&#10;AADcAAAADwAAAGRycy9kb3ducmV2LnhtbESPTWvCQBCG7wX/wzIFL6VumkNjo6uIIHrIxS/wOGTH&#10;JDQ7G7JbE/9951DocXjnfWae5Xp0rXpQHxrPBj5mCSji0tuGKwOX8+59DipEZIutZzLwpADr1eRl&#10;ibn1Ax/pcYqVEgiHHA3UMXa51qGsyWGY+Y5YsrvvHUYZ+0rbHgeBu1anSfKpHTYsF2rsaFtT+X36&#10;cULZp7drciQ9pNkmFkVWNPu3wpjp67hZgIo0xv/lv/bBGvjK5H2RERH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LlVWxQAAANwAAAAPAAAAAAAAAAAAAAAAAJgCAABkcnMv&#10;ZG93bnJldi54bWxQSwUGAAAAAAQABAD1AAAAigMAAAAA&#10;" path="m11,216l278,r3,3l283,7,,238,6,227r5,-11xe" fillcolor="#c89d26" stroked="f" strokecolor="#3465a4">
                  <v:path o:connecttype="custom" o:connectlocs="5,106;128,0;129,1;130,3;0,117;3,112;5,106" o:connectangles="0,0,0,0,0,0,0"/>
                </v:shape>
                <v:shape id="Freeform 111" o:spid="_x0000_s1544" style="position:absolute;left:4953;top:524;width:134;height:120;visibility:visible;mso-wrap-style:none;v-text-anchor:middle" coordsize="290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aMq8QA&#10;AADcAAAADwAAAGRycy9kb3ducmV2LnhtbESPzW7CMBCE75V4B2uRuBWHVmlLwCBUqcCVnwfYxtvY&#10;EK+j2IS0T4+RKnEczcw3mvmyd7XoqA3Ws4LJOANBXHptuVJwPHw9f4AIEVlj7ZkU/FKA5WLwNMdC&#10;+yvvqNvHSiQIhwIVmBibQspQGnIYxr4hTt6Pbx3GJNtK6havCe5q+ZJlb9Kh5bRgsKFPQ+V5f3EK&#10;Nvw9zf8uYf3a7aw9lce8M3Wu1GjYr2YgIvXxEf5vb7WC6fsE7mfSEZ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WjKvEAAAA3AAAAA8AAAAAAAAAAAAAAAAAmAIAAGRycy9k&#10;b3ducmV2LnhtbFBLBQYAAAAABAAEAPUAAACJAwAAAAA=&#10;" path="m11,224l286,r2,4l290,9,,245,5,235r6,-11xe" fillcolor="#c89d26" stroked="f" strokecolor="#3465a4">
                  <v:path o:connecttype="custom" o:connectlocs="5,110;132,0;133,2;134,4;0,120;2,115;5,110" o:connectangles="0,0,0,0,0,0,0"/>
                </v:shape>
                <v:shape id="Freeform 112" o:spid="_x0000_s1545" style="position:absolute;left:4950;top:525;width:138;height:124;visibility:visible;mso-wrap-style:none;v-text-anchor:middle" coordsize="297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CV0McA&#10;AADcAAAADwAAAGRycy9kb3ducmV2LnhtbESPW2vCQBSE3wv+h+UIfSm6qdRbdJW20GL75gXEt0P2&#10;mESzZ9Ps5uK/7wqFPg4z8w2zXHemEA1VLres4HkYgSBOrM45VXDYfwxmIJxH1lhYJgU3crBe9R6W&#10;GGvb8paanU9FgLCLUUHmfRlL6ZKMDLqhLYmDd7aVQR9klUpdYRvgppCjKJpIgzmHhQxLes8oue5q&#10;o2C2bd4OX5/16XvydB5fjj/mpdwbpR773esChKfO/4f/2hutYD4dwf1MOAJy9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OAldDHAAAA3AAAAA8AAAAAAAAAAAAAAAAAmAIAAGRy&#10;cy9kb3ducmV2LnhtbFBLBQYAAAAABAAEAPUAAACMAwAAAAA=&#10;" path="m10,231l293,r2,5l297,9,,250r5,-9l10,231xe" fillcolor="#c89d26" stroked="f" strokecolor="#3465a4">
                  <v:path o:connecttype="custom" o:connectlocs="5,115;136,0;137,2;138,4;0,124;2,120;5,115" o:connectangles="0,0,0,0,0,0,0"/>
                </v:shape>
                <v:shape id="Freeform 113" o:spid="_x0000_s1546" style="position:absolute;left:4948;top:530;width:142;height:126;visibility:visible;mso-wrap-style:none;v-text-anchor:middle" coordsize="306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qXPsUA&#10;AADcAAAADwAAAGRycy9kb3ducmV2LnhtbESP0WrCQBRE34X+w3ILvpS60UCbpq4igmD0QWP7AZfs&#10;NQlm74bsqvHvXUHwcZiZM8x03ptGXKhztWUF41EEgriwuuZSwf/f6jMB4TyyxsYyKbiRg/nsbTDF&#10;VNsr53Q5+FIECLsUFVTet6mUrqjIoBvZljh4R9sZ9EF2pdQdXgPcNHISRV/SYM1hocKWlhUVp8PZ&#10;KEg+yhhXx2w3jvPstNnftlmebJUavveLXxCeev8KP9trreDnO4bHmXAE5O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epc+xQAAANwAAAAPAAAAAAAAAAAAAAAAAJgCAABkcnMv&#10;ZG93bnJldi54bWxQSwUGAAAAAAQABAD1AAAAigMAAAAA&#10;" path="m11,236l301,r2,4l306,7,,256,6,245r5,-9xe" fillcolor="#c89d26" stroked="f" strokecolor="#3465a4">
                  <v:path o:connecttype="custom" o:connectlocs="5,116;140,0;141,2;142,3;0,126;3,121;5,116" o:connectangles="0,0,0,0,0,0,0"/>
                </v:shape>
                <v:shape id="Freeform 114" o:spid="_x0000_s1547" style="position:absolute;left:4945;top:531;width:145;height:129;visibility:visible;mso-wrap-style:none;v-text-anchor:middle" coordsize="313,2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DIXsUA&#10;AADcAAAADwAAAGRycy9kb3ducmV2LnhtbESPQWvCQBSE74L/YXlCb7qx1Vqjq0hBKAiiiZfeHtnX&#10;JJp9G7LbJP33XUHwOMzMN8x625tKtNS40rKC6SQCQZxZXXKu4JLuxx8gnEfWWFkmBX/kYLsZDtYY&#10;a9vxmdrE5yJA2MWooPC+jqV0WUEG3cTWxMH7sY1BH2STS91gF+Cmkq9R9C4NlhwWCqzps6Dslvwa&#10;BV29S9rZd5nP3468X5yW6eVwTZV6GfW7FQhPvX+GH+0vrWC5mMH9TDgCcvM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0MhexQAAANwAAAAPAAAAAAAAAAAAAAAAAJgCAABkcnMv&#10;ZG93bnJldi54bWxQSwUGAAAAAAQABAD1AAAAigMAAAAA&#10;" path="m11,241l308,r3,3l313,8,,262,5,252r6,-11xe" fillcolor="#c89d26" stroked="f" strokecolor="#3465a4">
                  <v:path o:connecttype="custom" o:connectlocs="5,119;143,0;144,1;145,4;0,129;2,124;5,119" o:connectangles="0,0,0,0,0,0,0"/>
                </v:shape>
                <v:shape id="Freeform 115" o:spid="_x0000_s1548" style="position:absolute;left:4943;top:533;width:149;height:133;visibility:visible;mso-wrap-style:none;v-text-anchor:middle" coordsize="320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d5SsYA&#10;AADcAAAADwAAAGRycy9kb3ducmV2LnhtbESPQWsCMRSE70L/Q3hCb5rdpVW7NYoUCkIvVUvR2+vm&#10;dbO4edkmqa7/vikIHoeZ+YaZL3vbihP50DhWkI8zEMSV0w3XCj52r6MZiBCRNbaOScGFAiwXd4M5&#10;ltqdeUOnbaxFgnAoUYGJsSulDJUhi2HsOuLkfTtvMSbpa6k9nhPctrLIsom02HBaMNjRi6HquP21&#10;CvZ57t/RFD/+a3Y5rB6Kz/Xb1Cp1P+xXzyAi9fEWvrbXWsHT9BH+z6QjIB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4d5SsYAAADcAAAADwAAAAAAAAAAAAAAAACYAgAAZHJz&#10;L2Rvd25yZXYueG1sUEsFBgAAAAAEAAQA9QAAAIsDAAAAAA==&#10;" path="m10,249l316,r2,5l320,9,,270,5,259r5,-10xe" fillcolor="#c89e26" stroked="f" strokecolor="#3465a4">
                  <v:path o:connecttype="custom" o:connectlocs="5,123;147,0;148,2;149,4;0,133;2,128;5,123" o:connectangles="0,0,0,0,0,0,0"/>
                </v:shape>
                <v:shape id="Freeform 116" o:spid="_x0000_s1549" style="position:absolute;left:4940;top:535;width:153;height:136;visibility:visible;mso-wrap-style:none;v-text-anchor:middle" coordsize="330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5dIsQA&#10;AADcAAAADwAAAGRycy9kb3ducmV2LnhtbESPQWvCQBSE7wX/w/KE3uqmHhKNriKitL1Vo7THR/aZ&#10;hGbfhuyq67/vCoLHYWa+YebLYFpxod41lhW8jxIQxKXVDVcKDsX2bQLCeWSNrWVScCMHy8XgZY65&#10;tlfe0WXvKxEh7HJUUHvf5VK6siaDbmQ74uidbG/QR9lXUvd4jXDTynGSpNJgw3Ghxo7WNZV/+7NR&#10;8JNtaZPeQsmrj99jyFxx/P4qlHodhtUMhKfgn+FH+1MrmGYp3M/EIyA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uXSLEAAAA3AAAAA8AAAAAAAAAAAAAAAAAmAIAAGRycy9k&#10;b3ducmV2LnhtbFBLBQYAAAAABAAEAPUAAACJAwAAAAA=&#10;" path="m12,254l325,r2,4l330,8,,276,7,265r5,-11xe" fillcolor="#c89e26" stroked="f" strokecolor="#3465a4">
                  <v:path o:connecttype="custom" o:connectlocs="6,125;151,0;152,2;153,4;0,136;3,131;6,125" o:connectangles="0,0,0,0,0,0,0"/>
                </v:shape>
                <v:shape id="Freeform 117" o:spid="_x0000_s1550" style="position:absolute;left:4937;top:537;width:157;height:139;visibility:visible;mso-wrap-style:none;v-text-anchor:middle" coordsize="338,2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kKXsUA&#10;AADcAAAADwAAAGRycy9kb3ducmV2LnhtbESPT4vCMBTE7wt+h/CEvSyaqmC1GmVZWVgUD/5Br4/m&#10;2Vabl9JktX57Iwgeh5n5DTOdN6YUV6pdYVlBrxuBIE6tLjhTsN/9dkYgnEfWWFomBXdyMJ+1PqaY&#10;aHvjDV23PhMBwi5BBbn3VSKlS3My6Lq2Ig7eydYGfZB1JnWNtwA3pexH0VAaLDgs5FjRT07pZftv&#10;FKwPZ6uXY5t9FffN6ohL7i3igVKf7eZ7AsJT49/hV/tPKxjHMTzPhCMgZ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aQpexQAAANwAAAAPAAAAAAAAAAAAAAAAAJgCAABkcnMv&#10;ZG93bnJldi54bWxQSwUGAAAAAAQABAD1AAAAigMAAAAA&#10;" path="m13,261l333,r3,4l338,9,,282,6,272r7,-11xe" fillcolor="#c89e26" stroked="f" strokecolor="#3465a4">
                  <v:path o:connecttype="custom" o:connectlocs="6,129;155,0;156,2;157,4;0,139;3,134;6,129" o:connectangles="0,0,0,0,0,0,0"/>
                </v:shape>
                <v:shape id="Freeform 118" o:spid="_x0000_s1551" style="position:absolute;left:4934;top:539;width:161;height:143;visibility:visible;mso-wrap-style:none;v-text-anchor:middle" coordsize="345,2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Dv5sUA&#10;AADcAAAADwAAAGRycy9kb3ducmV2LnhtbERPTWvCQBC9C/0PyxR6kbppxdamrhIKgqAijYI9Dtlp&#10;kpqdTbOrif569yB4fLzvyawzlThR40rLCl4GEQjizOqScwW77fx5DMJ5ZI2VZVJwJgez6UNvgrG2&#10;LX/TKfW5CCHsYlRQeF/HUrqsIINuYGviwP3axqAPsMmlbrAN4aaSr1H0Jg2WHBoKrOmroOyQHo2C&#10;ttuu5Oj/cPzZL5P+cj28bJLdn1JPj13yCcJT5+/im3uhFXy8h7XhTDgCcn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gO/mxQAAANwAAAAPAAAAAAAAAAAAAAAAAJgCAABkcnMv&#10;ZG93bnJldi54bWxQSwUGAAAAAAQABAD1AAAAigMAAAAA&#10;" path="m11,268l341,r2,5l345,8,,289,5,278r6,-10xe" fillcolor="#c89e26" stroked="f" strokecolor="#3465a4">
                  <v:path o:connecttype="custom" o:connectlocs="5,133;159,0;160,2;161,4;0,143;2,138;5,133" o:connectangles="0,0,0,0,0,0,0"/>
                </v:shape>
                <v:shape id="Freeform 119" o:spid="_x0000_s1552" style="position:absolute;left:4931;top:541;width:165;height:147;visibility:visible;mso-wrap-style:none;v-text-anchor:middle" coordsize="354,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qI/8QA&#10;AADcAAAADwAAAGRycy9kb3ducmV2LnhtbESPzWrDMBCE74G+g9hCb4lcU9LYjWxCoJBbSZxDetta&#10;6x9srYyl2s7bV4VCj8PMfMPs88X0YqLRtZYVPG8iEMSl1S3XCq7F+3oHwnlkjb1lUnAnB3n2sNpj&#10;qu3MZ5ouvhYBwi5FBY33QyqlKxsy6DZ2IA5eZUeDPsixlnrEOcBNL+Mo2kqDLYeFBgc6NlR2l2+j&#10;AL8+uk97j2918bL4gk9JVZlEqafH5fAGwtPi/8N/7ZNWkLwm8HsmHAGZ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KiP/EAAAA3AAAAA8AAAAAAAAAAAAAAAAAmAIAAGRycy9k&#10;b3ducmV2LnhtbFBLBQYAAAAABAAEAPUAAACJAwAAAAA=&#10;" path="m12,273l350,r2,3l354,7,,297,7,284r5,-11xe" fillcolor="#c89e26" stroked="f" strokecolor="#3465a4">
                  <v:path o:connecttype="custom" o:connectlocs="6,135;163,0;164,1;165,3;0,147;3,141;6,135" o:connectangles="0,0,0,0,0,0,0"/>
                </v:shape>
                <v:shape id="Freeform 120" o:spid="_x0000_s1553" style="position:absolute;left:4928;top:543;width:170;height:150;visibility:visible;mso-wrap-style:none;v-text-anchor:middle" coordsize="363,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FM0sMA&#10;AADcAAAADwAAAGRycy9kb3ducmV2LnhtbERPPW/CMBDdK/EfrEPqRhw6IJpiIhRBxdQKWihsp/iI&#10;I+JzGrsh/ff1gNTx6X0v8sE2oqfO144VTJMUBHHpdM2Vgs+PzWQOwgdkjY1jUvBLHvLl6GGBmXY3&#10;3lG/D5WIIewzVGBCaDMpfWnIok9cSxy5i+sshgi7SuoObzHcNvIpTWfSYs2xwWBLhaHyuv+xCrbF&#10;6Vy+f1WH19l6OKbmDft6963U43hYvYAINIR/8d291Qqe53F+PBOPgF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yFM0sMAAADcAAAADwAAAAAAAAAAAAAAAACYAgAAZHJzL2Rv&#10;d25yZXYueG1sUEsFBgAAAAAEAAQA9QAAAIgDAAAAAA==&#10;" path="m13,281l358,r2,4l363,9,,304,6,294r7,-13xe" fillcolor="#c89e26" stroked="f" strokecolor="#3465a4">
                  <v:path o:connecttype="custom" o:connectlocs="6,139;168,0;169,2;170,4;0,150;3,145;6,139" o:connectangles="0,0,0,0,0,0,0"/>
                </v:shape>
                <v:shape id="Freeform 121" o:spid="_x0000_s1554" style="position:absolute;left:4926;top:545;width:172;height:153;visibility:visible;mso-wrap-style:none;v-text-anchor:middle" coordsize="370,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0c8sYA&#10;AADcAAAADwAAAGRycy9kb3ducmV2LnhtbESPzW7CMBCE70h9B2srcQMnFSo0jUFVATVHSHvhto03&#10;P228jmJD0revkZA4jmbmG026GU0rLtS7xrKCeB6BIC6sbrhS8PW5n61AOI+ssbVMCv7IwWb9MEkx&#10;0XbgI11yX4kAYZeggtr7LpHSFTUZdHPbEQevtL1BH2RfSd3jEOCmlU9R9CwNNhwWauzovabiNz8b&#10;Bad4t8zybrv/WERZPPx8H8rdqVJq+ji+vYLwNPp7+NbOtIKXVQzXM+EIyP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R0c8sYAAADcAAAADwAAAAAAAAAAAAAAAACYAgAAZHJz&#10;L2Rvd25yZXYueG1sUEsFBgAAAAAEAAQA9QAAAIsDAAAAAA==&#10;" path="m11,290l365,r3,5l370,9,,311,5,300r6,-10xe" fillcolor="#c89e26" stroked="f" strokecolor="#3465a4">
                  <v:path o:connecttype="custom" o:connectlocs="5,143;170,0;171,2;172,4;0,153;2,148;5,143" o:connectangles="0,0,0,0,0,0,0"/>
                </v:shape>
                <v:shape id="Freeform 122" o:spid="_x0000_s1555" style="position:absolute;left:4923;top:548;width:176;height:156;visibility:visible;mso-wrap-style:none;v-text-anchor:middle" coordsize="379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r7tsQA&#10;AADcAAAADwAAAGRycy9kb3ducmV2LnhtbESP3WrCQBCF7wu+wzIF7+qmgYhNXUUUwVAoNekDDNlp&#10;EszOxuyaxLd3C4VeHs7Px1lvJ9OKgXrXWFbwuohAEJdWN1wp+C6OLysQziNrbC2Tgjs52G5mT2tM&#10;tR35TEPuKxFG2KWooPa+S6V0ZU0G3cJ2xMH7sb1BH2RfSd3jGMZNK+MoWkqDDQdCjR3tayov+c0E&#10;yJUOH8UQR+dl9vVJtyRrjkmi1Px52r2D8DT5//Bf+6QVvK1i+D0TjoD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6+7bEAAAA3AAAAA8AAAAAAAAAAAAAAAAAmAIAAGRycy9k&#10;b3ducmV2LnhtbFBLBQYAAAAABAAEAPUAAACJAwAAAAA=&#10;" path="m12,295l375,r2,4l379,7,,317,7,306r5,-11xe" fillcolor="#c89f25" stroked="f" strokecolor="#3465a4">
                  <v:path o:connecttype="custom" o:connectlocs="6,145;174,0;175,2;176,3;0,156;3,151;6,145" o:connectangles="0,0,0,0,0,0,0"/>
                </v:shape>
                <v:shape id="Freeform 123" o:spid="_x0000_s1556" style="position:absolute;left:4920;top:549;width:181;height:160;visibility:visible;mso-wrap-style:none;v-text-anchor:middle" coordsize="387,3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7Gf8UA&#10;AADcAAAADwAAAGRycy9kb3ducmV2LnhtbESPzWrCQBSF9wXfYbgFd83EFiRGRylCq+AiVBt0eclc&#10;k7SZOyEzmvj2TkHo8nB+Ps5iNZhGXKlztWUFkygGQVxYXXOp4Pvw8ZKAcB5ZY2OZFNzIwWo5elpg&#10;qm3PX3Td+1KEEXYpKqi8b1MpXVGRQRfZljh4Z9sZ9EF2pdQd9mHcNPI1jqfSYM2BUGFL64qK3/3F&#10;BMjmONNFll+yE332h83PZNj1uVLj5+F9DsLT4P/Dj/ZWK5glb/B3JhwBub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HsZ/xQAAANwAAAAPAAAAAAAAAAAAAAAAAJgCAABkcnMv&#10;ZG93bnJldi54bWxQSwUGAAAAAAQABAD1AAAAigMAAAAA&#10;" path="m12,302l382,r2,3l387,7,,323,5,313r7,-11xe" fillcolor="#caa123" stroked="f" strokecolor="#3465a4">
                  <v:path o:connecttype="custom" o:connectlocs="6,150;179,0;180,1;181,3;0,160;2,155;6,150" o:connectangles="0,0,0,0,0,0,0"/>
                </v:shape>
                <v:shape id="Freeform 124" o:spid="_x0000_s1557" style="position:absolute;left:4917;top:551;width:185;height:164;visibility:visible;mso-wrap-style:none;v-text-anchor:middle" coordsize="396,3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t0vsIA&#10;AADcAAAADwAAAGRycy9kb3ducmV2LnhtbESPQYvCMBSE74L/IbwFb5q6FNGusRRFEARB7cHjo3nb&#10;lm1eSpOt9d8bQfA4zMw3zDodTCN66lxtWcF8FoEgLqyuuVSQX/fTJQjnkTU2lknBgxykm/FojYm2&#10;dz5Tf/GlCBB2CSqovG8TKV1RkUE3sy1x8H5tZ9AH2ZVSd3gPcNPI7yhaSIM1h4UKW9pWVPxd/o2C&#10;eLc7Zre+jlHn8/jAe3KYn5SafA3ZDwhPg/+E3+2DVrBaxvA6E46A3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S3S+wgAAANwAAAAPAAAAAAAAAAAAAAAAAJgCAABkcnMvZG93&#10;bnJldi54bWxQSwUGAAAAAAQABAD1AAAAhwMAAAAA&#10;" path="m12,310l391,r3,4l396,9,,333,7,320r5,-10xe" fillcolor="#cea421" stroked="f" strokecolor="#3465a4">
                  <v:path o:connecttype="custom" o:connectlocs="6,153;183,0;184,2;185,4;0,164;3,158;6,153" o:connectangles="0,0,0,0,0,0,0"/>
                </v:shape>
                <v:shape id="Freeform 125" o:spid="_x0000_s1558" style="position:absolute;left:4913;top:553;width:190;height:168;visibility:visible;mso-wrap-style:none;v-text-anchor:middle" coordsize="406,3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YkGcQA&#10;AADcAAAADwAAAGRycy9kb3ducmV2LnhtbESP3WrCQBSE7wu+w3IK3tVNBWtMXUUsQimCaAq9PWSP&#10;SWj2bNjd5uftu4Lg5TAz3zDr7WAa0ZHztWUFr7MEBHFhdc2lgu/88JKC8AFZY2OZFIzkYbuZPK0x&#10;07bnM3WXUIoIYZ+hgiqENpPSFxUZ9DPbEkfvap3BEKUrpXbYR7hp5DxJ3qTBmuNChS3tKyp+L39G&#10;wTnvjmY8NV8pXvuP1U++PIzeKTV9HnbvIAIN4RG+tz+1glW6gNuZeATk5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2JBnEAAAA3AAAAA8AAAAAAAAAAAAAAAAAmAIAAGRycy9k&#10;b3ducmV2LnhtbFBLBQYAAAAABAAEAPUAAACJAwAAAAA=&#10;" path="m15,316l402,r2,5l406,9,,339,8,329r7,-13xe" fillcolor="#d1a71e" stroked="f" strokecolor="#3465a4">
                  <v:path o:connecttype="custom" o:connectlocs="7,157;188,0;189,2;190,4;0,168;4,163;7,157" o:connectangles="0,0,0,0,0,0,0"/>
                </v:shape>
                <v:shape id="Freeform 126" o:spid="_x0000_s1559" style="position:absolute;left:4911;top:556;width:194;height:172;visibility:visible;mso-wrap-style:none;v-text-anchor:middle" coordsize="414,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iUH8YA&#10;AADcAAAADwAAAGRycy9kb3ducmV2LnhtbESPT2vCQBTE7wW/w/KE3upGC0Gjq9h/tJeCRhG8PbLP&#10;JJh9G3a3Me2nd4WCx2FmfsMsVr1pREfO15YVjEcJCOLC6ppLBfvdx9MUhA/IGhvLpOCXPKyWg4cF&#10;ZtpeeEtdHkoRIewzVFCF0GZS+qIig35kW+LonawzGKJ0pdQOLxFuGjlJklQarDkuVNjSa0XFOf8x&#10;Cl7ezbObcXr8ezv5btN9Hr7bcqLU47Bfz0EE6sM9/N/+0gpm0xRuZ+IRkM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4iUH8YAAADcAAAADwAAAAAAAAAAAAAAAACYAgAAZHJz&#10;L2Rvd25yZXYueG1sUEsFBgAAAAAEAAQA9QAAAIsDAAAAAA==&#10;" path="m13,324l409,r2,4l414,7,,347,5,334r8,-10xe" fillcolor="#d7ac19" stroked="f" strokecolor="#3465a4">
                  <v:path o:connecttype="custom" o:connectlocs="6,161;192,0;193,2;194,3;0,172;2,166;6,161" o:connectangles="0,0,0,0,0,0,0"/>
                </v:shape>
                <v:shape id="Freeform 127" o:spid="_x0000_s1560" style="position:absolute;left:4907;top:557;width:198;height:176;visibility:visible;mso-wrap-style:none;v-text-anchor:middle" coordsize="423,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kDK8UA&#10;AADcAAAADwAAAGRycy9kb3ducmV2LnhtbESPQYvCMBSE7wv+h/AWvCyaqqi1GkXEBQ9eti70+mie&#10;bdnmpTRRu/56Iwgeh5n5hlltOlOLK7WusqxgNIxAEOdWV1wo+D19D2IQziNrrC2Tgn9ysFn3PlaY&#10;aHvjH7qmvhABwi5BBaX3TSKly0sy6Ia2IQ7e2bYGfZBtIXWLtwA3tRxH0UwarDgslNjQrqT8L70Y&#10;BbP95Wt6yCTeF/vsdMRoN7mPU6X6n912CcJT59/hV/ugFSziOTzPhCMg1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aQMrxQAAANwAAAAPAAAAAAAAAAAAAAAAAJgCAABkcnMv&#10;ZG93bnJldi54bWxQSwUGAAAAAAQABAD1AAAAigMAAAAA&#10;" path="m12,330l418,r3,3l423,9,,353,7,343r5,-13xe" fillcolor="#daaf15" stroked="f" strokecolor="#3465a4">
                  <v:path o:connecttype="custom" o:connectlocs="6,165;196,0;197,1;198,4;0,176;3,171;6,165" o:connectangles="0,0,0,0,0,0,0"/>
                </v:shape>
                <v:shape id="Freeform 128" o:spid="_x0000_s1561" style="position:absolute;left:4903;top:559;width:202;height:180;visibility:visible;mso-wrap-style:none;v-text-anchor:middle" coordsize="432,3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isxL8A&#10;AADcAAAADwAAAGRycy9kb3ducmV2LnhtbERPS4vCMBC+C/6HMMLeNN09iHaN4i64iAfB1322Gdti&#10;MilN1PrvnYPg8eN7zxadd+pGbawDG/gcZaCIi2BrLg0cD6vhBFRMyBZdYDLwoAiLeb83w9yGO+/o&#10;tk+lkhCOORqoUmpyrWNRkcc4Cg2xcOfQekwC21LbFu8S7p3+yrKx9lizNFTY0G9FxWV/9dJ7/vs/&#10;1cEVD1777eZn6q7ZeGXMx6BbfoNK1KW3+OVeWwPTiayVM3IE9Pw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yKzEvwAAANwAAAAPAAAAAAAAAAAAAAAAAJgCAABkcnMvZG93bnJl&#10;di54bWxQSwUGAAAAAAQABAD1AAAAhAMAAAAA&#10;" path="m14,340l428,r2,6l432,9,,361,7,350r7,-10xe" fillcolor="#dcb013" stroked="f" strokecolor="#3465a4">
                  <v:path o:connecttype="custom" o:connectlocs="7,170;200,0;201,3;202,4;0,180;3,175;7,170" o:connectangles="0,0,0,0,0,0,0"/>
                </v:shape>
                <v:shape id="Freeform 129" o:spid="_x0000_s1562" style="position:absolute;left:4900;top:562;width:207;height:183;visibility:visible;mso-wrap-style:none;v-text-anchor:middle" coordsize="442,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X+Y8IA&#10;AADcAAAADwAAAGRycy9kb3ducmV2LnhtbESPT4vCMBTE7wt+h/CEva2pHqStRhFB8Oo/9Phonm2x&#10;eWmTqNVPvxEW9jjMzG+Y+bI3jXiQ87VlBeNRAoK4sLrmUsHxsPlJQfiArLGxTApe5GG5GHzNMdf2&#10;yTt67EMpIoR9jgqqENpcSl9UZNCPbEscvat1BkOUrpTa4TPCTSMnSTKVBmuOCxW2tK6ouO3vRsE7&#10;852Tely8L126OXQne32dL0p9D/vVDESgPvyH/9pbrSBLM/iciUdAL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Nf5jwgAAANwAAAAPAAAAAAAAAAAAAAAAAJgCAABkcnMvZG93&#10;bnJldi54bWxQSwUGAAAAAAQABAD1AAAAhwMAAAAA&#10;" path="m14,344l437,r2,3l442,7,,367,7,357r7,-13xe" fillcolor="#dfb310" stroked="f" strokecolor="#3465a4">
                  <v:path o:connecttype="custom" o:connectlocs="7,172;205,0;206,1;207,3;0,183;3,178;7,172" o:connectangles="0,0,0,0,0,0,0"/>
                </v:shape>
                <v:shape id="Freeform 130" o:spid="_x0000_s1563" style="position:absolute;left:4897;top:564;width:212;height:187;visibility:visible;mso-wrap-style:none;v-text-anchor:middle" coordsize="451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yUHcAA&#10;AADcAAAADwAAAGRycy9kb3ducmV2LnhtbERPzWoCMRC+C32HMIXeNGtBcVejFKG0Fw9dfYBhM+6u&#10;biZLkmp8+85B6PHj+9/sshvUjULsPRuYzwpQxI23PbcGTsfP6QpUTMgWB89k4EERdtuXyQYr6+/8&#10;Q7c6tUpCOFZooEtprLSOTUcO48yPxMKdfXCYBIZW24B3CXeDfi+KpXbYszR0ONK+o+Za/zrp/Vqe&#10;5uOwyJdHXhShL/cH39TGvL3mjzWoRDn9i5/ub2ugLGW+nJEjoL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zyUHcAAAADcAAAADwAAAAAAAAAAAAAAAACYAgAAZHJzL2Rvd25y&#10;ZXYueG1sUEsFBgAAAAAEAAQA9QAAAIUDAAAAAA==&#10;" path="m14,352l446,r3,4l451,7,,377,7,364r7,-12xe" fillcolor="#e2b607" stroked="f" strokecolor="#3465a4">
                  <v:path o:connecttype="custom" o:connectlocs="7,175;210,0;211,2;212,3;0,187;3,181;7,175" o:connectangles="0,0,0,0,0,0,0"/>
                </v:shape>
                <v:shape id="Freeform 131" o:spid="_x0000_s1564" style="position:absolute;left:4894;top:565;width:217;height:191;visibility:visible;mso-wrap-style:none;v-text-anchor:middle" coordsize="462,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yG18UA&#10;AADcAAAADwAAAGRycy9kb3ducmV2LnhtbESPT2vCQBTE7wW/w/KE3nSj2KLRVVSw9A89JOr9kX1m&#10;g9m3Ibua9Nt3C0KPw8z8hllteluLO7W+cqxgMk5AEBdOV1wqOB0PozkIH5A11o5JwQ952KwHTytM&#10;tes4o3seShEh7FNUYEJoUil9YciiH7uGOHoX11oMUbal1C12EW5rOU2SV2mx4rhgsKG9oeKa36yC&#10;l/O1+M7OH7uuu33p/PPN4GmWKfU87LdLEIH68B9+tN+1gsViAn9n4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HIbXxQAAANwAAAAPAAAAAAAAAAAAAAAAAJgCAABkcnMv&#10;ZG93bnJldi54bWxQSwUGAAAAAAQABAD1AAAAigMAAAAA&#10;" path="m14,360l456,r2,3l462,9,,384,7,373r7,-13xe" fillcolor="#e7bb00" stroked="f" strokecolor="#3465a4">
                  <v:path o:connecttype="custom" o:connectlocs="7,179;214,0;215,1;217,4;0,191;3,186;7,179" o:connectangles="0,0,0,0,0,0,0"/>
                </v:shape>
                <v:shape id="Freeform 132" o:spid="_x0000_s1565" style="position:absolute;left:4890;top:567;width:221;height:195;visibility:visible;mso-wrap-style:none;v-text-anchor:middle" coordsize="472,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dDWcQA&#10;AADcAAAADwAAAGRycy9kb3ducmV2LnhtbESP0WoCMRRE3wv9h3CFvtWsFqVujSIFS0H74LYfcNnc&#10;3SxubtYkavr3jSD0cZiZM8xynWwvLuRD51jBZFyAIK6d7rhV8PO9fX4FESKyxt4xKfilAOvV48MS&#10;S+2ufKBLFVuRIRxKVGBiHEopQ23IYhi7gTh7jfMWY5a+ldrjNcNtL6dFMZcWO84LBgd6N1Qfq7NV&#10;sOk+XtJ+fvqa7U6mSX7A2bFBpZ5GafMGIlKK/+F7+1MrWCymcDuTj4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23Q1nEAAAA3AAAAA8AAAAAAAAAAAAAAAAAmAIAAGRycy9k&#10;b3ducmV2LnhtbFBLBQYAAAAABAAEAPUAAACJAwAAAAA=&#10;" path="m15,370l466,r4,6l472,9,,393,8,381r7,-11xe" fillcolor="#e9be00" stroked="f" strokecolor="#3465a4">
                  <v:path o:connecttype="custom" o:connectlocs="7,184;218,0;220,3;221,4;0,195;4,189;7,184" o:connectangles="0,0,0,0,0,0,0"/>
                </v:shape>
                <v:shape id="Freeform 133" o:spid="_x0000_s1566" style="position:absolute;left:4887;top:570;width:225;height:199;visibility:visible;mso-wrap-style:none;v-text-anchor:middle" coordsize="480,3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RzksYA&#10;AADcAAAADwAAAGRycy9kb3ducmV2LnhtbESP3WrCQBSE7wu+w3IEb4pubKFodJUQEKog1B8U7w7Z&#10;YxLMng3Z1aRv7xYKXg4z8w0zX3amEg9qXGlZwXgUgSDOrC45V3A8rIYTEM4ja6wsk4JfcrBc9N7m&#10;GGvb8o4ee5+LAGEXo4LC+zqW0mUFGXQjWxMH72obgz7IJpe6wTbATSU/ouhLGiw5LBRYU1pQdtvf&#10;jYK2jPJqZ0/r1J6TzWWc/rwft4lSg36XzEB46vwr/N/+1gqm00/4OxOOgFw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gRzksYAAADcAAAADwAAAAAAAAAAAAAAAACYAgAAZHJz&#10;L2Rvd25yZXYueG1sUEsFBgAAAAAEAAQA9QAAAIsDAAAAAA==&#10;" path="m15,375l477,r2,3l480,7,,399,7,387r8,-12xe" fillcolor="#ecbf00" stroked="f" strokecolor="#3465a4">
                  <v:path o:connecttype="custom" o:connectlocs="7,187;224,0;225,1;225,3;0,199;3,193;7,187" o:connectangles="0,0,0,0,0,0,0"/>
                </v:shape>
                <v:shape id="Freeform 134" o:spid="_x0000_s1567" style="position:absolute;left:4883;top:572;width:230;height:202;visibility:visible;mso-wrap-style:none;v-text-anchor:middle" coordsize="491,4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1SRsYA&#10;AADcAAAADwAAAGRycy9kb3ducmV2LnhtbESPUWvCMBSF3wf7D+EOfBkz3bBj7YyyFYT6Iuj2Ay7N&#10;XVtMbkqSafXXG0Hw8XDO+Q5nvhytEQfyoXes4HWagSBunO65VfD7s3r5ABEiskbjmBScKMBy8fgw&#10;x1K7I2/psIutSBAOJSroYhxKKUPTkcUwdQNx8v6ctxiT9K3UHo8Jbo18y7J3abHntNDhQFVHzX73&#10;bxXU1Wadb/Ztsf6uz43xeZU/m5NSk6fx6xNEpDHew7d2rRUUxQyuZ9IRkIs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J1SRsYAAADcAAAADwAAAAAAAAAAAAAAAACYAgAAZHJz&#10;L2Rvd25yZXYueG1sUEsFBgAAAAAEAAQA9QAAAIsDAAAAAA==&#10;" path="m14,384l486,r1,4l491,7,,407,7,396r7,-12xe" fillcolor="#edc100" stroked="f" strokecolor="#3465a4">
                  <v:path o:connecttype="custom" o:connectlocs="7,191;228,0;228,2;230,3;0,202;3,197;7,191" o:connectangles="0,0,0,0,0,0,0"/>
                </v:shape>
                <v:shape id="Freeform 135" o:spid="_x0000_s1568" style="position:absolute;left:4880;top:573;width:234;height:207;visibility:visible;mso-wrap-style:none;v-text-anchor:middle" coordsize="500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MU7MYA&#10;AADcAAAADwAAAGRycy9kb3ducmV2LnhtbESPQWvCQBSE74L/YXlCb7ppoUWjG9GWgi2KNIq5PrKv&#10;STD7NmTXGPvruwWhx2FmvmEWy97UoqPWVZYVPE4iEMS51RUXCo6H9/EUhPPIGmvLpOBGDpbJcLDA&#10;WNsrf1GX+kIECLsYFZTeN7GULi/JoJvYhjh437Y16INsC6lbvAa4qeVTFL1IgxWHhRIbei0pP6cX&#10;oyBKHa66N5N1u/XP/rT95P3tI1PqYdSv5iA89f4/fG9vtILZ7Bn+zoQjIJ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1MU7MYAAADcAAAADwAAAAAAAAAAAAAAAACYAgAAZHJz&#10;L2Rvd25yZXYueG1sUEsFBgAAAAAEAAQA9QAAAIsDAAAAAA==&#10;" path="m14,392l494,r4,3l500,9,,416,7,403r7,-11xe" fillcolor="#efc300" stroked="f" strokecolor="#3465a4">
                  <v:path o:connecttype="custom" o:connectlocs="7,195;231,0;233,1;234,4;0,207;0,207;0,207;3,201;7,195" o:connectangles="0,0,0,0,0,0,0,0,0"/>
                </v:shape>
                <v:shape id="Freeform 136" o:spid="_x0000_s1569" style="position:absolute;left:4880;top:575;width:235;height:205;visibility:visible;mso-wrap-style:none;v-text-anchor:middle" coordsize="501,4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t8jcAA&#10;AADcAAAADwAAAGRycy9kb3ducmV2LnhtbESPQYvCMBSE74L/ITzBm6a7B63VKCIIe7Su6PXRPJuy&#10;zUtJotZ/bwRhj8PMfMOsNr1txZ18aBwr+JpmIIgrpxuuFZx+95McRIjIGlvHpOBJATbr4WCFhXYP&#10;Lul+jLVIEA4FKjAxdoWUoTJkMUxdR5y8q/MWY5K+ltrjI8FtK7+zbCYtNpwWDHa0M1T9HW9Wgdza&#10;fWMupeZzXs7bwzzLrT8pNR712yWISH38D3/aP1rBYjGD95l0BOT6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gt8jcAAAADcAAAADwAAAAAAAAAAAAAAAACYAgAAZHJzL2Rvd25y&#10;ZXYueG1sUEsFBgAAAAAEAAQA9QAAAIUDAAAAAA==&#10;" path="m7,400l498,r2,6l501,9,9,411r-4,l,413r4,-6l7,400xe" fillcolor="#f0c400" stroked="f" strokecolor="#3465a4">
                  <v:path o:connecttype="custom" o:connectlocs="3,199;234,0;235,3;235,4;4,204;2,204;0,205;2,202;3,199" o:connectangles="0,0,0,0,0,0,0,0,0"/>
                </v:shape>
                <v:shape id="Freeform 137" o:spid="_x0000_s1570" style="position:absolute;left:4880;top:578;width:237;height:202;visibility:visible;mso-wrap-style:none;v-text-anchor:middle" coordsize="505,4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aq1ccA&#10;AADcAAAADwAAAGRycy9kb3ducmV2LnhtbESPT2vCQBTE74LfYXlCL0U3jVRr6irSPyKCB7XQ6yP7&#10;kg3Nvo3ZrcZv7xYKHoeZ+Q0zX3a2FmdqfeVYwdMoAUGcO11xqeDr+Dl8AeEDssbaMSm4koflot+b&#10;Y6bdhfd0PoRSRAj7DBWYEJpMSp8bsuhHriGOXuFaiyHKtpS6xUuE21qmSTKRFiuOCwYbejOU/xx+&#10;rYLjR5pcZbHbfj+adfHcvNvx+JQq9TDoVq8gAnXhHv5vb7SC2WwKf2fiEZCL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oWqtXHAAAA3AAAAA8AAAAAAAAAAAAAAAAAmAIAAGRy&#10;cy9kb3ducmV2LnhtbFBLBQYAAAAABAAEAPUAAACMAwAAAAA=&#10;" path="m,407l500,r1,3l505,7,439,60r-2,l436,60r,2l436,64,20,403,9,405,,407xe" fillcolor="#f5c900" stroked="f" strokecolor="#3465a4">
                  <v:path o:connecttype="custom" o:connectlocs="0,202;235,0;235,1;237,3;206,30;205,30;205,30;205,31;205,32;9,200;4,201;0,202" o:connectangles="0,0,0,0,0,0,0,0,0,0,0,0"/>
                </v:shape>
                <v:shape id="Freeform 138" o:spid="_x0000_s1571" style="position:absolute;left:4884;top:580;width:234;height:199;visibility:visible;mso-wrap-style:none;v-text-anchor:middle" coordsize="498,4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UJFcIA&#10;AADcAAAADwAAAGRycy9kb3ducmV2LnhtbERPPWvDMBDdA/kP4grdYtmmtI4b2SSFQKFTEmfIdlhX&#10;y9Q6GUtJ3P76aih0fLzvTT3bQdxo8r1jBVmSgiBune65U9Cc9qsChA/IGgfHpOCbPNTVcrHBUrs7&#10;H+h2DJ2IIexLVGBCGEspfWvIok/cSBy5TzdZDBFOndQT3mO4HWSeps/SYs+xweBIb4bar+PVKihe&#10;zm0ui8bszfiReXPZPdHPQanHh3n7CiLQHP7Ff+53rWC9jmvjmXgEZP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BQkVwgAAANwAAAAPAAAAAAAAAAAAAAAAAJgCAABkcnMvZG93&#10;bnJldi54bWxQSwUGAAAAAAQABAD1AAAAhwMAAAAA&#10;" path="m,402l492,r4,4l498,7,437,57r-5,l427,57r1,4l430,64,20,398r-9,2l,402xe" fillcolor="#f2c600" stroked="f" strokecolor="#3465a4">
                  <v:path o:connecttype="custom" o:connectlocs="0,199;231,0;233,2;234,3;205,28;203,28;201,28;201,30;202,32;9,197;5,198;0,199" o:connectangles="0,0,0,0,0,0,0,0,0,0,0,0"/>
                </v:shape>
                <v:shape id="AutoShape 139" o:spid="_x0000_s1572" style="position:absolute;left:4889;top:581;width:231;height:197;visibility:visible;mso-wrap-style:none;v-text-anchor:middle" coordsize="490,3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7Ci8QA&#10;AADcAAAADwAAAGRycy9kb3ducmV2LnhtbESPQWvCQBSE7wX/w/IEb3VjQGlSVymCELzVVPD4yL4m&#10;odm3cXc1sb/eFQo9DjPzDbPejqYTN3K+taxgMU9AEFdWt1wr+Cr3r28gfEDW2FkmBXfysN1MXtaY&#10;azvwJ92OoRYRwj5HBU0IfS6lrxoy6Oe2J47et3UGQ5SultrhEOGmk2mSrKTBluNCgz3tGqp+jlej&#10;YBhKeTofxqW7/nbpKi2L5HQplJpNx493EIHG8B/+axdaQZZl8DwTj4D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+wovEAAAA3AAAAA8AAAAAAAAAAAAAAAAAmAIAAGRycy9k&#10;b3ducmV2LnhtbFBLBQYAAAAABAAEAPUAAACJAwAAAAA=&#10;" adj="0,,0" path="m,396l416,57r3,3l421,64,17,394r-8,l,396xm419,53l485,r2,3l490,9,433,55r-7,-2l419,53xe" fillcolor="#efc200" stroked="f" strokecolor="#3465a4">
                  <v:stroke joinstyle="round"/>
                  <v:formulas/>
                  <v:path o:connecttype="custom" o:connectlocs="0,197;196,28;198,30;198,32;8,196;4,196;0,197;198,26;229,0;230,1;231,4;204,27;201,26;198,26" o:connectangles="0,0,0,0,0,0,0,0,0,0,0,0,0,0"/>
                </v:shape>
                <v:shape id="AutoShape 140" o:spid="_x0000_s1573" style="position:absolute;left:4894;top:583;width:227;height:195;visibility:visible;mso-wrap-style:none;v-text-anchor:middle" coordsize="483,3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xlZcUA&#10;AADdAAAADwAAAGRycy9kb3ducmV2LnhtbESPQUvDQBCF70L/wzKCN7trD9rGbkspCIKKmLb3ITsm&#10;S7OzaXZNk3/vHARvM7w3732z3o6hVQP1yUe28DA3oIir6DzXFo6Hl/slqJSRHbaRycJECbab2c0a&#10;Cxev/EVDmWslIZwKtNDk3BVap6qhgGkeO2LRvmMfMMva19r1eJXw0OqFMY86oGdpaLCjfUPVufwJ&#10;Fk6Tf9q/XXL5cRjeFyv+XE7eVdbe3Y67Z1CZxvxv/rt+dYJvjPDLNzKC3v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LGVlxQAAAN0AAAAPAAAAAAAAAAAAAAAAAJgCAABkcnMv&#10;ZG93bnJldi54bWxQSwUGAAAAAAQABAD1AAAAigMAAAAA&#10;" adj="0,,0" path="m,391l410,57r2,4l414,66,17,389r-9,2l,391xm417,50l478,r3,6l483,9,430,52r-6,l417,50xe" fillcolor="#edbe00" stroked="f" strokecolor="#3465a4">
                  <v:stroke joinstyle="round"/>
                  <v:formulas/>
                  <v:path o:connecttype="custom" o:connectlocs="0,195;193,28;194,30;195,33;8,194;4,195;0,195;196,25;225,0;226,3;227,4;202,26;199,26;196,25" o:connectangles="0,0,0,0,0,0,0,0,0,0,0,0,0,0"/>
                </v:shape>
                <v:shape id="AutoShape 141" o:spid="_x0000_s1574" style="position:absolute;left:4898;top:587;width:224;height:192;visibility:visible;mso-wrap-style:none;v-text-anchor:middle" coordsize="479,38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FMSMMA&#10;AADdAAAADwAAAGRycy9kb3ducmV2LnhtbERPTWsCMRC9F/ofwghelprooZXtZkWEUu2tKoi3YTNu&#10;FjeTZZPq6q83hUJv83ifUywG14oL9aHxrGE6USCIK28arjXsdx8vcxAhIhtsPZOGGwVYlM9PBebG&#10;X/mbLttYixTCIUcNNsYulzJUlhyGie+IE3fyvcOYYF9L0+M1hbtWzpR6lQ4bTg0WO1pZqs7bH6fh&#10;8GWzt/tnE+arbH80O9xkdnPUejwalu8gIg3xX/znXps0X6kp/H6TTpDl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IFMSMMAAADdAAAADwAAAAAAAAAAAAAAAACYAgAAZHJzL2Rv&#10;d25yZXYueG1sUEsFBgAAAAAEAAQA9QAAAIgDAAAAAA==&#10;" adj="0,,0" path="m,385l404,55r2,5l408,64,18,382r-9,1l,385xm416,46l473,r2,3l479,7,429,48r-7,-2l416,46xe" fillcolor="#ebba00" stroked="f" strokecolor="#3465a4">
                  <v:stroke joinstyle="round"/>
                  <v:formulas/>
                  <v:path o:connecttype="custom" o:connectlocs="0,192;189,27;190,30;191,32;8,191;4,191;0,192;195,23;221,0;222,1;224,3;201,24;197,23;195,23" o:connectangles="0,0,0,0,0,0,0,0,0,0,0,0,0,0"/>
                </v:shape>
                <v:shape id="AutoShape 142" o:spid="_x0000_s1575" style="position:absolute;left:4902;top:589;width:220;height:189;visibility:visible;mso-wrap-style:none;v-text-anchor:middle" coordsize="471,38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fo2MQA&#10;AADdAAAADwAAAGRycy9kb3ducmV2LnhtbERPPWvDMBDdA/0P4gpZQiPVg2ncKKFtCJhstTO022Fd&#10;LVPrZCwlcfrrq0Ch2z3e5623k+vFmcbQedbwuFQgiBtvOm41HOv9wxOIEJEN9p5Jw5UCbDd3szUW&#10;xl/4nc5VbEUK4VCgBhvjUEgZGksOw9IPxIn78qPDmODYSjPiJYW7XmZK5dJhx6nB4kBvlprv6uQ0&#10;fLzaqi6Pp9Ui/9z9HIa8xDortZ7fTy/PICJN8V/85y5Nmq9UBrdv0gly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1n6NjEAAAA3QAAAA8AAAAAAAAAAAAAAAAAmAIAAGRycy9k&#10;b3ducmV2LnhtbFBLBQYAAAAABAAEAPUAAACJAwAAAAA=&#10;" adj="0,,0" path="m,380l397,57r2,4l400,66,16,379r-7,l,380xm413,43l466,r4,4l471,7,425,45r-5,l413,43xe" fillcolor="#e8b60c" stroked="f" strokecolor="#3465a4">
                  <v:stroke joinstyle="round"/>
                  <v:formulas/>
                  <v:path o:connecttype="custom" o:connectlocs="0,189;185,28;186,30;187,33;7,189;4,189;0,189;193,21;218,0;220,2;220,3;199,22;196,22;193,21" o:connectangles="0,0,0,0,0,0,0,0,0,0,0,0,0,0"/>
                </v:shape>
                <v:shape id="AutoShape 143" o:spid="_x0000_s1576" style="position:absolute;left:4906;top:590;width:218;height:187;visibility:visible;mso-wrap-style:none;v-text-anchor:middle" coordsize="464,3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EWocEA&#10;AADdAAAADwAAAGRycy9kb3ducmV2LnhtbERPS4vCMBC+L/gfwgje1mRXEKlGkYUFFS8+wOvQzLZd&#10;m0lJYlv99WZhwdt8fM9ZrHpbi5Z8qBxr+BgrEMS5MxUXGs6n7/cZiBCRDdaOScOdAqyWg7cFZsZ1&#10;fKD2GAuRQjhkqKGMscmkDHlJFsPYNcSJ+3HeYkzQF9J47FK4reWnUlNpseLUUGJDXyXl1+PNapjQ&#10;CXf+Grr8sje/623Dm0fLWo+G/XoOIlIfX+J/98ak+UpN4O+bdIJ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jhFqHBAAAA3QAAAA8AAAAAAAAAAAAAAAAAmAIAAGRycy9kb3du&#10;cmV2LnhtbFBLBQYAAAAABAAEAPUAAACGAwAAAAA=&#10;" adj="0,,0" path="m,375l390,57r1,5l393,66,16,373r-9,2l,375xm411,41l461,r1,3l464,9,423,42r-7,-1l411,41xe" fillcolor="#e2ad17" stroked="f" strokecolor="#3465a4">
                  <v:stroke joinstyle="round"/>
                  <v:formulas/>
                  <v:path o:connecttype="custom" o:connectlocs="0,187;183,28;184,31;185,33;8,186;3,187;0,187;193,20;217,0;217,1;218,4;199,21;195,20;193,20" o:connectangles="0,0,0,0,0,0,0,0,0,0,0,0,0,0"/>
                </v:shape>
                <v:shape id="AutoShape 144" o:spid="_x0000_s1577" style="position:absolute;left:4910;top:592;width:216;height:185;visibility:visible;mso-wrap-style:none;v-text-anchor:middle" coordsize="461,3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SuzcIA&#10;AADdAAAADwAAAGRycy9kb3ducmV2LnhtbERP30vDMBB+F/Y/hBv4IluiDpFu2RgTQYQNrIO+Hs3Z&#10;FptLSc6u/vdGEHy7j+/nbXaT79VIMXWBLdwuDSjiOriOGwvn9+fFI6gkyA77wGThmxLstrOrDRYu&#10;XPiNxlIalUM4FWihFRkKrVPdkse0DANx5j5C9CgZxka7iJcc7nt9Z8yD9thxbmhxoENL9Wf55S3E&#10;k9zw6V6OYXwqq1VV8fH1zNZez6f9GpTQJP/iP/eLy/ONWcHvN/kEvf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lK7NwgAAAN0AAAAPAAAAAAAAAAAAAAAAAJgCAABkcnMvZG93&#10;bnJldi54bWxQSwUGAAAAAAQABAD1AAAAhwMAAAAA&#10;" adj="0,,0" path="m,372l384,59r2,4l390,68,18,370r-9,l,372xm409,38l455,r2,6l461,9,423,39r-7,l409,38xe" fillcolor="#dea91c" stroked="f" strokecolor="#3465a4">
                  <v:stroke joinstyle="round"/>
                  <v:formulas/>
                  <v:path o:connecttype="custom" o:connectlocs="0,185;180,29;181,31;183,34;8,184;4,184;0,185;192,19;213,0;214,3;216,4;198,19;195,19;192,19" o:connectangles="0,0,0,0,0,0,0,0,0,0,0,0,0,0"/>
                </v:shape>
                <v:shape id="AutoShape 145" o:spid="_x0000_s1578" style="position:absolute;left:4914;top:595;width:213;height:181;visibility:visible;mso-wrap-style:none;v-text-anchor:middle" coordsize="454,36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hk0sEA&#10;AADdAAAADwAAAGRycy9kb3ducmV2LnhtbERPTWvCQBC9F/wPywheSrOr0CIxq4ho6LW2hx6n2TEb&#10;zM6G7JrEf+8WCr3N431OsZtcKwbqQ+NZwzJTIIgrbxquNXx9nl7WIEJENth6Jg13CrDbzp4KzI0f&#10;+YOGc6xFCuGQowYbY5dLGSpLDkPmO+LEXXzvMCbY19L0OKZw18qVUm/SYcOpwWJHB0vV9XxzGmRp&#10;JZqfkq/jcV/dn7u1Ut9B68V82m9ARJriv/jP/W7SfKVe4febdILc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z4ZNLBAAAA3QAAAA8AAAAAAAAAAAAAAAAAmAIAAGRycy9kb3du&#10;cmV2LnhtbFBLBQYAAAAABAAEAPUAAACGAwAAAAA=&#10;" adj="0,,0" path="m,364l377,57r4,5l382,65,18,362r-9,2l,364xm407,33l448,r4,3l454,7,420,35r-6,-2l407,33xe" fillcolor="#dba420" stroked="f" strokecolor="#3465a4">
                  <v:stroke joinstyle="round"/>
                  <v:formulas/>
                  <v:path o:connecttype="custom" o:connectlocs="0,181;177,28;179,31;179,32;8,180;4,181;0,181;191,16;210,0;212,1;213,3;197,17;194,16;191,16" o:connectangles="0,0,0,0,0,0,0,0,0,0,0,0,0,0"/>
                </v:shape>
                <v:shape id="AutoShape 146" o:spid="_x0000_s1579" style="position:absolute;left:4919;top:597;width:210;height:179;visibility:visible;mso-wrap-style:none;v-text-anchor:middle" coordsize="448,3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Ip/sIA&#10;AADdAAAADwAAAGRycy9kb3ducmV2LnhtbESPzYoCMRCE7wu+Q2jBy6IZPaiMRpFlBcHD4s8DNJOe&#10;H0w6YxJ1fHuzIHjrpqq+rl6uO2vEnXxoHCsYjzIQxIXTDVcKzqftcA4iRGSNxjEpeFKA9ar3tcRc&#10;uwcf6H6MlUgQDjkqqGNscylDUZPFMHItcdJK5y3GtPpKao+PBLdGTrJsKi02nC7U2NJPTcXleLMK&#10;LH+P6e+wN/ur+S3LOJvhduqVGvS7zQJEpC5+zO/0Tqf6iQj/36QR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Iin+wgAAAN0AAAAPAAAAAAAAAAAAAAAAAJgCAABkcnMvZG93&#10;bnJldi54bWxQSwUGAAAAAAQABAD1AAAAhwMAAAAA&#10;" adj="0,,0" path="m,361l372,59r1,3l375,66,18,359r-9,l,361xm405,30l443,r2,4l448,7,418,32r-7,l405,30xe" fillcolor="#d89f23" stroked="f" strokecolor="#3465a4">
                  <v:stroke joinstyle="round"/>
                  <v:formulas/>
                  <v:path o:connecttype="custom" o:connectlocs="0,179;174,29;175,31;176,33;8,178;4,178;0,179;190,15;208,0;209,2;210,3;196,16;193,16;190,15" o:connectangles="0,0,0,0,0,0,0,0,0,0,0,0,0,0"/>
                </v:shape>
                <v:shape id="AutoShape 147" o:spid="_x0000_s1580" style="position:absolute;left:4923;top:598;width:206;height:177;visibility:visible;mso-wrap-style:none;v-text-anchor:middle" coordsize="441,35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jVTMIA&#10;AADdAAAADwAAAGRycy9kb3ducmV2LnhtbERPzWoCMRC+F3yHMEIvRRM92LIaRRStlxa6+gDDZtxd&#10;3EzWJK7bt28Kgrf5+H5nseptIzryoXasYTJWIIgLZ2ouNZyOu9EHiBCRDTaOScMvBVgtBy8LzIy7&#10;8w91eSxFCuGQoYYqxjaTMhQVWQxj1xIn7uy8xZigL6XxeE/htpFTpWbSYs2pocKWNhUVl/xmNTTS&#10;fB83Zcg/27drZxH3X3671/p12K/nICL18Sl+uA8mzVfqHf6/SSfI5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+NVMwgAAAN0AAAAPAAAAAAAAAAAAAAAAAJgCAABkcnMvZG93&#10;bnJldi54bWxQSwUGAAAAAAQABAD1AAAAhwMAAAAA&#10;" adj="0,,0" path="m,355l364,58r2,4l368,67,16,353r-7,2l,355xm402,28l436,r3,3l441,7,414,30r-5,-2l402,28xe" fillcolor="#d39a27" stroked="f" strokecolor="#3465a4">
                  <v:stroke joinstyle="round"/>
                  <v:formulas/>
                  <v:path o:connecttype="custom" o:connectlocs="0,177;170,29;171,31;172,33;7,176;4,177;0,177;188,14;204,0;205,1;206,3;193,15;191,14;188,14" o:connectangles="0,0,0,0,0,0,0,0,0,0,0,0,0,0"/>
                </v:shape>
                <v:shape id="AutoShape 148" o:spid="_x0000_s1581" style="position:absolute;left:4926;top:600;width:204;height:175;visibility:visible;mso-wrap-style:none;v-text-anchor:middle" coordsize="435,35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dCtMUA&#10;AADdAAAADwAAAGRycy9kb3ducmV2LnhtbESPQWsCMRCF74X+hzCCt5pYqMjWKG2p0JtWBXucbqa7&#10;224mSxLX9d93DoK3Gd6b975ZrAbfqp5iagJbmE4MKOIyuIYrC4f9+mEOKmVkh21gsnChBKvl/d0C&#10;CxfO/En9LldKQjgVaKHOuSu0TmVNHtMkdMSi/YToMcsaK+0iniXct/rRmJn22LA01NjRW03l3+7k&#10;LRxdeE+b7/C7/XqNT/NYXnzfNdaOR8PLM6hMQ76Zr9cfTvCNEVz5RkbQ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B0K0xQAAAN0AAAAPAAAAAAAAAAAAAAAAAJgCAABkcnMv&#10;ZG93bnJldi54bWxQSwUGAAAAAAQABAD1AAAAigMAAAAA&#10;" adj="0,,0" path="m,352l357,59r2,5l361,68,16,350r-9,l,352xm400,25l430,r2,4l435,9,412,27r-7,l400,25xe" fillcolor="#cf952a" stroked="f" strokecolor="#3465a4">
                  <v:stroke joinstyle="round"/>
                  <v:formulas/>
                  <v:path o:connecttype="custom" o:connectlocs="0,175;167,29;168,32;169,34;8,174;3,174;0,175;188,12;202,0;203,2;204,4;193,13;190,13;188,12" o:connectangles="0,0,0,0,0,0,0,0,0,0,0,0,0,0"/>
                </v:shape>
                <v:shape id="AutoShape 149" o:spid="_x0000_s1582" style="position:absolute;left:4930;top:602;width:201;height:172;visibility:visible;mso-wrap-style:none;v-text-anchor:middle" coordsize="430,34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dn3cQA&#10;AADdAAAADwAAAGRycy9kb3ducmV2LnhtbERPS2sCMRC+C/0PYQQvoolCfaxGKQWhh15cPbS3cTPu&#10;Lm4mS5K623/fFARv8/E9Z7vvbSPu5EPtWMNsqkAQF87UXGo4nw6TFYgQkQ02jknDLwXY714GW8yM&#10;6/hI9zyWIoVwyFBDFWObSRmKiiyGqWuJE3d13mJM0JfSeOxSuG3kXKmFtFhzaqiwpfeKilv+YzUU&#10;n69u+dV999jk49NsvLws5p3XejTs3zYgIvXxKX64P0yar9Qa/r9JJ8jd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nZ93EAAAA3QAAAA8AAAAAAAAAAAAAAAAAmAIAAGRycy9k&#10;b3ducmV2LnhtbFBLBQYAAAAABAAEAPUAAACJAwAAAAA=&#10;" adj="0,,0" path="m,346l352,60r2,4l356,69,18,345r-9,1l,346xm398,23l425,r3,5l430,9,411,25r-6,-2l398,23xe" fillcolor="#d69e24" stroked="f" strokecolor="#3465a4">
                  <v:stroke joinstyle="round"/>
                  <v:formulas/>
                  <v:path o:connecttype="custom" o:connectlocs="0,172;165,30;165,32;166,34;8,172;4,172;0,172;186,11;199,0;200,2;201,4;192,12;189,11;186,11" o:connectangles="0,0,0,0,0,0,0,0,0,0,0,0,0,0"/>
                </v:shape>
                <v:shape id="AutoShape 150" o:spid="_x0000_s1583" style="position:absolute;left:4934;top:605;width:199;height:168;visibility:visible;mso-wrap-style:none;v-text-anchor:middle" coordsize="425,34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/S5ckA&#10;AADdAAAADwAAAGRycy9kb3ducmV2LnhtbESPQUvDQBCF74L/YRnBi9jdKrUxdltEEHqQ1lZReptm&#10;xySYnQ3ZtUn99Z2D4G2G9+a9b2aLwTfqQF2sA1sYjwwo4iK4mksL72/P1xmomJAdNoHJwpEiLObn&#10;ZzPMXeh5Q4dtKpWEcMzRQpVSm2sdi4o8xlFoiUX7Cp3HJGtXatdhL+G+0TfG3GmPNUtDhS09VVR8&#10;b3+8hV/T77OP+9fVmm53/uozvEymy8zay4vh8QFUoiH9m/+ul07wzVj45RsZQc9P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sb/S5ckAAADdAAAADwAAAAAAAAAAAAAAAACYAgAA&#10;ZHJzL2Rvd25yZXYueG1sUEsFBgAAAAAEAAQA9QAAAI4DAAAAAA==&#10;" adj="0,,0" path="m,341l345,59r2,5l350,68,16,340r-7,l,341xm396,18l419,r2,4l425,7,407,20r-5,l396,18xe" fillcolor="#daa221" stroked="f" strokecolor="#3465a4">
                  <v:stroke joinstyle="round"/>
                  <v:formulas/>
                  <v:path o:connecttype="custom" o:connectlocs="0,168;162,29;162,32;164,34;7,168;4,168;0,168;185,9;196,0;197,2;199,3;191,10;188,10;185,9" o:connectangles="0,0,0,0,0,0,0,0,0,0,0,0,0,0"/>
                </v:shape>
                <v:shape id="AutoShape 151" o:spid="_x0000_s1584" style="position:absolute;left:4939;top:606;width:196;height:166;visibility:visible;mso-wrap-style:none;v-text-anchor:middle" coordsize="418,33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U2Y8EA&#10;AADdAAAADwAAAGRycy9kb3ducmV2LnhtbERPS2sCMRC+C/6HMEJvmmwLRVajFKuwx/o4eBw2083i&#10;ZrIkUbf99Y1Q8DYf33OW68F14kYhtp41FDMFgrj2puVGw+m4m85BxIRssPNMGn4owno1Hi2xNP7O&#10;e7odUiNyCMcSNdiU+lLKWFtyGGe+J87ctw8OU4ahkSbgPYe7Tr4q9S4dtpwbLPa0sVRfDlen4bh5&#10;C3Z7Pe9SRZ+2On1dwu9Waf0yGT4WIBIN6Sn+d1cmz1dFAY9v8gly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MFNmPBAAAA3QAAAA8AAAAAAAAAAAAAAAAAmAIAAGRycy9kb3du&#10;cmV2LnhtbFBLBQYAAAAABAAEAPUAAACGAwAAAAA=&#10;" adj="0,,0" path="m,336l338,60r3,4l343,69,16,336r-9,l,336xm393,16l412,r4,3l418,7,405,18r-7,-2l393,16xe" fillcolor="#dea71e" stroked="f" strokecolor="#3465a4">
                  <v:stroke joinstyle="round"/>
                  <v:formulas/>
                  <v:path o:connecttype="custom" o:connectlocs="0,166;158,30;160,32;161,34;8,166;3,166;0,166;184,8;193,0;195,1;196,3;190,9;187,8;184,8" o:connectangles="0,0,0,0,0,0,0,0,0,0,0,0,0,0"/>
                </v:shape>
                <v:shape id="AutoShape 152" o:spid="_x0000_s1585" style="position:absolute;left:4942;top:608;width:194;height:164;visibility:visible;mso-wrap-style:none;v-text-anchor:middle" coordsize="412,33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sBUsQA&#10;AADdAAAADwAAAGRycy9kb3ducmV2LnhtbERP22oCMRB9F/yHMIW+SE2UutjtZkUEQZBKq6XQt2Ez&#10;e6GbybJJdfv3jSD4NodznWw12FacqfeNYw2zqQJBXDjTcKXh87R9WoLwAdlg65g0/JGHVT4eZZga&#10;d+EPOh9DJWII+xQ11CF0qZS+qMmin7qOOHKl6y2GCPtKmh4vMdy2cq5UIi02HBtq7GhTU/Fz/LUa&#10;yufvRfKl/L5sD83b4l2FCbkXrR8fhvUriEBDuItv7p2J89VsDtdv4gky/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5rAVLEAAAA3QAAAA8AAAAAAAAAAAAAAAAAmAIAAGRycy9k&#10;b3ducmV2LnhtbFBLBQYAAAAABAAEAPUAAACJAwAAAAA=&#10;" adj="0,,0" path="m,333l334,61r2,5l338,70,16,331r-7,2l,333xm391,13l409,r2,4l412,7r-9,9l398,15r-7,-2xe" fillcolor="#e1ab1b" stroked="f" strokecolor="#3465a4">
                  <v:stroke joinstyle="round"/>
                  <v:formulas/>
                  <v:path o:connecttype="custom" o:connectlocs="0,164;157,30;158,33;159,34;8,163;4,164;0,164;184,6;193,0;194,2;194,3;190,8;187,7;184,6" o:connectangles="0,0,0,0,0,0,0,0,0,0,0,0,0,0"/>
                </v:shape>
                <v:shape id="AutoShape 153" o:spid="_x0000_s1586" style="position:absolute;left:4946;top:610;width:190;height:162;visibility:visible;mso-wrap-style:none;v-text-anchor:middle" coordsize="407,32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Byh8MA&#10;AADdAAAADwAAAGRycy9kb3ducmV2LnhtbERPTWvDMAy9D/ofjAq9rU7WsJW0TiiDjh0GIV3pWcRq&#10;EhrLJvbS7N/Pg8FuerxP7cvZDGKi0feWFaTrBARxY3XPrYLz5/FxC8IHZI2DZVLwTR7KYvGwx1zb&#10;O9c0nUIrYgj7HBV0IbhcSt90ZNCvrSOO3NWOBkOEYyv1iPcYbgb5lCTP0mDPsaFDR68dNbfTl1Hg&#10;MLt9XNLauaymtDq+Tf1LXSm1Ws6HHYhAc/gX/7nfdZyfpBv4/SaeII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HByh8MAAADdAAAADwAAAAAAAAAAAAAAAACYAgAAZHJzL2Rv&#10;d25yZXYueG1sUEsFBgAAAAAEAAQA9QAAAIgDAAAAAA==&#10;" adj="0,,0" path="m,329l327,62r2,4l330,69,16,327r-9,l,329xm389,11l402,r1,3l407,7r-5,5l394,12r-5,-1xe" fillcolor="#e4af16" stroked="f" strokecolor="#3465a4">
                  <v:stroke joinstyle="round"/>
                  <v:formulas/>
                  <v:path o:connecttype="custom" o:connectlocs="0,162;153,31;154,32;154,34;7,161;3,161;0,162;182,5;188,0;188,1;190,3;188,6;184,6;182,5" o:connectangles="0,0,0,0,0,0,0,0,0,0,0,0,0,0"/>
                </v:shape>
                <v:shape id="AutoShape 154" o:spid="_x0000_s1587" style="position:absolute;left:4949;top:612;width:188;height:159;visibility:visible;mso-wrap-style:none;v-text-anchor:middle" coordsize="402,3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x3VMMA&#10;AADdAAAADwAAAGRycy9kb3ducmV2LnhtbERPS2sCMRC+F/wPYYReimYVEVnNiggtHrRQq/dxM/vA&#10;ZLLdpOvuv28Khd7m43vOZttbIzpqfe1YwWyagCDOna65VHD5fJ2sQPiArNE4JgUDedhmo6cNpto9&#10;+IO6cyhFDGGfooIqhCaV0ucVWfRT1xBHrnCtxRBhW0rd4iOGWyPnSbKUFmuODRU2tK8ov5+/rYLb&#10;8PXCp9VxKN4Wx/fT0hrdmatSz+N+twYRqA//4j/3Qcf5yWwBv9/EE2T2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Ox3VMMAAADdAAAADwAAAAAAAAAAAAAAAACYAgAAZHJzL2Rv&#10;d25yZXYueG1sUEsFBgAAAAAEAAQA9QAAAIgDAAAAAA==&#10;" adj="0,,0" path="m,324l322,63r1,3l325,72,18,324r-9,l,324xm387,9l396,r4,4l402,9r-2,2l395,9r-8,xe" fillcolor="#e7b412" stroked="f" strokecolor="#3465a4">
                  <v:stroke joinstyle="round"/>
                  <v:formulas/>
                  <v:path o:connecttype="custom" o:connectlocs="0,159;151,31;151,32;152,35;8,159;4,159;0,159;181,4;185,0;187,2;188,4;187,5;185,4;181,4" o:connectangles="0,0,0,0,0,0,0,0,0,0,0,0,0,0"/>
                </v:shape>
                <v:shape id="AutoShape 155" o:spid="_x0000_s1588" style="position:absolute;left:4954;top:614;width:185;height:157;visibility:visible;mso-wrap-style:none;v-text-anchor:middle" coordsize="396,3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7sUcQA&#10;AADdAAAADwAAAGRycy9kb3ducmV2LnhtbESP3YrCMBCF7xd8hzCCd2uqoKzVKKIoXuiCPw8wNGNb&#10;bCYliVp9eiMI3s1wznfmzGTWmErcyPnSsoJeNwFBnFldcq7gdFz9/oHwAVljZZkUPMjDbNr6mWCq&#10;7Z33dDuEXMQQ9ikqKEKoUyl9VpBB37U1cdTO1hkMcXW51A7vMdxUsp8kQ2mw5HihwJoWBWWXw9XE&#10;GsfH3K2v9XM3Gj7tPkP/v1xuleq0m/kYRKAmfM0feqMjl/QG8P4mjiC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e7FHEAAAA3QAAAA8AAAAAAAAAAAAAAAAAmAIAAGRycy9k&#10;b3ducmV2LnhtbFBLBQYAAAAABAAEAPUAAACJAwAAAAA=&#10;" adj="0,,0" path="m,320l314,62r2,6l320,71,16,318r-9,2l,320xm386,5l391,r2,4l396,7r-5,l386,5xe" fillcolor="#edbb00" stroked="f" strokecolor="#3465a4">
                  <v:stroke joinstyle="round"/>
                  <v:formulas/>
                  <v:path o:connecttype="custom" o:connectlocs="0,157;147,30;148,33;149,35;7,156;3,157;0,157;180,2;183,0;184,2;185,3;183,3;180,2" o:connectangles="0,0,0,0,0,0,0,0,0,0,0,0,0"/>
                </v:shape>
                <v:shape id="AutoShape 156" o:spid="_x0000_s1589" style="position:absolute;left:4958;top:616;width:181;height:155;visibility:visible;mso-wrap-style:none;v-text-anchor:middle" coordsize="387,3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su4MYA&#10;AADdAAAADwAAAGRycy9kb3ducmV2LnhtbESPwW7CMBBE75X4B2uReitOeqAoxUQIBEK9tIF+wCpe&#10;4oh4HWI3CXw9rlSpt13NzNvZZT7aRvTU+dqxgnSWgCAuna65UvB92r0sQPiArLFxTApu5CFfTZ6W&#10;mGk3cEH9MVQiQthnqMCE0GZS+tKQRT9zLXHUzq6zGOLaVVJ3OES4beRrksylxZrjBYMtbQyVl+OP&#10;jZTP2+5ey/7jOpwW272RBb19FUo9T8f1O4hAY/g3/6UPOtZP0jn8fhNHkK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msu4MYAAADdAAAADwAAAAAAAAAAAAAAAACYAgAAZHJz&#10;L2Rvd25yZXYueG1sUEsFBgAAAAAEAAQA9QAAAIsDAAAAAA==&#10;" adj="0,,0" path="m,315l307,63r4,3l313,71,14,313r-7,l,315xm382,2l384,r1,2l387,2r-3,l382,2xe" fillcolor="#efbe00" stroked="f" strokecolor="#3465a4">
                  <v:stroke joinstyle="round"/>
                  <v:formulas/>
                  <v:path o:connecttype="custom" o:connectlocs="0,155;144,31;145,32;146,35;7,154;3,154;0,155;179,1;180,0;180,1;181,1;180,1;179,1" o:connectangles="0,0,0,0,0,0,0,0,0,0,0,0,0"/>
                </v:shape>
                <v:shape id="Freeform 157" o:spid="_x0000_s1590" style="position:absolute;left:4962;top:650;width:143;height:121;visibility:visible;mso-wrap-style:none;v-text-anchor:middle" coordsize="307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aQn8UA&#10;AADdAAAADwAAAGRycy9kb3ducmV2LnhtbESPwW7CMBBE75X4B2srcQMnUBUImCgtrdpTRVM+YBUv&#10;SdR4HcUmCX+PKyH1tquZnTe7S0fTiJ46V1tWEM8jEMSF1TWXCk4/77M1COeRNTaWScGVHKT7ycMO&#10;E20H/qY+96UIIewSVFB53yZSuqIig25uW+KgnW1n0Ie1K6XucAjhppGLKHqWBmsOhApbeq2o+M0v&#10;JkDevtZ8OJ+K7GmZk/7AzfEl80pNH8dsC8LT6P/N9+tPHepH8Qr+vgkjyP0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VpCfxQAAAN0AAAAPAAAAAAAAAAAAAAAAAJgCAABkcnMv&#10;ZG93bnJldi54bWxQSwUGAAAAAAQABAD1AAAAigMAAAAA&#10;" path="m,247l304,r2,5l307,9,16,247r-9,l,247xe" fillcolor="#f1c200" stroked="f" strokecolor="#3465a4">
                  <v:path o:connecttype="custom" o:connectlocs="0,121;142,0;143,2;143,4;7,121;3,121;0,121" o:connectangles="0,0,0,0,0,0,0"/>
                </v:shape>
                <v:shape id="Freeform 158" o:spid="_x0000_s1591" style="position:absolute;left:4965;top:653;width:141;height:118;visibility:visible;mso-wrap-style:none;v-text-anchor:middle" coordsize="302,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JLLcUA&#10;AADdAAAADwAAAGRycy9kb3ducmV2LnhtbESPQWsCMRCF7wX/Qxiht5poS5GtUaogeCq4tfdhM25C&#10;N5N1k+q2v75zKPQ2w3vz3jerzRg7daUhh8QW5jMDirhJLnBr4fS+f1iCygXZYZeYLHxThs16crfC&#10;yqUbH+lal1ZJCOcKLfhS+krr3HiKmGepJxbtnIaIRdah1W7Am4THTi+MedYRA0uDx552nprP+ita&#10;eFv67eP5uLsEZw7708/TxyXUnbX30/H1BVShsfyb/64PTvDNXHDlGxlBr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EkstxQAAAN0AAAAPAAAAAAAAAAAAAAAAAJgCAABkcnMv&#10;ZG93bnJldi54bWxQSwUGAAAAAAQABAD1AAAAigMAAAAA&#10;" path="m,242l299,r1,4l302,8,16,242r-7,l,242xe" fillcolor="#f4c600" stroked="f" strokecolor="#3465a4">
                  <v:path o:connecttype="custom" o:connectlocs="0,118;140,0;140,2;141,4;7,118;4,118;0,118" o:connectangles="0,0,0,0,0,0,0"/>
                </v:shape>
                <v:shape id="Freeform 159" o:spid="_x0000_s1592" style="position:absolute;left:4969;top:654;width:136;height:117;visibility:visible;mso-wrap-style:none;v-text-anchor:middle" coordsize="295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gc1cMA&#10;AADdAAAADwAAAGRycy9kb3ducmV2LnhtbERPS2sCMRC+F/wPYQreanZ7kHZrFBFfl6VdLZ6HzbhZ&#10;mky2m6jbf98UCt7m43vObDE4K67Uh9azgnySgSCuvW65UfB53Dy9gAgRWaP1TAp+KMBiPnqYYaH9&#10;jSu6HmIjUgiHAhWYGLtCylAbchgmviNO3Nn3DmOCfSN1j7cU7qx8zrKpdNhyajDY0cpQ/XW4OAWn&#10;91WoPja4bdZL813unLVlmSs1fhyWbyAiDfEu/nfvdZqf5a/w9006Qc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Tgc1cMAAADdAAAADwAAAAAAAAAAAAAAAACYAgAAZHJzL2Rv&#10;d25yZXYueG1sUEsFBgAAAAAEAAQA9QAAAIgDAAAAAA==&#10;" path="m,238l291,r2,4l295,9,16,236r-9,2l,238xe" fillcolor="#f4c700" stroked="f" strokecolor="#3465a4">
                  <v:path o:connecttype="custom" o:connectlocs="0,117;134,0;135,2;136,4;7,116;3,117;0,117" o:connectangles="0,0,0,0,0,0,0"/>
                </v:shape>
                <v:shape id="Freeform 160" o:spid="_x0000_s1593" style="position:absolute;left:4972;top:657;width:135;height:115;visibility:visible;mso-wrap-style:none;v-text-anchor:middle" coordsize="291,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kK1cgA&#10;AADdAAAADwAAAGRycy9kb3ducmV2LnhtbESPT0vDQBDF70K/wzKCN7uxqNTYbalCRfTQPwrqbcxO&#10;k2B2NmSnTfrtnYPgbYb35r3fzBZDaMyRulRHdnA1zsAQF9HXXDp4f1tdTsEkQfbYRCYHJ0qwmI/O&#10;Zpj72POWjjspjYZwytFBJdLm1qaiooBpHFti1faxCyi6dqX1HfYaHho7ybJbG7BmbaiwpceKip/d&#10;ITjwX/L9sOlXd9ubl6e17A/XH6fXT+cuzoflPRihQf7Nf9fPXvGzifLrNzqCnf8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/+QrVyAAAAN0AAAAPAAAAAAAAAAAAAAAAAJgCAABk&#10;cnMvZG93bnJldi54bWxQSwUGAAAAAAQABAD1AAAAjQMAAAAA&#10;" path="m,234l286,r2,5l291,8,16,232r-7,l,234xe" fillcolor="#f5ca00" stroked="f" strokecolor="#3465a4">
                  <v:path o:connecttype="custom" o:connectlocs="0,115;133,0;134,2;135,4;7,114;4,114;0,115" o:connectangles="0,0,0,0,0,0,0"/>
                </v:shape>
                <v:shape id="Freeform 161" o:spid="_x0000_s1594" style="position:absolute;left:4977;top:659;width:131;height:111;visibility:visible;mso-wrap-style:none;v-text-anchor:middle" coordsize="284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F6bMEA&#10;AADdAAAADwAAAGRycy9kb3ducmV2LnhtbERPS2vCQBC+F/wPywje6kYDtURXEUuhV6MUvI3ZMQlm&#10;Z+PuNo9/3y0UvM3H95zNbjCN6Mj52rKCxTwBQVxYXXOp4Hz6fH0H4QOyxsYyKRjJw247edlgpm3P&#10;R+ryUIoYwj5DBVUIbSalLyoy6Oe2JY7czTqDIUJXSu2wj+GmkcskeZMGa44NFbZ0qKi45z9GweO7&#10;vNzHK97S3OuL/nCuTh8rpWbTYb8GEWgIT/G/+0vH+clyAX/fxBPk9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ZRemzBAAAA3QAAAA8AAAAAAAAAAAAAAAAAmAIAAGRycy9kb3du&#10;cmV2LnhtbFBLBQYAAAAABAAEAPUAAACGAwAAAAA=&#10;" path="m,227l279,r3,3l284,9,14,227r-7,l,227xe" fillcolor="#f5cb00" stroked="f" strokecolor="#3465a4">
                  <v:path o:connecttype="custom" o:connectlocs="0,111;129,0;130,1;131,4;6,111;3,111;0,111" o:connectangles="0,0,0,0,0,0,0"/>
                </v:shape>
                <v:shape id="Freeform 162" o:spid="_x0000_s1595" style="position:absolute;left:4980;top:661;width:130;height:109;visibility:visible;mso-wrap-style:none;v-text-anchor:middle" coordsize="279,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l3PcQA&#10;AADdAAAADwAAAGRycy9kb3ducmV2LnhtbERPTWvCQBC9F/wPywi91Y05iERXKaKoB5FqEHsbstMk&#10;NTubZLcx/vtuoeBtHu9z5sveVKKj1pWWFYxHEQjizOqScwXpefM2BeE8ssbKMil4kIPlYvAyx0Tb&#10;O39Qd/K5CCHsElRQeF8nUrqsIINuZGviwH3Z1qAPsM2lbvEewk0l4yiaSIMlh4YCa1oVlN1OP0bB&#10;5zVdd/vGfMfN2RyrLeLlsG6Ueh327zMQnnr/FP+7dzrMj+IY/r4JJ8j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Jdz3EAAAA3QAAAA8AAAAAAAAAAAAAAAAAmAIAAGRycy9k&#10;b3ducmV2LnhtbFBLBQYAAAAABAAEAPUAAACJAwAAAAA=&#10;" path="m,224l275,r2,6l279,9,16,224r-9,l,224xe" fillcolor="#f6cd02" stroked="f" strokecolor="#3465a4">
                  <v:path o:connecttype="custom" o:connectlocs="0,109;128,0;129,3;130,4;7,109;3,109;0,109" o:connectangles="0,0,0,0,0,0,0"/>
                </v:shape>
                <v:shape id="Freeform 163" o:spid="_x0000_s1596" style="position:absolute;left:4984;top:663;width:127;height:107;visibility:visible;mso-wrap-style:none;v-text-anchor:middle" coordsize="274,2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1DqMAA&#10;AADdAAAADwAAAGRycy9kb3ducmV2LnhtbERPTWsCMRC9F/ofwgi91UQLZVmNIkLBo7WC12EzblaT&#10;ybqJ7u6/bwoFb/N4n7NcD96JB3WxCaxhNlUgiKtgGq41HH++3gsQMSEbdIFJw0gR1qvXlyWWJvT8&#10;TY9DqkUO4ViiBptSW0oZK0se4zS0xJk7h85jyrCrpemwz+HeyblSn9Jjw7nBYktbS9X1cPcaqBjv&#10;8nhzJ1T7TXGx1PRXN2r9Nhk2CxCJhvQU/7t3Js9X8w/4+yafIF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c1DqMAAAADdAAAADwAAAAAAAAAAAAAAAACYAgAAZHJzL2Rvd25y&#10;ZXYueG1sUEsFBgAAAAAEAAQA9QAAAIUDAAAAAA==&#10;" path="m,218l270,r2,3l274,7,16,218r-7,l,218xe" fillcolor="#f6ce15" stroked="f" strokecolor="#3465a4">
                  <v:path o:connecttype="custom" o:connectlocs="0,107;125,0;126,1;127,3;7,107;4,107;0,107" o:connectangles="0,0,0,0,0,0,0"/>
                </v:shape>
                <v:shape id="Freeform 164" o:spid="_x0000_s1597" style="position:absolute;left:4988;top:665;width:125;height:105;visibility:visible;mso-wrap-style:none;v-text-anchor:middle" coordsize="268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aI9sQA&#10;AADdAAAADwAAAGRycy9kb3ducmV2LnhtbERPTWsCMRC9C/6HMEJvmrgUKVujVKlU8CBVQbxNN+Pu&#10;0s1kSVJ3++9NoeBtHu9z5sveNuJGPtSONUwnCgRx4UzNpYbTcTN+AREissHGMWn4pQDLxXAwx9y4&#10;jj/pdoilSCEcctRQxdjmUoaiIoth4lrixF2dtxgT9KU0HrsUbhuZKTWTFmtODRW2tK6o+D78WA2z&#10;7aWbfuzOl0yt6q/u6vfZ+2av9dOof3sFEamPD/G/e2vSfJU9w9836QS5u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2iPbEAAAA3QAAAA8AAAAAAAAAAAAAAAAAmAIAAGRycy9k&#10;b3ducmV2LnhtbFBLBQYAAAAABAAEAPUAAACJAwAAAAA=&#10;" path="m,215l263,r2,4l268,9,14,215r-7,l,215xe" fillcolor="#f6d01e" stroked="f" strokecolor="#3465a4">
                  <v:path o:connecttype="custom" o:connectlocs="0,105;123,0;124,2;125,4;7,105;3,105;0,105" o:connectangles="0,0,0,0,0,0,0"/>
                </v:shape>
                <v:shape id="Freeform 165" o:spid="_x0000_s1598" style="position:absolute;left:4991;top:667;width:122;height:103;visibility:visible;mso-wrap-style:none;v-text-anchor:middle" coordsize="263,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7wUMMA&#10;AADdAAAADwAAAGRycy9kb3ducmV2LnhtbERP22rCQBB9F/oPyxT6VnebYijRVUovIIJUrb4P2TFJ&#10;m50N2TVGv94VBN/mcK4zmfW2Fh21vnKs4WWoQBDnzlRcaNj+fj+/gfAB2WDtmDScyMNs+jCYYGbc&#10;kdfUbUIhYgj7DDWUITSZlD4vyaIfuoY4cnvXWgwRtoU0LR5juK1lolQqLVYcG0ps6KOk/H9zsBoW&#10;P+r82pm/dEX9cvfVpUUy/1xp/fTYv49BBOrDXXxzz02cr5IRXL+JJ8jp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47wUMMAAADdAAAADwAAAAAAAAAAAAAAAACYAgAAZHJzL2Rv&#10;d25yZXYueG1sUEsFBgAAAAAEAAQA9QAAAIgDAAAAAA==&#10;" path="m,211l258,r3,5l263,9,16,211r-9,l,211xe" fillcolor="#f6d12b" stroked="f" strokecolor="#3465a4">
                  <v:path o:connecttype="custom" o:connectlocs="0,103;120,0;121,2;122,4;7,103;3,103;0,103" o:connectangles="0,0,0,0,0,0,0"/>
                </v:shape>
                <v:shape id="Freeform 166" o:spid="_x0000_s1599" style="position:absolute;left:4995;top:670;width:118;height:100;visibility:visible;mso-wrap-style:none;v-text-anchor:middle" coordsize="258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SD6sMA&#10;AADdAAAADwAAAGRycy9kb3ducmV2LnhtbERP32vCMBB+H+x/CDfwZWiqgmhnlDEoCjJEN9jr0Vyb&#10;YnMpSdT635uB4Nt9fD9vue5tKy7kQ+NYwXiUgSAunW64VvD7UwznIEJE1tg6JgU3CrBevb4sMdfu&#10;yge6HGMtUgiHHBWYGLtcylAashhGriNOXOW8xZigr6X2eE3htpWTLJtJiw2nBoMdfRkqT8ezVfC9&#10;92ZfbMOpmr8v/qabTVXcdlKpwVv/+QEiUh+f4od7q9P8bDKD/2/SCXJ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2SD6sMAAADdAAAADwAAAAAAAAAAAAAAAACYAgAAZHJzL2Rv&#10;d25yZXYueG1sUEsFBgAAAAAEAAQA9QAAAIgDAAAAAA==&#10;" path="m,206l254,r2,4l258,7,16,206r-7,l,206xe" fillcolor="#f6d43d" stroked="f" strokecolor="#3465a4">
                  <v:path o:connecttype="custom" o:connectlocs="0,100;116,0;117,2;118,3;7,100;4,100;0,100" o:connectangles="0,0,0,0,0,0,0"/>
                </v:shape>
                <v:shape id="Freeform 167" o:spid="_x0000_s1600" style="position:absolute;left:4999;top:671;width:115;height:99;visibility:visible;mso-wrap-style:none;v-text-anchor:middle" coordsize="251,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agq8IA&#10;AADdAAAADwAAAGRycy9kb3ducmV2LnhtbERP24rCMBB9F/yHMIIvoun6oFKNIoKXRXDX6gcMzdgW&#10;m0m3yWr9eyMIvs3hXGe2aEwpblS7wrKCr0EEgji1uuBMwfm07k9AOI+ssbRMCh7kYDFvt2YYa3vn&#10;I90Sn4kQwi5GBbn3VSylS3My6Aa2Ig7cxdYGfYB1JnWN9xBuSjmMopE0WHBoyLGiVU7pNfk3CjbF&#10;5qe3//s+jLcsk+Nvb1fRwSrV7TTLKQhPjf+I3+6dDvOj4Rhe34QT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JqCrwgAAAN0AAAAPAAAAAAAAAAAAAAAAAJgCAABkcnMvZG93&#10;bnJldi54bWxQSwUGAAAAAAQABAD1AAAAhwMAAAAA&#10;" path="m,202l247,r2,3l251,9,14,200r-7,2l,202xe" fillcolor="#f6d544" stroked="f" strokecolor="#3465a4">
                  <v:path o:connecttype="custom" o:connectlocs="0,99;113,0;114,1;115,4;6,98;3,99;0,99" o:connectangles="0,0,0,0,0,0,0"/>
                </v:shape>
                <v:shape id="Freeform 168" o:spid="_x0000_s1601" style="position:absolute;left:5003;top:674;width:112;height:97;visibility:visible;mso-wrap-style:none;v-text-anchor:middle" coordsize="245,1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lPJMUA&#10;AADdAAAADwAAAGRycy9kb3ducmV2LnhtbESPT2vCQBDF74LfYZlCb7qp0CipqxRtsdCT//A6ZKfZ&#10;0OxszK4av33nUPD2hnnzm/fmy9436kpdrAMbeBlnoIjLYGuuDBz2n6MZqJiQLTaBycCdIiwXw8Ec&#10;CxtuvKXrLlVKIBwLNOBSagutY+nIYxyHllh2P6HzmGTsKm07vAncN3qSZbn2WLN8cNjSylH5u7t4&#10;oWxOTX5a07c7XqZh62f5x2s4G/P81L+/gUrUp4f5//rLSvxsInGljUj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eU8kxQAAAN0AAAAPAAAAAAAAAAAAAAAAAJgCAABkcnMv&#10;ZG93bnJldi54bWxQSwUGAAAAAAQABAD1AAAAigMAAAAA&#10;" path="m,199l242,r2,6l245,9,14,197r-7,l,199xe" fillcolor="#f6d64f" stroked="f" strokecolor="#3465a4">
                  <v:path o:connecttype="custom" o:connectlocs="0,97;111,0;112,3;112,4;6,96;3,96;0,97" o:connectangles="0,0,0,0,0,0,0"/>
                </v:shape>
                <v:shape id="Freeform 169" o:spid="_x0000_s1602" style="position:absolute;left:5006;top:676;width:111;height:93;visibility:visible;mso-wrap-style:none;v-text-anchor:middle" coordsize="242,1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Jby8gA&#10;AADdAAAADwAAAGRycy9kb3ducmV2LnhtbESPT2vCQBDF74V+h2UKvZS6W1Gp0VWktMFbUVv/3Ibs&#10;mASzsyG7NfHbdwXB2wzv/d68mc47W4kzNb50rOGtp0AQZ86UnGv42Xy9voPwAdlg5Zg0XMjDfPb4&#10;MMXEuJZXdF6HXMQQ9glqKEKoEyl9VpBF33M1cdSOrrEY4trk0jTYxnBbyb5SI2mx5HihwJo+CspO&#10;6z8bawzaVfU9PJWD9CVd/O63B7X7PGj9/NQtJiACdeFuvtFLEznVH8P1mziCnP0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7ElvLyAAAAN0AAAAPAAAAAAAAAAAAAAAAAJgCAABk&#10;cnMvZG93bnJldi54bWxQSwUGAAAAAAQABAD1AAAAjQMAAAAA&#10;" path="m,191l237,r1,3l242,8,14,191r-7,l,191xe" fillcolor="#f5d757" stroked="f" strokecolor="#3465a4">
                  <v:path o:connecttype="custom" o:connectlocs="0,93;109,0;109,1;111,4;6,93;3,93;0,93" o:connectangles="0,0,0,0,0,0,0"/>
                </v:shape>
                <v:shape id="Freeform 170" o:spid="_x0000_s1603" style="position:absolute;left:5010;top:678;width:108;height:91;visibility:visible;mso-wrap-style:none;v-text-anchor:middle" coordsize="237,1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6EvcYA&#10;AADdAAAADwAAAGRycy9kb3ducmV2LnhtbESPT2vDMAzF74N9B6PCbquTboyR1S2hMNpDLv0D2VHY&#10;WhIayyF20+zbT4fBbhLv6b2f1tvZ92qiMXaBDeTLDBSxDa7jxsDl/Pn8DiomZId9YDLwQxG2m8eH&#10;NRYu3PlI0yk1SkI4FmigTWkotI62JY9xGQZi0b7D6DHJOjbajXiXcN/rVZa9aY8dS0OLA+1astfT&#10;zRuoX2tb2bysvs67KqwO++k4JG3M02IuP0AlmtO/+e/64AQ/exF++UZG0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B6EvcYAAADdAAAADwAAAAAAAAAAAAAAAACYAgAAZHJz&#10;L2Rvd25yZXYueG1sUEsFBgAAAAAEAAQA9QAAAIsDAAAAAA==&#10;" path="m,188l231,r4,5l237,9,16,188r-9,l,188xe" fillcolor="#f5d95f" stroked="f" strokecolor="#3465a4">
                  <v:path o:connecttype="custom" o:connectlocs="0,91;105,0;107,2;108,4;7,91;3,91;0,91" o:connectangles="0,0,0,0,0,0,0"/>
                </v:shape>
                <v:shape id="Freeform 171" o:spid="_x0000_s1604" style="position:absolute;left:5012;top:680;width:107;height:89;visibility:visible;mso-wrap-style:none;v-text-anchor:middle" coordsize="232,1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nj6MIA&#10;AADdAAAADwAAAGRycy9kb3ducmV2LnhtbERP22oCMRB9F/yHMIW+aVarUlajiG6hVFC0fsCwGXdD&#10;N5Mlibr9+6Yg+DaHc53FqrONuJEPxrGC0TADQVw6bbhScP7+GLyDCBFZY+OYFPxSgNWy31tgrt2d&#10;j3Q7xUqkEA45KqhjbHMpQ1mTxTB0LXHiLs5bjAn6SmqP9xRuGznOspm0aDg11NjSpqby53S1CopD&#10;Iysz3U4OfrI322JXrL/wrNTrS7eeg4jUxaf44f7UaX72NoL/b9IJcv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CePowgAAAN0AAAAPAAAAAAAAAAAAAAAAAJgCAABkcnMvZG93&#10;bnJldi54bWxQSwUGAAAAAAQABAD1AAAAhwMAAAAA&#10;" path="m,183l228,r2,4l232,8,16,183r-7,l,183xe" fillcolor="#f4da66" stroked="f" strokecolor="#3465a4">
                  <v:path o:connecttype="custom" o:connectlocs="0,89;105,0;106,2;107,4;7,89;4,89;0,89" o:connectangles="0,0,0,0,0,0,0"/>
                </v:shape>
                <v:shape id="Freeform 172" o:spid="_x0000_s1605" style="position:absolute;left:5017;top:682;width:103;height:87;visibility:visible;mso-wrap-style:none;v-text-anchor:middle" coordsize="224,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Yc78UA&#10;AADdAAAADwAAAGRycy9kb3ducmV2LnhtbERPTWsCMRC9F/ofwhR6KZrVgspqFBGkHjxUq+BxTKa7&#10;W5PJsonr1l/fFAq9zeN9zmzROStaakLlWcGgn4Eg1t5UXCg4fKx7ExAhIhu0nknBNwVYzB8fZpgb&#10;f+MdtftYiBTCIUcFZYx1LmXQJTkMfV8TJ+7TNw5jgk0hTYO3FO6sHGbZSDqsODWUWNOqJH3ZX52C&#10;q32/n3dvrb7I0fh++rL65bgNSj0/dcspiEhd/Bf/uTcmzc9eh/D7TTpBz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NhzvxQAAAN0AAAAPAAAAAAAAAAAAAAAAAJgCAABkcnMv&#10;ZG93bnJldi54bWxQSwUGAAAAAAQABAD1AAAAigMAAAAA&#10;" path="m,179l221,r2,4l224,9,15,179r-8,l,179xe" fillcolor="#f4dd73" stroked="f" strokecolor="#3465a4">
                  <v:path o:connecttype="custom" o:connectlocs="0,87;102,0;103,2;103,4;7,87;3,87;0,87" o:connectangles="0,0,0,0,0,0,0"/>
                </v:shape>
                <v:shape id="Freeform 173" o:spid="_x0000_s1606" style="position:absolute;left:5020;top:684;width:101;height:85;visibility:visible;mso-wrap-style:none;v-text-anchor:middle" coordsize="221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UyrsEA&#10;AADdAAAADwAAAGRycy9kb3ducmV2LnhtbERPTWsCMRC9F/ofwhS81aQrSLs1irQIetTW+3Qz7oZu&#10;Jssm7sZ/bwTB2zze5yxWybVioD5YzxrepgoEceWN5VrD78/m9R1EiMgGW8+k4UIBVsvnpwWWxo+8&#10;p+EQa5FDOJSooYmxK6UMVUMOw9R3xJk7+d5hzLCvpelxzOGulYVSc+nQcm5osKOvhqr/w9lpGD92&#10;3S4Nf/ak6o1NR1+sj9+F1pOXtP4EESnFh/ju3po8X81mcPsmnyC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rFMq7BAAAA3QAAAA8AAAAAAAAAAAAAAAAAmAIAAGRycy9kb3du&#10;cmV2LnhtbFBLBQYAAAAABAAEAPUAAACGAwAAAAA=&#10;" path="m,175l216,r1,5l221,8,15,175r-7,l,175xe" fillcolor="#f3df7a" stroked="f" strokecolor="#3465a4">
                  <v:path o:connecttype="custom" o:connectlocs="0,85;99,0;99,2;101,4;7,85;4,85;0,85" o:connectangles="0,0,0,0,0,0,0"/>
                </v:shape>
                <v:shape id="Freeform 174" o:spid="_x0000_s1607" style="position:absolute;left:5024;top:686;width:98;height:83;visibility:visible;mso-wrap-style:none;v-text-anchor:middle" coordsize="215,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xoZsMA&#10;AADdAAAADwAAAGRycy9kb3ducmV2LnhtbERPS4vCMBC+L/gfwgje1tQHIl2j+EBY9qC0uix7G5qx&#10;LTaT0kSt/94Igrf5+J4zW7SmEldqXGlZwaAfgSDOrC45V3A8bD+nIJxH1lhZJgV3crCYdz5mGGt7&#10;44Suqc9FCGEXo4LC+zqW0mUFGXR9WxMH7mQbgz7AJpe6wVsIN5UcRtFEGiw5NBRY07qg7JxejILd&#10;ZU/VNOH1z/9qIxMvS/33e1eq122XXyA8tf4tfrm/dZgfjcbw/CacIO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LxoZsMAAADdAAAADwAAAAAAAAAAAAAAAACYAgAAZHJzL2Rv&#10;d25yZXYueG1sUEsFBgAAAAAEAAQA9QAAAIgDAAAAAA==&#10;" path="m,170l209,r4,3l215,7,14,170r-7,l,170xe" fillcolor="#f3e081" stroked="f" strokecolor="#3465a4">
                  <v:path o:connecttype="custom" o:connectlocs="0,83;95,0;97,1;98,3;6,83;3,83;0,83" o:connectangles="0,0,0,0,0,0,0"/>
                </v:shape>
                <v:shape id="Freeform 175" o:spid="_x0000_s1608" style="position:absolute;left:5027;top:688;width:96;height:82;visibility:visible;mso-wrap-style:none;v-text-anchor:middle" coordsize="209,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cD0MQA&#10;AADdAAAADwAAAGRycy9kb3ducmV2LnhtbERP22rCQBB9F/yHZQRfpG5UlJq6ilQFCwpW8wFDdkyi&#10;2dk0u2r6992C4NscznVmi8aU4k61KywrGPQjEMSp1QVnCpLT5u0dhPPIGkvLpOCXHCzm7dYMY20f&#10;/E33o89ECGEXo4Lc+yqW0qU5GXR9WxEH7mxrgz7AOpO6xkcIN6UcRtFEGiw4NORY0WdO6fV4Mwo2&#10;9rROpv6Q9C67/bSRw5/l12qiVLfTLD9AeGr8S/x0b3WYH43G8P9NOEHO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8XA9DEAAAA3QAAAA8AAAAAAAAAAAAAAAAAmAIAAGRycy9k&#10;b3ducmV2LnhtbFBLBQYAAAAABAAEAPUAAACJAwAAAAA=&#10;" path="m,167l206,r2,4l209,9,14,169,7,167r-7,xe" fillcolor="#f3e188" stroked="f" strokecolor="#3465a4">
                  <v:path o:connecttype="custom" o:connectlocs="0,81;95,0;96,2;96,4;6,82;3,81;0,81" o:connectangles="0,0,0,0,0,0,0"/>
                </v:shape>
                <v:shape id="AutoShape 176" o:spid="_x0000_s1609" style="position:absolute;left:5031;top:691;width:94;height:80;visibility:visible;mso-wrap-style:none;v-text-anchor:middle" coordsize="206,16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fLE8IA&#10;AADdAAAADwAAAGRycy9kb3ducmV2LnhtbERPTWvCQBC9F/oflil4q5tWGkp0E0KxQbwZpecxO25i&#10;s7Mhu9X4791Cobd5vM9ZFZPtxYVG3zlW8DJPQBA3TndsFBz2n8/vIHxA1tg7JgU38lDkjw8rzLS7&#10;8o4udTAihrDPUEEbwpBJ6ZuWLPq5G4gjd3KjxRDhaKQe8RrDbS9fkySVFjuODS0O9NFS813/WAVu&#10;Lav1rnT19pieK9lX5s18lUrNnqZyCSLQFP7Ff+6NjvOTRQq/38QTZH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p8sTwgAAAN0AAAAPAAAAAAAAAAAAAAAAAJgCAABkcnMvZG93&#10;bnJldi54bWxQSwUGAAAAAAQABAD1AAAAhwMAAAAA&#10;" adj="0,,0" path="m,163l201,,,163xm206,9l14,165r-7,l,163,206,9xe" fillcolor="#f3e28f" stroked="f" strokecolor="#3465a4">
                  <v:stroke joinstyle="round"/>
                  <v:formulas/>
                  <v:path o:connecttype="custom" o:connectlocs="0,79;92,0;0,79;94,4;6,80;3,80;0,79;94,4" o:connectangles="0,0,0,0,0,0,0,0"/>
                </v:shape>
                <v:shape id="Freeform 177" o:spid="_x0000_s1610" style="position:absolute;left:5034;top:693;width:92;height:77;visibility:visible;mso-wrap-style:none;v-text-anchor:middle" coordsize="201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IfFsQA&#10;AADdAAAADwAAAGRycy9kb3ducmV2LnhtbERPS2sCMRC+F/wPYQRvNatCle1GEUtt6UGoCtLbdDP7&#10;qJvJkkRd/70RhN7m43tOtuhMI87kfG1ZwWiYgCDOra65VLDfvT/PQPiArLGxTAqu5GEx7z1lmGp7&#10;4W86b0MpYgj7FBVUIbSplD6vyKAf2pY4coV1BkOErpTa4SWGm0aOk+RFGqw5NlTY0qqi/Lg9GQX6&#10;628z/n0rp67eW33Ni8PH+ueg1KDfLV9BBOrCv/jh/tRxfjKZwv2beIK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yHxbEAAAA3QAAAA8AAAAAAAAAAAAAAAAAmAIAAGRycy9k&#10;b3ducmV2LnhtbFBLBQYAAAAABAAEAPUAAACJAwAAAAA=&#10;" path="m,160l195,r4,4l201,7,14,160r-7,l,160xe" fillcolor="#f3e496" stroked="f" strokecolor="#3465a4">
                  <v:path o:connecttype="custom" o:connectlocs="0,77;89,0;91,2;92,3;6,77;3,77;0,77" o:connectangles="0,0,0,0,0,0,0"/>
                </v:shape>
                <v:shape id="Freeform 178" o:spid="_x0000_s1611" style="position:absolute;left:5037;top:694;width:89;height:76;visibility:visible;mso-wrap-style:none;v-text-anchor:middle" coordsize="196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wKc8kA&#10;AADdAAAADwAAAGRycy9kb3ducmV2LnhtbESPT0vDQBDF74LfYRnBm92txVpit6UK/sEimNSCxzE7&#10;TdJmZ0N2beO3dw6Ctxnem/d+M18OvlVH6mMT2MJ4ZEARl8E1XFn42DxezUDFhOywDUwWfijCcnF+&#10;NsfMhRPndCxSpSSEY4YW6pS6TOtY1uQxjkJHLNou9B6TrH2lXY8nCfetvjZmqj02LA01dvRQU3ko&#10;vr2FezRP+dvn/v1m8rp93haH22m+/rL28mJY3YFKNKR/89/1ixN8MxFc+UZG0Itf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utwKc8kAAADdAAAADwAAAAAAAAAAAAAAAACYAgAA&#10;ZHJzL2Rvd25yZXYueG1sUEsFBgAAAAAEAAQA9QAAAI4DAAAAAA==&#10;" path="m,156l192,r2,3l196,9,14,156r-7,l,156xe" fillcolor="#f4e7a6" stroked="f" strokecolor="#3465a4">
                  <v:path o:connecttype="custom" o:connectlocs="0,76;87,0;88,1;89,4;6,76;3,76;0,76" o:connectangles="0,0,0,0,0,0,0"/>
                </v:shape>
                <v:shape id="Freeform 179" o:spid="_x0000_s1612" style="position:absolute;left:5041;top:696;width:86;height:74;visibility:visible;mso-wrap-style:none;v-text-anchor:middle" coordsize="190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KvasMA&#10;AADdAAAADwAAAGRycy9kb3ducmV2LnhtbERPS2sCMRC+C/0PYQq9abYVZd0apQ8ECyKtevA4bKab&#10;pZvJksR1/feNIHibj+8582VvG9GRD7VjBc+jDARx6XTNlYLDfjXMQYSIrLFxTAouFGC5eBjMsdDu&#10;zD/U7WIlUgiHAhWYGNtCylAashhGriVO3K/zFmOCvpLa4zmF20a+ZNlUWqw5NRhs6cNQ+bc7WQWf&#10;487HyUTTu+uPm60x1eYr/1bq6bF/ewURqY938c291ml+Np7B9Zt0gl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YKvasMAAADdAAAADwAAAAAAAAAAAAAAAACYAgAAZHJzL2Rv&#10;d25yZXYueG1sUEsFBgAAAAAEAAQA9QAAAIgDAAAAAA==&#10;" path="m,153l187,r2,6l190,9,14,153r-7,l,153xe" fillcolor="#f4e9ae" stroked="f" strokecolor="#3465a4">
                  <v:path o:connecttype="custom" o:connectlocs="0,74;85,0;86,3;86,4;6,74;3,74;0,74" o:connectangles="0,0,0,0,0,0,0"/>
                </v:shape>
                <v:shape id="Freeform 180" o:spid="_x0000_s1613" style="position:absolute;left:5044;top:699;width:85;height:71;visibility:visible;mso-wrap-style:none;v-text-anchor:middle" coordsize="187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cIQcgA&#10;AADdAAAADwAAAGRycy9kb3ducmV2LnhtbESPS2sCQRCE74L/YehALhJnNxgJG0eRgCR48RlCbs1O&#10;74Ps9Gx2Rl3/vX0IeOumqqu+ni1616gzdaH2bCAdJ6CIc29rLg0cD6unV1AhIltsPJOBKwVYzIeD&#10;GWbWX3hH530slYRwyNBAFWObaR3yihyGsW+JRSt85zDK2pXadniRcNfo5ySZaoc1S0OFLb1XlP/u&#10;T87A96bgv69pG9Yf6Xq13RQ/p1H6YszjQ798AxWpj3fz//WnFfxkIvzyjYyg5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3FwhByAAAAN0AAAAPAAAAAAAAAAAAAAAAAJgCAABk&#10;cnMvZG93bnJldi54bWxQSwUGAAAAAAQABAD1AAAAjQMAAAAA&#10;" path="m,147l182,r1,3l187,7,14,147r-7,l,147xe" fillcolor="#f5eab6" stroked="f" strokecolor="#3465a4">
                  <v:path o:connecttype="custom" o:connectlocs="0,71;83,0;83,1;85,3;6,71;3,71;0,71" o:connectangles="0,0,0,0,0,0,0"/>
                </v:shape>
                <v:shape id="Freeform 181" o:spid="_x0000_s1614" style="position:absolute;left:5048;top:701;width:82;height:69;visibility:visible;mso-wrap-style:none;v-text-anchor:middle" coordsize="182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sN98MA&#10;AADdAAAADwAAAGRycy9kb3ducmV2LnhtbERPTWuDQBC9F/Iflink1qyaUoLNJkikRNJTYyDXqTtV&#10;iTsr7lbNv+8WCr3N433Odj+bTow0uNaygngVgSCurG65VnAp3542IJxH1thZJgV3crDfLR62mGo7&#10;8QeNZ1+LEMIuRQWN930qpasaMuhWticO3JcdDPoAh1rqAacQbjqZRNGLNNhyaGiwp0ND1e38bRQc&#10;P4v3pDjlczfdxiuVebY+lZNSy8c5ewXhafb/4j93ocP86DmG32/CCXL3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JsN98MAAADdAAAADwAAAAAAAAAAAAAAAACYAgAAZHJzL2Rv&#10;d25yZXYueG1sUEsFBgAAAAAEAAQA9QAAAIgDAAAAAA==&#10;" path="m,144l176,r4,4l182,9,15,144r-8,l,144xe" fillcolor="#f5ecbd" stroked="f" strokecolor="#3465a4">
                  <v:path o:connecttype="custom" o:connectlocs="0,69;79,0;81,2;82,4;7,69;3,69;0,69" o:connectangles="0,0,0,0,0,0,0"/>
                </v:shape>
                <v:shape id="Freeform 182" o:spid="_x0000_s1615" style="position:absolute;left:5051;top:703;width:80;height:68;visibility:visible;mso-wrap-style:none;v-text-anchor:middle" coordsize="176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cUosMA&#10;AADdAAAADwAAAGRycy9kb3ducmV2LnhtbERPS2rDMBDdF3IHMYFsTCMlLiW4UUIIFLLpom4PMLHG&#10;f42MpSauT18VCt3N431nf5xsL240+saxhs1agSAunGm40vD58fq4A+EDssHeMWn4Jg/Hw+Jhj5lx&#10;d36nWx4qEUPYZ6ihDmHIpPRFTRb92g3EkSvdaDFEOFbSjHiP4baXW6WepcWGY0ONA51rKrr8y2qY&#10;8rmc27acU7XphrRKzDXp37ReLafTC4hAU/gX/7kvJs5XT1v4/SaeIA8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0cUosMAAADdAAAADwAAAAAAAAAAAAAAAACYAgAAZHJzL2Rv&#10;d25yZXYueG1sUEsFBgAAAAAEAAQA9QAAAIgDAAAAAA==&#10;" path="m,140l173,r2,5l176,9,15,140r-7,l,140xe" fillcolor="#f6edc4" stroked="f" strokecolor="#3465a4">
                  <v:path o:connecttype="custom" o:connectlocs="0,68;79,0;80,2;80,4;7,68;4,68;0,68" o:connectangles="0,0,0,0,0,0,0"/>
                </v:shape>
                <v:shape id="Freeform 183" o:spid="_x0000_s1616" style="position:absolute;left:5055;top:706;width:78;height:65;visibility:visible;mso-wrap-style:none;v-text-anchor:middle" coordsize="172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FanscA&#10;AADdAAAADwAAAGRycy9kb3ducmV2LnhtbERP22rCQBB9L/QflhH6Vje2odToKqUQqUjBegPfhuyY&#10;pM3OxuzWRL/eLRR8m8O5znjamUqcqHGlZQWDfgSCOLO65FzBZp0+voJwHlljZZkUnMnBdHJ/N8ZE&#10;25a/6LTyuQgh7BJUUHhfJ1K6rCCDrm9r4sAdbGPQB9jkUjfYhnBTyacoepEGSw4NBdb0XlD2s/o1&#10;ChaDeDf/nl3SeL89Li/nqk2Hn0ulHnrd2wiEp87fxP/uDx3mR/Ez/H0TTpCT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6RWp7HAAAA3QAAAA8AAAAAAAAAAAAAAAAAmAIAAGRy&#10;cy9kb3ducmV2LnhtbFBLBQYAAAAABAAEAPUAAACMAwAAAAA=&#10;" path="m,135l167,r1,4l172,7,14,135r-7,l,135xe" fillcolor="#f7efcc" stroked="f" strokecolor="#3465a4">
                  <v:path o:connecttype="custom" o:connectlocs="0,65;76,0;76,2;78,3;6,65;3,65;0,65" o:connectangles="0,0,0,0,0,0,0"/>
                </v:shape>
                <v:shape id="Freeform 184" o:spid="_x0000_s1617" style="position:absolute;left:5057;top:708;width:76;height:63;visibility:visible;mso-wrap-style:none;v-text-anchor:middle" coordsize="167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8KHcMA&#10;AADdAAAADwAAAGRycy9kb3ducmV2LnhtbERPTWvDMAy9D/ofjAq9rU5GCCOrW0ahrDuVpmXsqMRa&#10;EhbLwfaa5N/Xg8FuerxPbXaT6cWNnO8sK0jXCQji2uqOGwXXy+HxGYQPyBp7y6RgJg+77eJhg4W2&#10;I5/pVoZGxBD2BSpoQxgKKX3dkkG/tgNx5L6sMxgidI3UDscYbnr5lCS5NNhxbGhxoH1L9Xf5YxSY&#10;Co/pyVVd/vmevl1QztWHmZVaLafXFxCBpvAv/nMfdZyfZBn8fhNPkN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q8KHcMAAADdAAAADwAAAAAAAAAAAAAAAACYAgAAZHJzL2Rv&#10;d25yZXYueG1sUEsFBgAAAAAEAAQA9QAAAIgDAAAAAA==&#10;" path="m,131l161,r4,3l167,9,14,133,7,131r-7,xe" fillcolor="#f8f3da" stroked="f" strokecolor="#3465a4">
                  <v:path o:connecttype="custom" o:connectlocs="0,62;73,0;75,1;76,4;6,63;3,62;0,62" o:connectangles="0,0,0,0,0,0,0"/>
                </v:shape>
                <v:shape id="Freeform 185" o:spid="_x0000_s1618" style="position:absolute;left:5061;top:710;width:73;height:61;visibility:visible;mso-wrap-style:none;v-text-anchor:middle" coordsize="162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iph8QA&#10;AADdAAAADwAAAGRycy9kb3ducmV2LnhtbERPTWvCQBC9F/wPywi9lLqrWKnRVURbsNCDpvU+ZMck&#10;mp2N2a2J/94tFHqbx/uc+bKzlbhS40vHGoYDBYI4c6bkXMP31/vzKwgfkA1WjknDjTwsF72HOSbG&#10;tbynaxpyEUPYJ6ihCKFOpPRZQRb9wNXEkTu6xmKIsMmlabCN4baSI6Um0mLJsaHAmtYFZef0x2ro&#10;NjbzeDip3fTtaXKxH2nVfpZaP/a71QxEoC78i//cWxPnq/EL/H4TT5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4qYfEAAAA3QAAAA8AAAAAAAAAAAAAAAAAmAIAAGRycy9k&#10;b3ducmV2LnhtbFBLBQYAAAAABAAEAPUAAACJAwAAAAA=&#10;" path="m,128l158,r2,6l162,9,14,130r-7,l,128xe" fillcolor="#f9f5e1" stroked="f" strokecolor="#3465a4">
                  <v:path o:connecttype="custom" o:connectlocs="0,60;71,0;72,3;73,4;6,61;3,61;0,60" o:connectangles="0,0,0,0,0,0,0"/>
                </v:shape>
                <v:shape id="Freeform 186" o:spid="_x0000_s1619" style="position:absolute;left:5064;top:712;width:71;height:59;visibility:visible;mso-wrap-style:none;v-text-anchor:middle" coordsize="156,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3oV8QA&#10;AADdAAAADwAAAGRycy9kb3ducmV2LnhtbERP22rCQBB9F/oPyxR8001VVKKrlKgQkBa8gY9DdpqE&#10;ZmdDdjXRr+8WCn2bw7nOct2ZStypcaVlBW/DCARxZnXJuYLzaTeYg3AeWWNlmRQ8yMF69dJbYqxt&#10;ywe6H30uQgi7GBUU3texlC4ryKAb2po4cF+2MegDbHKpG2xDuKnkKIqm0mDJoaHAmpKCsu/jzSh4&#10;trN6vM2Sk0wem/1FfqTX+WeqVP+1e1+A8NT5f/GfO9VhfjSZwu834QS5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N6FfEAAAA3QAAAA8AAAAAAAAAAAAAAAAAmAIAAGRycy9k&#10;b3ducmV2LnhtbFBLBQYAAAAABAAEAPUAAACJAwAAAAA=&#10;" path="m,124l153,r2,3l156,7,14,124r-7,l,124xe" fillcolor="#faf7e8" stroked="f" strokecolor="#3465a4">
                  <v:path o:connecttype="custom" o:connectlocs="0,59;70,0;71,1;71,3;6,59;3,59;0,59" o:connectangles="0,0,0,0,0,0,0"/>
                </v:shape>
                <v:shape id="Freeform 187" o:spid="_x0000_s1620" style="position:absolute;left:5068;top:714;width:68;height:57;visibility:visible;mso-wrap-style:none;v-text-anchor:middle" coordsize="153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zUP8QA&#10;AADdAAAADwAAAGRycy9kb3ducmV2LnhtbERPTWvCQBC9F/oflil4q5tqUUmzkVKQSk/GtKC3ITvN&#10;hmZnQ3ar0V/vCoK3ebzPyZaDbcWBet84VvAyTkAQV043XCv4LlfPCxA+IGtsHZOCE3lY5o8PGaba&#10;HbmgwzbUIoawT1GBCaFLpfSVIYt+7DriyP263mKIsK+l7vEYw20rJ0kykxYbjg0GO/owVP1t/60C&#10;bn/MtDT78ut83hWbT2PmC1coNXoa3t9ABBrCXXxzr3Wcn7zO4fpNPEH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181D/EAAAA3QAAAA8AAAAAAAAAAAAAAAAAmAIAAGRycy9k&#10;b3ducmV2LnhtbFBLBQYAAAAABAAEAPUAAACJAwAAAAA=&#10;" path="m,121l148,r1,4l153,9,14,121r-7,l,121xe" fillcolor="#fbf9ef" stroked="f" strokecolor="#3465a4">
                  <v:path o:connecttype="custom" o:connectlocs="0,57;66,0;66,2;68,4;6,57;3,57;0,57" o:connectangles="0,0,0,0,0,0,0"/>
                </v:shape>
                <v:shape id="Freeform 188" o:spid="_x0000_s1621" style="position:absolute;left:5072;top:716;width:65;height:55;visibility:visible;mso-wrap-style:none;v-text-anchor:middle" coordsize="148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GUosMA&#10;AADdAAAADwAAAGRycy9kb3ducmV2LnhtbESPQUsDQQyF70L/w5CCF7EziqisnZZSEcWbVcFj2Ikz&#10;WzeZZWds139vDoK3hPfy3pfleuLeHGgsXRYPFwsHhqTNoZPo4e314fwWTKkoAfss5OGHCqxXs5Ml&#10;NiEf5YUOuxqNhkhp0EOqdWisLW0ixrLIA4lqn3lkrLqO0YYRjxrOvb107toydqINCQfaJmq/dt/s&#10;Id5wbXnvPvCd8Wz/fP+Y4iTen86nzR2YSlP9N/9dPwXFd1eKq9/oCHb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dGUosMAAADdAAAADwAAAAAAAAAAAAAAAACYAgAAZHJzL2Rv&#10;d25yZXYueG1sUEsFBgAAAAAEAAQA9QAAAIgDAAAAAA==&#10;" path="m,117l142,r4,5l148,9,14,117r-7,l,117xe" fillcolor="#fdfcf7" stroked="f" strokecolor="#3465a4">
                  <v:path o:connecttype="custom" o:connectlocs="0,55;62,0;64,2;65,4;6,55;3,55;0,55" o:connectangles="0,0,0,0,0,0,0"/>
                </v:shape>
                <v:shape id="Freeform 189" o:spid="_x0000_s1622" style="position:absolute;left:5075;top:719;width:63;height:51;visibility:visible;mso-wrap-style:none;v-text-anchor:middle" coordsize="142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IXNsQA&#10;AADdAAAADwAAAGRycy9kb3ducmV2LnhtbERPS2vCQBC+F/wPywje6kbtw6auIoJtFXpoLNLjkB2T&#10;YHY2ZEeT/vtuodDbfHzPWax6V6srtaHybGAyTkAR595WXBj4PGxv56CCIFusPZOBbwqwWg5uFpha&#10;3/EHXTMpVAzhkKKBUqRJtQ55SQ7D2DfEkTv51qFE2BbattjFcFfraZI8aIcVx4YSG9qUlJ+zizOw&#10;//LHPhzl3s+mj93LK8t6l70bMxr262dQQr38i//cbzbOT+6e4PebeIJe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HCFzbEAAAA3QAAAA8AAAAAAAAAAAAAAAAAmAIAAGRycy9k&#10;b3ducmV2LnhtbFBLBQYAAAAABAAEAPUAAACJAwAAAAA=&#10;" path="m,112l139,r2,4l142,7,14,112r-7,l,112xe" stroked="f" strokecolor="#3465a4">
                  <v:path o:connecttype="custom" o:connectlocs="0,51;62,0;63,2;63,3;6,51;3,51;0,51" o:connectangles="0,0,0,0,0,0,0"/>
                </v:shape>
                <v:shape id="Freeform 190" o:spid="_x0000_s1623" style="position:absolute;left:5079;top:720;width:62;height:51;visibility:visible;mso-wrap-style:none;v-text-anchor:middle" coordsize="139,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h2oMcA&#10;AADdAAAADwAAAGRycy9kb3ducmV2LnhtbESPzWrDQAyE74W+w6JCLqVZx5BQXG9CWgiEHFqa9AGE&#10;V/7BXq2zu0mct68Ohd4kZjTzqdxMblBXCrHzbGAxz0ARV9523Bj4Oe1eXkHFhGxx8EwG7hRhs358&#10;KLGw/sbfdD2mRkkIxwINtCmNhdaxaslhnPuRWLTaB4dJ1tBoG/Am4W7QeZattMOOpaHFkT5aqvrj&#10;xRnY5XV36e+f9nRYvudhe65X5+cvY2ZP0/YNVKIp/Zv/rvdW8LOl8Ms3MoJe/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xYdqDHAAAA3QAAAA8AAAAAAAAAAAAAAAAAmAIAAGRy&#10;cy9kb3ducmV2LnhtbFBLBQYAAAAABAAEAPUAAACMAwAAAAA=&#10;" path="m,108l134,r1,3l139,9,15,110,7,108r-7,xe" fillcolor="#faf8f2" stroked="f" strokecolor="#3465a4">
                  <v:path o:connecttype="custom" o:connectlocs="0,50;60,0;60,1;62,4;7,51;3,50;0,50" o:connectangles="0,0,0,0,0,0,0"/>
                </v:shape>
                <v:shape id="Freeform 191" o:spid="_x0000_s1624" style="position:absolute;left:5081;top:722;width:60;height:49;visibility:visible;mso-wrap-style:none;v-text-anchor:middle" coordsize="134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FYysAA&#10;AADdAAAADwAAAGRycy9kb3ducmV2LnhtbERP24rCMBB9F/Yfwiz4ZlMFpXSNooKwC754+YDZZLbt&#10;2kxKErX+vREE3+ZwrjNf9rYVV/KhcaxgnOUgiLUzDVcKTsftqAARIrLB1jEpuFOA5eJjMMfSuBvv&#10;6XqIlUghHEpUUMfYlVIGXZPFkLmOOHF/zluMCfpKGo+3FG5bOcnzmbTYcGqosaNNTfp8uFgFdsKe&#10;Cx3X+5/f/4a0LarVdqfU8LNffYGI1Me3+OX+Nml+Ph3D85t0glw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YFYysAAAADdAAAADwAAAAAAAAAAAAAAAACYAgAAZHJzL2Rvd25y&#10;ZXYueG1sUEsFBgAAAAAEAAQA9QAAAIUDAAAAAA==&#10;" path="m,105l128,r4,6l134,9,15,107r-7,l,105xe" fillcolor="#f9f6eb" stroked="f" strokecolor="#3465a4">
                  <v:path o:connecttype="custom" o:connectlocs="0,48;57,0;59,3;60,4;7,49;4,49;0,48" o:connectangles="0,0,0,0,0,0,0"/>
                </v:shape>
                <v:shape id="Freeform 192" o:spid="_x0000_s1625" style="position:absolute;left:5085;top:725;width:57;height:46;visibility:visible;mso-wrap-style:none;v-text-anchor:middle" coordsize="128,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gx/MQA&#10;AADdAAAADwAAAGRycy9kb3ducmV2LnhtbERPTUsDMRC9C/0PYQrebNJCxW6bllZa1JN2K9LjsBk3&#10;i5vJmsTu+u+NIHibx/uc1WZwrbhQiI1nDdOJAkFcedNwreH1dLi5AxETssHWM2n4pgib9ehqhYXx&#10;PR/pUqZa5BCOBWqwKXWFlLGy5DBOfEecuXcfHKYMQy1NwD6Hu1bOlLqVDhvODRY7urdUfZRfToPy&#10;z287+1BW9fQUmv3n+WX+tOi1vh4P2yWIREP6F/+5H02er+Yz+P0mnyD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YMfzEAAAA3QAAAA8AAAAAAAAAAAAAAAAAmAIAAGRycy9k&#10;b3ducmV2LnhtbFBLBQYAAAAABAAEAPUAAACJAwAAAAA=&#10;" path="m,101l124,r2,3l128,7,12,101r-5,l,101xe" fillcolor="#f7f2e4" stroked="f" strokecolor="#3465a4">
                  <v:path o:connecttype="custom" o:connectlocs="0,46;55,0;56,1;57,3;5,46;3,46;0,46" o:connectangles="0,0,0,0,0,0,0"/>
                </v:shape>
                <v:shape id="Freeform 193" o:spid="_x0000_s1626" style="position:absolute;left:5088;top:727;width:56;height:44;visibility:visible;mso-wrap-style:none;v-text-anchor:middle" coordsize="124,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GbGcYA&#10;AADdAAAADwAAAGRycy9kb3ducmV2LnhtbESP3WoCMRCF7wu+Q5hC72pSS0tdjSJCf6BqXfUBhs24&#10;u+xmsiRR17c3hULvZjhnzvlmOu9tK87kQ+1Yw9NQgSAunKm51HDYvz++gQgR2WDrmDRcKcB8Nrib&#10;YmbchXM672IpUgiHDDVUMXaZlKGoyGIYuo44aUfnLca0+lIaj5cUbls5UupVWqw5NVTY0bKiotmd&#10;rIbTz6dffzdx0+SN+riO8+2qSzz64b5fTEBE6uO/+e/6yyR89fIMv9+kEeTs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GGbGcYAAADdAAAADwAAAAAAAAAAAAAAAACYAgAAZHJz&#10;L2Rvd25yZXYueG1sUEsFBgAAAAAEAAQA9QAAAIsDAAAAAA==&#10;" path="m,98l119,r2,4l124,7,12,98r-7,l,98xe" fillcolor="#f5f0de" stroked="f" strokecolor="#3465a4">
                  <v:path o:connecttype="custom" o:connectlocs="0,44;54,0;55,2;56,3;5,44;2,44;0,44" o:connectangles="0,0,0,0,0,0,0"/>
                </v:shape>
                <v:shape id="Freeform 194" o:spid="_x0000_s1627" style="position:absolute;left:5091;top:729;width:53;height:44;visibility:visible;mso-wrap-style:none;v-text-anchor:middle" coordsize="121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gFw8MA&#10;AADdAAAADwAAAGRycy9kb3ducmV2LnhtbERPTWsCMRC9C/0PYQq9udmKyrI1ilQEoZdW2+Jx2Ew3&#10;W5PJukl1/feNIHibx/uc2aJ3VpyoC41nBc9ZDoK48rrhWsHnbj0sQISIrNF6JgUXCrCYPwxmWGp/&#10;5g86bWMtUgiHEhWYGNtSylAZchgy3xIn7sd3DmOCXS11h+cU7qwc5flUOmw4NRhs6dVQddj+OQXt&#10;8d1i8fu2MvKr3/vVfqRt8a3U02O/fAERqY938c290Wl+PhnD9Zt0gp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SgFw8MAAADdAAAADwAAAAAAAAAAAAAAAACYAgAAZHJzL2Rv&#10;d25yZXYueG1sUEsFBgAAAAAEAAQA9QAAAIgDAAAAAA==&#10;" path="m,94l116,r3,3l121,8,14,96,7,94,,94xe" fillcolor="#f3edd6" stroked="f" strokecolor="#3465a4">
                  <v:path o:connecttype="custom" o:connectlocs="0,43;51,0;52,1;53,4;6,44;3,43;0,43" o:connectangles="0,0,0,0,0,0,0"/>
                </v:shape>
                <v:shape id="Freeform 195" o:spid="_x0000_s1628" style="position:absolute;left:5095;top:730;width:50;height:42;visibility:visible;mso-wrap-style:none;v-text-anchor:middle" coordsize="116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gZtsIA&#10;AADdAAAADwAAAGRycy9kb3ducmV2LnhtbERPTWuDQBC9F/IflgnkVtcKhta4SrEEAj0l9dDjxJ2q&#10;1J0Vd6vm33cDhd7m8T4nL1cziJkm11tW8BTFIIgbq3tuFdQfx8dnEM4jaxwsk4IbOSiLzUOOmbYL&#10;n2m++FaEEHYZKui8HzMpXdORQRfZkThwX3Yy6AOcWqknXEK4GWQSx3tpsOfQ0OFIVUfN9+XHKKhs&#10;8jbU++Wl7W/VydvPK9XVu1K77fp6AOFp9f/iP/dJh/lxmsL9m3CCLH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qBm2wgAAAN0AAAAPAAAAAAAAAAAAAAAAAJgCAABkcnMvZG93&#10;bnJldi54bWxQSwUGAAAAAAQABAD1AAAAhwMAAAAA&#10;" path="m,91l112,r2,5l116,9,14,93r-7,l,91xe" fillcolor="#f1e9ca" stroked="f" strokecolor="#3465a4">
                  <v:path o:connecttype="custom" o:connectlocs="0,41;48,0;49,2;50,4;6,42;3,42;0,41" o:connectangles="0,0,0,0,0,0,0"/>
                </v:shape>
                <v:shape id="Freeform 196" o:spid="_x0000_s1629" style="position:absolute;left:5098;top:733;width:49;height:39;visibility:visible;mso-wrap-style:none;v-text-anchor:middle" coordsize="112,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Jqe8MA&#10;AADdAAAADwAAAGRycy9kb3ducmV2LnhtbERPTWsCMRC9F/ofwhR6q4lSpaxGkUVbYQ+lWw89Dptx&#10;d3EzWZKo6783gtDbPN7nLFaD7cSZfGgdaxiPFAjiypmWaw373+3bB4gQkQ12jknDlQKsls9PC8yM&#10;u/APnctYixTCIUMNTYx9JmWoGrIYRq4nTtzBeYsxQV9L4/GSwm0nJ0rNpMWWU0ODPeUNVcfyZDWo&#10;LZa2zt+LCX9+F7n/OxZf+43Wry/Deg4i0hD/xQ/3zqT5ajqD+zfpBLm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WJqe8MAAADdAAAADwAAAAAAAAAAAAAAAACYAgAAZHJzL2Rv&#10;d25yZXYueG1sUEsFBgAAAAAEAAQA9QAAAIgDAAAAAA==&#10;" path="m,88l107,r2,4l112,8,14,88r-7,l,88xe" fillcolor="#efe6c4" stroked="f" strokecolor="#3465a4">
                  <v:path o:connecttype="custom" o:connectlocs="0,39;47,0;48,2;49,4;6,39;3,39;0,39" o:connectangles="0,0,0,0,0,0,0"/>
                </v:shape>
                <v:shape id="Freeform 197" o:spid="_x0000_s1630" style="position:absolute;left:5101;top:735;width:46;height:37;visibility:visible;mso-wrap-style:none;v-text-anchor:middle" coordsize="107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Mh4MEA&#10;AADdAAAADwAAAGRycy9kb3ducmV2LnhtbERPS4vCMBC+C/sfwizsTVMFtdSmsiwK60nWx8Hb0IxN&#10;sZmUJmr990ZY8DYf33PyZW8bcaPO144VjEcJCOLS6ZorBYf9epiC8AFZY+OYFDzIw7L4GOSYaXfn&#10;P7rtQiViCPsMFZgQ2kxKXxqy6EeuJY7c2XUWQ4RdJXWH9xhuGzlJkpm0WHNsMNjSj6HysrtaBSiP&#10;aeDtbOPH9Qp7Mid8HKdKfX323wsQgfrwFv+7f3Wcn0zn8PomniCL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dDIeDBAAAA3QAAAA8AAAAAAAAAAAAAAAAAmAIAAGRycy9kb3du&#10;cmV2LnhtbFBLBQYAAAAABAAEAPUAAACGAwAAAAA=&#10;" path="m,84l102,r3,4l107,9,15,84r-8,l,84xe" fillcolor="#efe4bd" stroked="f" strokecolor="#3465a4">
                  <v:path o:connecttype="custom" o:connectlocs="0,37;44,0;45,2;46,4;6,37;3,37;0,37" o:connectangles="0,0,0,0,0,0,0"/>
                </v:shape>
                <v:shape id="Freeform 198" o:spid="_x0000_s1631" style="position:absolute;left:5104;top:736;width:44;height:37;visibility:visible;mso-wrap-style:none;v-text-anchor:middle" coordsize="102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I/XMgA&#10;AADdAAAADwAAAGRycy9kb3ducmV2LnhtbESPzU7DQAyE70h9h5UrcaObgqhK6LaCVvwdOFBaxNFk&#10;3SRq1htlTRPeHh+QuNma8cznxWoIjTlRl+rIDqaTDAxxEX3NpYPd+8PFHEwSZI9NZHLwQwlWy9HZ&#10;AnMfe36j01ZKoyGccnRQibS5tamoKGCaxJZYtUPsAoquXWl9h72Gh8ZeZtnMBqxZGypsaV1Rcdx+&#10;Bwd7/9TPN7PP+5urR/n4Kl5kfdy8Onc+Hu5uwQgN8m/+u372ip9dK65+oyPY5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y4j9cyAAAAN0AAAAPAAAAAAAAAAAAAAAAAJgCAABk&#10;cnMvZG93bnJldi54bWxQSwUGAAAAAAQABAD1AAAAjQMAAAAA&#10;" path="m,80l98,r2,5l102,8,13,81,8,80,,80xe" fillcolor="#eee1b6" stroked="f" strokecolor="#3465a4">
                  <v:path o:connecttype="custom" o:connectlocs="0,37;42,0;43,2;44,4;6,37;3,37;0,37" o:connectangles="0,0,0,0,0,0,0"/>
                </v:shape>
                <v:shape id="Freeform 199" o:spid="_x0000_s1632" style="position:absolute;left:5108;top:739;width:42;height:34;visibility:visible;mso-wrap-style:none;v-text-anchor:middle" coordsize="97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YPWcMA&#10;AADdAAAADwAAAGRycy9kb3ducmV2LnhtbERPS4vCMBC+C/sfwix409TFXWo1yuID9qT4Ao9jM7bV&#10;ZlKaqPXfG2HB23x8zxlNGlOKG9WusKyg141AEKdWF5wp2G0XnRiE88gaS8uk4EEOJuOP1ggTbe+8&#10;ptvGZyKEsEtQQe59lUjp0pwMuq6tiAN3srVBH2CdSV3jPYSbUn5F0Y80WHBoyLGiaU7pZXM1Cvar&#10;qcxWW57Hx6OMD+f+ZbY87JRqfza/QxCeGv8W/7v/dJgffQ/g9U04QY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UYPWcMAAADdAAAADwAAAAAAAAAAAAAAAACYAgAAZHJzL2Rv&#10;d25yZXYueG1sUEsFBgAAAAAEAAQA9QAAAIgDAAAAAA==&#10;" path="m,75l92,r2,3l97,7,12,76r-7,l,75xe" fillcolor="#eddeaf" stroked="f" strokecolor="#3465a4">
                  <v:path o:connecttype="custom" o:connectlocs="0,34;40,0;41,1;42,3;5,34;2,34;0,34" o:connectangles="0,0,0,0,0,0,0"/>
                </v:shape>
                <v:shape id="Freeform 200" o:spid="_x0000_s1633" style="position:absolute;left:5110;top:741;width:41;height:32;visibility:visible;mso-wrap-style:none;v-text-anchor:middle" coordsize="94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GJYMcA&#10;AADdAAAADwAAAGRycy9kb3ducmV2LnhtbESPQWvCQBCF7wX/wzIFL6VuqhAkukqR2lboxRjodciO&#10;STA7m2bXmP77zkHobYb35r1v1tvRtWqgPjSeDbzMElDEpbcNVwaK0/55CSpEZIutZzLwSwG2m8nD&#10;GjPrb3ykIY+VkhAOGRqoY+wyrUNZk8Mw8x2xaGffO4yy9pW2Pd4k3LV6niSpdtiwNNTY0a6m8pJf&#10;nYG3YizyRfpzPXw8DXH/PiyKy9e3MdPH8XUFKtIY/833608r+Ekq/PKNjKA3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GhiWDHAAAA3QAAAA8AAAAAAAAAAAAAAAAAmAIAAGRy&#10;cy9kb3ducmV2LnhtbFBLBQYAAAAABAAEAPUAAACMAwAAAAA=&#10;" path="m,73l89,r3,4l94,8,14,73r-7,l,73xe" fillcolor="#ecdda8" stroked="f" strokecolor="#3465a4">
                  <v:path o:connecttype="custom" o:connectlocs="0,32;39,0;40,2;41,4;6,32;3,32;0,32" o:connectangles="0,0,0,0,0,0,0"/>
                </v:shape>
                <v:shape id="Freeform 201" o:spid="_x0000_s1634" style="position:absolute;left:5114;top:743;width:39;height:31;visibility:visible;mso-wrap-style:none;v-text-anchor:middle" coordsize="91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/HWcIA&#10;AADdAAAADwAAAGRycy9kb3ducmV2LnhtbERPTWvCQBC9F/wPywi91V21iKSuIoGA9aRpL96G7DQb&#10;zM6G7KrJv+8WCt7m8T5nsxtcK+7Uh8azhvlMgSCuvGm41vD9VbytQYSIbLD1TBpGCrDbTl42mBn/&#10;4DPdy1iLFMIhQw02xi6TMlSWHIaZ74gT9+N7hzHBvpamx0cKd61cKLWSDhtODRY7yi1V1/LmNIT3&#10;8bRUn7Y4FscxX55ueWkvudav02H/ASLSEJ/if/fBpPlqNYe/b9IJc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f8dZwgAAAN0AAAAPAAAAAAAAAAAAAAAAAJgCAABkcnMvZG93&#10;bnJldi54bWxQSwUGAAAAAAQABAD1AAAAhwMAAAAA&#10;" path="m,69l85,r2,4l91,9,14,71,7,69,,69xe" fillcolor="#ebd89b" stroked="f" strokecolor="#3465a4">
                  <v:path o:connecttype="custom" o:connectlocs="0,30;36,0;37,2;39,4;6,31;3,30;0,30" o:connectangles="0,0,0,0,0,0,0"/>
                </v:shape>
                <v:shape id="Freeform 202" o:spid="_x0000_s1635" style="position:absolute;left:5118;top:744;width:36;height:30;visibility:visible;mso-wrap-style:none;v-text-anchor:middle" coordsize="85,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qwt8MA&#10;AADdAAAADwAAAGRycy9kb3ducmV2LnhtbERPTYvCMBC9C/sfwgheZE0VcbXbKIsgiCKyruB1aGbb&#10;YjOpTar13xtB8DaP9znJojWluFLtCssKhoMIBHFqdcGZguPf6nMKwnlkjaVlUnAnB4v5RyfBWNsb&#10;/9L14DMRQtjFqCD3voqldGlOBt3AVsSB+7e1QR9gnUld4y2Em1KOomgiDRYcGnKsaJlTej40RsFm&#10;OsOV3G5Mc9rj17ovd+OLninV67Y/3yA8tf4tfrnXOsyPJiN4fhNO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pqwt8MAAADdAAAADwAAAAAAAAAAAAAAAACYAgAAZHJzL2Rv&#10;d25yZXYueG1sUEsFBgAAAAAEAAQA9QAAAIgDAAAAAA==&#10;" path="m,65l80,r4,5l85,8,13,67r-6,l,65xe" fillcolor="#ebd694" stroked="f" strokecolor="#3465a4">
                  <v:path o:connecttype="custom" o:connectlocs="0,29;34,0;36,2;36,4;6,30;3,30;0,29" o:connectangles="0,0,0,0,0,0,0"/>
                </v:shape>
                <v:shape id="Freeform 203" o:spid="_x0000_s1636" style="position:absolute;left:5121;top:747;width:34;height:27;visibility:visible;mso-wrap-style:none;v-text-anchor:middle" coordsize="80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MN6MIA&#10;AADdAAAADwAAAGRycy9kb3ducmV2LnhtbERPTWvCQBC9F/wPywheim5UqiV1FRHEXoqY1vuQnSah&#10;2dmwO2r8912h0Ns83uesNr1r1ZVCbDwbmE4yUMSltw1XBr4+9+NXUFGQLbaeycCdImzWg6cV5tbf&#10;+ETXQiqVQjjmaKAW6XKtY1mTwzjxHXHivn1wKAmGStuAtxTuWj3LsoV22HBqqLGjXU3lT3FxBqTB&#10;l+f+sC1OWo7LcD6e24/p3pjRsN++gRLq5V/85363aX62mMPjm3SCXv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8w3owgAAAN0AAAAPAAAAAAAAAAAAAAAAAJgCAABkcnMvZG93&#10;bnJldi54bWxQSwUGAAAAAAQABAD1AAAAhwMAAAAA&#10;" path="m,62l77,r1,3l80,7,13,62r-7,l,62xe" fillcolor="#ead38d" stroked="f" strokecolor="#3465a4">
                  <v:path o:connecttype="custom" o:connectlocs="0,27;33,0;33,1;34,3;6,27;3,27;0,27" o:connectangles="0,0,0,0,0,0,0"/>
                </v:shape>
                <v:shape id="Freeform 204" o:spid="_x0000_s1637" style="position:absolute;left:5124;top:749;width:33;height:26;visibility:visible;mso-wrap-style:none;v-text-anchor:middle" coordsize="78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OutsEA&#10;AADdAAAADwAAAGRycy9kb3ducmV2LnhtbERPTYvCMBC9C/sfwix4s+mKiHSNIlbR61bF67SZbYvN&#10;pNtErf9+Iwje5vE+Z77sTSNu1LnasoKvKAZBXFhdc6ngeNiOZiCcR9bYWCYFD3KwXHwM5phoe+cf&#10;umW+FCGEXYIKKu/bREpXVGTQRbYlDtyv7Qz6ALtS6g7vIdw0chzHU2mw5tBQYUvriopLdjUK/iyn&#10;+WGXntJtvsny/SqTZ/dQavjZr75BeOr9W/xy73WYH08n8PwmnCA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AzrrbBAAAA3QAAAA8AAAAAAAAAAAAAAAAAmAIAAGRycy9kb3du&#10;cmV2LnhtbFBLBQYAAAAABAAEAPUAAACGAwAAAAA=&#10;" path="m,59l72,r2,4l78,8,14,61,7,59,,59xe" fillcolor="#e8d187" stroked="f" strokecolor="#3465a4">
                  <v:path o:connecttype="custom" o:connectlocs="0,25;30,0;31,2;33,3;6,26;3,25;0,25" o:connectangles="0,0,0,0,0,0,0"/>
                </v:shape>
              </v:group>
              <v:group id="Group 205" o:spid="_x0000_s1638" style="position:absolute;left:4386;top:274;width:790;height:963" coordorigin="4386,274" coordsize="790,9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jIvW8QAAADdAAAA&#10;DwAAAAAAAAAAAAAAAACqAgAAZHJzL2Rvd25yZXYueG1sUEsFBgAAAAAEAAQA+gAAAJsDAAAAAA==&#10;">
                <v:shape id="Freeform 206" o:spid="_x0000_s1639" style="position:absolute;left:5125;top:750;width:31;height:24;visibility:visible;mso-wrap-style:none;v-text-anchor:middle" coordsize="73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ZXKMEA&#10;AADdAAAADwAAAGRycy9kb3ducmV2LnhtbERPTYvCMBC9L/gfwgheFk31UKQaZVdU9KjrYY9DM9t2&#10;bSY1ibb+eyMI3ubxPme+7EwtbuR8ZVnBeJSAIM6trrhQcPrZDKcgfEDWWFsmBXfysFz0PuaYadvy&#10;gW7HUIgYwj5DBWUITSalz0sy6Ee2IY7cn3UGQ4SukNphG8NNLSdJkkqDFceGEhtalZSfj1ejoAt+&#10;LVtn97/f5/90a6efl9OelBr0u68ZiEBdeItf7p2O85M0hec38QS5e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z2VyjBAAAA3QAAAA8AAAAAAAAAAAAAAAAAmAIAAGRycy9kb3du&#10;cmV2LnhtbFBLBQYAAAAABAAEAPUAAACGAwAAAAA=&#10;" path="m,55l67,r4,4l73,9,14,57r-7,l,55xe" fillcolor="#e8ce80" stroked="f" strokecolor="#3465a4">
                  <v:path o:connecttype="custom" o:connectlocs="0,23;28,0;30,2;31,4;6,24;3,24;0,23" o:connectangles="0,0,0,0,0,0,0"/>
                </v:shape>
                <v:shape id="Freeform 207" o:spid="_x0000_s1640" style="position:absolute;left:5129;top:751;width:28;height:23;visibility:visible;mso-wrap-style:none;v-text-anchor:middle" coordsize="67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5tbMAA&#10;AADdAAAADwAAAGRycy9kb3ducmV2LnhtbERPTYvCMBC9L/gfwgh7W9MKq0s1igiCBy+6HvY4NGNa&#10;bCYliW3892ZhYW/zeJ+z3ibbiYF8aB0rKGcFCOLa6ZaNguv34eMLRIjIGjvHpOBJAbabydsaK+1G&#10;PtNwiUbkEA4VKmhi7CspQ92QxTBzPXHmbs5bjBl6I7XHMYfbTs6LYiEttpwbGuxp31B9vzysAvdZ&#10;mvK2Gx4m/aQxnDzf9ZmVep+m3QpEpBT/xX/uo87zi8USfr/JJ8jN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65tbMAAAADdAAAADwAAAAAAAAAAAAAAAACYAgAAZHJzL2Rvd25y&#10;ZXYueG1sUEsFBgAAAAAEAAQA9QAAAIUDAAAAAA==&#10;" path="m,53l64,r2,5l67,8,12,53r-5,l,53xe" fillcolor="#e7cc7a" stroked="f" strokecolor="#3465a4">
                  <v:path o:connecttype="custom" o:connectlocs="0,23;27,0;28,2;28,3;5,23;3,23;0,23" o:connectangles="0,0,0,0,0,0,0"/>
                </v:shape>
                <v:shape id="Freeform 208" o:spid="_x0000_s1641" style="position:absolute;left:5132;top:754;width:26;height:21;visibility:visible;mso-wrap-style:none;v-text-anchor:middle" coordsize="64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aUJ8UA&#10;AADdAAAADwAAAGRycy9kb3ducmV2LnhtbESPzY7CMAyE7yvxDpGRuC0JHBDqEhBasVoOSPztA1iN&#10;ty00TtWEUt4eH5C42ZrxzOfFqve16qiNVWALk7EBRZwHV3Fh4e/88zkHFROywzowWXhQhNVy8LHA&#10;zIU7H6k7pUJJCMcMLZQpNZnWMS/JYxyHhli0/9B6TLK2hXYt3iXc13pqzEx7rFgaSmzou6T8erp5&#10;CxfzuNJmcui66abYr2/b3cX9zq0dDfv1F6hEfXqbX9dbJ/hmJrjyjYygl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dpQnxQAAAN0AAAAPAAAAAAAAAAAAAAAAAJgCAABkcnMv&#10;ZG93bnJldi54bWxQSwUGAAAAAAQABAD1AAAAigMAAAAA&#10;" path="m,48l59,r1,3l64,7,12,50,5,48,,48xe" fillcolor="#e4c76d" stroked="f" strokecolor="#3465a4">
                  <v:path o:connecttype="custom" o:connectlocs="0,20;24,0;24,1;26,3;5,21;2,20;0,20" o:connectangles="0,0,0,0,0,0,0"/>
                </v:shape>
                <v:shape id="Freeform 209" o:spid="_x0000_s1642" style="position:absolute;left:5134;top:756;width:24;height:19;visibility:visible;mso-wrap-style:none;v-text-anchor:middle" coordsize="61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undsMA&#10;AADdAAAADwAAAGRycy9kb3ducmV2LnhtbERPTWuDQBC9B/Iflgn0lqwVmhqTjYTQgieltpDrxJ2q&#10;xJ0Vdxvtv+8WCr3N433OIZtNL+40us6ygsdNBIK4trrjRsHH++s6AeE8ssbeMin4JgfZcbk4YKrt&#10;xG90r3wjQgi7FBW03g+plK5uyaDb2IE4cJ92NOgDHBupR5xCuOllHEVbabDj0NDiQOeW6lv1ZRRU&#10;eZw/509dciuna99UBZUvl0Kph9V82oPwNPt/8Z8712F+tN3B7zfhBH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xundsMAAADdAAAADwAAAAAAAAAAAAAAAACYAgAAZHJzL2Rv&#10;d25yZXYueG1sUEsFBgAAAAAEAAQA9QAAAIgDAAAAAA==&#10;" path="m,45l55,r4,4l61,8,14,47r-7,l,45xe" fillcolor="#e3c466" stroked="f" strokecolor="#3465a4">
                  <v:path o:connecttype="custom" o:connectlocs="0,18;22,0;23,2;24,3;6,19;3,19;0,18" o:connectangles="0,0,0,0,0,0,0"/>
                </v:shape>
                <v:shape id="Freeform 210" o:spid="_x0000_s1643" style="position:absolute;left:5138;top:759;width:22;height:17;visibility:visible;mso-wrap-style:none;v-text-anchor:middle" coordsize="57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mSmsYA&#10;AADdAAAADwAAAGRycy9kb3ducmV2LnhtbESPQUsDMRCF70L/Q5iCN5tUxJW1aSkVxYtIq6Dexs24&#10;WdxMliR213/vHITeZnhv3vtmtZlCr46UchfZwnJhQBE30XXcWnh9ub+4AZULssM+Mln4pQyb9exs&#10;hbWLI+/peCitkhDONVrwpQy11rnxFDAv4kAs2ldMAYusqdUu4SjhodeXxlzrgB1Lg8eBdp6a78NP&#10;sFA978fPJ1w++L67u/po3qs3Msna8/m0vQVVaCon8//1oxN8Uwm/fCMj6P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2mSmsYAAADdAAAADwAAAAAAAAAAAAAAAACYAgAAZHJz&#10;L2Rvd25yZXYueG1sUEsFBgAAAAAEAAQA9QAAAIsDAAAAAA==&#10;" path="m,43l52,r2,4l57,9,15,43r-8,l,43xe" fillcolor="#e3c160" stroked="f" strokecolor="#3465a4">
                  <v:path o:connecttype="custom" o:connectlocs="0,17;20,0;21,2;22,4;6,17;3,17;0,17" o:connectangles="0,0,0,0,0,0,0"/>
                </v:shape>
                <v:shape id="Freeform 211" o:spid="_x0000_s1644" style="position:absolute;left:5141;top:760;width:20;height:17;visibility:visible;mso-wrap-style:none;v-text-anchor:middle" coordsize="52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ESl8IA&#10;AADdAAAADwAAAGRycy9kb3ducmV2LnhtbERPS2sCMRC+F/wPYYTeauJCH6xGEUGweCi1C17HzbgJ&#10;bibLJl3Xf98UCr3Nx/ec5Xr0rRiojy6whvlMgSCug3HcaKi+dk9vIGJCNtgGJg13irBeTR6WWJpw&#10;408ajqkROYRjiRpsSl0pZawteYyz0BFn7hJ6jynDvpGmx1sO960slHqRHh3nBosdbS3V1+O31zC+&#10;F/Jkq+o5Fofhw+03yp27q9aP03GzAJFoTP/iP/fe5PnqdQ6/3+QT5O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ARKXwgAAAN0AAAAPAAAAAAAAAAAAAAAAAJgCAABkcnMvZG93&#10;bnJldi54bWxQSwUGAAAAAAQABAD1AAAAhwMAAAAA&#10;" path="m,39l47,r3,5l52,8,13,40,8,39,,39xe" fillcolor="#e1bf59" stroked="f" strokecolor="#3465a4">
                  <v:path o:connecttype="custom" o:connectlocs="0,17;18,0;19,2;20,3;5,17;3,17;0,17" o:connectangles="0,0,0,0,0,0,0"/>
                </v:shape>
                <v:shape id="Freeform 212" o:spid="_x0000_s1645" style="position:absolute;left:5145;top:763;width:18;height:14;visibility:visible;mso-wrap-style:none;v-text-anchor:middle" coordsize="46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3qEFMMA&#10;AADdAAAADwAAAGRycy9kb3ducmV2LnhtbERPPWvDMBDdC/kP4gLZGjlxcYMbJYRCsaeUuh0yHtbV&#10;MrVOxlJs599HhUK3e7zP2x9n24mRBt86VrBZJyCIa6dbbhR8fb497kD4gKyxc0wKbuTheFg87DHX&#10;buIPGqvQiBjCPkcFJoQ+l9LXhiz6teuJI/ftBoshwqGResAphttObpMkkxZbjg0Ge3o1VP9UV6vg&#10;Ul3TZnyfyNinc5m1u6K7pIVSq+V8egERaA7/4j93qeP85HkLv9/EE+Th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3qEFMMAAADdAAAADwAAAAAAAAAAAAAAAACYAgAAZHJzL2Rv&#10;d25yZXYueG1sUEsFBgAAAAAEAAQA9QAAAIgDAAAAAA==&#10;" path="m,34l42,r2,3l46,7,12,35r-7,l,34xe" fillcolor="#e0bc53" stroked="f" strokecolor="#3465a4">
                  <v:path o:connecttype="custom" o:connectlocs="0,14;16,0;17,1;18,3;5,14;2,14;0,14" o:connectangles="0,0,0,0,0,0,0"/>
                </v:shape>
                <v:shape id="Freeform 213" o:spid="_x0000_s1646" style="position:absolute;left:5147;top:765;width:18;height:13;visibility:visible;mso-wrap-style:none;v-text-anchor:middle" coordsize="44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rqnsUA&#10;AADdAAAADwAAAGRycy9kb3ducmV2LnhtbERPTWsCMRC9F/wPYQRvNatiLVujtEqh9VColoK3IRk3&#10;u24myya6239vCoXe5vE+Z7nuXS2u1IbSs4LJOANBrL0puVDwdXi9fwQRIrLB2jMp+KEA69Xgbom5&#10;8R1/0nUfC5FCOOSowMbY5FIGbclhGPuGOHEn3zqMCbaFNC12KdzVcpplD9JhyanBYkMbS/q8vzgF&#10;eqsnu6o6flTTl/mxmVv3fum+lRoN++cnEJH6+C/+c7+ZND9bzOD3m3SCXN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quqexQAAAN0AAAAPAAAAAAAAAAAAAAAAAJgCAABkcnMv&#10;ZG93bnJldi54bWxQSwUGAAAAAAQABAD1AAAAigMAAAAA&#10;" path="m,32l39,r2,4l44,8,14,34,7,32,,32xe" fillcolor="#dfba4d" stroked="f" strokecolor="#3465a4">
                  <v:path o:connecttype="custom" o:connectlocs="0,12;16,0;17,2;18,3;6,13;3,12;0,12" o:connectangles="0,0,0,0,0,0,0"/>
                </v:shape>
                <v:shape id="Freeform 214" o:spid="_x0000_s1647" style="position:absolute;left:5151;top:766;width:15;height:12;visibility:visible;mso-wrap-style:none;v-text-anchor:middle" coordsize="39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PXHsMA&#10;AADdAAAADwAAAGRycy9kb3ducmV2LnhtbERPTWsCMRC9C/6HMII3zWqllq1RtEWR3tR68DZsprur&#10;m8k2ie76702h4G0e73Nmi9ZU4kbOl5YVjIYJCOLM6pJzBd+H9eANhA/IGivLpOBOHhbzbmeGqbYN&#10;7+i2D7mIIexTVFCEUKdS+qwgg35oa+LI/VhnMETocqkdNjHcVHKcJK/SYMmxocCaPgrKLvurUVDn&#10;p2p6/uL7y2dzPI+zze/VrVCpfq9dvoMI1Ian+N+91XF+Mp3A3zfxBD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DPXHsMAAADdAAAADwAAAAAAAAAAAAAAAACYAgAAZHJzL2Rv&#10;d25yZXYueG1sUEsFBgAAAAAEAAQA9QAAAIgDAAAAAA==&#10;" path="m,28l34,r3,4l39,9,12,30r-5,l,28xe" fillcolor="#ddb442" stroked="f" strokecolor="#3465a4">
                  <v:path o:connecttype="custom" o:connectlocs="0,11;13,0;14,2;15,4;5,12;3,12;0,11" o:connectangles="0,0,0,0,0,0,0"/>
                </v:shape>
                <v:shape id="Freeform 215" o:spid="_x0000_s1648" style="position:absolute;left:5155;top:768;width:12;height:10;visibility:visible;mso-wrap-style:none;v-text-anchor:middle" coordsize="36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9wasYA&#10;AADdAAAADwAAAGRycy9kb3ducmV2LnhtbERPTWvCQBC9C/6HZQRvummptcasUhoFPfSgFdvjmJ0m&#10;wexsml1j+u+7QsHbPN7nJMvOVKKlxpWWFTyMIxDEmdUl5woOH+vRCwjnkTVWlknBLzlYLvq9BGNt&#10;r7yjdu9zEULYxaig8L6OpXRZQQbd2NbEgfu2jUEfYJNL3eA1hJtKPkbRszRYcmgosKa3grLz/mIU&#10;rI6bY3r+2ZbpanbZ7j7l03t6+lJqOOhe5yA8df4u/ndvdJgfTSdw+yacIB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u9wasYAAADdAAAADwAAAAAAAAAAAAAAAACYAgAAZHJz&#10;L2Rvd25yZXYueG1sUEsFBgAAAAAEAAQA9QAAAIsDAAAAAA==&#10;" path="m,26l30,r2,5l36,8,13,26r-8,l,26xe" fillcolor="#dcb23d" stroked="f" strokecolor="#3465a4">
                  <v:path o:connecttype="custom" o:connectlocs="0,10;10,0;11,2;12,3;4,10;2,10;0,10" o:connectangles="0,0,0,0,0,0,0"/>
                </v:shape>
                <v:shape id="Freeform 216" o:spid="_x0000_s1649" style="position:absolute;left:5156;top:771;width:11;height:7;visibility:visible;mso-wrap-style:none;v-text-anchor:middle" coordsize="32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TxNsMA&#10;AADdAAAADwAAAGRycy9kb3ducmV2LnhtbERPTWvCQBC9F/oflin0Vjf2oG3qKhIoeClomou3ITvN&#10;pmZnQ3bUtL/eFQRv83ifs1iNvlMnGmIb2MB0koEiroNtuTFQfX++vIGKgmyxC0wG/ijCavn4sMDc&#10;hjPv6FRKo1IIxxwNOJE+1zrWjjzGSeiJE/cTBo+S4NBoO+A5hftOv2bZTHtsOTU47KlwVB/Kozew&#10;L7bTdVVWX7XI7/9h/751UjTGPD+N6w9QQqPcxTf3xqb52XwG12/SCXp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fTxNsMAAADdAAAADwAAAAAAAAAAAAAAAACYAgAAZHJzL2Rv&#10;d25yZXYueG1sUEsFBgAAAAAEAAQA9QAAAIgDAAAAAA==&#10;" path="m,21l27,r4,3l32,7,15,23,8,21,,21xe" fillcolor="#dab037" stroked="f" strokecolor="#3465a4">
                  <v:path o:connecttype="custom" o:connectlocs="0,6;9,0;11,1;11,2;5,7;3,6;0,6" o:connectangles="0,0,0,0,0,0,0"/>
                </v:shape>
                <v:shape id="Freeform 217" o:spid="_x0000_s1650" style="position:absolute;left:5160;top:773;width:9;height:5;visibility:visible;mso-wrap-style:none;v-text-anchor:middle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sXEb4A&#10;AADdAAAADwAAAGRycy9kb3ducmV2LnhtbESPQQvCMAyF74L/oUTwpp0eVKZVRBC8Or14i2tcp2s6&#10;1qrTX28FwVvCe3nfy2LV2ko8qPGlYwWjYQKCOHe65ELB8bAdzED4gKyxckwKXuRhtex2Fphq9+Q9&#10;PbJQiBjCPkUFJoQ6ldLnhiz6oauJo3ZxjcUQ16aQusFnDLeVHCfJRFosORIM1rQxlN+yu42Q09vs&#10;yR3Yyxufj9n1dbZUKtXvtes5iEBt+Jt/1zsd6yfTKXy/iSPI5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s7FxG+AAAA3QAAAA8AAAAAAAAAAAAAAAAAmAIAAGRycy9kb3ducmV2&#10;LnhtbFBLBQYAAAAABAAEAPUAAACDAwAAAAA=&#10;" path="m,18l23,r1,4l28,8,12,20r-5,l,18xe" fillcolor="#d9ae32" stroked="f" strokecolor="#3465a4">
                  <v:path o:connecttype="custom" o:connectlocs="0,5;7,0;8,1;9,2;4,5;2,5;0,5" o:connectangles="0,0,0,0,0,0,0"/>
                </v:shape>
                <v:shape id="Freeform 218" o:spid="_x0000_s1651" style="position:absolute;left:5163;top:774;width:7;height:5;visibility:visible;mso-wrap-style:none;v-text-anchor:middle" coordsize="23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NulMYA&#10;AADdAAAADwAAAGRycy9kb3ducmV2LnhtbESPS2sDMQyE74X+B6NCb43dQB9s44Q+KBRyajaH9Kau&#10;lV2TtWxsJ9n+++pQ6E1iRjOfFqspjOpEufjIFm5nBhRxF53n3sK2fb95BFUqssMxMln4oQKr5eXF&#10;AhsXz/xJp03tlYRwadDCUGtqtC7dQAHLLCZi0fYxB6yy5l67jGcJD6OeG3OvA3qWhgETvQ7UHTbH&#10;YGG38+s385W+k/Mvx3Xr0zy3d9ZeX03PT6AqTfXf/Hf94QTfPAiufCMj6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kNulMYAAADdAAAADwAAAAAAAAAAAAAAAACYAgAAZHJz&#10;L2Rvd25yZXYueG1sUEsFBgAAAAAEAAQA9QAAAIsDAAAAAA==&#10;" path="m,16l17,r4,4l23,7,12,18,5,16,,16xe" fillcolor="#d8ab2e" stroked="f" strokecolor="#3465a4">
                  <v:path o:connecttype="custom" o:connectlocs="0,4;5,0;6,1;7,2;4,5;2,4;0,4" o:connectangles="0,0,0,0,0,0,0"/>
                </v:shape>
                <v:shape id="Freeform 219" o:spid="_x0000_s1652" style="position:absolute;left:5166;top:776;width:6;height:3;visibility:visible;mso-wrap-style:none;v-text-anchor:middle" coordsize="21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rnq8MA&#10;AADdAAAADwAAAGRycy9kb3ducmV2LnhtbERP3WrCMBS+F/YO4Qi701RhW1eNMjeEUUSZ+gCH5tgW&#10;k5PSRK0+vREG3p2P7/dM55014kytrx0rGA0TEMSF0zWXCva75SAF4QOyRuOYFFzJw3z20ptipt2F&#10;/+i8DaWIIewzVFCF0GRS+qIii37oGuLIHVxrMUTYllK3eInh1shxkrxLizXHhgob+q6oOG5PVsEp&#10;H+1X/LO5yXWarxf5zqTyzSj12u++JiACdeEp/nf/6jg/+fiExzfxBDm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Mrnq8MAAADdAAAADwAAAAAAAAAAAAAAAACYAgAAZHJzL2Rv&#10;d25yZXYueG1sUEsFBgAAAAAEAAQA9QAAAIgDAAAAAA==&#10;" path="m,12l16,r2,3l21,8r-9,6l7,14,,12xe" fillcolor="#d7a82a" stroked="f" strokecolor="#3465a4">
                  <v:path o:connecttype="custom" o:connectlocs="0,3;5,0;5,1;6,2;3,3;2,3;0,3" o:connectangles="0,0,0,0,0,0,0"/>
                </v:shape>
                <v:shape id="Freeform 220" o:spid="_x0000_s1653" style="position:absolute;left:5170;top:778;width:3;height:1;visibility:visible;mso-wrap-style:none;v-text-anchor:middle" coordsize="16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zdqcUA&#10;AADdAAAADwAAAGRycy9kb3ducmV2LnhtbESPQUsDMRCF74L/IYzgRWyiSCnbpkUEQfCgbgU9Tjdj&#10;sriZLEncrv565yB4m+G9ee+bzW6Og5oolz6xhauFAUXcJdezt/C6v79cgSoV2eGQmCx8U4Hd9vRk&#10;g41LR36hqa1eSQiXBi2EWsdG69IFilgWaSQW7SPliFXW7LXLeJTwOOhrY5Y6Ys/SEHCku0DdZ/sV&#10;LTwv258bly/8NL6nN3N4yhz8o7XnZ/PtGlSluf6b/64fnOCblfDLNzKC3v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HN2pxQAAAN0AAAAPAAAAAAAAAAAAAAAAAJgCAABkcnMv&#10;ZG93bnJldi54bWxQSwUGAAAAAAQABAD1AAAAigMAAAAA&#10;" path="m,11l11,r3,5l16,9r-3,2l5,11,,11xe" fillcolor="#d4a326" stroked="f" strokecolor="#3465a4">
                  <v:path o:connecttype="custom" o:connectlocs="0,1;2,0;3,0;3,1;2,1;1,1;0,1" o:connectangles="0,0,0,0,0,0,0"/>
                </v:shape>
                <v:shape id="Freeform 221" o:spid="_x0000_s1654" style="position:absolute;left:5172;top:781;width:1;height:0;visibility:visible;mso-wrap-style:none;v-text-anchor:middle" coordsize="13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AC7sAA&#10;AADdAAAADwAAAGRycy9kb3ducmV2LnhtbERPzYrCMBC+C/sOYRa8iKZdQaTbVBah4MFLqw8wNLNt&#10;sJnUJqv17TeC4G0+vt/Jd5PtxY1GbxwrSFcJCOLGacOtgvOpXG5B+ICssXdMCh7kYVd8zHLMtLtz&#10;Rbc6tCKGsM9QQRfCkEnpm44s+pUbiCP360aLIcKxlXrEewy3vfxKko20aDg2dDjQvqPmUv9ZBTUt&#10;epTSeFPuubpW6XFdmqNS88/p5xtEoCm8xS/3Qcf5yTaF5zfxBFn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NAC7sAAAADdAAAADwAAAAAAAAAAAAAAAACYAgAAZHJzL2Rvd25y&#10;ZXYueG1sUEsFBgAAAAAEAAQA9QAAAIUDAAAAAA==&#10;" path="m,6l9,r2,4l13,8,8,6,,6xe" fillcolor="#d3a126" stroked="f" strokecolor="#3465a4">
                  <v:path o:connecttype="custom" o:connectlocs="0,1;1,0;1,1;1,1;1,1;0,1" o:connectangles="0,0,0,0,0,0"/>
                </v:shape>
                <v:shape id="Freeform 222" o:spid="_x0000_s1655" style="position:absolute;left:5176;top:782;width:0;height:0;visibility:visible;mso-wrap-style:none;v-text-anchor:middle" coordsize="5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Rdkb8A&#10;AADdAAAADwAAAGRycy9kb3ducmV2LnhtbERPy6rCMBDdC/5DGMGdTVUQ6TWKCHrdql3c5dBMH9hM&#10;ShJr798bQXA3h/OczW4wrejJ+caygnmSgiAurG64UpDfjrM1CB+QNbaWScE/edhtx6MNZto++UL9&#10;NVQihrDPUEEdQpdJ6YuaDPrEdsSRK60zGCJ0ldQOnzHctHKRpitpsOHYUGNHh5qK+/VhFPwdzvf9&#10;rzP544anMi+b09L1RqnpZNj/gAg0hK/44z7rOD9dL+D9TTxBbl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T5F2RvwAAAN0AAAAPAAAAAAAAAAAAAAAAAJgCAABkcnMvZG93bnJl&#10;di54bWxQSwUGAAAAAAQABAD1AAAAhAMAAAAA&#10;" path="m,2l3,,5,2r,2l3,4,,2xe" fillcolor="#d29e26" stroked="f" strokecolor="#3465a4">
                  <v:path o:connecttype="custom" o:connectlocs="0,1;1,0;1,1;1,1;1,1;0,1" o:connectangles="0,0,0,0,0,0"/>
                </v:shape>
                <v:shape id="Freeform 223" o:spid="_x0000_s1656" style="position:absolute;left:4879;top:274;width:294;height:506;visibility:visible;mso-wrap-style:none;v-text-anchor:middle" coordsize="626,10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6eW8IA&#10;AADdAAAADwAAAGRycy9kb3ducmV2LnhtbERP22rCQBB9F/yHZYS+6W4rVEldJZS2VOiDtw8Ys9Mk&#10;NDsbslMT/94tFHybw7nOajP4Rl2oi3VgC48zA4q4CK7m0sLp+D5dgoqC7LAJTBauFGGzHo9WmLnQ&#10;854uBylVCuGYoYVKpM20jkVFHuMstMSJ+w6dR0mwK7XrsE/hvtFPxjxrjzWnhgpbeq2o+Dn8egvh&#10;403kep4v+rzu/eJrl28N59Y+TIb8BZTQIHfxv/vTpflmOYe/b9IJen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Pp5bwgAAAN0AAAAPAAAAAAAAAAAAAAAAAJgCAABkcnMvZG93&#10;bnJldi54bWxQSwUGAAAAAAQABAD1AAAAhwMAAAAA&#10;" path="m308,r14,53l338,105r16,49l372,202r19,47l411,293r23,43l457,378r-21,-5l416,369r-19,-3l377,364r18,41l416,446r20,39l457,524r23,39l503,600r23,38l551,673r-30,-5l493,664r-29,-3l436,657r21,46l480,748r23,44l526,837r23,42l574,922r27,41l626,1004r-82,-9l464,988r-80,-6l306,980r-78,2l151,986r-76,7l,1004,27,961,52,916,77,874r24,-43l125,787r23,-43l171,700r21,-45l160,659r-32,5l96,668r-30,5l91,638r23,-39l139,561r21,-39l181,483r20,-39l221,403r17,-41l219,366r-20,3l180,373r-20,5l183,334r23,-45l228,243r19,-46l265,149r16,-48l295,51,308,e" strokecolor="#1f1a17" strokeweight=".42mm">
                  <v:stroke endcap="square"/>
                  <v:path o:connecttype="custom" o:connectlocs="151,27;166,78;184,125;204,169;205,188;186,184;186,204;205,244;225,284;247,322;245,337;218,333;215,354;236,399;258,443;282,485;255,501;180,495;107,495;35,500;13,484;36,440;59,397;80,353;75,332;45,337;43,322;65,283;85,243;104,203;103,184;85,188;86,168;107,122;124,75;139,26" o:connectangles="0,0,0,0,0,0,0,0,0,0,0,0,0,0,0,0,0,0,0,0,0,0,0,0,0,0,0,0,0,0,0,0,0,0,0,0"/>
                </v:shape>
                <v:shape id="Freeform 224" o:spid="_x0000_s1657" style="position:absolute;left:4554;top:280;width:0;height:1;visibility:visible;mso-wrap-style:none;v-text-anchor:middle" coordsize="9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7i78IA&#10;AADdAAAADwAAAGRycy9kb3ducmV2LnhtbERPS2vCQBC+F/oflin0VncrjYToKlYq1d583YfsmASz&#10;syG7MfHfu4LQ23x8z5ktBluLK7W+cqzhc6RAEOfOVFxoOB7WHykIH5AN1o5Jw408LOavLzPMjOt5&#10;R9d9KEQMYZ+hhjKEJpPS5yVZ9CPXEEfu7FqLIcK2kKbFPobbWo6VmkiLFceGEhtalZRf9p3VoJKf&#10;bZcnQ/d3mZjTb12sv/vkpPX727Ccggg0hH/x070xcb5Kv+DxTTxBz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buLvwgAAAN0AAAAPAAAAAAAAAAAAAAAAAJgCAABkcnMvZG93&#10;bnJldi54bWxQSwUGAAAAAAQABAD1AAAAhwMAAAAA&#10;" path="m9,3l,10,4,5,9,r,1l9,3xe" fillcolor="#ede9a4" stroked="f" strokecolor="#3465a4">
                  <v:path o:connecttype="custom" o:connectlocs="1,0;0,1;0,1;1,0;1,0;1,0" o:connectangles="0,0,0,0,0,0"/>
                </v:shape>
                <v:shape id="Freeform 225" o:spid="_x0000_s1658" style="position:absolute;left:4548;top:280;width:6;height:9;visibility:visible;mso-wrap-style:none;v-text-anchor:middle" coordsize="23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OnH8UA&#10;AADdAAAADwAAAGRycy9kb3ducmV2LnhtbERPS0sDMRC+C/6HMIIXsUmFStk2LVV89LTSVtrrdDPd&#10;LG4mSxK3q7/eCIK3+fieM18OrhU9hdh41jAeKRDElTcN1xred8+3UxAxIRtsPZOGL4qwXFxezLEw&#10;/swb6repFjmEY4EabEpdIWWsLDmMI98RZ+7kg8OUYailCXjO4a6Vd0rdS4cN5waLHT1aqj62n07D&#10;a/k9KY/9+ukQVg/78ublNLbqTevrq2E1A5FoSP/iP/fa5PlqOoHfb/IJcv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M6cfxQAAAN0AAAAPAAAAAAAAAAAAAAAAAJgCAABkcnMv&#10;ZG93bnJldi54bWxQSwUGAAAAAAQABAD1AAAAigMAAAAA&#10;" path="m23,8l,26,10,12,21,r,3l23,8xe" fillcolor="#ece69d" stroked="f" strokecolor="#3465a4">
                  <v:path o:connecttype="custom" o:connectlocs="6,3;0,9;3,4;5,0;5,1;6,3" o:connectangles="0,0,0,0,0,0"/>
                </v:shape>
                <v:shape id="AutoShape 226" o:spid="_x0000_s1659" style="position:absolute;left:4483;top:282;width:72;height:67;visibility:visible;mso-wrap-style:none;v-text-anchor:middle" coordsize="160,1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BrM8MA&#10;AADdAAAADwAAAGRycy9kb3ducmV2LnhtbERP3WrCMBS+F/YO4Qi7EU2UIa4aZQiDMRFmuwc4NMe2&#10;2JyUJKvZ2y+Dwe7Ox/d7dodkezGSD51jDcuFAkFcO9Nxo+Gzep1vQISIbLB3TBq+KcBh/zDZYWHc&#10;nS80lrEROYRDgRraGIdCylC3ZDEs3ECcuavzFmOGvpHG4z2H216ulFpLix3nhhYHOrZU38ovq+Hp&#10;PCtP5+f3WPpqTNX1tEofymr9OE0vWxCRUvwX/7nfTJ6vNmv4/SafI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gBrM8MAAADdAAAADwAAAAAAAAAAAAAAAACYAgAAZHJzL2Rv&#10;d25yZXYueG1sUEsFBgAAAAAEAAQA9QAAAIgDAAAAAA==&#10;" adj="0,,0" path="m148,7l157,r2,5l160,9,120,43,134,27,148,7xm41,107l,140,20,123,41,107xe" fillcolor="#ebe393" stroked="f" strokecolor="#3465a4">
                  <v:stroke joinstyle="round"/>
                  <v:formulas/>
                  <v:path o:connecttype="custom" o:connectlocs="67,3;71,0;72,2;72,4;54,21;60,13;67,3;18,51;0,67;9,59;18,51" o:connectangles="0,0,0,0,0,0,0,0,0,0,0"/>
                </v:shape>
                <v:shape id="Freeform 227" o:spid="_x0000_s1660" style="position:absolute;left:4476;top:284;width:80;height:74;visibility:visible;mso-wrap-style:none;v-text-anchor:middle" coordsize="176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qdVMYA&#10;AADdAAAADwAAAGRycy9kb3ducmV2LnhtbESPQWsCMRCF74X+hzAFL6VmVWhlNUq3KHgS1Bavw2a6&#10;u7iZLEnqRn+9EQreZnhv3vdmvoymFWdyvrGsYDTMQBCXVjdcKfg+rN+mIHxA1thaJgUX8rBcPD/N&#10;Mde25x2d96ESKYR9jgrqELpcSl/WZNAPbUectF/rDIa0ukpqh30KN60cZ9m7NNhwItTY0VdN5Wn/&#10;ZxJ3V0z64+v16orTdrQqytj92KjU4CV+zkAEiuFh/r/e6FQ/m37A/Zs0glz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OqdVMYAAADdAAAADwAAAAAAAAAAAAAAAACYAgAAZHJz&#10;L2Rvd25yZXYueG1sUEsFBgAAAAAEAAQA9QAAAIsDAAAAAA==&#10;" path="m150,18l173,r1,4l176,9,,153r4,-5l7,143,18,130,30,119r13,-8l55,102,82,82,114,57,132,40,150,18xe" fillcolor="#eae18d" stroked="f" strokecolor="#3465a4">
                  <v:path o:connecttype="custom" o:connectlocs="68,9;79,0;79,2;80,4;0,74;2,72;3,69;8,63;14,58;20,54;25,49;37,40;52,28;60,19;68,9" o:connectangles="0,0,0,0,0,0,0,0,0,0,0,0,0,0,0"/>
                </v:shape>
                <v:shape id="Freeform 228" o:spid="_x0000_s1661" style="position:absolute;left:4473;top:286;width:84;height:78;visibility:visible;mso-wrap-style:none;v-text-anchor:middle" coordsize="185,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vElcQA&#10;AADdAAAADwAAAGRycy9kb3ducmV2LnhtbESPzW4CMQyE70h9h8hIvaCSpQcECwGhCqTCjZ8HcDfe&#10;H7FxVkmA7dvjAxI3WzOe+bxc965Vdwqx8WxgMs5AERfeNlwZuJx3XzNQMSFbbD2TgX+KsF59DJaY&#10;W//gI91PqVISwjFHA3VKXa51LGpyGMe+Ixat9MFhkjVU2gZ8SLhr9XeWTbXDhqWhxo5+aiqup5sz&#10;sL1dy9FBbw5/Zdo3O1fNg26tMZ/DfrMAlahPb/Pr+tcKfjYTXPlGRtCr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bxJXEAAAA3QAAAA8AAAAAAAAAAAAAAAAAmAIAAGRycy9k&#10;b3ducmV2LnhtbFBLBQYAAAAABAAEAPUAAACJAwAAAAA=&#10;" path="m23,131l64,98,77,89,91,78,107,68,123,53r9,-9l143,34,183,r2,5l185,11,,162,7,151r9,-12l20,135r3,-4xe" fillcolor="#e9df88" stroked="f" strokecolor="#3465a4">
                  <v:path o:connecttype="custom" o:connectlocs="10,63;29,47;35,43;41,38;49,33;56,26;60,21;65,16;83,0;84,2;84,5;0,78;3,73;7,67;9,65;10,63" o:connectangles="0,0,0,0,0,0,0,0,0,0,0,0,0,0,0,0"/>
                </v:shape>
                <v:shape id="AutoShape 229" o:spid="_x0000_s1662" style="position:absolute;left:4408;top:289;width:149;height:134;visibility:visible;mso-wrap-style:none;v-text-anchor:middle" coordsize="320,2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PcTsUA&#10;AADdAAAADwAAAGRycy9kb3ducmV2LnhtbESPQYvCMBCF7wv+hzCCl0VTexCtRhFB8CDC1t2Dt7EZ&#10;22IzqU209d9vBMHbDO+9b94sVp2pxIMaV1pWMB5FIIgzq0vOFfwet8MpCOeRNVaWScGTHKyWva8F&#10;Jtq2/EOP1OciQNglqKDwvk6kdFlBBt3I1sRBu9jGoA9rk0vdYBvgppJxFE2kwZLDhQJr2hSUXdO7&#10;CRTHcfoXX/C83m/ban863OLJt1KDfreeg/DU+Y/5nd7pUD+azuD1TRhBL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E9xOxQAAAN0AAAAPAAAAAAAAAAAAAAAAAJgCAABkcnMv&#10;ZG93bnJldi54bWxQSwUGAAAAAAQABAD1AAAAigMAAAAA&#10;" adj="0,,0" path="m144,144l320,r,6l320,11,128,169r7,-12l144,144xm4,270r-2,2l,270r,-1l2,269r2,1xe" fillcolor="#e7dd82" stroked="f" strokecolor="#3465a4">
                  <v:stroke joinstyle="round"/>
                  <v:formulas/>
                  <v:path o:connecttype="custom" o:connectlocs="67,71;149,0;149,3;149,5;60,83;63,77;67,71;2,133;1,134;0,133;0,133;1,133;2,133" o:connectangles="0,0,0,0,0,0,0,0,0,0,0,0,0"/>
                </v:shape>
                <v:shape id="AutoShape 230" o:spid="_x0000_s1663" style="position:absolute;left:4408;top:291;width:149;height:133;visibility:visible;mso-wrap-style:none;v-text-anchor:middle" coordsize="320,27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jKKMMA&#10;AADdAAAADwAAAGRycy9kb3ducmV2LnhtbESPQWvCQBCF70L/wzIFL6FuFAwaXaUIwV4bxfM0Oyah&#10;2dmQXTX++86h4G2G9+a9b7b70XXqTkNoPRuYz1JQxJW3LdcGzqfiYwUqRGSLnWcy8KQA+93bZIu5&#10;9Q/+pnsZayUhHHI00MTY51qHqiGHYeZ7YtGufnAYZR1qbQd8SLjr9CJNM+2wZWlosKdDQ9VveXMG&#10;umWRJFkVSj4XMTmuf1x2qRfGTN/Hzw2oSGN8mf+vv6zgp2vhl29kBL3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yjKKMMAAADdAAAADwAAAAAAAAAAAAAAAACYAgAAZHJzL2Rv&#10;d25yZXYueG1sUEsFBgAAAAAEAAQA9QAAAIgDAAAAAA==&#10;" adj="0,,0" path="m135,151l320,r,3l320,5r,4l320,12,123,174r5,-13l135,151xm7,266r-3,4l2,266,,263r4,1l7,266xe" fillcolor="#e7db7d" stroked="f" strokecolor="#3465a4">
                  <v:stroke joinstyle="round"/>
                  <v:formulas/>
                  <v:path o:connecttype="custom" o:connectlocs="63,74;149,0;149,1;149,2;149,4;149,6;57,86;60,79;63,74;3,131;2,133;1,131;0,130;2,130;3,131" o:connectangles="0,0,0,0,0,0,0,0,0,0,0,0,0,0,0"/>
                </v:shape>
                <v:shape id="AutoShape 231" o:spid="_x0000_s1664" style="position:absolute;left:4408;top:294;width:148;height:133;visibility:visible;mso-wrap-style:none;v-text-anchor:middle" coordsize="318,27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qDqcIA&#10;AADdAAAADwAAAGRycy9kb3ducmV2LnhtbERPS4vCMBC+C/sfwix401RdRatRFqHoehEfeB6asS3b&#10;TEoTa/vvNwuCt/n4nrPatKYUDdWusKxgNIxAEKdWF5wpuF6SwRyE88gaS8ukoCMHm/VHb4Wxtk8+&#10;UXP2mQgh7GJUkHtfxVK6NCeDbmgr4sDdbW3QB1hnUtf4DOGmlOMomkmDBYeGHCva5pT+nh9GgUu6&#10;63TbjpvJ8bDjn6/JrUtSo1T/s/1egvDU+rf45d7rMD9ajOD/m3CCX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GoOpwgAAAN0AAAAPAAAAAAAAAAAAAAAAAJgCAABkcnMvZG93&#10;bnJldi54bWxQSwUGAAAAAAQABAD1AAAAhwMAAAAA&#10;" adj="0,,0" path="m,261r2,-2l5,261r4,4l4,270,2,265,,261xm126,158l318,r,7l316,14,116,178r5,-11l126,158xe" fillcolor="#e5d978" stroked="f" strokecolor="#3465a4">
                  <v:stroke joinstyle="round"/>
                  <v:formulas/>
                  <v:path o:connecttype="custom" o:connectlocs="0,129;1,128;2,129;4,131;2,133;1,131;0,129;59,78;148,0;148,0;148,3;147,7;54,88;56,82;59,78" o:connectangles="0,0,0,0,0,0,0,0,0,0,0,0,0,0,0"/>
                </v:shape>
                <v:shape id="AutoShape 232" o:spid="_x0000_s1665" style="position:absolute;left:4409;top:298;width:147;height:131;visibility:visible;mso-wrap-style:none;v-text-anchor:middle" coordsize="316,26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msrcQA&#10;AADdAAAADwAAAGRycy9kb3ducmV2LnhtbERPS2vCQBC+F/oflin0InW3QYqmbkREIR59VNrbkJ0m&#10;IdnZNLvV+O/dgtDbfHzPmS8G24oz9b52rOF1rEAQF87UXGo4HjYvUxA+IBtsHZOGK3lYZI8Pc0yN&#10;u/COzvtQihjCPkUNVQhdKqUvKrLox64jjty36y2GCPtSmh4vMdy2MlHqTVqsOTZU2NGqoqLZ/1oN&#10;7vO0Vk1iczfKJ+o02339dB9brZ+fhuU7iEBD+Bff3bmJ89Usgb9v4gkyu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5rK3EAAAA3QAAAA8AAAAAAAAAAAAAAAAAmAIAAGRycy9k&#10;b3ducmV2LnhtbFBLBQYAAAAABAAEAPUAAACJAwAAAAA=&#10;" adj="0,,0" path="m,258r3,-4l7,258r3,1l2,267r,-4l,258xm119,162l316,r-2,7l314,13,110,180r4,-9l119,162xe" fillcolor="#e3d46d" stroked="f" strokecolor="#3465a4">
                  <v:stroke joinstyle="round"/>
                  <v:formulas/>
                  <v:path o:connecttype="custom" o:connectlocs="0,127;1,125;3,127;5,127;1,131;1,129;0,127;55,79;147,0;146,3;146,6;51,88;53,84;55,79" o:connectangles="0,0,0,0,0,0,0,0,0,0,0,0,0,0"/>
                </v:shape>
                <v:shape id="AutoShape 233" o:spid="_x0000_s1666" style="position:absolute;left:4410;top:301;width:145;height:130;visibility:visible;mso-wrap-style:none;v-text-anchor:middle" coordsize="312,26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YiicQA&#10;AADdAAAADwAAAGRycy9kb3ducmV2LnhtbESPQWvCQBCF74X+h2UK3urGiqGm2YgogpdCa6XnITsm&#10;wexs2N1q/PdOodDbPOa9982Uq9H16kIhdp4NzKYZKOLa244bA8ev3fMrqJiQLfaeycCNIqyqx4cS&#10;C+uv/EmXQ2qUlHAs0ECb0lBoHeuWHMapH4hld/LBYRIZGm0DXqXc9foly3LtsGMhtDjQpqX6fPhx&#10;AtmNoW+2x2Uu1Nl3/r7QH3FhzORpXL+BSjSmf/Nfem/l/Gw5h99vZARd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WIonEAAAA3QAAAA8AAAAAAAAAAAAAAAAAmAIAAGRycy9k&#10;b3ducmV2LnhtbFBLBQYAAAAABAAEAPUAAACJAwAAAAA=&#10;" adj="0,,0" path="m,256r5,-5l8,252r4,4l1,265,,260r,-4xm112,164l312,r,6l311,13,104,181r4,-8l112,164xe" fillcolor="#e2d168" stroked="f" strokecolor="#3465a4">
                  <v:stroke joinstyle="round"/>
                  <v:formulas/>
                  <v:path o:connecttype="custom" o:connectlocs="0,126;2,123;4,124;6,126;0,130;0,128;0,126;52,80;145,0;145,3;145,6;48,89;50,85;52,80" o:connectangles="0,0,0,0,0,0,0,0,0,0,0,0,0,0"/>
                </v:shape>
                <v:shape id="AutoShape 234" o:spid="_x0000_s1667" style="position:absolute;left:4410;top:304;width:145;height:130;visibility:visible;mso-wrap-style:none;v-text-anchor:middle" coordsize="312,26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B26MUA&#10;AADdAAAADwAAAGRycy9kb3ducmV2LnhtbERP22rCQBB9L/gPywi+1U1L8RJdQygtKIpgWvV1mh2T&#10;0OxsyK4a/94VCn2bw7nOPOlMLS7UusqygpdhBII4t7riQsH31+fzBITzyBpry6TgRg6SRe9pjrG2&#10;V97RJfOFCCHsYlRQet/EUrq8JINuaBviwJ1sa9AH2BZSt3gN4aaWr1E0kgYrDg0lNvReUv6bnY2C&#10;yV5m48PHdKOXt9SdVsfxz3a3VmrQ79IZCE+d/xf/uZc6zI+mb/D4JpwgF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8HboxQAAAN0AAAAPAAAAAAAAAAAAAAAAAJgCAABkcnMv&#10;ZG93bnJldi54bWxQSwUGAAAAAAQABAD1AAAAigMAAAAA&#10;" adj="0,,0" path="m,254r8,-8l12,250r2,4l1,264r,-5l,254xm108,167l312,r-1,7l309,14,103,182r1,-7l108,167xe" fillcolor="#e0cf62" stroked="f" strokecolor="#3465a4">
                  <v:stroke joinstyle="round"/>
                  <v:formulas/>
                  <v:path o:connecttype="custom" o:connectlocs="0,125;4,121;6,123;7,125;0,130;0,128;0,125;50,82;145,0;145,3;144,7;48,90;48,86;50,82" o:connectangles="0,0,0,0,0,0,0,0,0,0,0,0,0,0"/>
                </v:shape>
                <v:shape id="AutoShape 235" o:spid="_x0000_s1668" style="position:absolute;left:4411;top:307;width:143;height:130;visibility:visible;mso-wrap-style:none;v-text-anchor:middle" coordsize="310,26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cp28QA&#10;AADdAAAADwAAAGRycy9kb3ducmV2LnhtbERPTWvCQBC9C/0PyxS86SYFtaauUgOCXkTTll6n2WkS&#10;zM6G7Brjv3cFwds83ucsVr2pRUetqywriMcRCOLc6ooLBd9fm9E7COeRNdaWScGVHKyWL4MFJtpe&#10;+Ehd5gsRQtglqKD0vkmkdHlJBt3YNsSB+7etQR9gW0jd4iWEm1q+RdFUGqw4NJTYUFpSfsrORoGd&#10;Hf5+17Nuvz6npzTezX/coY+VGr72nx8gPPX+KX64tzrMj+YTuH8TTpD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3KdvEAAAA3QAAAA8AAAAAAAAAAAAAAAAAmAIAAGRycy9k&#10;b3ducmV2LnhtbFBLBQYAAAAABAAEAPUAAACJAwAAAAA=&#10;" adj="0,,0" path="m,252r11,-9l13,247r3,5l2,263,,257r,-5xm103,168l310,r-2,7l306,14,98,184r4,-9l103,168xe" fillcolor="#dfcc5c" stroked="f" strokecolor="#3465a4">
                  <v:stroke joinstyle="round"/>
                  <v:formulas/>
                  <v:path o:connecttype="custom" o:connectlocs="0,125;5,120;6,122;7,125;1,130;0,127;0,125;48,83;143,0;142,3;141,7;45,91;47,87;48,83" o:connectangles="0,0,0,0,0,0,0,0,0,0,0,0,0,0"/>
                </v:shape>
                <v:shape id="AutoShape 236" o:spid="_x0000_s1669" style="position:absolute;left:4411;top:311;width:142;height:128;visibility:visible;mso-wrap-style:none;v-text-anchor:middle" coordsize="308,2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RnvcUA&#10;AADdAAAADwAAAGRycy9kb3ducmV2LnhtbERPzWrCQBC+C77DMoVepG4axbapq9iKJSclaR9gmp0m&#10;wexszK4a394VCt7m4/ud+bI3jThR52rLCp7HEQjiwuqaSwU/35unVxDOI2tsLJOCCzlYLoaDOSba&#10;njmjU+5LEULYJaig8r5NpHRFRQbd2LbEgfuznUEfYFdK3eE5hJtGxlE0kwZrDg0VtvRZUbHPj0bB&#10;Nl2PRi+TX7v6+JrGh3iX6UOaKfX40K/eQXjq/V387051mB+9zeD2TThBL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VGe9xQAAAN0AAAAPAAAAAAAAAAAAAAAAAJgCAABkcnMv&#10;ZG93bnJldi54bWxQSwUGAAAAAAQABAD1AAAAigMAAAAA&#10;" adj="0,,0" path="m,250l13,240r3,5l18,248,2,261r,-5l,250xm102,168l308,r-2,7l304,16,96,184r2,-8l102,168xe" fillcolor="#ddca57" stroked="f" strokecolor="#3465a4">
                  <v:stroke joinstyle="round"/>
                  <v:formulas/>
                  <v:path o:connecttype="custom" o:connectlocs="0,123;6,118;7,120;8,122;1,128;1,126;0,123;47,82;142,0;141,3;140,8;44,90;45,86;47,82" o:connectangles="0,0,0,0,0,0,0,0,0,0,0,0,0,0"/>
                </v:shape>
                <v:shape id="AutoShape 237" o:spid="_x0000_s1670" style="position:absolute;left:4412;top:314;width:141;height:129;visibility:visible;mso-wrap-style:none;v-text-anchor:middle" coordsize="304,2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8H68UA&#10;AADdAAAADwAAAGRycy9kb3ducmV2LnhtbERPTWvCQBC9C/0PyxR6Ed1Uim3TrNIKYi5CYz30OMlO&#10;k9DsbMiuSfz3riB4m8f7nGQ9mkb01LnasoLneQSCuLC65lLB8Wc7ewPhPLLGxjIpOJOD9ephkmCs&#10;7cAZ9QdfihDCLkYFlfdtLKUrKjLo5rYlDtyf7Qz6ALtS6g6HEG4auYiipTRYc2iosKVNRcX/4WQU&#10;TIuX6Wnb519Z2qTU73bf+f53UOrpcfz8AOFp9HfxzZ3qMD96f4XrN+EEubo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jwfrxQAAAN0AAAAPAAAAAAAAAAAAAAAAAJgCAABkcnMv&#10;ZG93bnJldi54bWxQSwUGAAAAAAQABAD1AAAAigMAAAAA&#10;" adj="0,,0" path="m,249l14,238r2,3l18,245,,261r,-7l,249xm96,170l304,r-2,9l299,16,93,185r1,-8l96,170xe" fillcolor="#dac54c" stroked="f" strokecolor="#3465a4">
                  <v:stroke joinstyle="round"/>
                  <v:formulas/>
                  <v:path o:connecttype="custom" o:connectlocs="0,123;6,118;7,119;8,121;0,129;0,126;0,123;45,84;141,0;140,4;139,8;43,91;44,87;45,84" o:connectangles="0,0,0,0,0,0,0,0,0,0,0,0,0,0"/>
                </v:shape>
                <v:shape id="AutoShape 238" o:spid="_x0000_s1671" style="position:absolute;left:4412;top:319;width:140;height:127;visibility:visible;mso-wrap-style:none;v-text-anchor:middle" coordsize="302,25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jmoscA&#10;AADdAAAADwAAAGRycy9kb3ducmV2LnhtbESPQWvCQBCF7wX/wzKCl1I39hDa1FWKIHgp1iiV3obs&#10;NAnNzsbsGmN/vXMoeJvhvXnvm/lycI3qqQu1ZwOzaQKKuPC25tLAYb9+egEVIrLFxjMZuFKA5WL0&#10;MMfM+gvvqM9jqSSEQ4YGqhjbTOtQVOQwTH1LLNqP7xxGWbtS2w4vEu4a/ZwkqXZYszRU2NKqouI3&#10;PzsD32E4Mu6P59Pf7GObp199+vi5NWYyHt7fQEUa4t38f72xgp+8Cq58IyPoxQ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Uo5qLHAAAA3QAAAA8AAAAAAAAAAAAAAAAAmAIAAGRy&#10;cy9kb3ducmV2LnhtbFBLBQYAAAAABAAEAPUAAACMAwAAAAA=&#10;" adj="0,,0" path="m,245l16,232r2,4l20,241,,257r,-5l,245xm94,168l302,r-3,7l295,16,93,183r,-7l94,168xe" fillcolor="#d9c247" stroked="f" strokecolor="#3465a4">
                  <v:stroke joinstyle="round"/>
                  <v:formulas/>
                  <v:path o:connecttype="custom" o:connectlocs="0,121;7,115;8,117;9,119;0,127;0,125;0,121;44,83;140,0;139,3;137,8;43,90;43,87;44,83" o:connectangles="0,0,0,0,0,0,0,0,0,0,0,0,0,0"/>
                </v:shape>
                <v:shape id="AutoShape 239" o:spid="_x0000_s1672" style="position:absolute;left:4411;top:322;width:139;height:127;visibility:visible;mso-wrap-style:none;v-text-anchor:middle" coordsize="301,25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t158QA&#10;AADdAAAADwAAAGRycy9kb3ducmV2LnhtbERPTWvCQBC9C/6HZQq9iG7aQzHRVYpQay+CaRGPY3bc&#10;pM3Ohuxq0n/vCoK3ebzPmS97W4sLtb5yrOBlkoAgLpyu2Cj4+f4YT0H4gKyxdkwK/snDcjEczDHT&#10;ruMdXfJgRAxhn6GCMoQmk9IXJVn0E9cQR+7kWoshwtZI3WIXw20tX5PkTVqsODaU2NCqpOIvP1sF&#10;uRltP9d7Z86b4y9Nvw67dN31Sj0/9e8zEIH68BDf3Rsd5ydpCrdv4glyc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7defEAAAA3QAAAA8AAAAAAAAAAAAAAAAAmAIAAGRycy9k&#10;b3ducmV2LnhtbFBLBQYAAAAABAAEAPUAAACJAwAAAAA=&#10;" adj="0,,0" path="m2,245l20,229r2,5l23,238,,257r2,-7l2,245xm95,169l301,r-4,9l294,18,93,183r2,-7l95,169xe" fillcolor="#d7c042" stroked="f" strokecolor="#3465a4">
                  <v:stroke joinstyle="round"/>
                  <v:formulas/>
                  <v:path o:connecttype="custom" o:connectlocs="1,121;9,113;10,116;11,118;0,127;1,124;1,121;44,84;139,0;137,4;136,9;43,90;44,87;44,84" o:connectangles="0,0,0,0,0,0,0,0,0,0,0,0,0,0"/>
                </v:shape>
                <v:shape id="AutoShape 240" o:spid="_x0000_s1673" style="position:absolute;left:4410;top:327;width:138;height:126;visibility:visible;mso-wrap-style:none;v-text-anchor:middle" coordsize="298,25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3npMcA&#10;AADdAAAADwAAAGRycy9kb3ducmV2LnhtbESPQWsCMRCF74X+hzAFL0UTeyiyGkUKbT0oUqst3obN&#10;uFm6mSybqNt/7xwKvc3w3rz3zWzRh0ZdqEt1ZAvjkQFFXEZXc2Vh//k6nIBKGdlhE5ks/FKCxfz+&#10;boaFi1f+oMsuV0pCOBVowefcFlqn0lPANIotsWin2AXMsnaVdh1eJTw0+smYZx2wZmnw2NKLp/Jn&#10;dw4W1pt2Yo7Yr7bv8cD+q3k7PX4HawcP/XIKKlOf/81/1ysn+GMj/PKNjKDn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UN56THAAAA3QAAAA8AAAAAAAAAAAAAAAAAmAIAAGRy&#10;cy9kb3ducmV2LnhtbFBLBQYAAAAABAAEAPUAAACMAwAAAAA=&#10;" adj="0,,0" path="m3,241l23,225r1,4l26,234,,256r1,-8l3,241xm96,167l298,r-2,5l295,9r-2,5l289,19,92,179r2,-5l96,167xe" fillcolor="#d6bd3e" stroked="f" strokecolor="#3465a4">
                  <v:stroke joinstyle="round"/>
                  <v:formulas/>
                  <v:path o:connecttype="custom" o:connectlocs="1,119;11,111;11,113;12,115;0,126;0,122;1,119;44,82;138,0;137,2;137,4;136,7;134,9;43,88;44,86;44,82" o:connectangles="0,0,0,0,0,0,0,0,0,0,0,0,0,0,0,0"/>
                </v:shape>
                <v:shape id="AutoShape 241" o:spid="_x0000_s1674" style="position:absolute;left:4409;top:331;width:137;height:125;visibility:visible;mso-wrap-style:none;v-text-anchor:middle" coordsize="297,2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tdE8EA&#10;AADdAAAADwAAAGRycy9kb3ducmV2LnhtbERPTYvCMBC9L+x/CLPgbU2ziEg1ihQKe9VV8Dg2s03X&#10;ZlKaqNVfvxEEb/N4n7NYDa4VF+pD41mDGmcgiCtvGq417H7KzxmIEJENtp5Jw40CrJbvbwvMjb/y&#10;hi7bWIsUwiFHDTbGLpcyVJYchrHviBP363uHMcG+lqbHawp3rfzKsql02HBqsNhRYak6bc9OQ6fu&#10;k+JIh7/jfuLP5bRQpZ21Wo8+hvUcRKQhvsRP97dJ81Wm4PFNOkE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SLXRPBAAAA3QAAAA8AAAAAAAAAAAAAAAAAmAIAAGRycy9kb3du&#10;cmV2LnhtbFBLBQYAAAAABAAEAPUAAACGAwAAAAA=&#10;" adj="0,,0" path="m3,239l26,220r2,5l28,231,,254r2,-7l3,239xm96,165l297,r-6,10l286,21,94,177r,-7l96,165xe" fillcolor="#d4bb39" stroked="f" strokecolor="#3465a4">
                  <v:stroke joinstyle="round"/>
                  <v:formulas/>
                  <v:path o:connecttype="custom" o:connectlocs="1,118;12,108;13,111;13,114;0,125;1,122;1,118;44,81;137,0;137,0;137,0;134,5;132,10;43,87;43,84;44,81" o:connectangles="0,0,0,0,0,0,0,0,0,0,0,0,0,0,0,0"/>
                </v:shape>
                <v:shape id="AutoShape 242" o:spid="_x0000_s1675" style="position:absolute;left:4408;top:338;width:136;height:123;visibility:visible;mso-wrap-style:none;v-text-anchor:middle" coordsize="293,25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tys8MA&#10;AADdAAAADwAAAGRycy9kb3ducmV2LnhtbERPTWsCMRC9F/wPYQQvRRM9FLsaRVsWS29uvXgbNmN2&#10;dTNZNlHXf28Khd7m8T5nue5dI27UhdqzhulEgSAuvanZajj85OM5iBCRDTaeScODAqxXg5clZsbf&#10;eU+3IlqRQjhkqKGKsc2kDGVFDsPEt8SJO/nOYUyws9J0eE/hrpEzpd6kw5pTQ4UtfVRUXoqr0/B5&#10;3alzfixe6TtaO8/fN+V+a7UeDfvNAkSkPv6L/9xfJs2fqhn8fpNOkK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tys8MAAADdAAAADwAAAAAAAAAAAAAAAACYAgAAZHJzL2Rv&#10;d25yZXYueG1sUEsFBgAAAAAEAAQA9QAAAIgDAAAAAA==&#10;" adj="0,,0" path="m4,237l30,215r,6l32,224,,251r2,-7l4,237xm96,160l293,r-5,11l283,20,94,174r2,-7l96,160xe" fillcolor="#d3b835" stroked="f" strokecolor="#3465a4">
                  <v:stroke joinstyle="round"/>
                  <v:formulas/>
                  <v:path o:connecttype="custom" o:connectlocs="2,116;14,105;14,108;15,110;0,123;1,120;2,116;45,78;136,0;134,5;131,10;44,85;45,82;45,78" o:connectangles="0,0,0,0,0,0,0,0,0,0,0,0,0,0"/>
                </v:shape>
                <v:shape id="AutoShape 243" o:spid="_x0000_s1676" style="position:absolute;left:4407;top:343;width:135;height:122;visibility:visible;mso-wrap-style:none;v-text-anchor:middle" coordsize="292,24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irRMIA&#10;AADdAAAADwAAAGRycy9kb3ducmV2LnhtbERP22rCQBB9L/gPywi+1V0VQomuIoJgS6D18gFjdkyC&#10;2dmQ3Vz6991CoW9zONfZ7EZbi55aXznWsJgrEMS5MxUXGm7X4+sbCB+QDdaOScM3edhtJy8bTI0b&#10;+Ez9JRQihrBPUUMZQpNK6fOSLPq5a4gj93CtxRBhW0jT4hDDbS2XSiXSYsWxocSGDiXlz0tnNWR9&#10;OHfvyeF6+hrvWa2UPDYfn1rPpuN+DSLQGP7Ff+6TifMXagW/38QT5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CKtEwgAAAN0AAAAPAAAAAAAAAAAAAAAAAJgCAABkcnMvZG93&#10;bnJldi54bWxQSwUGAAAAAAQABAD1AAAAhwMAAAAA&#10;" adj="0,,0" path="m6,233l34,210r2,5l36,218,,249r4,-8l6,233xm100,156l292,r-5,9l281,19,98,169r,-6l100,156xe" fillcolor="#d0b32e" stroked="f" strokecolor="#3465a4">
                  <v:stroke joinstyle="round"/>
                  <v:formulas/>
                  <v:path o:connecttype="custom" o:connectlocs="3,114;16,103;17,105;17,107;0,122;2,118;3,114;46,76;135,0;133,4;130,9;45,83;45,80;46,76" o:connectangles="0,0,0,0,0,0,0,0,0,0,0,0,0,0"/>
                </v:shape>
                <v:shape id="AutoShape 244" o:spid="_x0000_s1677" style="position:absolute;left:4405;top:347;width:134;height:124;visibility:visible;mso-wrap-style:none;v-text-anchor:middle" coordsize="292,2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OVw8QA&#10;AADdAAAADwAAAGRycy9kb3ducmV2LnhtbERPS2sCMRC+F/ofwgjeatZiq2w3SikIiu3BB+x12Ew3&#10;q5vJkkR3/fdNodDbfHzPKVaDbcWNfGgcK5hOMhDEldMN1wpOx/XTAkSIyBpbx6TgTgFWy8eHAnPt&#10;et7T7RBrkUI45KjAxNjlUobKkMUwcR1x4r6dtxgT9LXUHvsUblv5nGWv0mLDqcFgRx+GqsvhahX0&#10;L5+63dy9qS/ldjdfHL/K/qyVGo+G9zcQkYb4L/5zb3SaP81m8PtNOkE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qTlcPEAAAA3QAAAA8AAAAAAAAAAAAAAAAAmAIAAGRycy9k&#10;b3ducmV2LnhtbFBLBQYAAAAABAAEAPUAAACJAwAAAAA=&#10;" adj="0,,0" path="m9,231l41,204r,5l43,215,,250r5,-9l9,231xm103,154l292,r-6,10l283,21,103,167r,-7l103,154xe" fillcolor="#ceb12b" stroked="f" strokecolor="#3465a4">
                  <v:stroke joinstyle="round"/>
                  <v:formulas/>
                  <v:path o:connecttype="custom" o:connectlocs="4,115;19,101;19,104;20,107;0,124;2,120;4,115;47,76;134,0;131,5;130,10;47,83;47,79;47,76" o:connectangles="0,0,0,0,0,0,0,0,0,0,0,0,0,0"/>
                </v:shape>
                <v:shape id="AutoShape 245" o:spid="_x0000_s1678" style="position:absolute;left:4402;top:353;width:135;height:122;visibility:visible;mso-wrap-style:none;v-text-anchor:middle" coordsize="291,24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bcA8EA&#10;AADdAAAADwAAAGRycy9kb3ducmV2LnhtbERPTWsCMRC9F/wPYQRvNVFQltUoRRAFD6Xa3sfNNLvt&#10;ZrIkcV3/fVMo9DaP9znr7eBa0VOIjWcNs6kCQVx507DV8H7ZPxcgYkI22HomDQ+KsN2MntZYGn/n&#10;N+rPyYocwrFEDXVKXSllrGpyGKe+I87cpw8OU4bBShPwnsNdK+dKLaXDhnNDjR3taqq+zzenYemr&#10;/uuqTvb18XFQKRS7iy0arSfj4WUFItGQ/sV/7qPJ82dqAb/f5BPk5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Qm3APBAAAA3QAAAA8AAAAAAAAAAAAAAAAAmAIAAGRycy9kb3du&#10;cmV2LnhtbFBLBQYAAAAABAAEAPUAAACGAwAAAAA=&#10;" adj="0,,0" path="m10,230l46,199r2,8l48,212,,249r5,-9l10,230xm108,150l291,r-3,9l282,20,108,162r,-5l108,150xe" fillcolor="#cdae27" stroked="f" strokecolor="#3465a4">
                  <v:stroke joinstyle="round"/>
                  <v:formulas/>
                  <v:path o:connecttype="custom" o:connectlocs="5,113;21,98;22,101;22,104;0,122;2,118;5,113;50,73;135,0;134,4;131,10;50,79;50,77;50,73" o:connectangles="0,0,0,0,0,0,0,0,0,0,0,0,0,0"/>
                </v:shape>
                <v:shape id="AutoShape 246" o:spid="_x0000_s1679" style="position:absolute;left:4399;top:358;width:136;height:122;visibility:visible;mso-wrap-style:none;v-text-anchor:middle" coordsize="294,24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lLl8QA&#10;AADdAAAADwAAAGRycy9kb3ducmV2LnhtbERPTWvCQBC9C/0PyxR6Ed2k1FSiq5RCSy9ia0XwNmSn&#10;SWh2dsluTPz3riB4m8f7nOV6MI04UetrywrSaQKCuLC65lLB/vdjMgfhA7LGxjIpOJOH9ephtMRc&#10;255/6LQLpYgh7HNUUIXgcil9UZFBP7WOOHJ/tjUYImxLqVvsY7hp5HOSZNJgzbGhQkfvFRX/u84o&#10;6A49HrYvbua+P1Ocbzo9fj0GpZ4eh7cFiEBDuItv7i8d56dJBtdv4glyd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15S5fEAAAA3QAAAA8AAAAAAAAAAAAAAAAAmAIAAGRycy9k&#10;b3ducmV2LnhtbFBLBQYAAAAABAAEAPUAAACJAwAAAAA=&#10;" adj="0,,0" path="m11,229l54,194r,7l54,206,,249,6,238r5,-9xm114,146l294,r-4,7l287,16,114,156r,-5l114,146xe" fillcolor="#cbac26" stroked="f" strokecolor="#3465a4">
                  <v:stroke joinstyle="round"/>
                  <v:formulas/>
                  <v:path o:connecttype="custom" o:connectlocs="5,112;25,95;25,98;25,101;0,122;3,117;5,112;53,72;136,0;134,3;133,8;53,76;53,74;53,72" o:connectangles="0,0,0,0,0,0,0,0,0,0,0,0,0,0"/>
                </v:shape>
                <v:shape id="AutoShape 247" o:spid="_x0000_s1680" style="position:absolute;left:4397;top:362;width:135;height:124;visibility:visible;mso-wrap-style:none;v-text-anchor:middle" coordsize="293,2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35mMMA&#10;AADdAAAADwAAAGRycy9kb3ducmV2LnhtbERPzWoCMRC+F3yHMEJvNauHWrZG0aJUEApVH2BIxs3q&#10;ZrJNUk379E2h0Nt8fL8zW2TXiSuF2HpWMB5VIIi1Ny03Co6HzcMTiJiQDXaeScEXRVjMB3czrI2/&#10;8Ttd96kRJYRjjQpsSn0tZdSWHMaR74kLd/LBYSowNNIEvJVw18lJVT1Khy2XBos9vVjSl/2nU3DR&#10;+dWuA60Pb7vtsdP5/BFW30rdD/PyGUSinP7Ff+6tKfPH1RR+vykny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A35mMMAAADdAAAADwAAAAAAAAAAAAAAAACYAgAAZHJzL2Rv&#10;d25yZXYueG1sUEsFBgAAAAAEAAQA9QAAAIgDAAAAAA==&#10;" adj="0,,0" path="m11,229l59,192r,5l59,202,,250,5,240r6,-11xm119,142l293,r-1,7l288,16,119,155r,-8l119,142xe" fillcolor="#c9a924" stroked="f" strokecolor="#3465a4">
                  <v:stroke joinstyle="round"/>
                  <v:formulas/>
                  <v:path o:connecttype="custom" o:connectlocs="5,114;27,95;27,98;27,100;0,124;2,119;5,114;55,70;135,0;135,3;133,8;55,77;55,73;55,70" o:connectangles="0,0,0,0,0,0,0,0,0,0,0,0,0,0"/>
                </v:shape>
                <v:shape id="AutoShape 248" o:spid="_x0000_s1681" style="position:absolute;left:4393;top:366;width:138;height:126;visibility:visible;mso-wrap-style:none;v-text-anchor:middle" coordsize="299,25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+xxsYA&#10;AADdAAAADwAAAGRycy9kb3ducmV2LnhtbESPQUvDQBCF74L/YRnBm93Ug0jstixKpNB6sNWCtyE7&#10;JsHsbNjdNOm/dw6Ctxnem/e+WW1m36szxdQFNrBcFKCI6+A6bgx8HKu7R1ApIzvsA5OBCyXYrK+v&#10;Vli6MPE7nQ+5URLCqUQDbc5DqXWqW/KYFmEgFu07RI9Z1thoF3GScN/r+6J40B47loYWB3puqf45&#10;jN6ADSdr9zs74lc1vX1Gf7Svpxdjbm9m+wQq05z/zX/XWyf4y0Jw5RsZQa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k+xxsYAAADdAAAADwAAAAAAAAAAAAAAAACYAgAAZHJz&#10;L2Rvd25yZXYueG1sUEsFBgAAAAAEAAQA9QAAAIsDAAAAAA==&#10;" adj="0,,0" path="m12,233l66,190r,5l64,203,,256r,-2l2,254,7,243r5,-10xm126,140l299,r-2,7l295,13r,1l293,16,126,153r,-5l126,140xe" fillcolor="#c7a724" stroked="f" strokecolor="#3465a4">
                  <v:stroke joinstyle="round"/>
                  <v:formulas/>
                  <v:path o:connecttype="custom" o:connectlocs="6,115;30,94;30,96;30,100;0,126;0,125;1,125;3,120;6,115;58,69;138,0;137,3;136,6;136,7;135,8;58,75;58,73;58,69" o:connectangles="0,0,0,0,0,0,0,0,0,0,0,0,0,0,0,0,0,0"/>
                </v:shape>
                <v:shape id="AutoShape 249" o:spid="_x0000_s1682" style="position:absolute;left:4390;top:370;width:140;height:126;visibility:visible;mso-wrap-style:none;v-text-anchor:middle" coordsize="300,25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K2dcEA&#10;AADdAAAADwAAAGRycy9kb3ducmV2LnhtbERPTWsCMRC9C/0PYQreNLEHtVujiFSQ3twWSm/DZrq7&#10;uJlZk6jrv28Khd7m8T5ntRl8p64UYitsYTY1oIgrcS3XFj7e95MlqJiQHXbCZOFOETbrh9EKCyc3&#10;PtK1TLXKIRwLtNCk1Bdax6ohj3EqPXHmviV4TBmGWruAtxzuO/1kzFx7bDk3NNjTrqHqVF68BRM+&#10;ey+n7Su+1QsxppTz11KsHT8O2xdQiYb0L/5zH1yePzPP8PtNPkGv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AitnXBAAAA3QAAAA8AAAAAAAAAAAAAAAAAmAIAAGRycy9kb3du&#10;cmV2LnhtbFBLBQYAAAAABAAEAPUAAACGAwAAAAA=&#10;" adj="0,,0" path="m12,234l71,186r-2,8l69,201,,256r3,-6l7,245r2,-5l12,234xm131,139l300,r,2l300,4r-2,5l298,14,131,149r,-5l131,139xe" fillcolor="#c4a224" stroked="f" strokecolor="#3465a4">
                  <v:stroke joinstyle="round"/>
                  <v:formulas/>
                  <v:path o:connecttype="custom" o:connectlocs="6,115;33,92;32,95;32,99;0,126;1,123;3,121;4,118;6,115;61,68;140,0;140,1;140,2;139,4;139,7;61,73;61,71;61,68" o:connectangles="0,0,0,0,0,0,0,0,0,0,0,0,0,0,0,0,0,0"/>
                </v:shape>
                <v:shape id="AutoShape 250" o:spid="_x0000_s1683" style="position:absolute;left:4389;top:343;width:182;height:158;visibility:visible;mso-wrap-style:none;v-text-anchor:middle" coordsize="389,3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m+Y8QA&#10;AADdAAAADwAAAGRycy9kb3ducmV2LnhtbESPQWvCQBCF7wX/wzJCb3UTKVJTVymCIlQPRvE8ZKdJ&#10;aHY2ZFdd/33nIPQ2w3vz3jeLVXKdutEQWs8G8kkGirjytuXawPm0efsAFSKyxc4zGXhQgNVy9LLA&#10;wvo7H+lWxlpJCIcCDTQx9oXWoWrIYZj4nli0Hz84jLIOtbYD3iXcdXqaZTPtsGVpaLCndUPVb3l1&#10;BlK8HMJ1tu2zx3ut9+nbuzTfGfM6Tl+foCKl+G9+Xu+s4Oe58Ms3MoJe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ZvmPEAAAA3QAAAA8AAAAAAAAAAAAAAAAAmAIAAGRycy9k&#10;b3ducmV2LnhtbFBLBQYAAAAABAAEAPUAAACJAwAAAAA=&#10;" adj="0,,0" path="m7,302l71,249r,7l69,263,,320,3,309r4,-7xm133,199l300,62r,5l299,75,133,210r,-6l133,199xm389,2r-2,1l387,2r,-2l389,r,2xe" fillcolor="#c29f25" stroked="f" strokecolor="#3465a4">
                  <v:stroke joinstyle="round"/>
                  <v:formulas/>
                  <v:path o:connecttype="custom" o:connectlocs="3,149;33,123;33,126;32,130;0,158;1,153;3,149;62,98;140,31;140,33;140,37;62,104;62,101;62,98;182,1;181,1;181,1;181,0;182,0;182,1" o:connectangles="0,0,0,0,0,0,0,0,0,0,0,0,0,0,0,0,0,0,0,0"/>
                </v:shape>
                <v:shape id="AutoShape 251" o:spid="_x0000_s1684" style="position:absolute;left:4389;top:343;width:185;height:161;visibility:visible;mso-wrap-style:none;v-text-anchor:middle" coordsize="397,32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fm0cYA&#10;AADdAAAADwAAAGRycy9kb3ducmV2LnhtbERPXWvCQBB8L/Q/HFvwTS/1o9jUU4og+qJSW+jrktsm&#10;obm9JHdq9Ne7QqH7tMPMzszOFp2r1InaUHo28DxIQBFn3pacG/j6XPWnoEJEtlh5JgMXCrCYPz7M&#10;MLX+zB90OsRciQmHFA0UMdap1iEryGEY+JpYuB/fOowC21zbFs9i7io9TJIX7bBkSSiwpmVB2e/h&#10;6CS3WW8nq9fpfrjdXK/j/e67afTImN5T9/4GKlIX/8V/1xsr9WXg/o2soO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lfm0cYAAADdAAAADwAAAAAAAAAAAAAAAACYAgAAZHJz&#10;L2Rvd25yZXYueG1sUEsFBgAAAAAEAAQA9QAAAIsDAAAAAA==&#10;" adj="0,,0" path="m4,311l73,256r-2,5l69,268r-1,2l68,272,,327r2,-9l4,311xm135,204l302,69r-1,6l299,82,135,217r,-7l135,204xm397,3r-8,6l389,3r,-3l393,2r4,1xe" fillcolor="#c29f25" stroked="f" strokecolor="#3465a4">
                  <v:stroke joinstyle="round"/>
                  <v:formulas/>
                  <v:path o:connecttype="custom" o:connectlocs="2,153;34,126;33,129;32,132;32,133;32,134;0,161;1,157;2,153;63,100;141,34;140,37;139,40;63,107;63,103;63,100;185,1;181,4;181,1;181,0;183,1;185,1" o:connectangles="0,0,0,0,0,0,0,0,0,0,0,0,0,0,0,0,0,0,0,0,0,0"/>
                </v:shape>
                <v:shape id="AutoShape 252" o:spid="_x0000_s1685" style="position:absolute;left:4388;top:344;width:188;height:164;visibility:visible;mso-wrap-style:none;v-text-anchor:middle" coordsize="404,3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KTjcQA&#10;AADdAAAADwAAAGRycy9kb3ducmV2LnhtbERPTWvCQBC9F/oflil4q5t4KBLdBGkpbQ9SjR48jtkx&#10;G5qdDdmNxn/vFgRv83ifsyxG24oz9b5xrCCdJiCIK6cbrhXsd5+vcxA+IGtsHZOCK3ko8uenJWba&#10;XXhL5zLUIoawz1CBCaHLpPSVIYt+6jriyJ1cbzFE2NdS93iJ4baVsyR5kxYbjg0GO3o3VP2Vg1Vw&#10;3Mvf2n/9bJsPOx7K9bAZzHyj1ORlXC1ABBrDQ3x3f+s4P01n8P9NPEHm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Ck43EAAAA3QAAAA8AAAAAAAAAAAAAAAAAmAIAAGRycy9k&#10;b3ducmV2LnhtbFBLBQYAAAAABAAEAPUAAACJAwAAAAA=&#10;" adj="0,,0" path="m4,318l73,261r-2,2l71,266r-1,5l68,275,,332r2,-7l4,318xm137,208l303,73r-2,7l301,87,137,220r,-5l137,208xm391,1l393,r6,1l404,3r-11,9l391,7r,-6xe" fillcolor="#c39e26" stroked="f" strokecolor="#3465a4">
                  <v:stroke joinstyle="round"/>
                  <v:formulas/>
                  <v:path o:connecttype="custom" o:connectlocs="2,157;34,129;33,130;33,131;33,134;32,136;0,164;1,161;2,157;64,103;141,36;140,40;140,43;64,109;64,106;64,103;182,0;183,0;186,0;188,1;183,6;182,3;182,0" o:connectangles="0,0,0,0,0,0,0,0,0,0,0,0,0,0,0,0,0,0,0,0,0,0,0"/>
                </v:shape>
                <v:shape id="AutoShape 253" o:spid="_x0000_s1686" style="position:absolute;left:4387;top:345;width:191;height:166;visibility:visible;mso-wrap-style:none;v-text-anchor:middle" coordsize="408,33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o9WcUA&#10;AADdAAAADwAAAGRycy9kb3ducmV2LnhtbERPS2sCMRC+F/ofwhS81ey2UmU1ShELIpTWx0Fv42bc&#10;LG4mSxJ1/fdNodDbfHzPmcw624gr+VA7VpD3MxDEpdM1Vwp224/nEYgQkTU2jknBnQLMpo8PEyy0&#10;u/GarptYiRTCoUAFJsa2kDKUhiyGvmuJE3dy3mJM0FdSe7ylcNvIlyx7kxZrTg0GW5obKs+bi1VQ&#10;d/NV7hcj8/n1fT4eFqvBcHvfK9V76t7HICJ18V/8517qND/PX+H3m3SCn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yj1ZxQAAAN0AAAAPAAAAAAAAAAAAAAAAAJgCAABkcnMv&#10;ZG93bnJldi54bWxQSwUGAAAAAAQABAD1AAAAigMAAAAA&#10;" adj="0,,0" path="m3,324l71,269r-2,5l69,281,,338r1,-7l3,324xm138,214l302,79r,7l300,93,138,224r,-5l138,214xm392,6l400,r5,2l408,4,394,16r,-5l392,6xe" fillcolor="#c49d26" stroked="f" strokecolor="#3465a4">
                  <v:stroke joinstyle="round"/>
                  <v:formulas/>
                  <v:path o:connecttype="custom" o:connectlocs="1,159;33,132;32,135;32,138;0,166;0,163;1,159;65,105;141,39;141,42;140,46;65,110;65,108;65,105;184,3;187,0;190,1;191,2;184,8;184,5;184,3" o:connectangles="0,0,0,0,0,0,0,0,0,0,0,0,0,0,0,0,0,0,0,0,0"/>
                </v:shape>
                <v:shape id="AutoShape 254" o:spid="_x0000_s1687" style="position:absolute;left:4386;top:346;width:194;height:169;visibility:visible;mso-wrap-style:none;v-text-anchor:middle" coordsize="416,34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75kcQA&#10;AADdAAAADwAAAGRycy9kb3ducmV2LnhtbERPTWvCQBC9F/wPywi91U1KKBpdRQsFL0IbvXgbs2M2&#10;mp1Ns2tM++u7hUJv83ifs1gNthE9db52rCCdJCCIS6drrhQc9m9PUxA+IGtsHJOCL/KwWo4eFphr&#10;d+cP6otQiRjCPkcFJoQ2l9KXhiz6iWuJI3d2ncUQYVdJ3eE9httGPifJi7RYc2ww2NKrofJa3KyC&#10;mfneZMWxbvtLv9vhu59+Ziev1ON4WM9BBBrCv/jPvdVxfppm8PtNPEE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u+ZHEAAAA3QAAAA8AAAAAAAAAAAAAAAAAmAIAAGRycy9k&#10;b3ducmV2LnhtbFBLBQYAAAAABAAEAPUAAACJAwAAAAA=&#10;" adj="0,,0" path="m3,329l71,272r,7l71,284,,343r2,-7l3,329xm140,217l304,84r,5l302,96,142,228r-2,-6l140,217xm396,9l407,r3,2l416,4,396,20r,-6l396,9xe" fillcolor="#c59c26" stroked="f" strokecolor="#3465a4">
                  <v:stroke joinstyle="round"/>
                  <v:formulas/>
                  <v:path o:connecttype="custom" o:connectlocs="1,162;33,134;33,137;33,140;0,169;1,166;1,162;65,107;142,41;142,44;141,47;66,112;65,109;65,107;185,4;190,0;191,1;194,2;185,10;185,7;185,4" o:connectangles="0,0,0,0,0,0,0,0,0,0,0,0,0,0,0,0,0,0,0,0,0"/>
                </v:shape>
                <v:shape id="AutoShape 255" o:spid="_x0000_s1688" style="position:absolute;left:4386;top:347;width:196;height:171;visibility:visible;mso-wrap-style:none;v-text-anchor:middle" coordsize="419,34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slAMEA&#10;AADdAAAADwAAAGRycy9kb3ducmV2LnhtbERP24rCMBB9F/yHMIJvmnbBRapRRBEWBNf1Br4NzdgW&#10;m0lpoq1/b4QF3+ZwrjOdt6YUD6pdYVlBPIxAEKdWF5wpOB7WgzEI55E1lpZJwZMczGfdzhQTbRv+&#10;o8feZyKEsEtQQe59lUjp0pwMuqGtiAN3tbVBH2CdSV1jE8JNKb+i6FsaLDg05FjRMqf0tr8bBZfy&#10;djr/RitE3+zWm21Mu2JMSvV77WICwlPrP+J/948O8+N4BO9vwgly9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srJQDBAAAA3QAAAA8AAAAAAAAAAAAAAAAAmAIAAGRycy9kb3du&#10;cmV2LnhtbFBLBQYAAAAABAAEAPUAAACGAwAAAAA=&#10;" adj="0,,0" path="m2,334l71,277r,5l71,288,,346r,-5l2,334xm140,220l302,89r,5l302,101,142,231r,-5l140,220xm396,12l410,r6,2l419,5,396,23r,-5l396,12xe" fillcolor="#c79a28" stroked="f" strokecolor="#3465a4">
                  <v:stroke joinstyle="round"/>
                  <v:formulas/>
                  <v:path o:connecttype="custom" o:connectlocs="1,165;33,137;33,139;33,142;0,171;0,169;1,165;65,109;141,44;141,46;141,50;66,114;66,112;65,109;185,6;192,0;195,1;196,2;185,11;185,9;185,6" o:connectangles="0,0,0,0,0,0,0,0,0,0,0,0,0,0,0,0,0,0,0,0,0"/>
                </v:shape>
                <v:shape id="AutoShape 256" o:spid="_x0000_s1689" style="position:absolute;left:4386;top:347;width:197;height:174;visibility:visible;mso-wrap-style:none;v-text-anchor:middle" coordsize="423,35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rv78QA&#10;AADdAAAADwAAAGRycy9kb3ducmV2LnhtbERPS2rDMBDdF3oHMYXsGtlZuMGNHEJpcKB40cQHGKzx&#10;p7FGxlJi16evCoXu5vG+s9vPphd3Gl1nWUG8jkAQV1Z33CgoL8fnLQjnkTX2lknBNznYZ48PO0y1&#10;nfiT7mffiBDCLkUFrfdDKqWrWjLo1nYgDlxtR4M+wLGResQphJtebqIokQY7Dg0tDvTWUnU934yC&#10;95uZqpeiPm4K0y/5tuTl6yNXavU0H15BeJr9v/jPfdJhfhwn8PtNOEFm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a7+/EAAAA3QAAAA8AAAAAAAAAAAAAAAAAmAIAAGRycy9k&#10;b3ducmV2LnhtbFBLBQYAAAAABAAEAPUAAACJAwAAAAA=&#10;" adj="0,,0" path="m,339l71,280r,6l73,291,,352r,-8l,339xm142,224l302,92r,7l302,105,142,234r,-5l142,224xm396,16l416,r3,3l423,7,396,26r,-5l396,16xe" fillcolor="#c79a28" stroked="f" strokecolor="#3465a4">
                  <v:stroke joinstyle="round"/>
                  <v:formulas/>
                  <v:path o:connecttype="custom" o:connectlocs="0,168;33,138;33,141;34,144;0,174;0,170;0,168;66,111;141,45;141,49;141,52;66,116;66,113;66,111;184,8;194,0;195,1;197,3;184,13;184,10;184,8" o:connectangles="0,0,0,0,0,0,0,0,0,0,0,0,0,0,0,0,0,0,0,0,0"/>
                </v:shape>
                <v:shape id="AutoShape 257" o:spid="_x0000_s1690" style="position:absolute;left:4386;top:349;width:200;height:175;visibility:visible;mso-wrap-style:none;v-text-anchor:middle" coordsize="428,3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eF68QA&#10;AADdAAAADwAAAGRycy9kb3ducmV2LnhtbERP22rCQBB9F/oPyxR8KbqJUKvRTShFQWpb8PIBQ3aa&#10;Dc3Ohuxq0r/vCgXf5nCusy4G24grdb52rCCdJiCIS6drrhScT9vJAoQPyBobx6TglzwU+cNojZl2&#10;PR/oegyViCHsM1RgQmgzKX1pyKKfupY4ct+usxgi7CqpO+xjuG3kLEnm0mLNscFgS2+Gyp/jxSrY&#10;15vwNDOtm2+eZVK+f332i4+lUuPH4XUFItAQ7uJ/907H+Wn6Ardv4gky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aHhevEAAAA3QAAAA8AAAAAAAAAAAAAAAAAmAIAAGRycy9k&#10;b3ducmV2LnhtbFBLBQYAAAAABAAEAPUAAACJAwAAAAA=&#10;" adj="0,,0" path="m2,341l73,283r2,5l76,293,,354r2,-5l2,341xm144,226l304,96r,6l302,109,144,237r,-6l144,226xm398,18l421,r4,4l428,6,398,31r,-8l398,18xe" fillcolor="#c89928" stroked="f" strokecolor="#3465a4">
                  <v:stroke joinstyle="round"/>
                  <v:formulas/>
                  <v:path o:connecttype="custom" o:connectlocs="1,169;34,140;35,142;36,145;0,175;1,173;1,169;67,112;142,47;142,50;141,54;67,117;67,114;67,112;186,9;197,0;199,2;200,3;186,15;186,11;186,9" o:connectangles="0,0,0,0,0,0,0,0,0,0,0,0,0,0,0,0,0,0,0,0,0"/>
                </v:shape>
                <v:shape id="AutoShape 258" o:spid="_x0000_s1691" style="position:absolute;left:4386;top:351;width:202;height:176;visibility:visible;mso-wrap-style:none;v-text-anchor:middle" coordsize="432,35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3C2cQA&#10;AADdAAAADwAAAGRycy9kb3ducmV2LnhtbESP3WrCQBCF7wu+wzJC7+omBUWjq4hFKXjlzwMM2cmP&#10;ZmdDdjWxT9+5KPTuDHPOmW9Wm8E16kldqD0bSCcJKOLc25pLA9fL/mMOKkRki41nMvCiAJv16G2F&#10;mfU9n+h5jqWSEg4ZGqhibDOtQ16RwzDxLbHsCt85jDJ2pbYd9lLuGv2ZJDPtsGa5UGFLu4ry+/nh&#10;DBQiDl/HxY+9+Kub9sX2ZW+9Me/jYbsEFWmI/+a/9LcV/DQVXPlGJO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NwtnEAAAA3QAAAA8AAAAAAAAAAAAAAAAAmAIAAGRycy9k&#10;b3ducmV2LnhtbFBLBQYAAAAABAAEAPUAAACJAwAAAAA=&#10;" adj="0,,0" path="m2,345l75,284r1,5l78,293,,357r,-7l2,345xm144,227l304,98r-2,7l302,110,146,238r-2,-5l144,227xm398,19l425,r3,2l432,5,398,32r,-5l398,19xe" fillcolor="#c99829" stroked="f" strokecolor="#3465a4">
                  <v:stroke joinstyle="round"/>
                  <v:formulas/>
                  <v:path o:connecttype="custom" o:connectlocs="1,170;35,140;36,142;36,144;0,176;0,173;1,170;67,112;142,48;141,52;141,54;68,117;67,115;67,112;186,9;199,0;200,1;202,2;186,16;186,13;186,9" o:connectangles="0,0,0,0,0,0,0,0,0,0,0,0,0,0,0,0,0,0,0,0,0"/>
                </v:shape>
                <v:shape id="AutoShape 259" o:spid="_x0000_s1692" style="position:absolute;left:4386;top:352;width:203;height:179;visibility:visible;mso-wrap-style:none;v-text-anchor:middle" coordsize="434,3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3lAsAA&#10;AADdAAAADwAAAGRycy9kb3ducmV2LnhtbERPTYvCMBC9L/gfwgje1rR7EFuNIoIggsjW3fvQjE2w&#10;mZQmq/XfG2HB2zze5yzXg2vFjfpgPSvIpxkI4tpry42Cn/Pucw4iRGSNrWdS8KAA69XoY4ml9nf+&#10;plsVG5FCOJSowMTYlVKG2pDDMPUdceIuvncYE+wbqXu8p3DXyq8sm0mHllODwY62hupr9ecUtHN3&#10;uRZ0/D25g6ke+8weC2uVmoyHzQJEpCG+xf/uvU7z87yA1zfpBLl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i3lAsAAAADdAAAADwAAAAAAAAAAAAAAAACYAgAAZHJzL2Rvd25y&#10;ZXYueG1sUEsFBgAAAAAEAAQA9QAAAIUDAAAAAA==&#10;" adj="0,,0" path="m,348l76,287r2,4l78,296,,360r,-5l,348xm144,231l302,103r,5l302,113,146,241r,-5l144,231xm398,25l428,r4,3l434,7,398,35r,-5l398,25xe" fillcolor="#ca972a" stroked="f" strokecolor="#3465a4">
                  <v:stroke joinstyle="round"/>
                  <v:formulas/>
                  <v:path o:connecttype="custom" o:connectlocs="0,173;36,143;36,145;36,147;0,179;0,177;0,173;67,115;141,51;141,54;141,56;68,120;68,117;67,115;186,12;200,0;202,1;203,3;186,17;186,15;186,12" o:connectangles="0,0,0,0,0,0,0,0,0,0,0,0,0,0,0,0,0,0,0,0,0"/>
                </v:shape>
                <v:shape id="AutoShape 260" o:spid="_x0000_s1693" style="position:absolute;left:4386;top:354;width:205;height:181;visibility:visible;mso-wrap-style:none;v-text-anchor:middle" coordsize="437,36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T4asUA&#10;AADdAAAADwAAAGRycy9kb3ducmV2LnhtbESPQW/CMAyF70j8h8hIu0EK09DUEdAAIcFlAtYfYDVe&#10;W61xShKg7NfPh0m72XrP731erHrXqhuF2Hg2MJ1koIhLbxuuDBSfu/ErqJiQLbaeycCDIqyWw8EC&#10;c+vvfKLbOVVKQjjmaKBOqcu1jmVNDuPEd8SiffngMMkaKm0D3iXctXqWZXPtsGFpqLGjTU3l9/nq&#10;DKwP4fLzUnC1+dDxUDy3W10et8Y8jfr3N1CJ+vRv/rveW8GfzoRfvpER9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BPhqxQAAAN0AAAAPAAAAAAAAAAAAAAAAAJgCAABkcnMv&#10;ZG93bnJldi54bWxQSwUGAAAAAAQABAD1AAAAigMAAAAA&#10;" adj="0,,0" path="m,352l78,288r,5l80,297,,364r,-7l,352xm146,233l302,105r,5l302,117,148,244r-2,-6l146,233xm398,27l432,r2,4l437,7,398,39r,-5l398,27xe" fillcolor="#cb962a" stroked="f" strokecolor="#3465a4">
                  <v:stroke joinstyle="round"/>
                  <v:formulas/>
                  <v:path o:connecttype="custom" o:connectlocs="0,175;37,143;37,146;38,148;0,181;0,178;0,175;68,116;142,52;142,55;142,58;69,121;68,118;68,116;187,13;203,0;204,2;205,3;187,19;187,17;187,13" o:connectangles="0,0,0,0,0,0,0,0,0,0,0,0,0,0,0,0,0,0,0,0,0"/>
                </v:shape>
                <v:shape id="AutoShape 261" o:spid="_x0000_s1694" style="position:absolute;left:4386;top:355;width:206;height:182;visibility:visible;mso-wrap-style:none;v-text-anchor:middle" coordsize="441,36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LUHcIA&#10;AADdAAAADwAAAGRycy9kb3ducmV2LnhtbERPTWvCQBC9F/wPywi9lLqJQrHRVUrB1ps0iucxO2aD&#10;2dmQXU3y77uC4G0e73OW697W4katrxwrSCcJCOLC6YpLBYf95n0OwgdkjbVjUjCQh/Vq9LLETLuO&#10;/+iWh1LEEPYZKjAhNJmUvjBk0U9cQxy5s2sthgjbUuoWuxhuazlNkg9pseLYYLChb0PFJb9aBUdn&#10;wlDNut/d8Hb8/OlP50N9kkq9jvuvBYhAfXiKH+6tjvPTaQr3b+IJcvU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ItQdwgAAAN0AAAAPAAAAAAAAAAAAAAAAAJgCAABkcnMvZG93&#10;bnJldi54bWxQSwUGAAAAAAQABAD1AAAAhwMAAAAA&#10;" adj="0,,0" path="m,353l78,289r2,4l84,298,,366r,-6l,353xm146,234l302,106r,7l302,119,148,245r,-5l146,234xm398,28l434,r3,3l441,7,398,41r,-6l398,28xe" fillcolor="#cc952a" stroked="f" strokecolor="#3465a4">
                  <v:stroke joinstyle="round"/>
                  <v:formulas/>
                  <v:path o:connecttype="custom" o:connectlocs="0,176;36,144;37,146;39,148;0,182;0,179;0,176;68,116;141,53;141,56;141,59;69,122;69,119;68,116;186,14;203,0;204,1;206,3;186,20;186,17;186,14" o:connectangles="0,0,0,0,0,0,0,0,0,0,0,0,0,0,0,0,0,0,0,0,0"/>
                </v:shape>
                <v:shape id="AutoShape 262" o:spid="_x0000_s1695" style="position:absolute;left:4386;top:357;width:207;height:183;visibility:visible;mso-wrap-style:none;v-text-anchor:middle" coordsize="443,3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MFLb8A&#10;AADdAAAADwAAAGRycy9kb3ducmV2LnhtbERPTWvDMAy9D/YfjAa9rU7CKCWtG0pH2a7z1ruINScs&#10;lkOstem/nwuD3vR4n9o2cxjUmabURzZQLgtQxG10PXsDX5/H5zWoJMgOh8hk4EoJmt3jwxZrFy/8&#10;QWcrXuUQTjUa6ETGWuvUdhQwLeNInLnvOAWUDCev3YSXHB4GXRXFSgfsOTd0ONKho/bH/gYDUb/6&#10;NzscTycSG17WYqvgr8Ysnub9BpTQLHfxv/vd5fllVcHtm3yC3v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pQwUtvwAAAN0AAAAPAAAAAAAAAAAAAAAAAJgCAABkcnMvZG93bnJl&#10;di54bWxQSwUGAAAAAAQABAD1AAAAhAMAAAAA&#10;" adj="0,,0" path="m,357l80,290r4,5l85,299,,368r,-5l,357xm148,237l302,110r,6l302,121,149,247r-1,-5l148,237xm398,32l437,r4,4l443,7,396,45r2,-7l398,32xe" fillcolor="#cc962a" stroked="f" strokecolor="#3465a4">
                  <v:stroke joinstyle="round"/>
                  <v:formulas/>
                  <v:path o:connecttype="custom" o:connectlocs="0,178;37,144;39,147;40,149;0,183;0,181;0,178;69,118;141,55;141,58;141,60;70,123;69,120;69,118;186,16;204,0;206,2;207,3;185,22;186,19;186,16" o:connectangles="0,0,0,0,0,0,0,0,0,0,0,0,0,0,0,0,0,0,0,0,0"/>
                </v:shape>
                <v:shape id="AutoShape 263" o:spid="_x0000_s1696" style="position:absolute;left:4386;top:359;width:209;height:184;visibility:visible;mso-wrap-style:none;v-text-anchor:middle" coordsize="446,36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Smy8QA&#10;AADdAAAADwAAAGRycy9kb3ducmV2LnhtbERPTWvCQBC9C/0PyxS8SN2oEGzqKqUgqJcStdDjNDsm&#10;wexs3N1o+u+7QsHbPN7nLFa9acSVnK8tK5iMExDEhdU1lwqOh/XLHIQPyBoby6Tglzyslk+DBWba&#10;3jin6z6UIoawz1BBFUKbSemLigz6sW2JI3eyzmCI0JVSO7zFcNPIaZKk0mDNsaHClj4qKs77zij4&#10;SWeu28rL63e+GfEuHX195t1aqeFz//4GIlAfHuJ/90bH+ZPpDO7fxBP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EpsvEAAAA3QAAAA8AAAAAAAAAAAAAAAAAmAIAAGRycy9k&#10;b3ducmV2LnhtbFBLBQYAAAAABAAEAPUAAACJAwAAAAA=&#10;" adj="0,,0" path="m,359l84,291r1,4l87,298,,369r,-5l,359xm148,238l302,112r,5l302,122,149,249r,-6l148,238xm398,34l441,r2,3l446,7,396,48r,-7l398,34xe" fillcolor="#cc9729" stroked="f" strokecolor="#3465a4">
                  <v:stroke joinstyle="round"/>
                  <v:formulas/>
                  <v:path o:connecttype="custom" o:connectlocs="0,179;39,145;40,147;41,149;0,184;0,182;0,179;69,119;142,56;142,58;142,61;70,124;70,121;69,119;187,17;207,0;208,1;209,3;186,24;186,20;187,17" o:connectangles="0,0,0,0,0,0,0,0,0,0,0,0,0,0,0,0,0,0,0,0,0"/>
                </v:shape>
                <v:shape id="AutoShape 264" o:spid="_x0000_s1697" style="position:absolute;left:4386;top:361;width:211;height:184;visibility:visible;mso-wrap-style:none;v-text-anchor:middle" coordsize="450,3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O2r8QA&#10;AADdAAAADwAAAGRycy9kb3ducmV2LnhtbERPTU8CMRC9m/gfmjHxBt1FomalEMQQPECMgPfJdmg3&#10;bqdLW2H999SExNu8vM+ZzHrXihOF2HhWUA4LEMS11w0bBfvdcvAMIiZkja1nUvBLEWbT25sJVtqf&#10;+ZNO22REDuFYoQKbUldJGWtLDuPQd8SZO/jgMGUYjNQBzznctXJUFI/SYcO5wWJHC0v19/bHKXCr&#10;j+Xr+ulr34b50Rw25duDNTul7u/6+QuIRH36F1/d7zrPL0dj+PsmnyC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bztq/EAAAA3QAAAA8AAAAAAAAAAAAAAAAAmAIAAGRycy9k&#10;b3ducmV2LnhtbFBLBQYAAAAABAAEAPUAAACJAwAAAAA=&#10;" adj="0,,0" path="m,361l85,292r2,3l89,301,,372r,-6l,361xm149,240l302,114r,5l302,127,151,251r-2,-5l149,240xm396,38l443,r3,4l450,8,395,52r1,-7l396,38xe" fillcolor="#cc9829" stroked="f" strokecolor="#3465a4">
                  <v:stroke joinstyle="round"/>
                  <v:formulas/>
                  <v:path o:connecttype="custom" o:connectlocs="0,179;40,144;41,146;42,149;0,184;0,181;0,179;70,119;142,56;142,59;142,63;71,124;70,122;70,119;186,19;208,0;209,2;211,4;185,26;186,22;186,19" o:connectangles="0,0,0,0,0,0,0,0,0,0,0,0,0,0,0,0,0,0,0,0,0"/>
                </v:shape>
                <v:shape id="AutoShape 265" o:spid="_x0000_s1698" style="position:absolute;left:4386;top:362;width:212;height:187;visibility:visible;mso-wrap-style:none;v-text-anchor:middle" coordsize="452,3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NQncQA&#10;AADdAAAADwAAAGRycy9kb3ducmV2LnhtbERPS0vDQBC+F/wPywi92U2fSOy2SKXQHipavXgbsmM2&#10;mp0N2UkT/70rCL3Nx/ec9XbwtbpQG6vABqaTDBRxEWzFpYH3t/3dPagoyBbrwGTghyJsNzejNeY2&#10;9PxKl7OUKoVwzNGAE2lyrWPhyGOchIY4cZ+h9SgJtqW2LfYp3Nd6lmUr7bHi1OCwoZ2j4vvceQOn&#10;+eJJXobnXf+1XB0752x3+hBjxrfD4wMooUGu4n/3wab509kS/r5JJ+j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jUJ3EAAAA3QAAAA8AAAAAAAAAAAAAAAAAmAIAAGRycy9k&#10;b3ducmV2LnhtbFBLBQYAAAAABAAEAPUAAACJAwAAAAA=&#10;" adj="0,,0" path="m,362l87,291r2,6l92,300,,375r,-7l,362xm149,242l302,115r,8l304,128,151,252r,-5l149,242xm396,41l446,r4,4l452,7,393,53r2,-5l396,41xe" fillcolor="#cc9928" stroked="f" strokecolor="#3465a4">
                  <v:stroke joinstyle="round"/>
                  <v:formulas/>
                  <v:path o:connecttype="custom" o:connectlocs="0,181;41,145;42,148;43,150;0,187;0,184;0,181;70,121;142,57;142,61;143,64;71,126;71,123;70,121;186,20;209,0;211,2;212,3;184,26;185,24;186,20" o:connectangles="0,0,0,0,0,0,0,0,0,0,0,0,0,0,0,0,0,0,0,0,0"/>
                </v:shape>
                <v:shape id="AutoShape 266" o:spid="_x0000_s1699" style="position:absolute;left:4386;top:364;width:214;height:188;visibility:visible;mso-wrap-style:none;v-text-anchor:middle" coordsize="455,37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6cC8MA&#10;AADdAAAADwAAAGRycy9kb3ducmV2LnhtbERPTYvCMBC9C/sfwix409QeRLtGkQVhF1Swuoi3sRnb&#10;ss2kNLHWf28Ewds83ufMFp2pREuNKy0rGA0jEMSZ1SXnCg771WACwnlkjZVlUnAnB4v5R2+GibY3&#10;3lGb+lyEEHYJKii8rxMpXVaQQTe0NXHgLrYx6ANscqkbvIVwU8k4isbSYMmhocCavgvK/tOrUZCe&#10;63h72tyPtopWv+1krf+O041S/c9u+QXCU+ff4pf7R4f5o3gMz2/CCX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W6cC8MAAADdAAAADwAAAAAAAAAAAAAAAACYAgAAZHJzL2Rv&#10;d25yZXYueG1sUEsFBgAAAAAEAAQA9QAAAIgDAAAAAA==&#10;" adj="0,,0" path="m,364l89,293r3,3l94,300,2,376,,371r,-7xm151,243l302,119r2,5l304,129,153,252r-2,-4l151,243xm395,44l450,r2,3l455,7,391,58r2,-7l395,44xe" fillcolor="#cc9a27" stroked="f" strokecolor="#3465a4">
                  <v:stroke joinstyle="round"/>
                  <v:formulas/>
                  <v:path o:connecttype="custom" o:connectlocs="0,182;42,147;43,148;44,150;1,188;0,186;0,182;71,122;142,60;143,62;143,65;72,126;71,124;71,122;186,22;212,0;213,2;214,4;184,29;185,26;186,22" o:connectangles="0,0,0,0,0,0,0,0,0,0,0,0,0,0,0,0,0,0,0,0,0"/>
                </v:shape>
                <v:shape id="AutoShape 267" o:spid="_x0000_s1700" style="position:absolute;left:4386;top:366;width:214;height:188;visibility:visible;mso-wrap-style:none;v-text-anchor:middle" coordsize="457,37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1xAMMA&#10;AADdAAAADwAAAGRycy9kb3ducmV2LnhtbERP22oCMRB9L/QfwhT6VrNaUNkapSot+lJx9QOGzewF&#10;N5Mlie7q1xtB6NscznVmi9404kLO15YVDAcJCOLc6ppLBcfDz8cUhA/IGhvLpOBKHhbz15cZptp2&#10;vKdLFkoRQ9inqKAKoU2l9HlFBv3AtsSRK6wzGCJ0pdQOuxhuGjlKkrE0WHNsqLClVUX5KTsbBdvf&#10;SVhvu9Pfrd1t6qwv9u6zWCr1/tZ/f4EI1Id/8dO90XH+cDSBxzfxBDm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S1xAMMAAADdAAAADwAAAAAAAAAAAAAAAACYAgAAZHJzL2Rv&#10;d25yZXYueG1sUEsFBgAAAAAEAAQA9QAAAIgDAAAAAA==&#10;" adj="0,,0" path="m,368l92,293r2,4l98,300,2,378r,-5l,368xm151,245l304,121r,5l304,132,153,254r,-5l151,245xm393,46l452,r3,4l457,7,389,62r2,-7l393,46xe" fillcolor="#cc9b26" stroked="f" strokecolor="#3465a4">
                  <v:stroke joinstyle="round"/>
                  <v:formulas/>
                  <v:path o:connecttype="custom" o:connectlocs="0,183;43,146;44,148;46,149;1,188;1,186;0,183;71,122;142,60;142,63;142,66;72,126;72,124;71,122;184,23;212,0;213,2;214,3;182,31;183,27;184,23" o:connectangles="0,0,0,0,0,0,0,0,0,0,0,0,0,0,0,0,0,0,0,0,0"/>
                </v:shape>
                <v:shape id="AutoShape 268" o:spid="_x0000_s1701" style="position:absolute;left:4386;top:369;width:214;height:189;visibility:visible;mso-wrap-style:none;v-text-anchor:middle" coordsize="457,38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prCcQA&#10;AADdAAAADwAAAGRycy9kb3ducmV2LnhtbESPQWvCQBCF70L/wzJCb7pJKBJSVxFFkNyqUuhtyI5J&#10;aHY2ZLcm/vvOQfA2w3vz3jfr7eQ6dachtJ4NpMsEFHHlbcu1gevluMhBhYhssfNMBh4UYLt5m62x&#10;sH7kL7qfY60khEOBBpoY+0LrUDXkMCx9TyzazQ8Oo6xDre2Ao4S7TmdJstIOW5aGBnvaN1T9nv+c&#10;gaB9WeaH7+vu9lNmeYvpYfw4GvM+n3afoCJN8WV+Xp+s4KeZ4Mo3MoLe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aawnEAAAA3QAAAA8AAAAAAAAAAAAAAAAAmAIAAGRycy9k&#10;b3ducmV2LnhtbFBLBQYAAAAABAAEAPUAAACJAwAAAAA=&#10;" adj="0,,0" path="m,369l92,293r4,3l98,300,,380r,-6l,369xm151,245l302,122r,6l302,133,153,255r-2,-5l151,245xm389,51l453,r2,3l457,7,384,65r3,-7l389,51xe" fillcolor="#cc9c26" stroked="f" strokecolor="#3465a4">
                  <v:stroke joinstyle="round"/>
                  <v:formulas/>
                  <v:path o:connecttype="custom" o:connectlocs="0,184;43,146;45,147;46,149;0,189;0,186;0,184;71,122;141,61;141,64;141,66;72,127;71,124;71,122;182,25;212,0;213,1;214,3;180,32;181,29;182,25" o:connectangles="0,0,0,0,0,0,0,0,0,0,0,0,0,0,0,0,0,0,0,0,0"/>
                </v:shape>
                <v:shape id="AutoShape 269" o:spid="_x0000_s1702" style="position:absolute;left:4386;top:370;width:216;height:190;visibility:visible;mso-wrap-style:none;v-text-anchor:middle" coordsize="460,38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DqysUA&#10;AADdAAAADwAAAGRycy9kb3ducmV2LnhtbERPTWvCQBC9F/oflil4KXUTD62m2UipiD14MTbQ4zQ7&#10;TYLZ2ZhdTfz3rlDwNo/3OelyNK04U+8aywriaQSCuLS64UrB9379MgfhPLLG1jIpuJCDZfb4kGKi&#10;7cA7Oue+EiGEXYIKau+7REpX1mTQTW1HHLg/2xv0AfaV1D0OIdy0chZFr9Jgw6Ghxo4+ayoP+cko&#10;QD8+0+J4KeJNXmx/mtVbcRh+lZo8jR/vIDyN/i7+d3/pMD+eLeD2TThBZ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EOrKxQAAAN0AAAAPAAAAAAAAAAAAAAAAAJgCAABkcnMv&#10;ZG93bnJldi54bWxQSwUGAAAAAAQABAD1AAAAigMAAAAA&#10;" adj="0,,0" path="m,371l96,293r2,4l101,300,,382r,-5l,371xm151,247l302,125r,5l304,135,153,258r,-6l151,247xm387,55l455,r2,4l460,7,380,71r2,l384,64r3,-9xe" fillcolor="#cc9d26" stroked="f" strokecolor="#3465a4">
                  <v:stroke joinstyle="round"/>
                  <v:formulas/>
                  <v:path o:connecttype="custom" o:connectlocs="0,185;45,146;46,148;47,149;0,190;0,188;0,185;71,123;142,62;142,65;143,67;72,128;72,125;71,123;182,27;214,0;215,2;216,3;178,35;178,35;179,35;180,32;182,27" o:connectangles="0,0,0,0,0,0,0,0,0,0,0,0,0,0,0,0,0,0,0,0,0,0,0"/>
                </v:shape>
                <v:shape id="AutoShape 270" o:spid="_x0000_s1703" style="position:absolute;left:4386;top:371;width:216;height:191;visibility:visible;mso-wrap-style:none;v-text-anchor:middle" coordsize="462,38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r2SMgA&#10;AADdAAAADwAAAGRycy9kb3ducmV2LnhtbESPzW7CQAyE75V4h5WReqlgw49QSVkQalUEiB74eQCT&#10;dZOoWW+U3ZLw9vhQqTdbM575vFh1rlI3akLp2cBomIAizrwtOTdwOX8OXkGFiGyx8kwG7hRgtew9&#10;LTC1vuUj3U4xVxLCIUUDRYx1qnXICnIYhr4mFu3bNw6jrE2ubYOthLtKj5Nkph2WLA0F1vReUPZz&#10;+nUG2mO+P4+n612cJ/eXjwNtvq67jTHP/W79BipSF//Nf9dbK/ijifDLNzKCXj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o6vZIyAAAAN0AAAAPAAAAAAAAAAAAAAAAAJgCAABk&#10;cnMvZG93bnJldi54bWxQSwUGAAAAAAQABAD1AAAAjQMAAAAA&#10;" adj="0,,0" path="m,373l98,293r3,3l103,300,2,383,,378r,-5xm153,248l302,126r2,5l304,137,154,259r-1,-5l153,248xm384,58l457,r3,3l462,9,377,76r1,-3l382,67r2,-3l384,58xe" fillcolor="#cc9e25" stroked="f" strokecolor="#3465a4">
                  <v:stroke joinstyle="round"/>
                  <v:formulas/>
                  <v:path o:connecttype="custom" o:connectlocs="0,186;46,146;47,148;48,150;1,191;0,189;0,186;72,124;141,63;142,65;142,68;72,129;72,127;72,124;180,29;214,0;215,1;216,4;176,38;177,36;179,33;180,32;180,29" o:connectangles="0,0,0,0,0,0,0,0,0,0,0,0,0,0,0,0,0,0,0,0,0,0,0"/>
                </v:shape>
                <v:shape id="AutoShape 271" o:spid="_x0000_s1704" style="position:absolute;left:4386;top:373;width:217;height:192;visibility:visible;mso-wrap-style:none;v-text-anchor:middle" coordsize="464,38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YoVsQA&#10;AADdAAAADwAAAGRycy9kb3ducmV2LnhtbERPS2vCQBC+F/wPywi9FN2kra/oKloQKl58gdchOyax&#10;2dk0u8b037uFQm/z8T1ntmhNKRqqXWFZQdyPQBCnVhecKTgd170xCOeRNZaWScEPOVjMO08zTLS9&#10;856ag89ECGGXoILc+yqR0qU5GXR9WxEH7mJrgz7AOpO6xnsIN6V8jaKhNFhwaMixoo+c0q/DzSjY&#10;bsxk9y7N6vrS6PFZN9lo8L1U6rnbLqcgPLX+X/zn/tRhfvwWw+834QQ5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2WKFbEAAAA3QAAAA8AAAAAAAAAAAAAAAAAmAIAAGRycy9k&#10;b3ducmV2LnhtbFBLBQYAAAAABAAEAPUAAACJAwAAAAA=&#10;" adj="0,,0" path="m,375l101,293r2,4l106,301,2,386r,-6l,375xm153,251l304,128r,6l304,139,154,261r,-5l153,251xm380,64l460,r2,6l464,9,375,82r3,-9l380,64xe" fillcolor="#cc9f24" stroked="f" strokecolor="#3465a4">
                  <v:stroke joinstyle="round"/>
                  <v:formulas/>
                  <v:path o:connecttype="custom" o:connectlocs="0,187;47,146;48,148;50,150;1,192;1,189;0,187;72,125;142,64;142,67;142,69;72,130;72,127;72,125;178,32;215,0;216,3;217,4;175,41;177,36;178,32" o:connectangles="0,0,0,0,0,0,0,0,0,0,0,0,0,0,0,0,0,0,0,0,0"/>
                </v:shape>
                <v:shape id="AutoShape 272" o:spid="_x0000_s1705" style="position:absolute;left:4387;top:376;width:218;height:192;visibility:visible;mso-wrap-style:none;v-text-anchor:middle" coordsize="465,38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r7XcIA&#10;AADdAAAADwAAAGRycy9kb3ducmV2LnhtbERPTWsCMRC9F/wPYYTeulktqGyNIoLooQpaS6/jZppd&#10;3EyWJOr23xtB6G0e73Om88424ko+1I4VDLIcBHHpdM1GwfFr9TYBESKyxsYxKfijAPNZ72WKhXY3&#10;3tP1EI1IIRwKVFDF2BZShrIiiyFzLXHifp23GBP0RmqPtxRuGznM85G0WHNqqLClZUXl+XCxCn42&#10;ZrWP5tOvdyc3Wnz7U7PlsVKv/W7xASJSF//FT/dGp/mD9yE8vkkn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avtdwgAAAN0AAAAPAAAAAAAAAAAAAAAAAJgCAABkcnMvZG93&#10;bnJldi54bWxQSwUGAAAAAAQABAD1AAAAhwMAAAAA&#10;" adj="0,,0" path="m,374l101,291r3,4l108,298,1,385,,380r,-6xm152,250l302,128r,5l304,138,154,261r-2,-6l152,250xm375,67l460,r2,1l464,3r,2l465,7,371,83r2,-7l375,67xe" fillcolor="#d2a326" stroked="f" strokecolor="#3465a4">
                  <v:stroke joinstyle="round"/>
                  <v:formulas/>
                  <v:path o:connecttype="custom" o:connectlocs="0,187;47,145;49,147;51,149;0,192;0,190;0,187;71,125;142,64;142,66;143,69;72,130;71,127;71,125;176,33;216,0;217,0;218,1;218,2;218,3;174,41;175,38;176,33" o:connectangles="0,0,0,0,0,0,0,0,0,0,0,0,0,0,0,0,0,0,0,0,0,0,0"/>
                </v:shape>
                <v:shape id="AutoShape 273" o:spid="_x0000_s1706" style="position:absolute;left:4387;top:378;width:219;height:192;visibility:visible;mso-wrap-style:none;v-text-anchor:middle" coordsize="467,38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mQlsUA&#10;AADdAAAADwAAAGRycy9kb3ducmV2LnhtbERPzU4CMRC+m/gOzZhwk3bFqCwUQiAQIwfDwgMM22F3&#10;cTvdtAXWt7cmJt7my/c703lvW3ElHxrHGrKhAkFcOtNwpeGwXz++gQgR2WDrmDR8U4D57P5uirlx&#10;N97RtYiVSCEcctRQx9jlUoayJoth6DrixJ2ctxgT9JU0Hm8p3LbySakXabHh1FBjR8uayq/iYjUU&#10;KlOrj+15cdyMrV9+Ph/Xr7ut1oOHfjEBEamP/+I/97tJ87PRCH6/SSfI2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uZCWxQAAAN0AAAAPAAAAAAAAAAAAAAAAAJgCAABkcnMv&#10;ZG93bnJldi54bWxQSwUGAAAAAAQABAD1AAAAigMAAAAA&#10;" adj="0,,0" path="m,377l104,292r4,3l110,299,1,387r,-5l,377xm152,252l302,130r2,5l304,141,154,261r,-3l152,252xm373,73l462,r2,l465,4r2,3l368,87r3,-7l373,73xe" fillcolor="#d5a627" stroked="f" strokecolor="#3465a4">
                  <v:stroke joinstyle="round"/>
                  <v:formulas/>
                  <v:path o:connecttype="custom" o:connectlocs="0,187;49,145;51,146;52,148;0,192;0,190;0,187;71,125;142,64;143,67;143,70;72,129;72,128;71,125;175,36;217,0;217,0;218,0;218,2;219,3;173,43;174,40;175,36" o:connectangles="0,0,0,0,0,0,0,0,0,0,0,0,0,0,0,0,0,0,0,0,0,0,0"/>
                </v:shape>
                <v:shape id="AutoShape 274" o:spid="_x0000_s1707" style="position:absolute;left:4388;top:379;width:218;height:194;visibility:visible;mso-wrap-style:none;v-text-anchor:middle" coordsize="468,3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jF68IA&#10;AADdAAAADwAAAGRycy9kb3ducmV2LnhtbERPTWvCQBC9F/wPywi91U2qFImuIpZID1JoFM9DdswG&#10;s7Mxu8b4791Cobd5vM9ZrgfbiJ46XztWkE4SEMSl0zVXCo6H/G0OwgdkjY1jUvAgD+vV6GWJmXZ3&#10;/qG+CJWIIewzVGBCaDMpfWnIop+4ljhyZ9dZDBF2ldQd3mO4beR7knxIizXHBoMtbQ2Vl+JmFUwD&#10;9/y5v5r9wxf5d7rZ5UV9Uup1PGwWIAIN4V/85/7ScX46ncHvN/EEuX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qMXrwgAAAN0AAAAPAAAAAAAAAAAAAAAAAJgCAABkcnMvZG93&#10;bnJldi54bWxQSwUGAAAAAAQABAD1AAAAhwMAAAAA&#10;" adj="0,,0" path="m,378l107,291r2,4l112,298,,389r,-6l,378xm153,254l303,131r,6l304,142,155,263r-2,-6l153,254xm370,76l464,r2,3l468,9,365,92r2,-9l370,76xe" fillcolor="#d8a82b" stroked="f" strokecolor="#3465a4">
                  <v:stroke joinstyle="round"/>
                  <v:formulas/>
                  <v:path o:connecttype="custom" o:connectlocs="0,189;50,145;51,147;52,149;0,194;0,191;0,189;71,127;141,65;141,68;142,71;72,131;71,128;71,127;172,38;216,0;217,1;218,4;170,46;171,41;172,38" o:connectangles="0,0,0,0,0,0,0,0,0,0,0,0,0,0,0,0,0,0,0,0,0"/>
                </v:shape>
                <v:shape id="AutoShape 275" o:spid="_x0000_s1708" style="position:absolute;left:4388;top:381;width:219;height:195;visibility:visible;mso-wrap-style:none;v-text-anchor:middle" coordsize="470,3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7SucQA&#10;AADdAAAADwAAAGRycy9kb3ducmV2LnhtbERPS2vCQBC+F/wPyxR6KbqxPpDUVYJQ6KWg8QG9Ddkx&#10;Cc3Oht3VpP/eFQRv8/E9Z7nuTSOu5HxtWcF4lIAgLqyuuVRw2H8NFyB8QNbYWCYF/+RhvRq8LDHV&#10;tuMdXfNQihjCPkUFVQhtKqUvKjLoR7YljtzZOoMhQldK7bCL4aaRH0kylwZrjg0VtrSpqPjLL0bB&#10;dHZ63x3zxblzl332kzeZNb9bpd5e++wTRKA+PMUP97eO88eTGdy/iSfI1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e0rnEAAAA3QAAAA8AAAAAAAAAAAAAAAAAmAIAAGRycy9k&#10;b3ducmV2LnhtbFBLBQYAAAAABAAEAPUAAACJAwAAAAA=&#10;" adj="0,,0" path="m,380l109,292r3,3l116,297,2,391,,386r,-6xm153,254l303,134r1,5l304,144,157,265r-2,-5l153,254xm367,80l466,r2,6l470,9,363,96r2,-7l367,80xe" fillcolor="#dbaa31" stroked="f" strokecolor="#3465a4">
                  <v:stroke joinstyle="round"/>
                  <v:formulas/>
                  <v:path o:connecttype="custom" o:connectlocs="0,190;51,146;52,147;54,148;1,195;0,193;0,190;71,127;141,67;142,69;142,72;73,132;72,130;71,127;171,40;217,0;218,3;219,4;169,48;170,44;171,40" o:connectangles="0,0,0,0,0,0,0,0,0,0,0,0,0,0,0,0,0,0,0,0,0"/>
                </v:shape>
                <v:shape id="AutoShape 276" o:spid="_x0000_s1709" style="position:absolute;left:4388;top:384;width:220;height:194;visibility:visible;mso-wrap-style:none;v-text-anchor:middle" coordsize="471,39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duVMMA&#10;AADdAAAADwAAAGRycy9kb3ducmV2LnhtbERP24rCMBB9F/yHMIIvsqYqiHSNIsKyIoiXCvs6NLNt&#10;tZmUJtX690YQfJvDuc582ZpS3Kh2hWUFo2EEgji1uuBMwTn5+ZqBcB5ZY2mZFDzIwXLR7cwx1vbO&#10;R7qdfCZCCLsYFeTeV7GULs3JoBvaijhw/7Y26AOsM6lrvIdwU8pxFE2lwYJDQ44VrXNKr6fGKJg0&#10;v5tkkIwP7kjXy277t1vtG61Uv9euvkF4av1H/HZvdJg/mkzh9U04QS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CduVMMAAADdAAAADwAAAAAAAAAAAAAAAACYAgAAZHJzL2Rv&#10;d25yZXYueG1sUEsFBgAAAAAEAAQA9QAAAIgDAAAAAA==&#10;" adj="0,,0" path="m,380l112,289r4,2l119,294,2,390r,-5l,380xm155,254l304,133r,5l306,144,157,264r,-5l155,254xm365,83l468,r2,3l471,7,361,97r2,-7l365,83xe" fillcolor="#ddad39" stroked="f" strokecolor="#3465a4">
                  <v:stroke joinstyle="round"/>
                  <v:formulas/>
                  <v:path o:connecttype="custom" o:connectlocs="0,189;52,144;54,145;56,146;1,194;1,192;0,189;72,126;142,66;142,69;143,72;73,131;73,129;72,126;170,41;219,0;220,1;220,3;169,48;170,45;170,41" o:connectangles="0,0,0,0,0,0,0,0,0,0,0,0,0,0,0,0,0,0,0,0,0"/>
                </v:shape>
                <v:shape id="AutoShape 277" o:spid="_x0000_s1710" style="position:absolute;left:4389;top:386;width:220;height:194;visibility:visible;mso-wrap-style:none;v-text-anchor:middle" coordsize="471,3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nAssQA&#10;AADdAAAADwAAAGRycy9kb3ducmV2LnhtbERPTWvCQBC9F/oflin0UszGFqtEVynaQvBmKoi3ITsm&#10;sdnZsLua9N+7QqG3ebzPWawG04orOd9YVjBOUhDEpdUNVwr231+jGQgfkDW2lknBL3lYLR8fFphp&#10;2/OOrkWoRAxhn6GCOoQuk9KXNRn0ie2II3eyzmCI0FVSO+xjuGnla5q+S4MNx4YaO1rXVP4UF6MA&#10;Py/5erJ5aU/umKfnw6bvt0Wl1PPT8DEHEWgI/+I/d67j/PHbFO7fxB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KpwLLEAAAA3QAAAA8AAAAAAAAAAAAAAAAAmAIAAGRycy9k&#10;b3ducmV2LnhtbFBLBQYAAAAABAAEAPUAAACJAwAAAAA=&#10;" adj="0,,0" path="m,382l114,288r3,3l121,295,2,391,,387r,-5xm155,256l302,135r2,6l306,144,157,267r-2,-6l155,256xm361,87l468,r1,4l471,9,357,101r2,-7l361,87xe" fillcolor="#dfae40" stroked="f" strokecolor="#3465a4">
                  <v:stroke joinstyle="round"/>
                  <v:formulas/>
                  <v:path o:connecttype="custom" o:connectlocs="0,190;53,143;55,144;57,146;1,194;0,192;0,190;72,127;141,67;142,70;143,71;73,132;72,129;72,127;169,43;219,0;219,2;220,4;167,50;168,47;169,43" o:connectangles="0,0,0,0,0,0,0,0,0,0,0,0,0,0,0,0,0,0,0,0,0"/>
                </v:shape>
                <v:shape id="AutoShape 278" o:spid="_x0000_s1711" style="position:absolute;left:4389;top:387;width:221;height:196;visibility:visible;mso-wrap-style:none;v-text-anchor:middle" coordsize="473,39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A1YMYA&#10;AADdAAAADwAAAGRycy9kb3ducmV2LnhtbESPQWvCQBCF7wX/wzKCt7qxgtjUVUSQCoLV1Iu3aXaa&#10;hGZnQ3Y18d93DoK3Gd6b975ZrHpXqxu1ofJsYDJOQBHn3lZcGDh/b1/noEJEtlh7JgN3CrBaDl4W&#10;mFrf8YluWSyUhHBI0UAZY5NqHfKSHIaxb4hF+/WtwyhrW2jbYifhrtZvSTLTDiuWhhIb2pSU/2VX&#10;Z6A7fJ1mcfd53V+yny1VzfF9fj8aMxr26w9Qkfr4ND+ud1bwJ1PBlW9kBL38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gA1YMYAAADdAAAADwAAAAAAAAAAAAAAAACYAgAAZHJz&#10;L2Rvd25yZXYueG1sUEsFBgAAAAAEAAQA9QAAAIsDAAAAAA==&#10;" adj="0,,0" path="m,383l117,287r4,4l125,295,4,392,2,387,,383xm155,257l304,137r2,3l306,145,157,266r,-3l155,257xm359,90l469,r2,5l473,9,356,105r1,-8l359,90xe" fillcolor="#e4b34f" stroked="f" strokecolor="#3465a4">
                  <v:stroke joinstyle="round"/>
                  <v:formulas/>
                  <v:path o:connecttype="custom" o:connectlocs="0,192;55,144;57,146;58,148;2,196;1,194;0,192;72,129;142,69;143,70;143,73;73,133;73,132;72,129;168,45;219,0;220,3;221,5;166,53;167,49;168,45" o:connectangles="0,0,0,0,0,0,0,0,0,0,0,0,0,0,0,0,0,0,0,0,0"/>
                </v:shape>
                <v:shape id="AutoShape 279" o:spid="_x0000_s1712" style="position:absolute;left:4389;top:390;width:222;height:195;visibility:visible;mso-wrap-style:none;v-text-anchor:middle" coordsize="473,39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SxR8QA&#10;AADdAAAADwAAAGRycy9kb3ducmV2LnhtbERPS2sCMRC+C/0PYYReimZXwcfWKEUpVE+tiuBt2Ex3&#10;FzeTNUl1/fdGKHibj+85s0VranEh5yvLCtJ+AoI4t7riQsF+99mbgPABWWNtmRTcyMNi/tKZYabt&#10;lX/osg2FiCHsM1RQhtBkUvq8JIO+bxviyP1aZzBE6AqpHV5juKnlIElG0mDFsaHEhpYl5aftn1Hw&#10;PRmtx4d0GXh6LMzKnd/OG0NKvXbbj3cQgdrwFP+7v3Scnw6n8Pgmni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4EsUfEAAAA3QAAAA8AAAAAAAAAAAAAAAAAmAIAAGRycy9k&#10;b3ducmV2LnhtbFBLBQYAAAAABAAEAPUAAACJAwAAAAA=&#10;" adj="0,,0" path="m,382l119,286r4,4l126,291,2,393r,-6l,382xm155,258l304,135r,5l306,146,156,267r-1,-6l155,258xm355,92l469,r2,4l473,9,352,107r2,-7l355,92xe" fillcolor="#e6b457" stroked="f" strokecolor="#3465a4">
                  <v:stroke joinstyle="round"/>
                  <v:formulas/>
                  <v:path o:connecttype="custom" o:connectlocs="0,190;56,142;58,144;59,144;1,195;1,192;0,190;73,128;143,67;143,69;144,72;73,132;73,130;73,128;167,46;220,0;221,2;222,4;165,53;166,50;167,46" o:connectangles="0,0,0,0,0,0,0,0,0,0,0,0,0,0,0,0,0,0,0,0,0"/>
                </v:shape>
                <v:shape id="AutoShape 280" o:spid="_x0000_s1713" style="position:absolute;left:4390;top:392;width:222;height:196;visibility:visible;mso-wrap-style:none;v-text-anchor:middle" coordsize="473,3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QrdcYA&#10;AADdAAAADwAAAGRycy9kb3ducmV2LnhtbESPQWvCQBCF74X+h2UK3urGIirRVUqhRaGXpKXgbZod&#10;k9Dd2ZBdTfz3nYPgbYb35r1vNrvRO3WhPraBDcymGSjiKtiWawPfX+/PK1AxIVt0gcnAlSLsto8P&#10;G8xtGLigS5lqJSEcczTQpNTlWseqIY9xGjpi0U6h95hk7Wttexwk3Dv9kmUL7bFlaWiwo7eGqr/y&#10;7A0ci1VR6OpzHH6CW5aHj4Ob/x6NmTyNr2tQicZ0N9+u91bwZ3Phl29kBL39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nQrdcYAAADdAAAADwAAAAAAAAAAAAAAAACYAgAAZHJz&#10;L2Rvd25yZXYueG1sUEsFBgAAAAAEAAQA9QAAAIsDAAAAAA==&#10;" adj="0,,0" path="m,383l121,286r3,1l128,291,1,394,,389r,-6xm153,257l302,136r2,6l305,145,156,268r-2,-5l153,257xm352,96l469,r2,5l473,8,348,110r2,-7l352,96xe" fillcolor="#e9b65f" stroked="f" strokecolor="#3465a4">
                  <v:stroke joinstyle="round"/>
                  <v:formulas/>
                  <v:path o:connecttype="custom" o:connectlocs="0,191;57,142;58,143;60,145;0,196;0,194;0,191;72,128;142,68;143,71;143,72;73,133;72,131;72,128;165,48;220,0;221,2;222,4;163,55;164,51;165,48" o:connectangles="0,0,0,0,0,0,0,0,0,0,0,0,0,0,0,0,0,0,0,0,0"/>
                </v:shape>
                <v:shape id="AutoShape 281" o:spid="_x0000_s1714" style="position:absolute;left:4390;top:394;width:223;height:197;visibility:visible;mso-wrap-style:none;v-text-anchor:middle" coordsize="474,3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0WpcUA&#10;AADdAAAADwAAAGRycy9kb3ducmV2LnhtbERPTWvCQBC9F/wPywje6iaxiI2u0pYW2lOp2rTehuyY&#10;BLOzYXej6b/vFoTe5vE+Z7UZTCvO5HxjWUE6TUAQl1Y3XCnY715uFyB8QNbYWiYFP+Rhsx7drDDX&#10;9sIfdN6GSsQQ9jkqqEPocil9WZNBP7UdceSO1hkMEbpKaoeXGG5amSXJXBpsODbU2NFTTeVp2xsF&#10;b+7+OyuKZl88993jV/b5fpj1UqnJeHhYggg0hH/x1f2q4/z0LoW/b+IJ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DRalxQAAAN0AAAAPAAAAAAAAAAAAAAAAAJgCAABkcnMv&#10;ZG93bnJldi54bWxQSwUGAAAAAAQABAD1AAAAigMAAAAA&#10;" adj="0,,0" path="m,384l124,282r4,4l131,288,1,394r,-5l,384xm154,258l304,137r1,3l307,146,156,268r,-5l154,258xm350,98l471,r2,3l474,9,346,114r2,-9l350,98xe" fillcolor="#eab968" stroked="f" strokecolor="#3465a4">
                  <v:stroke joinstyle="round"/>
                  <v:formulas/>
                  <v:path o:connecttype="custom" o:connectlocs="0,192;58,141;60,143;62,144;0,197;0,195;0,192;72,129;143,69;143,70;144,73;73,134;73,132;72,129;165,49;222,0;223,2;223,5;163,57;164,53;165,49" o:connectangles="0,0,0,0,0,0,0,0,0,0,0,0,0,0,0,0,0,0,0,0,0"/>
                </v:shape>
                <v:shape id="AutoShape 282" o:spid="_x0000_s1715" style="position:absolute;left:4391;top:397;width:223;height:196;visibility:visible;mso-wrap-style:none;v-text-anchor:middle" coordsize="475,3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8kWcAA&#10;AADdAAAADwAAAGRycy9kb3ducmV2LnhtbERPy6rCMBDdC/5DGMGdptaLV6tRRCjepXr9gKGZPrCZ&#10;1CZq/XsjCO7mcJ6z2nSmFndqXWVZwWQcgSDOrK64UHD+T0dzEM4ja6wtk4InOdis+70VJto++Ej3&#10;ky9ECGGXoILS+yaR0mUlGXRj2xAHLretQR9gW0jd4iOEm1rGUTSTBisODSU2tCspu5xuRoGb7fO8&#10;W2x/rzGnh1u252t6mCo1HHTbJQhPnf+KP+4/HeZPfmJ4fxNOkO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/8kWcAAAADdAAAADwAAAAAAAAAAAAAAAACYAgAAZHJzL2Rvd25y&#10;ZXYueG1sUEsFBgAAAAAEAAQA9QAAAIUDAAAAAA==&#10;" adj="0,,0" path="m,386l127,283r3,2l134,288,2,395,,391r,-5xm155,260l304,137r2,6l306,148,157,270r-2,-5l155,260xm347,102l472,r1,6l475,11,344,118r1,-7l347,102xe" fillcolor="#ebba70" stroked="f" strokecolor="#3465a4">
                  <v:stroke joinstyle="round"/>
                  <v:formulas/>
                  <v:path o:connecttype="custom" o:connectlocs="0,192;60,140;61,141;63,143;1,196;0,194;0,192;73,129;143,68;144,71;144,73;74,134;73,131;73,129;163,51;222,0;222,3;223,5;161,59;162,55;163,51" o:connectangles="0,0,0,0,0,0,0,0,0,0,0,0,0,0,0,0,0,0,0,0,0"/>
                </v:shape>
                <v:shape id="AutoShape 283" o:spid="_x0000_s1716" style="position:absolute;left:4391;top:400;width:223;height:196;visibility:visible;mso-wrap-style:none;v-text-anchor:middle" coordsize="477,3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98+sQA&#10;AADdAAAADwAAAGRycy9kb3ducmV2LnhtbERPTWvCQBC9C/0PyxR6Ed2kFSsxGymFSqFe1F68jdlp&#10;EpKdDbvbGP99tyB4m8f7nHwzmk4M5HxjWUE6T0AQl1Y3XCn4Pn7MViB8QNbYWSYFV/KwKR4mOWba&#10;XnhPwyFUIoawz1BBHUKfSenLmgz6ue2JI/djncEQoaukdniJ4aaTz0mylAYbjg019vReU9kefo2C&#10;4etswzQ5nV752Dq8pttda7ZKPT2Ob2sQgcZwF9/cnzrOTxcv8P9NPEEW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/fPrEAAAA3QAAAA8AAAAAAAAAAAAAAAAAmAIAAGRycy9k&#10;b3ducmV2LnhtbFBLBQYAAAAABAAEAPUAAACJAwAAAAA=&#10;" adj="0,,0" path="m,385l130,279r4,3l139,284,4,394,2,389,,385xm155,259l306,137r,5l308,145,157,270r,-6l155,259xm345,105l473,r2,5l477,9,342,119r2,-7l345,105xe" fillcolor="#edbb78" stroked="f" strokecolor="#3465a4">
                  <v:stroke joinstyle="round"/>
                  <v:formulas/>
                  <v:path o:connecttype="custom" o:connectlocs="0,192;61,139;63,140;65,141;2,196;1,194;0,192;72,129;143,68;143,71;144,72;73,134;73,131;72,129;161,52;221,0;222,2;223,4;160,59;161,56;161,52" o:connectangles="0,0,0,0,0,0,0,0,0,0,0,0,0,0,0,0,0,0,0,0,0"/>
                </v:shape>
                <v:shape id="AutoShape 284" o:spid="_x0000_s1717" style="position:absolute;left:4392;top:403;width:222;height:196;visibility:visible;mso-wrap-style:none;v-text-anchor:middle" coordsize="475,3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LnwMIA&#10;AADdAAAADwAAAGRycy9kb3ducmV2LnhtbERPzYrCMBC+L/gOYQRva6orslSjiOCiF4uuDzA0Y1Ns&#10;JqWJbfXpzcKCt/n4fme57m0lWmp86VjBZJyAIM6dLrlQcPndfX6D8AFZY+WYFDzIw3o1+Fhiql3H&#10;J2rPoRAxhH2KCkwIdSqlzw1Z9GNXE0fu6hqLIcKmkLrBLobbSk6TZC4tlhwbDNa0NZTfzner4Otp&#10;Ssp+jofbrkumzyxvD/t5ptRo2G8WIAL14S3+d+91nD+ZzeDvm3iCX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IufAwgAAAN0AAAAPAAAAAAAAAAAAAAAAAJgCAABkcnMvZG93&#10;bnJldi54bWxQSwUGAAAAAAQABAD1AAAAhwMAAAAA&#10;" adj="0,,0" path="m,384l132,277r5,2l141,283,4,394,2,389,,384xm155,259l304,137r2,3l308,146,157,270r-2,-5l155,259xm342,107l473,r2,4l475,9,338,121r2,-7l342,107xe" fillcolor="#efbf89" stroked="f" strokecolor="#3465a4">
                  <v:stroke joinstyle="round"/>
                  <v:formulas/>
                  <v:path o:connecttype="custom" o:connectlocs="0,191;62,138;64,139;66,141;2,196;1,194;0,191;72,129;142,68;143,70;144,73;73,134;72,132;72,129;160,53;221,0;222,2;222,4;158,60;159,57;160,53" o:connectangles="0,0,0,0,0,0,0,0,0,0,0,0,0,0,0,0,0,0,0,0,0"/>
                </v:shape>
                <v:shape id="AutoShape 285" o:spid="_x0000_s1718" style="position:absolute;left:4393;top:404;width:222;height:197;visibility:visible;mso-wrap-style:none;v-text-anchor:middle" coordsize="475,3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me5sQA&#10;AADdAAAADwAAAGRycy9kb3ducmV2LnhtbERP22rCQBB9F/yHZYS+1Y1tLRJdg60U2lrxis9DdnLB&#10;7GzIrib9+65Q8G0O5zqzpDOVuFLjSssKRsMIBHFqdcm5guPh43ECwnlkjZVlUvBLDpJ5vzfDWNuW&#10;d3Td+1yEEHYxKii8r2MpXVqQQTe0NXHgMtsY9AE2udQNtiHcVPIpil6lwZJDQ4E1vReUnvcXo2Bx&#10;OlF6WXfLr+dsVb79bNrv5WGr1MOgW0xBeOr8Xfzv/tRh/uhlDLdvwgly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65nubEAAAA3QAAAA8AAAAAAAAAAAAAAAAAmAIAAGRycy9k&#10;b3ducmV2LnhtbFBLBQYAAAAABAAEAPUAAACJAwAAAAA=&#10;" adj="0,,0" path="m,385l135,275r4,4l142,280,2,394r,-4l,385xm153,261l304,136r2,6l309,145,155,270r,-4l153,261xm338,110l473,r,5l475,10,332,126r2,-7l338,110xe" fillcolor="#f1c092" stroked="f" strokecolor="#3465a4">
                  <v:stroke joinstyle="round"/>
                  <v:formulas/>
                  <v:path o:connecttype="custom" o:connectlocs="0,193;63,138;65,140;66,140;1,197;1,195;0,193;72,131;142,68;143,71;144,73;72,135;72,133;72,131;158,55;221,0;221,3;222,5;155,63;156,60;158,55" o:connectangles="0,0,0,0,0,0,0,0,0,0,0,0,0,0,0,0,0,0,0,0,0"/>
                </v:shape>
                <v:shape id="AutoShape 286" o:spid="_x0000_s1719" style="position:absolute;left:4394;top:407;width:222;height:196;visibility:visible;mso-wrap-style:none;v-text-anchor:middle" coordsize="474,3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NphsQA&#10;AADdAAAADwAAAGRycy9kb3ducmV2LnhtbERPS4vCMBC+C/sfwgjeNFW0LNUo4iqIBxcfIN5mm9m2&#10;2ExKE7X66zeCsLf5+J4zmTWmFDeqXWFZQb8XgSBOrS44U3A8rLqfIJxH1lhaJgUPcjCbfrQmmGh7&#10;5x3d9j4TIYRdggpy76tESpfmZND1bEUcuF9bG/QB1pnUNd5DuCnlIIpiabDg0JBjRYuc0sv+ahRc&#10;v+bW/exOj/Pi+dyO4u/o4DdLpTrtZj4G4anx/+K3e63D/P4whtc34QQ5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TaYbEAAAA3QAAAA8AAAAAAAAAAAAAAAAAmAIAAGRycy9k&#10;b3ducmV2LnhtbFBLBQYAAAAABAAEAPUAAACJAwAAAAA=&#10;" adj="0,,0" path="m,385l137,274r3,1l146,277,2,394,,389r,-4xm153,261l304,137r3,3l309,144,153,270r,-4l153,261xm334,112l471,r2,5l474,9,327,130r3,-9l334,112xe" fillcolor="#f2c39a" stroked="f" strokecolor="#3465a4">
                  <v:stroke joinstyle="round"/>
                  <v:formulas/>
                  <v:path o:connecttype="custom" o:connectlocs="0,192;64,136;66,137;68,138;1,196;0,194;0,192;72,130;142,68;144,70;145,72;72,134;72,132;72,130;156,56;221,0;222,2;222,4;153,65;155,60;156,56" o:connectangles="0,0,0,0,0,0,0,0,0,0,0,0,0,0,0,0,0,0,0,0,0"/>
                </v:shape>
                <v:shape id="AutoShape 287" o:spid="_x0000_s1720" style="position:absolute;left:4394;top:410;width:222;height:196;visibility:visible;mso-wrap-style:none;v-text-anchor:middle" coordsize="474,3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dzpMUA&#10;AADdAAAADwAAAGRycy9kb3ducmV2LnhtbERPTWvCQBC9C/0PyxR6042lGIlZRUsLPdXWePA4yY5J&#10;NDsbsquJ/vpuodDbPN7npKvBNOJKnastK5hOIhDEhdU1lwr22ft4DsJ5ZI2NZVJwIwer5cMoxUTb&#10;nr/puvOlCCHsElRQed8mUrqiIoNuYlviwB1tZ9AH2JVSd9iHcNPI5yiaSYM1h4YKW3qtqDjvLkbB&#10;wZwu7We/vW+yr/jNHtbxJte5Uk+Pw3oBwtPg/8V/7g8d5k9fYvj9Jpwgl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J3OkxQAAAN0AAAAPAAAAAAAAAAAAAAAAAJgCAABkcnMv&#10;ZG93bnJldi54bWxQSwUGAAAAAAQABAD1AAAAigMAAAAA&#10;" adj="0,,0" path="m,384l140,270r6,2l149,276,3,395,2,389,,384xm153,260l307,135r2,4l311,144,154,270r-1,-3l153,260xm330,116l473,r1,4l474,9,323,132r4,-7l330,116xe" fillcolor="#f1c091" stroked="f" strokecolor="#3465a4">
                  <v:stroke joinstyle="round"/>
                  <v:formulas/>
                  <v:path o:connecttype="custom" o:connectlocs="0,191;66,134;68,135;70,137;1,196;1,193;0,191;72,129;144,67;145,69;146,71;72,134;72,132;72,129;155,58;222,0;222,2;222,4;151,65;153,62;155,58" o:connectangles="0,0,0,0,0,0,0,0,0,0,0,0,0,0,0,0,0,0,0,0,0"/>
                </v:shape>
                <v:shape id="AutoShape 288" o:spid="_x0000_s1721" style="position:absolute;left:4395;top:411;width:222;height:197;visibility:visible;mso-wrap-style:none;v-text-anchor:middle" coordsize="474,3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zdxcQA&#10;AADdAAAADwAAAGRycy9kb3ducmV2LnhtbESPzYrCQBCE74LvMLTgRdZJ/FmW6CgqCN5kdR+gybSZ&#10;YKYnZEbNvv32QdhbF11fdfV62/tGPamLdWAD+TQDRVwGW3Nl4Od6/PgCFROyxSYwGfilCNvNcLDG&#10;woYXf9PzkiolIRwLNOBSagutY+nIY5yGllh2t9B5TCK7StsOXxLuGz3Lsk/tsWa54LClg6Pyfnl4&#10;qbFwh0l75mN/W+Z7ml99c57PjBmP+t0KVKI+/Zvf9MkKly+krnwjI+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083cXEAAAA3QAAAA8AAAAAAAAAAAAAAAAAmAIAAGRycy9k&#10;b3ducmV2LnhtbFBLBQYAAAAABAAEAPUAAACJAwAAAAA=&#10;" adj="0,,0" path="m,385l144,268r3,4l152,273,3,394,1,391,,385xm151,261l307,135r2,5l311,144,152,272r,-4l151,261xm325,121l472,r,5l474,11,318,138r3,-8l325,121xe" fillcolor="#efbe86" stroked="f" strokecolor="#3465a4">
                  <v:stroke joinstyle="round"/>
                  <v:formulas/>
                  <v:path o:connecttype="custom" o:connectlocs="0,193;67,134;69,136;71,137;1,197;0,196;0,193;71,131;144,68;145,70;146,72;71,136;71,134;71,131;152,61;221,0;221,3;222,6;149,69;150,65;152,61" o:connectangles="0,0,0,0,0,0,0,0,0,0,0,0,0,0,0,0,0,0,0,0,0"/>
                </v:shape>
                <v:shape id="Freeform 289" o:spid="_x0000_s1722" style="position:absolute;left:4396;top:414;width:221;height:196;visibility:visible;mso-wrap-style:none;v-text-anchor:middle" coordsize="473,3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IgGMAA&#10;AADdAAAADwAAAGRycy9kb3ducmV2LnhtbERPy6rCMBDdC/5DGMGdporItRpFREVcWRXcDs3YVptJ&#10;aaLWvzeCcHdzOM+ZLRpTiifVrrCsYNCPQBCnVhecKTifNr0/EM4jaywtk4I3OVjM260Zxtq+OKHn&#10;0WcihLCLUUHufRVL6dKcDLq+rYgDd7W1QR9gnUld4yuEm1IOo2gsDRYcGnKsaJVTej8+jILkcnPN&#10;XsvD5V3ux6dtuk7Mcq1Ut9MspyA8Nf5f/HPvdJg/GE3g+004Qc4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7IgGMAAAADdAAAADwAAAAAAAAAAAAAAAACYAgAAZHJzL2Rvd25y&#10;ZXYueG1sUEsFBgAAAAAEAAQA9QAAAIUDAAAAAA==&#10;" path="m,386l146,267r4,l151,268r,-3l151,261,308,135r2,2l311,141r6,-8l320,123,471,r2,6l473,11,4,395r,-2l2,389,,386xe" fillcolor="#edbc7d" stroked="f" strokecolor="#3465a4">
                  <v:path o:connecttype="custom" o:connectlocs="0,192;68,132;70,132;71,133;71,131;71,130;144,67;145,68;145,70;148,66;150,61;220,0;221,3;221,5;2,196;2,195;2,195;1,193;0,192" o:connectangles="0,0,0,0,0,0,0,0,0,0,0,0,0,0,0,0,0,0,0"/>
                </v:shape>
                <v:shape id="Freeform 290" o:spid="_x0000_s1723" style="position:absolute;left:4397;top:417;width:221;height:195;visibility:visible;mso-wrap-style:none;v-text-anchor:middle" coordsize="473,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AU1McA&#10;AADdAAAADwAAAGRycy9kb3ducmV2LnhtbESPT2/CMAzF75P4DpGRdhtpJ/ZHhYCgGxKHXYANrlbj&#10;tdUap2oy0n37+TBpN1vv+b2fl+vRdepKQ2g9G8hnGSjiytuWawPvp93dM6gQkS12nsnADwVYryY3&#10;SyysT3yg6zHWSkI4FGigibEvtA5VQw7DzPfEon36wWGUdai1HTBJuOv0fZY9aoctS0ODPZUNVV/H&#10;b2cglaf88jpPTxc8z9uXbdrt38oPY26n42YBKtIY/81/13sr+PmD8Ms3MoJe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4gFNTHAAAA3QAAAA8AAAAAAAAAAAAAAAAAmAIAAGRy&#10;cy9kb3ducmV2LnhtbFBLBQYAAAAABAAEAPUAAACMAwAAAAA=&#10;" path="m,383l149,262r,-1l308,133r1,2l311,131r4,-4l471,r,5l473,10,4,392r,-2l2,387r,-2l,383xe" fillcolor="#eab869" stroked="f" strokecolor="#3465a4">
                  <v:path o:connecttype="custom" o:connectlocs="0,191;70,130;70,130;70,130;70,130;70,130;144,66;144,67;144,67;145,65;147,63;220,0;220,2;221,5;2,195;2,194;1,193;1,192;0,191" o:connectangles="0,0,0,0,0,0,0,0,0,0,0,0,0,0,0,0,0,0,0"/>
                </v:shape>
                <v:shape id="Freeform 291" o:spid="_x0000_s1724" style="position:absolute;left:4397;top:419;width:221;height:195;visibility:visible;mso-wrap-style:none;v-text-anchor:middle" coordsize="471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crar8A&#10;AADdAAAADwAAAGRycy9kb3ducmV2LnhtbERPy6rCMBDdC/5DGMGdJhUUqUYRQa4uXPj4gLEZ29Jm&#10;UppcrX9vBMHdHM5zluvO1uJBrS8da0jGCgRx5kzJuYbrZTeag/AB2WDtmDS8yMN61e8tMTXuySd6&#10;nEMuYgj7FDUUITSplD4ryKIfu4Y4cnfXWgwRtrk0LT5juK3lRKmZtFhybCiwoW1BWXX+txoubuLV&#10;i/fbvPozleLOHOa3o9bDQbdZgAjUhZ/4696bOD+ZJvD5Jp4gV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RxytqvwAAAN0AAAAPAAAAAAAAAAAAAAAAAJgCAABkcnMvZG93bnJl&#10;di54bWxQSwUGAAAAAAQABAD1AAAAhAMAAAAA&#10;" path="m,384l469,r2,5l471,11,3,391,2,387,,384xe" fillcolor="#e7b55d" stroked="f" strokecolor="#3465a4">
                  <v:path o:connecttype="custom" o:connectlocs="0,192;220,0;221,2;221,5;1,195;1,193;0,192" o:connectangles="0,0,0,0,0,0,0"/>
                </v:shape>
                <v:shape id="Freeform 292" o:spid="_x0000_s1725" style="position:absolute;left:4398;top:422;width:220;height:195;visibility:visible;mso-wrap-style:none;v-text-anchor:middle" coordsize="469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OIV8IA&#10;AADdAAAADwAAAGRycy9kb3ducmV2LnhtbERPS4vCMBC+C/sfwizsRda0BUWqUZYV1x68WN370Ewf&#10;2ExKE7X+eyMI3ubje85yPZhWXKl3jWUF8SQCQVxY3XCl4HTcfs9BOI+ssbVMCu7kYL36GC0x1fbG&#10;B7rmvhIhhF2KCmrvu1RKV9Rk0E1sRxy40vYGfYB9JXWPtxBuWplE0UwabDg01NjRb03FOb8YBVFW&#10;bst9cfrL2t04KTe7/3tSxUp9fQ4/CxCeBv8Wv9yZDvPjaQLPb8IJcvU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Y4hXwgAAAN0AAAAPAAAAAAAAAAAAAAAAAJgCAABkcnMvZG93&#10;bnJldi54bWxQSwUGAAAAAAQABAD1AAAAhwMAAAAA&#10;" path="m,382l469,r,6l469,11,3,391,1,386,,382xe" fillcolor="#e5b255" stroked="f" strokecolor="#3465a4">
                  <v:path o:connecttype="custom" o:connectlocs="0,191;220,0;220,3;220,5;1,195;0,193;0,191" o:connectangles="0,0,0,0,0,0,0"/>
                </v:shape>
                <v:shape id="Freeform 293" o:spid="_x0000_s1726" style="position:absolute;left:4399;top:425;width:220;height:193;visibility:visible;mso-wrap-style:none;v-text-anchor:middle" coordsize="470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uZ0MQA&#10;AADdAAAADwAAAGRycy9kb3ducmV2LnhtbERPS2vCQBC+C/6HZQQvUje+SkldpVoU8aTRttchO01C&#10;s7Mhu43x37uC4G0+vufMl60pRUO1KywrGA0jEMSp1QVnCs6nzcsbCOeRNZaWScGVHCwX3c4cY20v&#10;fKQm8ZkIIexiVJB7X8VSujQng25oK+LA/draoA+wzqSu8RLCTSnHUfQqDRYcGnKsaJ1T+pf8GwWf&#10;0+1638iv6jtdNfbnQGN5GGyV6vfaj3cQnlr/FD/cOx3mj2YTuH8TTp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7mdDEAAAA3QAAAA8AAAAAAAAAAAAAAAAAmAIAAGRycy9k&#10;b3ducmV2LnhtbFBLBQYAAAAABAAEAPUAAACJAwAAAAA=&#10;" path="m,380l468,r,5l470,10,4,389,2,385,,380xe" fillcolor="#e1b04b" stroked="f" strokecolor="#3465a4">
                  <v:path o:connecttype="custom" o:connectlocs="0,189;219,0;219,2;220,5;2,193;1,191;0,189" o:connectangles="0,0,0,0,0,0,0"/>
                </v:shape>
                <v:shape id="Freeform 294" o:spid="_x0000_s1727" style="position:absolute;left:4400;top:427;width:219;height:194;visibility:visible;mso-wrap-style:none;v-text-anchor:middle" coordsize="468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j/xsMA&#10;AADdAAAADwAAAGRycy9kb3ducmV2LnhtbERPzWrCQBC+C77DMkJvulGqlOgq1aiVHgJNfYAhO02C&#10;2dmYXWP69t2C4G0+vt9ZbXpTi45aV1lWMJ1EIIhzqysuFJy/D+M3EM4ja6wtk4JfcrBZDwcrjLW9&#10;8xd1mS9ECGEXo4LS+yaW0uUlGXQT2xAH7se2Bn2AbSF1i/cQbmo5i6KFNFhxaCixoV1J+SW7GQXX&#10;pNsf9x9J1iTphWefW5NeO6PUy6h/X4Lw1Pun+OE+6TB/On+F/2/CCX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j/xsMAAADdAAAADwAAAAAAAAAAAAAAAACYAgAAZHJzL2Rv&#10;d25yZXYueG1sUEsFBgAAAAAEAAQA9QAAAIgDAAAAAA==&#10;" path="m,380l466,r2,5l468,11,4,389,2,384,,380xe" fillcolor="#dead43" stroked="f" strokecolor="#3465a4">
                  <v:path o:connecttype="custom" o:connectlocs="0,190;218,0;219,2;219,5;2,194;1,192;0,190" o:connectangles="0,0,0,0,0,0,0"/>
                </v:shape>
                <v:shape id="Freeform 295" o:spid="_x0000_s1728" style="position:absolute;left:4401;top:430;width:218;height:193;visibility:visible;mso-wrap-style:none;v-text-anchor:middle" coordsize="466,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D5asMA&#10;AADdAAAADwAAAGRycy9kb3ducmV2LnhtbERP32vCMBB+F/Y/hBv4pmmHilTTsskEx2Cgm+9Hc7bR&#10;5lKaaOt/vwwGvt3H9/PWxWAbcaPOG8cK0mkCgrh02nCl4Od7O1mC8AFZY+OYFNzJQ5E/jdaYadfz&#10;nm6HUIkYwj5DBXUIbSalL2uy6KeuJY7cyXUWQ4RdJXWHfQy3jXxJkoW0aDg21NjSpqbycrhaBX16&#10;TM5mVl3pfbu4fIS3zdfy0yg1fh5eVyACDeEh/nfvdJyfzufw9008Qe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WD5asMAAADdAAAADwAAAAAAAAAAAAAAAACYAgAAZHJzL2Rv&#10;d25yZXYueG1sUEsFBgAAAAAEAAQA9QAAAIgDAAAAAA==&#10;" path="m,379l466,r,6l466,13,4,387,2,384,,379xe" fillcolor="#dcab39" stroked="f" strokecolor="#3465a4">
                  <v:path o:connecttype="custom" o:connectlocs="0,189;218,0;218,3;218,6;2,193;1,192;0,189" o:connectangles="0,0,0,0,0,0,0"/>
                </v:shape>
                <v:shape id="Freeform 296" o:spid="_x0000_s1729" style="position:absolute;left:4402;top:433;width:217;height:192;visibility:visible;mso-wrap-style:none;v-text-anchor:middle" coordsize="464,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wHkcQA&#10;AADdAAAADwAAAGRycy9kb3ducmV2LnhtbERPTWvCQBC9F/wPyxR604lCtaSuUi2lIqjUlp7H7JgE&#10;s7NpdjXpv+8KQm/zeJ8znXe2UhdufOlEw3CQgGLJnCkl1/D1+dZ/AuUDiaHKCWv4ZQ/zWe9uSqlx&#10;rXzwZR9yFUPEp6ShCKFOEX1WsCU/cDVL5I6usRQibHI0DbUx3FY4SpIxWiolNhRU87Lg7LQ/Ww0H&#10;PK6+cfK+XezMzyi8bg7tGidaP9x3L8+gAnfhX3xzr0ycP3wcw/WbeAL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Z8B5HEAAAA3QAAAA8AAAAAAAAAAAAAAAAAmAIAAGRycy9k&#10;b3ducmV2LnhtbFBLBQYAAAAABAAEAPUAAACJAwAAAAA=&#10;" path="m,378l464,r,7l464,12,5,387,2,381,,378xe" fillcolor="#d4a52a" stroked="f" strokecolor="#3465a4">
                  <v:path o:connecttype="custom" o:connectlocs="0,188;217,0;217,3;217,6;2,192;1,189;0,188" o:connectangles="0,0,0,0,0,0,0"/>
                </v:shape>
                <v:shape id="Freeform 297" o:spid="_x0000_s1730" style="position:absolute;left:4403;top:436;width:216;height:191;visibility:visible;mso-wrap-style:none;v-text-anchor:middle" coordsize="462,3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7CKsMA&#10;AADdAAAADwAAAGRycy9kb3ducmV2LnhtbERPTWvCQBC9C/0PyxR6041CNaSuUgpqwZNRhN6G7CQb&#10;zc6G7Kqpv75bELzN433OfNnbRlyp87VjBeNRAoK4cLrmSsFhvxqmIHxA1tg4JgW/5GG5eBnMMdPu&#10;xju65qESMYR9hgpMCG0mpS8MWfQj1xJHrnSdxRBhV0nd4S2G20ZOkmQqLdYcGwy29GWoOOcXq2Cb&#10;pztTruRsnZT3H9wcT4b0Xam31/7zA0SgPjzFD/e3jvPH7zP4/yaeIB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q7CKsMAAADdAAAADwAAAAAAAAAAAAAAAACYAgAAZHJzL2Rv&#10;d25yZXYueG1sUEsFBgAAAAAEAAQA9QAAAIgDAAAAAA==&#10;" path="m,374l462,r,5l460,10,5,383,3,380,,374xe" fillcolor="#d1a227" stroked="f" strokecolor="#3465a4">
                  <v:path o:connecttype="custom" o:connectlocs="0,187;216,0;216,2;215,5;2,191;1,190;0,187" o:connectangles="0,0,0,0,0,0,0"/>
                </v:shape>
                <v:shape id="Freeform 298" o:spid="_x0000_s1731" style="position:absolute;left:4405;top:439;width:215;height:190;visibility:visible;mso-wrap-style:none;v-text-anchor:middle" coordsize="459,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gOy8YA&#10;AADdAAAADwAAAGRycy9kb3ducmV2LnhtbESPQU/DMAyF70j8h8iTuLFkSMBUlk1jCMGBC9vErlbj&#10;NdUap2pCG/49PiBxs/We3/u82pTQqZGG1Ea2sJgbUMR1dC03Fo6H19slqJSRHXaRycIPJdisr69W&#10;WLk48SeN+9woCeFUoQWfc19pnWpPAdM89sSineMQMMs6NNoNOEl46PSdMQ86YMvS4LGnnaf6sv8O&#10;Fj7e3OFlV76O5TQ9jubZb83pMll7MyvbJ1CZSv43/12/O8Ff3AuufCMj6P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jgOy8YAAADdAAAADwAAAAAAAAAAAAAAAACYAgAAZHJz&#10;L2Rvd25yZXYueG1sUEsFBgAAAAAEAAQA9QAAAIsDAAAAAA==&#10;" path="m,375l459,r-2,5l457,11r,1l4,382,2,378,,375xe" fillcolor="#cc9f26" stroked="f" strokecolor="#3465a4">
                  <v:path o:connecttype="custom" o:connectlocs="0,187;215,0;214,2;214,5;214,5;214,6;2,190;1,188;0,187" o:connectangles="0,0,0,0,0,0,0,0,0"/>
                </v:shape>
                <v:shape id="Freeform 299" o:spid="_x0000_s1732" style="position:absolute;left:4405;top:442;width:214;height:190;visibility:visible;mso-wrap-style:none;v-text-anchor:middle" coordsize="455,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ggBMUA&#10;AADdAAAADwAAAGRycy9kb3ducmV2LnhtbERPS2vCQBC+F/oflin0EnSjUGuiqxTB0quPit6G7Jgs&#10;zc6G7DZJ++u7gtDbfHzPWa4HW4uOWm8cK5iMUxDEhdOGSwXHw3Y0B+EDssbaMSn4IQ/r1ePDEnPt&#10;et5Rtw+liCHsc1RQhdDkUvqiIot+7BriyF1dazFE2JZSt9jHcFvLaZrOpEXDsaHChjYVFV/7b6vA&#10;mOTye3x9/5xuT9funGwy3yeZUs9Pw9sCRKAh/Ivv7g8d509eMrh9E0+Q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CCAExQAAAN0AAAAPAAAAAAAAAAAAAAAAAJgCAABkcnMv&#10;ZG93bnJldi54bWxQSwUGAAAAAAQABAD1AAAAigMAAAAA&#10;" path="m,373l455,r,4l455,6r,3l455,15,3,382,2,377,,373xe" fillcolor="#c89b27" stroked="f" strokecolor="#3465a4">
                  <v:path o:connecttype="custom" o:connectlocs="0,186;214,0;214,2;214,3;214,4;214,7;1,190;1,188;0,186" o:connectangles="0,0,0,0,0,0,0,0,0"/>
                </v:shape>
                <v:shape id="Freeform 300" o:spid="_x0000_s1733" style="position:absolute;left:4406;top:445;width:213;height:188;visibility:visible;mso-wrap-style:none;v-text-anchor:middle" coordsize="453,3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6T4MYA&#10;AADdAAAADwAAAGRycy9kb3ducmV2LnhtbESPT2vCQBDF7wW/wzKCt7pRRErqKkURcilBW6HHITsm&#10;abOzIbvNn2/vHAq9zfDevPeb3WF0jeqpC7VnA6tlAoq48Lbm0sDnx/n5BVSIyBYbz2RgogCH/exp&#10;h6n1A1+ov8ZSSQiHFA1UMbap1qGoyGFY+pZYtLvvHEZZu1LbDgcJd41eJ8lWO6xZGips6VhR8XP9&#10;dQZu92l9vuU+25TvSXOK31mt8y9jFvPx7RVUpDH+m/+uMyv4q63wyzcygt4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p6T4MYAAADdAAAADwAAAAAAAAAAAAAAAACYAgAAZHJz&#10;L2Rvd25yZXYueG1sUEsFBgAAAAAEAAQA9QAAAIsDAAAAAA==&#10;" path="m,370l453,r,8l451,13,3,379,1,375,,370xe" fillcolor="#c89b27" stroked="f" strokecolor="#3465a4">
                  <v:path o:connecttype="custom" o:connectlocs="0,184;213,0;213,4;212,6;1,188;0,186;0,184" o:connectangles="0,0,0,0,0,0,0"/>
                </v:shape>
                <v:shape id="Freeform 301" o:spid="_x0000_s1734" style="position:absolute;left:4407;top:449;width:212;height:186;visibility:visible;mso-wrap-style:none;v-text-anchor:middle" coordsize="452,3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nEkb8A&#10;AADdAAAADwAAAGRycy9kb3ducmV2LnhtbERPTYvCMBC9C/6HMIIX0bQKIl2jiCh4tYrnIZltyzaT&#10;bhO1+uuNIHibx/uc5bqztbhR6yvHCtJJAoJYO1NxoeB82o8XIHxANlg7JgUP8rBe9XtLzIy785Fu&#10;eShEDGGfoYIyhCaT0uuSLPqJa4gj9+taiyHCtpCmxXsMt7WcJslcWqw4NpTY0LYk/ZdfrYIZmt35&#10;YLeyeuj/Jh/pi3+ai1LDQbf5ARGoC1/xx30wcX46T+H9TTxBrl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gacSRvwAAAN0AAAAPAAAAAAAAAAAAAAAAAJgCAABkcnMvZG93bnJl&#10;di54bWxQSwUGAAAAAAQABAD1AAAAhAMAAAAA&#10;" path="m,367l452,r-2,5l448,12,4,374,2,371,,367xe" fillcolor="#c89b27" stroked="f" strokecolor="#3465a4">
                  <v:path o:connecttype="custom" o:connectlocs="0,183;212,0;211,2;210,6;2,186;1,185;0,183" o:connectangles="0,0,0,0,0,0,0"/>
                </v:shape>
                <v:shape id="Freeform 302" o:spid="_x0000_s1735" style="position:absolute;left:4408;top:451;width:210;height:187;visibility:visible;mso-wrap-style:none;v-text-anchor:middle" coordsize="448,3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CaUb4A&#10;AADdAAAADwAAAGRycy9kb3ducmV2LnhtbERPSwrCMBDdC94hjOBOU11UqUZRQRRdiJ8DDM3YljaT&#10;0kSttzeC4G4e7zvzZWsq8aTGFZYVjIYRCOLU6oIzBbfrdjAF4TyyxsoyKXiTg+Wi25ljou2Lz/S8&#10;+EyEEHYJKsi9rxMpXZqTQTe0NXHg7rYx6ANsMqkbfIVwU8lxFMXSYMGhIceaNjml5eVhFDjaldd1&#10;mk3e8RHPfDpspuuyUKrfa1czEJ5a/xf/3Hsd5o/iMXy/CSfIx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GQmlG+AAAA3QAAAA8AAAAAAAAAAAAAAAAAmAIAAGRycy9kb3ducmV2&#10;LnhtbFBLBQYAAAAABAAEAPUAAACDAwAAAAA=&#10;" path="m,366l448,r-2,7l446,14,4,375,2,369,,366xe" fillcolor="#c89b27" stroked="f" strokecolor="#3465a4">
                  <v:path o:connecttype="custom" o:connectlocs="0,183;210,0;209,3;209,7;2,187;1,184;0,183" o:connectangles="0,0,0,0,0,0,0"/>
                </v:shape>
                <v:shape id="Freeform 303" o:spid="_x0000_s1736" style="position:absolute;left:4408;top:456;width:208;height:185;visibility:visible;mso-wrap-style:none;v-text-anchor:middle" coordsize="444,3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V60McA&#10;AADdAAAADwAAAGRycy9kb3ducmV2LnhtbESP3WoCMRCF7wu+QxihN6VmteKW7UYpYovihVR9gGEz&#10;+9NuJtsk1e3bG0HwboZz5nxn8kVvWnEi5xvLCsajBARxYXXDlYLj4eP5FYQPyBpby6Tgnzws5oOH&#10;HDNtz/xFp32oRAxhn6GCOoQuk9IXNRn0I9sRR620zmCIq6ukdniO4aaVkySZSYMNR0KNHS1rKn72&#10;fyZy03LnJ8l0qz+fOEw3vy5dfW+Vehz2728gAvXhbr5dr3WsP569wPWbOIKc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xFetDHAAAA3QAAAA8AAAAAAAAAAAAAAAAAmAIAAGRy&#10;cy9kb3ducmV2LnhtbFBLBQYAAAAABAAEAPUAAACMAwAAAAA=&#10;" path="m,362l444,r,7l443,14,5,371,2,368,,362xe" fillcolor="#c89b27" stroked="f" strokecolor="#3465a4">
                  <v:path o:connecttype="custom" o:connectlocs="0,181;208,0;208,3;208,7;2,185;1,184;0,181" o:connectangles="0,0,0,0,0,0,0"/>
                </v:shape>
                <v:shape id="Freeform 304" o:spid="_x0000_s1737" style="position:absolute;left:4409;top:460;width:207;height:182;visibility:visible;mso-wrap-style:none;v-text-anchor:middle" coordsize="442,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A7WcIA&#10;AADdAAAADwAAAGRycy9kb3ducmV2LnhtbERPTYvCMBC9C/6HMII3TS2rLF2juAvLevBiFbwOzdhW&#10;k0lpsrb+eyMI3ubxPme57q0RN2p97VjBbJqAIC6crrlUcDz8Tj5B+ICs0TgmBXfysF4NB0vMtOt4&#10;T7c8lCKGsM9QQRVCk0npi4os+qlriCN3dq3FEGFbSt1iF8OtkWmSLKTFmmNDhQ39VFRc83+r4Puw&#10;y5N589f1l2OKpzI1m/PJKDUe9ZsvEIH68Ba/3Fsd588WH/D8Jp4gV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ADtZwgAAAN0AAAAPAAAAAAAAAAAAAAAAAJgCAABkcnMvZG93&#10;bnJldi54bWxQSwUGAAAAAAQABAD1AAAAhwMAAAAA&#10;" path="m,361l442,r-1,7l439,14,5,368,3,364,,361xe" fillcolor="#c89b27" stroked="f" strokecolor="#3465a4">
                  <v:path o:connecttype="custom" o:connectlocs="0,179;207,0;207,3;206,7;2,182;1,180;0,179" o:connectangles="0,0,0,0,0,0,0"/>
                </v:shape>
                <v:shape id="Freeform 305" o:spid="_x0000_s1738" style="position:absolute;left:4411;top:463;width:204;height:181;visibility:visible;mso-wrap-style:none;v-text-anchor:middle" coordsize="438,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kp6MEA&#10;AADdAAAADwAAAGRycy9kb3ducmV2LnhtbERPS4vCMBC+C/sfwix401RBka5Rll1Fj75W8DY2Y1O2&#10;mZQm2vrvjSB4m4/vOdN5a0txo9oXjhUM+gkI4szpgnMFh/2yNwHhA7LG0jEpuJOH+eyjM8VUu4a3&#10;dNuFXMQQ9ikqMCFUqZQ+M2TR911FHLmLqy2GCOtc6hqbGG5LOUySsbRYcGwwWNGPoex/d7UKjlou&#10;/uS1OWzsfYXm1J6Pv8OzUt3P9vsLRKA2vMUv91rH+YPxCJ7fxBPk7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t5KejBAAAA3QAAAA8AAAAAAAAAAAAAAAAAmAIAAGRycy9kb3du&#10;cmV2LnhtbFBLBQYAAAAABAAEAPUAAACGAwAAAAA=&#10;" path="m,357l438,r-2,7l434,14,4,364,2,361,,357xe" fillcolor="#c89b27" stroked="f" strokecolor="#3465a4">
                  <v:path o:connecttype="custom" o:connectlocs="0,178;204,0;203,3;202,7;2,181;1,180;0,178" o:connectangles="0,0,0,0,0,0,0"/>
                </v:shape>
                <v:shape id="Freeform 306" o:spid="_x0000_s1739" style="position:absolute;left:4412;top:467;width:202;height:180;visibility:visible;mso-wrap-style:none;v-text-anchor:middle" coordsize="434,3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PzdMQA&#10;AADdAAAADwAAAGRycy9kb3ducmV2LnhtbERPzWrCQBC+F3yHZQq9FN3ESpA0G1FLwYMHjT7AkJ0m&#10;odnZkN3E2KfvCoXe5uP7nWwzmVaM1LvGsoJ4EYEgLq1uuFJwvXzO1yCcR9bYWiYFd3KwyWdPGaba&#10;3vhMY+ErEULYpaig9r5LpXRlTQbdwnbEgfuyvUEfYF9J3eMthJtWLqMokQYbDg01drSvqfwuBqPg&#10;g19Pb+0yuY8rO/zEhd4dhuOk1MvztH0H4Wny/+I/90GH+XGSwOObcILM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z83TEAAAA3QAAAA8AAAAAAAAAAAAAAAAAmAIAAGRycy9k&#10;b3ducmV2LnhtbFBLBQYAAAAABAAEAPUAAACJAwAAAAA=&#10;" path="m,354l434,r-2,7l430,14,4,363,2,357,,354xe" fillcolor="#c89b27" stroked="f" strokecolor="#3465a4">
                  <v:path o:connecttype="custom" o:connectlocs="0,176;202,0;201,3;200,7;2,180;1,177;0,176" o:connectangles="0,0,0,0,0,0,0"/>
                </v:shape>
                <v:shape id="Freeform 307" o:spid="_x0000_s1740" style="position:absolute;left:4412;top:470;width:202;height:179;visibility:visible;mso-wrap-style:none;v-text-anchor:middle" coordsize="430,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qw88MA&#10;AADdAAAADwAAAGRycy9kb3ducmV2LnhtbERPTWsCMRC9C/0PYQq9iGZXRGU1ihQKhXpQq3gdN+Nm&#10;MZksm1TXf28Khd7m8T5nseqcFTdqQ+1ZQT7MQBCXXtdcKTh8fwxmIEJE1mg9k4IHBVgtX3oLLLS/&#10;845u+1iJFMKhQAUmxqaQMpSGHIahb4gTd/Gtw5hgW0nd4j2FOytHWTaRDmtODQYbejdUXvc/ToE7&#10;92ejbT61X6f1mLbN5mh4Z5V6e+3WcxCRuvgv/nN/6jQ/n0zh95t0glw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Pqw88MAAADdAAAADwAAAAAAAAAAAAAAAACYAgAAZHJzL2Rv&#10;d25yZXYueG1sUEsFBgAAAAAEAAQA9QAAAIgDAAAAAA==&#10;" path="m,350l430,r-2,7l427,16,5,359,2,356,,350xe" fillcolor="#c89c26" stroked="f" strokecolor="#3465a4">
                  <v:path o:connecttype="custom" o:connectlocs="0,175;202,0;201,3;201,8;2,179;1,178;0,175" o:connectangles="0,0,0,0,0,0,0"/>
                </v:shape>
                <v:shape id="Freeform 308" o:spid="_x0000_s1741" style="position:absolute;left:4413;top:475;width:200;height:175;visibility:visible;mso-wrap-style:none;v-text-anchor:middle" coordsize="426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xu4McA&#10;AADdAAAADwAAAGRycy9kb3ducmV2LnhtbESPzW7CQAyE75V4h5WRuFRlEypBSVkQKmqVcuPnwNHK&#10;uklE1ptmF0jfHh+QerM145nPi1XvGnWlLtSeDaTjBBRx4W3NpYHj4fPlDVSIyBYbz2TgjwKsloOn&#10;BWbW33hH130slYRwyNBAFWObaR2KihyGsW+JRfvxncMoa1dq2+FNwl2jJ0ky1Q5rloYKW/qoqDjv&#10;L87AvPDpa/m9y5+bbZ7+5pvTLH6djBkN+/U7qEh9/Dc/rnMr+OlUcOUbGUEv7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Y8buDHAAAA3QAAAA8AAAAAAAAAAAAAAAAAmAIAAGRy&#10;cy9kb3ducmV2LnhtbFBLBQYAAAAABAAEAPUAAACMAwAAAAA=&#10;" path="m,349l426,r-1,9l421,16,5,356,3,352,,349xe" fillcolor="#c89c26" stroked="f" strokecolor="#3465a4">
                  <v:path o:connecttype="custom" o:connectlocs="0,172;200,0;200,4;198,8;2,175;1,173;0,172" o:connectangles="0,0,0,0,0,0,0"/>
                </v:shape>
                <v:shape id="Freeform 309" o:spid="_x0000_s1742" style="position:absolute;left:4415;top:478;width:197;height:173;visibility:visible;mso-wrap-style:none;v-text-anchor:middle" coordsize="422,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kSOMMA&#10;AADdAAAADwAAAGRycy9kb3ducmV2LnhtbERPTWvCQBC9F/wPywi91Y0VrEZXEaHYnErTeB+zYxKS&#10;nQ3ZNYn++m6h0Ns83uds96NpRE+dqywrmM8iEMS51RUXCrLv95cVCOeRNTaWScGdHOx3k6ctxtoO&#10;/EV96gsRQtjFqKD0vo2ldHlJBt3MtsSBu9rOoA+wK6TucAjhppGvUbSUBisODSW2dCwpr9ObUZBw&#10;MmD6WDRv9SU5f9anrO5PmVLP0/GwAeFp9P/iP/eHDvPnyzX8fhNOkL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ikSOMMAAADdAAAADwAAAAAAAAAAAAAAAACYAgAAZHJzL2Rv&#10;d25yZXYueG1sUEsFBgAAAAAEAAQA9QAAAIgDAAAAAA==&#10;" path="m,343l422,r-4,7l416,16,4,350,2,347,,343xe" fillcolor="#c89c26" stroked="f" strokecolor="#3465a4">
                  <v:path o:connecttype="custom" o:connectlocs="0,170;197,0;195,3;194,8;2,173;1,172;0,170" o:connectangles="0,0,0,0,0,0,0"/>
                </v:shape>
                <v:shape id="Freeform 310" o:spid="_x0000_s1743" style="position:absolute;left:4416;top:482;width:194;height:172;visibility:visible;mso-wrap-style:none;v-text-anchor:middle" coordsize="416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eaCMYA&#10;AADdAAAADwAAAGRycy9kb3ducmV2LnhtbESPT08CMRDF7yZ+h2ZMuEkXDmhWCiEmRv6cQPQ8bsft&#10;hu10bQssfnrmYMJtJu/Ne7+ZznvfqhPF1AQ2MBoWoIirYBuuDew/3h6fQaWMbLENTAYulGA+u7+b&#10;YmnDmbd02uVaSQinEg24nLtS61Q58piGoSMW7SdEj1nWWGsb8SzhvtXjophojw1Lg8OOXh1Vh93R&#10;G/j63f9R++3Ha/d+WenlIn4ewsaYwUO/eAGVqc838//10gr+6En45RsZQc+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1eaCMYAAADdAAAADwAAAAAAAAAAAAAAAACYAgAAZHJz&#10;L2Rvd25yZXYueG1sUEsFBgAAAAAEAAQA9QAAAIsDAAAAAA==&#10;" path="m,340l416,r-2,9l411,16,5,349,2,343,,340xe" fillcolor="#c89c26" stroked="f" strokecolor="#3465a4">
                  <v:path o:connecttype="custom" o:connectlocs="0,168;194,0;193,4;192,8;2,172;1,169;0,168" o:connectangles="0,0,0,0,0,0,0"/>
                </v:shape>
                <v:shape id="AutoShape 311" o:spid="_x0000_s1744" style="position:absolute;left:4417;top:466;width:222;height:191;visibility:visible;mso-wrap-style:none;v-text-anchor:middle" coordsize="474,38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yddMMA&#10;AADdAAAADwAAAGRycy9kb3ducmV2LnhtbERPS2vCQBC+F/wPywi91U1KsDW6ihSUnAJNvXgbspMH&#10;yc6G7Griv+8Khd7m43vO7jCbXtxpdK1lBfEqAkFcWt1yreDyc3r7BOE8ssbeMil4kIPDfvGyw1Tb&#10;ib/pXvhahBB2KSpovB9SKV3ZkEG3sgNx4Co7GvQBjrXUI04h3PTyPYrW0mDLoaHBgb4aKrviZhQM&#10;WVRtTvnjXHVdJcvrlOSXOVHqdTkftyA8zf5f/OfOdJgff8Tw/CacIP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+yddMMAAADdAAAADwAAAAAAAAAAAAAAAACYAgAAZHJzL2Rv&#10;d25yZXYueG1sUEsFBgAAAAAEAAQA9QAAAIgDAAAAAA==&#10;" adj="0,,0" path="m,375l412,41r-3,7l407,57,5,384,3,381,,375xm474,r,xe" fillcolor="#c89c26" stroked="f" strokecolor="#3465a4">
                  <v:stroke joinstyle="round"/>
                  <v:formulas/>
                  <v:path o:connecttype="custom" o:connectlocs="0,187;193,20;192,24;191,28;2,191;1,190;0,187;222,0;222,0;222,0;222,0;222,0;222,0" o:connectangles="0,0,0,0,0,0,0,0,0,0,0,0,0"/>
                </v:shape>
                <v:shape id="AutoShape 312" o:spid="_x0000_s1745" style="position:absolute;left:4419;top:466;width:222;height:192;visibility:visible;mso-wrap-style:none;v-text-anchor:middle" coordsize="475,3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PamsQA&#10;AADdAAAADwAAAGRycy9kb3ducmV2LnhtbERPS2vCQBC+C/0PyxR6q5tIqRLdBFuQtqAHtQWPY3ZM&#10;gtnZkN3m8e+7QsHbfHzPWWWDqUVHrassK4inEQji3OqKCwXfx83zAoTzyBpry6RgJAdZ+jBZYaJt&#10;z3vqDr4QIYRdggpK75tESpeXZNBNbUMcuIttDfoA20LqFvsQbmo5i6JXabDi0FBiQ+8l5dfDr1Eg&#10;v47+Z9NVtD2/jPF4yj/6tx0r9fQ4rJcgPA3+Lv53f+owP57P4PZNOEG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sj2prEAAAA3QAAAA8AAAAAAAAAAAAAAAAAmAIAAGRycy9k&#10;b3ducmV2LnhtbFBLBQYAAAAABAAEAPUAAACJAwAAAAA=&#10;" adj="0,,0" path="m,381l406,48r-2,9l400,64,4,388,2,384,,381xm475,4r-5,4l471,4r,-4l473,2r2,2xe" fillcolor="#c89c26" stroked="f" strokecolor="#3465a4">
                  <v:stroke joinstyle="round"/>
                  <v:formulas/>
                  <v:path o:connecttype="custom" o:connectlocs="0,189;190,24;189,28;187,32;2,192;1,190;0,189;222,2;220,4;220,2;220,0;221,1;222,2" o:connectangles="0,0,0,0,0,0,0,0,0,0,0,0,0"/>
                </v:shape>
                <v:shape id="AutoShape 313" o:spid="_x0000_s1746" style="position:absolute;left:4420;top:466;width:222;height:194;visibility:visible;mso-wrap-style:none;v-text-anchor:middle" coordsize="475,3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BoIsQA&#10;AADdAAAADwAAAGRycy9kb3ducmV2LnhtbERPS2vCQBC+F/oflil4qxsrtBqzioQKHmpBI3gdspMH&#10;ZmdjdjWxv75bKHibj+85yWowjbhR52rLCibjCARxbnXNpYJjtnmdgXAeWWNjmRTcycFq+fyUYKxt&#10;z3u6HXwpQgi7GBVU3rexlC6vyKAb25Y4cIXtDPoAu1LqDvsQbhr5FkXv0mDNoaHCltKK8vPhahTs&#10;+nmRfp/zLzf7+exPp0vW7NJMqdHLsF6A8DT4h/jfvdVh/uRjCn/fhBP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AaCLEAAAA3QAAAA8AAAAAAAAAAAAAAAAAmAIAAGRycy9k&#10;b3ducmV2LnhtbFBLBQYAAAAABAAEAPUAAACJAwAAAAA=&#10;" adj="0,,0" path="m,384l402,57r-4,7l397,73,5,391,2,388,,384xm469,r,l473,4r2,4l468,15r,-7l469,xe" fillcolor="#c89d26" stroked="f" strokecolor="#3465a4">
                  <v:stroke joinstyle="round"/>
                  <v:formulas/>
                  <v:path o:connecttype="custom" o:connectlocs="0,191;188,28;186,32;186,36;2,194;1,193;0,191;219,0;219,0;221,2;222,4;219,7;219,4;219,0" o:connectangles="0,0,0,0,0,0,0,0,0,0,0,0,0,0"/>
                </v:shape>
                <v:shape id="AutoShape 314" o:spid="_x0000_s1747" style="position:absolute;left:4420;top:468;width:224;height:194;visibility:visible;mso-wrap-style:none;v-text-anchor:middle" coordsize="476,3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AYeccA&#10;AADdAAAADwAAAGRycy9kb3ducmV2LnhtbESP0WoCMRBF34X+Q5hCX4pmbaXKapSiLQiCVt0PGDbj&#10;Zulmsm5SXf16IxR8m+Hee+bOZNbaSpyo8aVjBf1eAoI4d7rkQkG2/+6OQPiArLFyTAou5GE2fepM&#10;MNXuzFs67UIhIoR9igpMCHUqpc8NWfQ9VxNH7eAaiyGuTSF1g+cIt5V8S5IPabHkeMFgTXND+e/u&#10;z0ZKtspe52a9qrPD0e1/Novh+9dVqZfn9nMMIlAbHub/9FLH+v3hAO7fxBHk9A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iQGHnHAAAA3QAAAA8AAAAAAAAAAAAAAAAAmAIAAGRy&#10;cy9kb3ducmV2LnhtbFBLBQYAAAAABAAEAPUAAACMAwAAAAA=&#10;" adj="0,,0" path="m,384l396,60r-1,9l391,76,5,391,3,387,,384xm466,4l471,r2,4l476,9r-12,9l466,11r,-7xe" fillcolor="#c89d26" stroked="f" strokecolor="#3465a4">
                  <v:stroke joinstyle="round"/>
                  <v:formulas/>
                  <v:path o:connecttype="custom" o:connectlocs="0,191;186,30;186,34;184,38;2,194;1,192;0,191;219,2;222,0;223,2;224,4;218,9;219,5;219,2" o:connectangles="0,0,0,0,0,0,0,0,0,0,0,0,0,0"/>
                </v:shape>
                <v:shape id="AutoShape 315" o:spid="_x0000_s1748" style="position:absolute;left:4422;top:469;width:223;height:195;visibility:visible;mso-wrap-style:none;v-text-anchor:middle" coordsize="475,39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rOFsMA&#10;AADdAAAADwAAAGRycy9kb3ducmV2LnhtbERP22oCMRB9L/gPYYS+1ey21ZbVKEWRLlIKXj5g3Ew3&#10;SzeTJYm6/r0RCn2bw7nObNHbVpzJh8axgnyUgSCunG64VnDYr5/eQYSIrLF1TAquFGAxHzzMsNDu&#10;wls672ItUgiHAhWYGLtCylAZshhGriNO3I/zFmOCvpba4yWF21Y+Z9lEWmw4NRjsaGmo+t2drILy&#10;+LnRLwe/r+Sq5W9zLb/q/FWpx2H/MQURqY//4j93qdP8/G0M92/SCXJ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orOFsMAAADdAAAADwAAAAAAAAAAAAAAAACYAgAAZHJzL2Rv&#10;d25yZXYueG1sUEsFBgAAAAAEAAQA9QAAAIgDAAAAAA==&#10;" adj="0,,0" path="m,383l392,65r-2,6l386,78r,2l386,81,6,390,2,387,,383xm463,7l470,r3,5l475,8,459,21r2,-7l463,7xe" fillcolor="#c89d26" stroked="f" strokecolor="#3465a4">
                  <v:stroke joinstyle="round"/>
                  <v:formulas/>
                  <v:path o:connecttype="custom" o:connectlocs="0,192;184,33;183,36;181,39;181,40;181,41;3,195;1,194;0,192;217,4;221,0;222,3;223,4;215,11;216,7;217,4" o:connectangles="0,0,0,0,0,0,0,0,0,0,0,0,0,0,0,0"/>
                </v:shape>
                <v:shape id="AutoShape 316" o:spid="_x0000_s1749" style="position:absolute;left:4423;top:472;width:222;height:193;visibility:visible;mso-wrap-style:none;v-text-anchor:middle" coordsize="475,3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vchsUA&#10;AADdAAAADwAAAGRycy9kb3ducmV2LnhtbESP0WrCQBBF3wv+wzIF3+omglZSV6miIH2xRj9gyI5J&#10;aHY2Ztdk/fuuUOjbDPfeM3eW62Aa0VPnassK0kkCgriwuuZSweW8f1uAcB5ZY2OZFDzIwXo1elli&#10;pu3AJ+pzX4oIYZehgsr7NpPSFRUZdBPbEkftajuDPq5dKXWHQ4SbRk6TZC4N1hwvVNjStqLiJ7+b&#10;SPnehSHM0uauj5v+4m/S7b6uSo1fw+cHCE/B/5v/0gcd66fvc3h+E0e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y9yGxQAAAN0AAAAPAAAAAAAAAAAAAAAAAJgCAABkcnMv&#10;ZG93bnJldi54bWxQSwUGAAAAAAQABAD1AAAAigMAAAAA&#10;" adj="0,,0" path="m,382l386,67r,2l384,73r-2,5l381,83,6,389,4,385,,382xm459,9l471,r2,3l475,7,455,23r2,-7l459,9xe" fillcolor="#c89d26" stroked="f" strokecolor="#3465a4">
                  <v:stroke joinstyle="round"/>
                  <v:formulas/>
                  <v:path o:connecttype="custom" o:connectlocs="0,190;180,33;180,34;179,36;179,39;178,41;3,193;2,191;0,190;215,4;220,0;221,1;222,3;213,11;214,8;215,4" o:connectangles="0,0,0,0,0,0,0,0,0,0,0,0,0,0,0,0"/>
                </v:shape>
                <v:shape id="AutoShape 317" o:spid="_x0000_s1750" style="position:absolute;left:4425;top:475;width:221;height:193;visibility:visible;mso-wrap-style:none;v-text-anchor:middle" coordsize="473,3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to6cIA&#10;AADdAAAADwAAAGRycy9kb3ducmV2LnhtbERPTYvCMBC9C/sfwgh7EU1dwZZqlEUQ3JOou/Y6NGNb&#10;bCalibX7740geJvH+5zluje16Kh1lWUF00kEgji3uuJCwe9pO05AOI+ssbZMCv7JwXr1MVhiqu2d&#10;D9QdfSFCCLsUFZTeN6mULi/JoJvYhjhwF9sa9AG2hdQt3kO4qeVXFM2lwYpDQ4kNbUrKr8ebUZDc&#10;8EA/Lt7PRufN6K+rsyhLWKnPYf+9AOGp92/xy73TYf40juH5TThBr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G2jpwgAAAN0AAAAPAAAAAAAAAAAAAAAAAJgCAABkcnMvZG93&#10;bnJldi54bWxQSwUGAAAAAAQABAD1AAAAhwMAAAAA&#10;" adj="0,,0" path="m,382l380,73r-3,7l373,89,5,389,2,386,,382xm453,13l469,r2,4l473,8,451,27r,-7l453,13xe" fillcolor="#c89d26" stroked="f" strokecolor="#3465a4">
                  <v:stroke joinstyle="round"/>
                  <v:formulas/>
                  <v:path o:connecttype="custom" o:connectlocs="0,190;178,36;176,40;174,44;2,193;1,192;0,190;212,6;219,0;220,2;221,4;211,13;211,10;212,6" o:connectangles="0,0,0,0,0,0,0,0,0,0,0,0,0,0"/>
                </v:shape>
                <v:shape id="AutoShape 318" o:spid="_x0000_s1751" style="position:absolute;left:4426;top:476;width:222;height:194;visibility:visible;mso-wrap-style:none;v-text-anchor:middle" coordsize="474,3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col8kA&#10;AADdAAAADwAAAGRycy9kb3ducmV2LnhtbESP0UsCQRDG34P+h2UCX0J3FUy7XEUERSKltILeptvp&#10;7vB29rjd9Prvm4egtxm+b77vN7NF52t1pjZWgS0MBwYUcR5cxYWF1+O6PwUVE7LDOjBZ+KEIi/n1&#10;1QwzFy78QudDKpSEcMzQQplSk2kd85I8xkFoiEX7Cq3HJGtbaNfiRcJ9rUfG3GmPFUtDiQ2tSspP&#10;h29voV6/Pz/tbu/N8bPYPFar0di87T+s7d10ywdQibr0b/673jrBH04EV76REfT8F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bycol8kAAADdAAAADwAAAAAAAAAAAAAAAACYAgAA&#10;ZHJzL2Rvd25yZXYueG1sUEsFBgAAAAAEAAQA9QAAAI4DAAAAAA==&#10;" adj="0,,0" path="m,382l375,76r-4,9l369,94,5,391,3,385,,382xm449,16l469,r2,4l474,9,448,30r1,-7l449,16xe" fillcolor="#c89d26" stroked="f" strokecolor="#3465a4">
                  <v:stroke joinstyle="round"/>
                  <v:formulas/>
                  <v:path o:connecttype="custom" o:connectlocs="0,190;176,38;174,42;173,47;2,194;1,191;0,190;210,8;220,0;221,2;222,4;210,15;210,11;210,8" o:connectangles="0,0,0,0,0,0,0,0,0,0,0,0,0,0"/>
                </v:shape>
                <v:shape id="AutoShape 319" o:spid="_x0000_s1752" style="position:absolute;left:4428;top:477;width:221;height:195;visibility:visible;mso-wrap-style:none;v-text-anchor:middle" coordsize="473,39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efZsMA&#10;AADdAAAADwAAAGRycy9kb3ducmV2LnhtbERPyWrDMBC9F/oPYgq5lEZ2oE3jRgltTKAkpywfMFhj&#10;y9QaGUvx8vdRodDbPN466+1oG9FT52vHCtJ5AoK4cLrmSsH1sn95B+EDssbGMSmYyMN28/iwxky7&#10;gU/Un0MlYgj7DBWYENpMSl8YsujnriWOXOk6iyHCrpK6wyGG20YukuRNWqw5NhhsaWeo+DnfrIKi&#10;OdgyeW2/TsfyOTeHSVKel0rNnsbPDxCBxvAv/nN/6zg/Xa7g95t4gt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zefZsMAAADdAAAADwAAAAAAAAAAAAAAAACYAgAAZHJzL2Rv&#10;d25yZXYueG1sUEsFBgAAAAAEAAQA9QAAAIgDAAAAAA==&#10;" adj="0,,0" path="m,381l368,81r-2,9l363,97,5,390,2,387,,381xm446,19l468,r3,5l473,8,443,33r2,-7l446,19xe" fillcolor="#c89d26" stroked="f" strokecolor="#3465a4">
                  <v:stroke joinstyle="round"/>
                  <v:formulas/>
                  <v:path o:connecttype="custom" o:connectlocs="0,191;172,41;171,45;170,49;2,195;1,194;0,191;208,10;219,0;220,3;221,4;207,17;208,13;208,10" o:connectangles="0,0,0,0,0,0,0,0,0,0,0,0,0,0"/>
                </v:shape>
                <v:shape id="AutoShape 320" o:spid="_x0000_s1753" style="position:absolute;left:4428;top:480;width:222;height:193;visibility:visible;mso-wrap-style:none;v-text-anchor:middle" coordsize="473,3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C+3sYA&#10;AADdAAAADwAAAGRycy9kb3ducmV2LnhtbESPQUvDQBCF74L/YRnBm91UpZS02yJiwYMVjHrwNmSn&#10;SerubMiObfLvnYPgbYb35r1v1tsxBnOiIXeJHcxnBRjiOvmOGwcf77ubJZgsyB5DYnIwUYbt5vJi&#10;jaVPZ36jUyWN0RDOJTpoRfrS2ly3FDHPUk+s2iENEUXXobF+wLOGx2Bvi2JhI3asDS329NhS/V39&#10;RAdf+51UUz4WL/dPx4XsP8P0ehecu74aH1ZghEb5N/9dP3vFny+VX7/REezm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9C+3sYAAADdAAAADwAAAAAAAAAAAAAAAACYAgAAZHJz&#10;L2Rvd25yZXYueG1sUEsFBgAAAAAEAAQA9QAAAIsDAAAAAA==&#10;" adj="0,,0" path="m,382l364,85r-3,7l357,101,5,389,3,385,,382xm443,21l469,r2,3l473,9,439,35r2,-7l443,21xe" fillcolor="#c89e26" stroked="f" strokecolor="#3465a4">
                  <v:stroke joinstyle="round"/>
                  <v:formulas/>
                  <v:path o:connecttype="custom" o:connectlocs="0,190;171,42;169,46;168,50;2,193;1,191;0,190;208,10;220,0;221,1;222,4;206,17;207,14;208,10" o:connectangles="0,0,0,0,0,0,0,0,0,0,0,0,0,0"/>
                </v:shape>
                <v:shape id="AutoShape 321" o:spid="_x0000_s1754" style="position:absolute;left:4430;top:482;width:221;height:193;visibility:visible;mso-wrap-style:none;v-text-anchor:middle" coordsize="472,3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2nYMMA&#10;AADdAAAADwAAAGRycy9kb3ducmV2LnhtbERP22rCQBB9L/gPywi+1U0U2hBdRZRCoRfxgs9jdswG&#10;s7Mhu03Sv+8WCn2bw7nOcj3YWnTU+sqxgnSagCAunK64VHA+vTxmIHxA1lg7JgXf5GG9Gj0sMdeu&#10;5wN1x1CKGMI+RwUmhCaX0heGLPqpa4gjd3OtxRBhW0rdYh/DbS1nSfIkLVYcGww2tDVU3I9fVsFb&#10;Ni/3Ozb9rPt8T64fhR1uzxelJuNhswARaAj/4j/3q47z0yyF32/iCXL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Q2nYMMAAADdAAAADwAAAAAAAAAAAAAAAACYAgAAZHJzL2Rv&#10;d25yZXYueG1sUEsFBgAAAAAEAAQA9QAAAIgDAAAAAA==&#10;" adj="0,,0" path="m,382l358,89r-2,9l352,105,6,389,2,386,,382xm438,25l468,r2,6l472,9,432,40r4,-8l438,25xe" fillcolor="#c89e26" stroked="f" strokecolor="#3465a4">
                  <v:stroke joinstyle="round"/>
                  <v:formulas/>
                  <v:path o:connecttype="custom" o:connectlocs="0,190;168,44;167,49;165,52;3,193;1,192;0,190;205,12;219,0;220,3;221,4;202,20;204,16;205,12" o:connectangles="0,0,0,0,0,0,0,0,0,0,0,0,0,0"/>
                </v:shape>
                <v:shape id="AutoShape 322" o:spid="_x0000_s1755" style="position:absolute;left:4430;top:484;width:221;height:193;visibility:visible;mso-wrap-style:none;v-text-anchor:middle" coordsize="471,38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tkI8YA&#10;AADdAAAADwAAAGRycy9kb3ducmV2LnhtbERPTWvCQBC9F/oflil4kbpRpIQ0q5SioIdajD20tyE7&#10;JqHZ2bC7xthf7woFb/N4n5MvB9OKnpxvLCuYThIQxKXVDVcKvg7r5xSED8gaW8uk4EIelovHhxwz&#10;bc+8p74IlYgh7DNUUIfQZVL6siaDfmI74sgdrTMYInSV1A7PMdy0cpYkL9Jgw7Ghxo7eayp/i5NR&#10;8LP7HF++x+lh/ueqLX3Md8NxRUqNnoa3VxCBhnAX/7s3Os6fpjO4fRNPkI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etkI8YAAADdAAAADwAAAAAAAAAAAAAAAACYAgAAZHJz&#10;L2Rvd25yZXYueG1sUEsFBgAAAAAEAAQA9QAAAIsDAAAAAA==&#10;" adj="0,,0" path="m,380l352,92r-2,7l349,108,7,387,4,383,,380xm434,26l468,r2,3l471,9,429,42r1,-8l434,26xe" fillcolor="#c89e26" stroked="f" strokecolor="#3465a4">
                  <v:stroke joinstyle="round"/>
                  <v:formulas/>
                  <v:path o:connecttype="custom" o:connectlocs="0,190;165,46;164,49;164,54;3,193;2,191;0,190;204,13;220,0;221,1;221,4;201,21;202,17;204,13" o:connectangles="0,0,0,0,0,0,0,0,0,0,0,0,0,0"/>
                </v:shape>
                <v:shape id="AutoShape 323" o:spid="_x0000_s1756" style="position:absolute;left:4432;top:486;width:220;height:193;visibility:visible;mso-wrap-style:none;v-text-anchor:middle" coordsize="469,3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l1qcQA&#10;AADdAAAADwAAAGRycy9kb3ducmV2LnhtbERPS2rDMBDdB3oHMYVuQiwnheA6UYJpasgmgbo9wGCN&#10;P601MpZqO7evAoXu5vG+sz/OphMjDa61rGAdxSCIS6tbrhV8fuSrBITzyBo7y6TgRg6Oh4fFHlNt&#10;J36nsfC1CCHsUlTQeN+nUrqyIYMusj1x4Co7GPQBDrXUA04h3HRyE8dbabDl0NBgT68Nld/Fj1GQ&#10;VWe+Xd1p/HpbnrJNol8ueauVenqcsx0IT7P/F/+5zzrMXyfPcP8mnCAP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pdanEAAAA3QAAAA8AAAAAAAAAAAAAAAAAmAIAAGRycy9k&#10;b3ducmV2LnhtbFBLBQYAAAAABAAEAPUAAACJAwAAAAA=&#10;" adj="0,,0" path="m,380l346,96r-1,9l343,112,5,388,3,384,,380xm426,31l466,r1,6l469,9,423,47r2,-8l426,31xe" fillcolor="#c89e26" stroked="f" strokecolor="#3465a4">
                  <v:stroke joinstyle="round"/>
                  <v:formulas/>
                  <v:path o:connecttype="custom" o:connectlocs="0,189;162,48;162,52;161,56;2,193;1,191;0,189;200,15;219,0;219,3;220,4;198,23;199,19;200,15" o:connectangles="0,0,0,0,0,0,0,0,0,0,0,0,0,0"/>
                </v:shape>
                <v:shape id="AutoShape 324" o:spid="_x0000_s1757" style="position:absolute;left:4434;top:489;width:218;height:191;visibility:visible;mso-wrap-style:none;v-text-anchor:middle" coordsize="466,38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BwJMMA&#10;AADdAAAADwAAAGRycy9kb3ducmV2LnhtbERPTWvCQBC9F/wPywi91U1EbEhdRURB1B5MvHgbstMk&#10;bXY2Zrca/71bKHibx/uc2aI3jbhS52rLCuJRBIK4sLrmUsEp37wlIJxH1thYJgV3crCYD15mmGp7&#10;4yNdM1+KEMIuRQWV920qpSsqMuhGtiUO3JftDPoAu1LqDm8h3DRyHEVTabDm0FBhS6uKip/s1yg4&#10;vO8z/Ew0x/n5u+h36/oycSulXof98gOEp94/xf/urQ7z42QCf9+EE+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3BwJMMAAADdAAAADwAAAAAAAAAAAAAAAACYAgAAZHJzL2Rv&#10;d25yZXYueG1sUEsFBgAAAAAEAAQA9QAAAIgDAAAAAA==&#10;" adj="0,,0" path="m,378l342,99r-2,7l338,113,6,383,2,382,,378xm422,33l464,r2,3l466,9,416,49r4,-8l422,33xe" fillcolor="#c89e26" stroked="f" strokecolor="#3465a4">
                  <v:stroke joinstyle="round"/>
                  <v:formulas/>
                  <v:path o:connecttype="custom" o:connectlocs="0,189;160,49;159,53;158,56;3,191;1,191;0,189;197,16;217,0;218,1;218,4;195,24;196,20;197,16" o:connectangles="0,0,0,0,0,0,0,0,0,0,0,0,0,0"/>
                </v:shape>
                <v:shape id="AutoShape 325" o:spid="_x0000_s1758" style="position:absolute;left:4435;top:491;width:217;height:190;visibility:visible;mso-wrap-style:none;v-text-anchor:middle" coordsize="466,38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JvT8IA&#10;AADdAAAADwAAAGRycy9kb3ducmV2LnhtbERPS4vCMBC+C/6HMIK3Na3rinSNIoKoRx8gexua2aZr&#10;MylNVqu/3giCt/n4njOdt7YSF2p86VhBOkhAEOdOl1woOB5WHxMQPiBrrByTght5mM+6nSlm2l15&#10;R5d9KEQMYZ+hAhNCnUnpc0MW/cDVxJH7dY3FEGFTSN3gNYbbSg6TZCwtlhwbDNa0NJSf9/9WwWZ9&#10;rF1YJGvzeV+Nlua03f2lP0r1e+3iG0SgNrzFL/dGx/np5Aue38QT5O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4m9PwgAAAN0AAAAPAAAAAAAAAAAAAAAAAJgCAABkcnMvZG93&#10;bnJldi54bWxQSwUGAAAAAAQABAD1AAAAhwMAAAAA&#10;" adj="0,,0" path="m,379l338,103r-2,7l334,117,7,384,4,380,,379xm418,38l464,r,6l466,9,411,55r3,-9l418,38xe" fillcolor="#c89e26" stroked="f" strokecolor="#3465a4">
                  <v:stroke joinstyle="round"/>
                  <v:formulas/>
                  <v:path o:connecttype="custom" o:connectlocs="0,188;157,51;156,54;156,58;3,190;2,188;0,188;195,19;216,0;216,3;217,4;191,27;193,23;195,19" o:connectangles="0,0,0,0,0,0,0,0,0,0,0,0,0,0"/>
                </v:shape>
                <v:shape id="AutoShape 326" o:spid="_x0000_s1759" style="position:absolute;left:4436;top:493;width:217;height:190;visibility:visible;mso-wrap-style:none;v-text-anchor:middle" coordsize="464,3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UQmMEA&#10;AADdAAAADwAAAGRycy9kb3ducmV2LnhtbERP24rCMBB9X/Afwgi+rUlXKKUaRQRhFwTR9QOGZmyL&#10;zaQ02bb69UYQ9m0O5zqrzWgb0VPna8cakrkCQVw4U3Op4fK7/8xA+IBssHFMGu7kYbOefKwwN27g&#10;E/XnUIoYwj5HDVUIbS6lLyqy6OeuJY7c1XUWQ4RdKU2HQwy3jfxSKpUWa44NFba0q6i4nf+shmNW&#10;95fF7ZSliTq2zfg4/KjBaz2bjtsliEBj+Be/3d8mzk+yFF7fxBPk+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lEJjBAAAA3QAAAA8AAAAAAAAAAAAAAAAAmAIAAGRycy9kb3du&#10;cmV2LnhtbFBLBQYAAAAABAAEAPUAAACGAwAAAAA=&#10;" adj="0,,0" path="m,374l332,104r-2,7l330,119,5,381,3,378,,374xm410,40l460,r2,3l464,8,403,58r4,-9l410,40xe" fillcolor="#c89e26" stroked="f" strokecolor="#3465a4">
                  <v:stroke joinstyle="round"/>
                  <v:formulas/>
                  <v:path o:connecttype="custom" o:connectlocs="0,187;155,52;154,55;154,59;2,190;1,189;0,187;192,20;215,0;216,1;217,4;188,29;190,24;192,20" o:connectangles="0,0,0,0,0,0,0,0,0,0,0,0,0,0"/>
                </v:shape>
                <v:shape id="AutoShape 327" o:spid="_x0000_s1760" style="position:absolute;left:4438;top:495;width:216;height:190;visibility:visible;mso-wrap-style:none;v-text-anchor:middle" coordsize="462,38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iTecQA&#10;AADdAAAADwAAAGRycy9kb3ducmV2LnhtbERPS2vCQBC+C/0PyxR6q5u0WmPMRkQQhHpQW3oes5MH&#10;zc6G7BrTf98tFLzNx/ecbD2aVgzUu8aygngagSAurG64UvD5sXtOQDiPrLG1TAp+yME6f5hkmGp7&#10;4xMNZ1+JEMIuRQW1910qpStqMuimtiMOXGl7gz7AvpK6x1sIN618iaI3abDh0FBjR9uaiu/z1Sj4&#10;urwu7Cy+zOX78hgfymTAoiqVenocNysQnkZ/F/+79zrMj5MF/H0TTpD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P4k3nEAAAA3QAAAA8AAAAAAAAAAAAAAAAAmAIAAGRycy9k&#10;b3ducmV2LnhtbFBLBQYAAAAABAAEAPUAAACJAwAAAAA=&#10;" adj="0,,0" path="m,375l327,108r,8l326,121,6,382,2,378,,375xm404,46l459,r2,5l462,11,393,66r5,-9l404,46xe" fillcolor="#c89f25" stroked="f" strokecolor="#3465a4">
                  <v:stroke joinstyle="round"/>
                  <v:formulas/>
                  <v:path o:connecttype="custom" o:connectlocs="0,187;153,54;153,58;152,60;3,190;1,188;0,187;189,23;215,0;216,2;216,5;184,33;186,28;189,23" o:connectangles="0,0,0,0,0,0,0,0,0,0,0,0,0,0"/>
                </v:shape>
                <v:shape id="AutoShape 328" o:spid="_x0000_s1761" style="position:absolute;left:4439;top:498;width:216;height:189;visibility:visible;mso-wrap-style:none;v-text-anchor:middle" coordsize="462,3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T7AccA&#10;AADdAAAADwAAAGRycy9kb3ducmV2LnhtbESPQWvCQBCF74X+h2WE3upGD2Kjq4hQKMVWtAoeJ9kx&#10;SZudDbtbjf/eORR6m+G9ee+b+bJ3rbpQiI1nA6NhBoq49LbhysDh6/V5CiomZIutZzJwowjLxePD&#10;HHPrr7yjyz5VSkI45migTqnLtY5lTQ7j0HfEop19cJhkDZW2Aa8S7lo9zrKJdtiwNNTY0bqm8mf/&#10;6wy0x+3HZluMJ+/fL7ooP3dhc6oKY54G/WoGKlGf/s1/129W8EdTwZVvZAS9u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Q0+wHHAAAA3QAAAA8AAAAAAAAAAAAAAAAAmAIAAGRy&#10;cy9kb3ducmV2LnhtbFBLBQYAAAAABAAEAPUAAACMAwAAAAA=&#10;" adj="0,,0" path="m,373l325,111r-1,5l324,121r1,-2l327,119,7,381,4,377,,373xm398,50l459,r1,6l462,9,382,73r9,-10l398,50xe" fillcolor="#caa123" stroked="f" strokecolor="#3465a4">
                  <v:stroke joinstyle="round"/>
                  <v:formulas/>
                  <v:path o:connecttype="custom" o:connectlocs="0,185;152,55;151,58;151,60;152,59;153,59;3,189;2,187;0,185;186,25;215,0;215,3;216,4;179,36;183,31;186,25" o:connectangles="0,0,0,0,0,0,0,0,0,0,0,0,0,0,0,0"/>
                </v:shape>
                <v:shape id="Freeform 329" o:spid="_x0000_s1762" style="position:absolute;left:4441;top:500;width:216;height:189;visibility:visible;mso-wrap-style:none;v-text-anchor:middle" coordsize="460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s8wsIA&#10;AADdAAAADwAAAGRycy9kb3ducmV2LnhtbERPS2sCMRC+F/ofwhS8lJrVg6xbo0hB0ZP4ug+bcXdt&#10;MlmSqKu/3giF3ubje85k1lkjruRD41jBoJ+BIC6dbrhScNgvvnIQISJrNI5JwZ0CzKbvbxMstLvx&#10;lq67WIkUwqFABXWMbSFlKGuyGPquJU7cyXmLMUFfSe3xlsKtkcMsG0mLDaeGGlv6qan83V2sguPn&#10;YknGrf1xvj6PNt099w9TKtX76ObfICJ18V/8517pNH+Qj+H1TTpBT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SzzCwgAAAN0AAAAPAAAAAAAAAAAAAAAAAJgCAABkcnMvZG93&#10;bnJldi54bWxQSwUGAAAAAAQABAD1AAAAhwMAAAAA&#10;" path="m,371l320,110r,3l320,115r12,-5l343,103r9,-7l360,89,375,73,387,55,456,r2,3l460,9,7,378,3,375,,371xe" fillcolor="#cea421" stroked="f" strokecolor="#3465a4">
                  <v:path o:connecttype="custom" o:connectlocs="0,186;150,55;150,57;150,58;156,55;161,52;165,48;169,45;176,37;182,28;214,0;215,2;216,5;3,189;1,188;0,186" o:connectangles="0,0,0,0,0,0,0,0,0,0,0,0,0,0,0,0"/>
                </v:shape>
                <v:shape id="Freeform 330" o:spid="_x0000_s1763" style="position:absolute;left:4443;top:502;width:214;height:188;visibility:visible;mso-wrap-style:none;v-text-anchor:middle" coordsize="457,3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INfcQA&#10;AADdAAAADwAAAGRycy9kb3ducmV2LnhtbESPzU7DMAzH70i8Q2QkbiwdBzTKsmnaNA31AOzjAazE&#10;JNUap2qyrbw9PiBxs+X/x8/z5Rg7daUht4kNTCcVKGKbXMvewOm4fZqBygXZYZeYDPxQhuXi/m6O&#10;tUs33tP1ULySEM41Ggil9LXW2QaKmCepJ5bbdxoiFlkHr92ANwmPnX6uqhcdsWVpCNjTOpA9Hy5R&#10;ej8+Z3Zt/e6yayJ+bUrjfWiMeXwYV2+gCo3lX/znfneCP30VfvlGRt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oSDX3EAAAA3QAAAA8AAAAAAAAAAAAAAAAAmAIAAGRycy9k&#10;b3ducmV2LnhtbFBLBQYAAAAABAAEAPUAAACJAwAAAAA=&#10;" path="m,372l320,110r18,-10l352,89,365,78,375,64,455,r2,6l457,11,5,379,4,375,,372xe" fillcolor="#d1a71e" stroked="f" strokecolor="#3465a4">
                  <v:path o:connecttype="custom" o:connectlocs="0,185;150,55;158,50;165,44;171,39;176,32;213,0;214,3;214,5;2,188;2,186;0,185" o:connectangles="0,0,0,0,0,0,0,0,0,0,0,0"/>
                </v:shape>
                <v:shape id="Freeform 331" o:spid="_x0000_s1764" style="position:absolute;left:4444;top:505;width:214;height:186;visibility:visible;mso-wrap-style:none;v-text-anchor:middle" coordsize="455,3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kWt8QA&#10;AADdAAAADwAAAGRycy9kb3ducmV2LnhtbERP32vCMBB+F/Y/hBN807QT3FZNZQzEwZigm+Dj0ZxN&#10;aXOpTbTdf78MBr7dx/fzVuvBNuJGna8cK0hnCQjiwumKSwXfX5vpMwgfkDU2jknBD3lY5w+jFWba&#10;9byn2yGUIoawz1CBCaHNpPSFIYt+5lriyJ1dZzFE2JVSd9jHcNvIxyRZSIsVxwaDLb0ZKurD1SrY&#10;fi6epN7vzEe49GxOx2Y3r49KTcbD6xJEoCHcxf/udx3npy8p/H0TT5D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5FrfEAAAA3QAAAA8AAAAAAAAAAAAAAAAAmAIAAGRycy9k&#10;b3ducmV2LnhtbFBLBQYAAAAABAAEAPUAAACJAwAAAAA=&#10;" path="m,369l453,r,5l455,9,5,374,1,373,,369xe" fillcolor="#d7ac19" stroked="f" strokecolor="#3465a4">
                  <v:path o:connecttype="custom" o:connectlocs="0,184;213,0;213,2;214,4;2,186;0,186;0,184" o:connectangles="0,0,0,0,0,0,0"/>
                </v:shape>
                <v:shape id="Freeform 332" o:spid="_x0000_s1765" style="position:absolute;left:4445;top:507;width:214;height:186;visibility:visible;mso-wrap-style:none;v-text-anchor:middle" coordsize="456,3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dNBsQA&#10;AADdAAAADwAAAGRycy9kb3ducmV2LnhtbERP22qDQBB9L/Qflin0rVkNxSTWVUIgEEgpNBfI4+BO&#10;VXRnxV0T8/fZQqFvczjXyYrJdOJKg2ssK4hnEQji0uqGKwWn4/ZtCcJ5ZI2dZVJwJwdF/vyUYart&#10;jb/pevCVCCHsUlRQe9+nUrqyJoNuZnviwP3YwaAPcKikHvAWwk0n51GUSIMNh4Yae9rUVLaH0ShY&#10;tJ/JPbns7L4bx/V7fB6by+JLqdeXaf0BwtPk/8V/7p0O8+PVHH6/CSfI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5nTQbEAAAA3QAAAA8AAAAAAAAAAAAAAAAAmAIAAGRycy9k&#10;b3ducmV2LnhtbFBLBQYAAAAABAAEAPUAAACJAwAAAAA=&#10;" path="m,368l452,r2,4l456,9,8,373,4,369,,368xe" fillcolor="#daaf15" stroked="f" strokecolor="#3465a4">
                  <v:path o:connecttype="custom" o:connectlocs="0,184;212,0;213,2;214,4;4,186;2,184;0,184" o:connectangles="0,0,0,0,0,0,0"/>
                </v:shape>
                <v:shape id="Freeform 333" o:spid="_x0000_s1766" style="position:absolute;left:4447;top:509;width:212;height:186;visibility:visible;mso-wrap-style:none;v-text-anchor:middle" coordsize="452,3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SL+8UA&#10;AADdAAAADwAAAGRycy9kb3ducmV2LnhtbERPS2vCQBC+F/oflin0UnQTH9GkrqKCID3Vx8XbmB2T&#10;0OxsyG41/ntXKPQ2H99zZovO1OJKrassK4j7EQji3OqKCwXHw6Y3BeE8ssbaMim4k4PF/PVlhpm2&#10;N97Rde8LEULYZaig9L7JpHR5SQZd3zbEgbvY1qAPsC2kbvEWwk0tB1GUSIMVh4YSG1qXlP/sf42C&#10;02r5dZjE59FpMO426f0j+R6miVLvb93yE4Snzv+L/9xbHebH6RCe34QT5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9Iv7xQAAAN0AAAAPAAAAAAAAAAAAAAAAAJgCAABkcnMv&#10;ZG93bnJldi54bWxQSwUGAAAAAAQABAD1AAAAigMAAAAA&#10;" path="m,365l450,r2,5l452,10,7,373,4,369,,365xe" fillcolor="#dcb013" stroked="f" strokecolor="#3465a4">
                  <v:path o:connecttype="custom" o:connectlocs="0,182;211,0;212,2;212,5;3,186;2,184;0,182" o:connectangles="0,0,0,0,0,0,0"/>
                </v:shape>
                <v:shape id="Freeform 334" o:spid="_x0000_s1767" style="position:absolute;left:4449;top:513;width:211;height:185;visibility:visible;mso-wrap-style:none;v-text-anchor:middle" coordsize="449,3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8aqsgA&#10;AADdAAAADwAAAGRycy9kb3ducmV2LnhtbESPT2vCQBDF7wW/wzJCL6Ibi0hNXUXESA/2UBWktyE7&#10;JsHsbMhu/thP7xaE3mZ4b97vzXLdm1K0VLvCsoLpJAJBnFpdcKbgfErG7yCcR9ZYWiYFd3KwXg1e&#10;lhhr2/E3tUefiRDCLkYFufdVLKVLczLoJrYiDtrV1gZ9WOtM6hq7EG5K+RZFc2mw4EDIsaJtTunt&#10;2JjAHc3Sr439PYySn2Z/iXa7q9NnpV6H/eYDhKfe/5uf15861J8uZvD3TRhBrh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D7xqqyAAAAN0AAAAPAAAAAAAAAAAAAAAAAJgCAABk&#10;cnMvZG93bnJldi54bWxQSwUGAAAAAAQABAD1AAAAjQMAAAAA&#10;" path="m,364l448,r,5l449,9,7,371,3,368,,364xe" fillcolor="#dfb310" stroked="f" strokecolor="#3465a4">
                  <v:path o:connecttype="custom" o:connectlocs="0,182;211,0;211,2;211,4;3,185;1,184;0,182" o:connectangles="0,0,0,0,0,0,0"/>
                </v:shape>
                <v:shape id="Freeform 335" o:spid="_x0000_s1768" style="position:absolute;left:4451;top:515;width:210;height:182;visibility:visible;mso-wrap-style:none;v-text-anchor:middle" coordsize="448,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NcQMQA&#10;AADdAAAADwAAAGRycy9kb3ducmV2LnhtbERPzWrCQBC+F3yHZYReitmoRNroKqVYEKwHUx9gyE6T&#10;kOxs3F1j+vbdQqG3+fh+Z7MbTScGcr6xrGCepCCIS6sbrhRcPt9nzyB8QNbYWSYF3+Rht508bDDX&#10;9s5nGopQiRjCPkcFdQh9LqUvazLoE9sTR+7LOoMhQldJ7fAew00nF2m6kgYbjg019vRWU9kWN6Mg&#10;O5xkNizblm7Hp+q4vy7T4YOVepyOr2sQgcbwL/5zH3ScP3/J4PebeIL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vDXEDEAAAA3QAAAA8AAAAAAAAAAAAAAAAAmAIAAGRycy9k&#10;b3ducmV2LnhtbFBLBQYAAAAABAAEAPUAAACJAwAAAAA=&#10;" path="m,363l445,r1,6l448,9,7,368,4,366,,363xe" fillcolor="#e2b607" stroked="f" strokecolor="#3465a4">
                  <v:path o:connecttype="custom" o:connectlocs="0,180;209,0;209,3;210,4;3,182;2,181;0,180" o:connectangles="0,0,0,0,0,0,0"/>
                </v:shape>
                <v:shape id="Freeform 336" o:spid="_x0000_s1769" style="position:absolute;left:4452;top:517;width:209;height:183;visibility:visible;mso-wrap-style:none;v-text-anchor:middle" coordsize="444,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8e/sMA&#10;AADdAAAADwAAAGRycy9kb3ducmV2LnhtbERPTYvCMBC9L/gfwgje1lQF0WoUEYUelgXdFa9jM7bV&#10;ZlKbqNVfb4SFvc3jfc503phS3Kh2hWUFvW4Egji1uuBMwe/P+nMEwnlkjaVlUvAgB/NZ62OKsbZ3&#10;3tBt6zMRQtjFqCD3voqldGlOBl3XVsSBO9raoA+wzqSu8R7CTSn7UTSUBgsODTlWtMwpPW+vRsFg&#10;r08JRdZ8J0vzvKweX7vRIVWq024WExCeGv8v/nMnOszvjYfw/iacIG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F8e/sMAAADdAAAADwAAAAAAAAAAAAAAAACYAgAAZHJzL2Rv&#10;d25yZXYueG1sUEsFBgAAAAAEAAQA9QAAAIgDAAAAAA==&#10;" path="m,362l442,r2,5l444,10,7,367,3,364,,362xe" fillcolor="#e7bb00" stroked="f" strokecolor="#3465a4">
                  <v:path o:connecttype="custom" o:connectlocs="0,181;208,0;209,2;209,5;3,183;1,182;0,181" o:connectangles="0,0,0,0,0,0,0"/>
                </v:shape>
                <v:shape id="Freeform 337" o:spid="_x0000_s1770" style="position:absolute;left:4453;top:520;width:207;height:182;visibility:visible;mso-wrap-style:none;v-text-anchor:middle" coordsize="443,3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mJ2sYA&#10;AADdAAAADwAAAGRycy9kb3ducmV2LnhtbERPTWvCQBC9C/0PyxR6qxtL0RpdRS0t6Ukb9eBtyI5J&#10;aHY2ZLcx5td3hYK3ebzPmS87U4mWGldaVjAaRiCIM6tLzhUc9h/PbyCcR9ZYWSYFV3KwXDwM5hhr&#10;e+FvalOfixDCLkYFhfd1LKXLCjLohrYmDtzZNgZ9gE0udYOXEG4q+RJFY2mw5NBQYE2bgrKf9Nco&#10;wHW/W22S9emzPvTT1/f265huT0o9PXarGQhPnb+L/92JDvNH0wncvgknyM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OmJ2sYAAADdAAAADwAAAAAAAAAAAAAAAACYAgAAZHJz&#10;L2Rvd25yZXYueG1sUEsFBgAAAAAEAAQA9QAAAIsDAAAAAA==&#10;" path="m,359l441,r,5l443,11,7,366,4,362,,359xe" fillcolor="#e9be00" stroked="f" strokecolor="#3465a4">
                  <v:path o:connecttype="custom" o:connectlocs="0,179;206,0;206,2;207,5;3,182;2,180;0,179" o:connectangles="0,0,0,0,0,0,0"/>
                </v:shape>
                <v:shape id="Freeform 338" o:spid="_x0000_s1771" style="position:absolute;left:4455;top:523;width:205;height:181;visibility:visible;mso-wrap-style:none;v-text-anchor:middle" coordsize="439,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Vn3cYA&#10;AADdAAAADwAAAGRycy9kb3ducmV2LnhtbESPQWvCQBCF74L/YZlCb3WjlmKjq6gg9aCFakGPQ3ZM&#10;QrOzIbvG9N87B8HbDO/Ne9/MFp2rVEtNKD0bGA4SUMSZtyXnBn6Pm7cJqBCRLVaeycA/BVjM+70Z&#10;ptbf+IfaQ8yVhHBI0UARY51qHbKCHIaBr4lFu/jGYZS1ybVt8CbhrtKjJPnQDkuWhgJrWheU/R2u&#10;zsB4u455e728779Wp1P1vfSbnT0b8/rSLaegInXxaX5cb63gDz8FV76REfT8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hVn3cYAAADdAAAADwAAAAAAAAAAAAAAAACYAgAAZHJz&#10;L2Rvd25yZXYueG1sUEsFBgAAAAAEAAQA9QAAAIsDAAAAAA==&#10;" path="m,357l437,r2,6l439,11,7,365,3,361,,357xe" fillcolor="#ecbf00" stroked="f" strokecolor="#3465a4">
                  <v:path o:connecttype="custom" o:connectlocs="0,177;204,0;205,3;205,5;3,181;1,179;0,177" o:connectangles="0,0,0,0,0,0,0"/>
                </v:shape>
                <v:shape id="Freeform 339" o:spid="_x0000_s1772" style="position:absolute;left:4457;top:525;width:204;height:180;visibility:visible;mso-wrap-style:none;v-text-anchor:middle" coordsize="438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kVPsQA&#10;AADdAAAADwAAAGRycy9kb3ducmV2LnhtbERP32vCMBB+H+x/CCfsZWhaEZnVKEMQCmOw1YE+ns2t&#10;7WwuJclq/e/NYODbfXw/b7UZTCt6cr6xrCCdJCCIS6sbrhR87XfjFxA+IGtsLZOCK3nYrB8fVphp&#10;e+FP6otQiRjCPkMFdQhdJqUvazLoJ7Yjjty3dQZDhK6S2uElhptWTpNkLg02HBtq7GhbU3kufo0C&#10;6t9mp/dZesztYf5RPOfuB6cnpZ5Gw+sSRKAh3MX/7lzH+eliAX/fxBPk+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7pFT7EAAAA3QAAAA8AAAAAAAAAAAAAAAAAmAIAAGRycy9k&#10;b3ducmV2LnhtbFBLBQYAAAAABAAEAPUAAACJAwAAAAA=&#10;" path="m,355l436,r,5l438,10,7,360,4,359,,355xe" fillcolor="#edc100" stroked="f" strokecolor="#3465a4">
                  <v:path o:connecttype="custom" o:connectlocs="0,178;203,0;203,3;204,5;3,180;2,180;0,178" o:connectangles="0,0,0,0,0,0,0"/>
                </v:shape>
                <v:shape id="Freeform 340" o:spid="_x0000_s1773" style="position:absolute;left:4458;top:528;width:203;height:178;visibility:visible;mso-wrap-style:none;v-text-anchor:middle" coordsize="434,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BguMYA&#10;AADdAAAADwAAAGRycy9kb3ducmV2LnhtbESPQWvCQBCF7wX/wzJCb3WjhTaN2YhILR5tWizexuyY&#10;BLOzIbvVxF/vCoXeZnjvffMmXfSmEWfqXG1ZwXQSgSAurK65VPD9tX6KQTiPrLGxTAoGcrDIRg8p&#10;Jtpe+JPOuS9FgLBLUEHlfZtI6YqKDLqJbYmDdrSdQR/WrpS6w0uAm0bOouhFGqw5XKiwpVVFxSn/&#10;NQqua8rfDjstt/z8Gg+zzW7//vOh1OO4X85BeOr9v/kvvdGhfkDC/Zswgsx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IBguMYAAADdAAAADwAAAAAAAAAAAAAAAACYAgAAZHJz&#10;L2Rvd25yZXYueG1sUEsFBgAAAAAEAAQA9QAAAIsDAAAAAA==&#10;" path="m,354l432,r2,5l434,9,7,359,3,355,,354xe" fillcolor="#efc300" stroked="f" strokecolor="#3465a4">
                  <v:path o:connecttype="custom" o:connectlocs="0,176;202,0;203,2;203,4;3,178;1,176;0,176" o:connectangles="0,0,0,0,0,0,0"/>
                </v:shape>
                <v:shape id="Freeform 341" o:spid="_x0000_s1774" style="position:absolute;left:4460;top:531;width:202;height:176;visibility:visible;mso-wrap-style:none;v-text-anchor:middle" coordsize="432,3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EAasQA&#10;AADdAAAADwAAAGRycy9kb3ducmV2LnhtbERPzWrCQBC+C77DMkJvuknA2qauYqSFQD3YtA8w7E6T&#10;1OxsyG41ffuuIHibj+931tvRduJMg28dK0gXCQhi7UzLtYKvz7f5EwgfkA12jknBH3nYbqaTNebG&#10;XfiDzlWoRQxhn6OCJoQ+l9Lrhiz6heuJI/ftBoshwqGWZsBLDLedzJLkUVpsOTY02NO+IX2qfq2C&#10;okyfd6+r7Fi+L5dyVRSHTP9opR5m4+4FRKAx3MU3d2ni/CxJ4fpNPEF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BAGrEAAAA3QAAAA8AAAAAAAAAAAAAAAAAmAIAAGRycy9k&#10;b3ducmV2LnhtbFBLBQYAAAAABAAEAPUAAACJAwAAAAA=&#10;" path="m,350l431,r,4l432,9,8,357,4,354,,350xe" fillcolor="#f0c400" stroked="f" strokecolor="#3465a4">
                  <v:path o:connecttype="custom" o:connectlocs="0,173;202,0;202,2;202,4;4,176;2,175;0,173" o:connectangles="0,0,0,0,0,0,0"/>
                </v:shape>
                <v:shape id="Freeform 342" o:spid="_x0000_s1775" style="position:absolute;left:4462;top:532;width:200;height:176;visibility:visible;mso-wrap-style:none;v-text-anchor:middle" coordsize="428,3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I1VMMA&#10;AADdAAAADwAAAGRycy9kb3ducmV2LnhtbERPS2rDMBDdF3IHMYHuailepMWJEoJpS0g3rZMDDNbE&#10;NrFGjqX6c/uqUOhuHu872/1kWzFQ7xvHGlaJAkFcOtNwpeFyfnt6AeEDssHWMWmYycN+t3jYYmbc&#10;yF80FKESMYR9hhrqELpMSl/WZNEnriOO3NX1FkOEfSVNj2MMt61MlVpLiw3Hhho7ymsqb8W31fB6&#10;t+2tO1Xvp3J6/nCDz9X8mWv9uJwOGxCBpvAv/nMfTZyfqhR+v4knyN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OI1VMMAAADdAAAADwAAAAAAAAAAAAAAAACYAgAAZHJzL2Rv&#10;d25yZXYueG1sUEsFBgAAAAAEAAQA9QAAAIgDAAAAAA==&#10;" path="m,350l427,r1,3l428,7r,2l428,11,7,355,4,353,,350xe" fillcolor="#f5c900" stroked="f" strokecolor="#3465a4">
                  <v:path o:connecttype="custom" o:connectlocs="0,174;200,0;200,1;200,3;200,4;200,5;3,176;2,175;0,174" o:connectangles="0,0,0,0,0,0,0,0,0"/>
                </v:shape>
                <v:shape id="Freeform 343" o:spid="_x0000_s1776" style="position:absolute;left:4464;top:535;width:198;height:175;visibility:visible;mso-wrap-style:none;v-text-anchor:middle" coordsize="424,3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sMfsQA&#10;AADdAAAADwAAAGRycy9kb3ducmV2LnhtbERPTWvCQBC9C/0PyxR6CbpbA1ZSN1JahN4kKhVvQ3aa&#10;hGRnQ3bVtL++WxC8zeN9zmo92k5caPCNYw3PMwWCuHSm4UrDYb+ZLkH4gGywc0wafsjDOn+YrDAz&#10;7soFXXahEjGEfYYa6hD6TEpf1mTRz1xPHLlvN1gMEQ6VNANeY7jt5FyphbTYcGyosaf3msp2d7Ya&#10;ksIkqH5fPtLx64htcdqmZbLV+ulxfHsFEWgMd/HN/Wni/LlK4f+beIL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FrDH7EAAAA3QAAAA8AAAAAAAAAAAAAAAAAmAIAAGRycy9k&#10;b3ducmV2LnhtbFBLBQYAAAAABAAEAPUAAACJAwAAAAA=&#10;" path="m,348l424,r,2l424,7r,6l7,354,3,350,,348xe" fillcolor="#f2c600" stroked="f" strokecolor="#3465a4">
                  <v:path o:connecttype="custom" o:connectlocs="0,172;198,0;198,1;198,1;198,3;198,6;3,175;1,173;0,172" o:connectangles="0,0,0,0,0,0,0,0,0"/>
                </v:shape>
                <v:shape id="Freeform 344" o:spid="_x0000_s1777" style="position:absolute;left:4466;top:538;width:196;height:173;visibility:visible;mso-wrap-style:none;v-text-anchor:middle" coordsize="421,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BvCMQA&#10;AADdAAAADwAAAGRycy9kb3ducmV2LnhtbERPTWvCQBC9C/6HZQRvddMo0qbZSCkqnorG0F6n2WkS&#10;zM6G7GrSf98tFLzN431OuhlNK27Uu8aygsdFBIK4tLrhSkFx3j08gXAeWWNrmRT8kINNNp2kmGg7&#10;8Iluua9ECGGXoILa+y6R0pU1GXQL2xEH7tv2Bn2AfSV1j0MIN62Mo2gtDTYcGmrs6K2m8pJfjYL9&#10;+fiVu+e4KLfvwwdti8+LXi2Vms/G1xcQnkZ/F/+7DzrMj6MV/H0TTp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UwbwjEAAAA3QAAAA8AAAAAAAAAAAAAAAAAmAIAAGRycy9k&#10;b3ducmV2LnhtbFBLBQYAAAAABAAEAPUAAACJAwAAAAA=&#10;" path="m,344l421,r,7l421,12,7,350,4,348,,344xe" fillcolor="#efc200" stroked="f" strokecolor="#3465a4">
                  <v:path o:connecttype="custom" o:connectlocs="0,170;196,0;196,3;196,6;3,173;2,172;0,170" o:connectangles="0,0,0,0,0,0,0"/>
                </v:shape>
                <v:shape id="Freeform 345" o:spid="_x0000_s1778" style="position:absolute;left:4467;top:541;width:195;height:172;visibility:visible;mso-wrap-style:none;v-text-anchor:middle" coordsize="417,3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DUgMMA&#10;AADdAAAADwAAAGRycy9kb3ducmV2LnhtbERPTWsCMRC9C/6HMEJvmiho7WoUkUqrt66W9jhsxs3i&#10;ZrLdpLr++6ZQ6G0e73OW687V4kptqDxrGI8UCOLCm4pLDafjbjgHESKywdozabhTgPWq31tiZvyN&#10;3+iax1KkEA4ZarAxNpmUobDkMIx8Q5y4s28dxgTbUpoWbync1XKi1Ew6rDg1WGxoa6m45N9Ow/7w&#10;dYysDk+qeHn8/Mhthc/vd60fBt1mASJSF//Ff+5Xk+ZP1BR+v0knyN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oDUgMMAAADdAAAADwAAAAAAAAAAAAAAAACYAgAAZHJzL2Rv&#10;d25yZXYueG1sUEsFBgAAAAAEAAQA9QAAAIgDAAAAAA==&#10;" path="m,341l417,r,5l417,10,7,346,3,343,,341xe" fillcolor="#edbe00" stroked="f" strokecolor="#3465a4">
                  <v:path o:connecttype="custom" o:connectlocs="0,170;195,0;195,2;195,5;3,172;1,171;0,170" o:connectangles="0,0,0,0,0,0,0"/>
                </v:shape>
                <v:shape id="Freeform 346" o:spid="_x0000_s1779" style="position:absolute;left:4469;top:544;width:194;height:169;visibility:visible;mso-wrap-style:none;v-text-anchor:middle" coordsize="414,3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Lbn8EA&#10;AADdAAAADwAAAGRycy9kb3ducmV2LnhtbERPTYvCMBC9L/gfwgje1lQRla5RVBCExYPag8exmW2L&#10;zaQkUev+eiMI3ubxPme2aE0tbuR8ZVnBoJ+AIM6trrhQkB0331MQPiBrrC2Tggd5WMw7XzNMtb3z&#10;nm6HUIgYwj5FBWUITSqlz0sy6Pu2IY7cn3UGQ4SukNrhPYabWg6TZCwNVhwbSmxoXVJ+OVyNAnki&#10;l2eZWW3362Y3MoMz/09+lep12+UPiEBt+Ijf7q2O84fJGF7fxB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8y25/BAAAA3QAAAA8AAAAAAAAAAAAAAAAAmAIAAGRycy9kb3du&#10;cmV2LnhtbFBLBQYAAAAABAAEAPUAAACGAwAAAAA=&#10;" path="m,338l414,r,5l414,11,7,343,4,341,,338xe" fillcolor="#ebba00" stroked="f" strokecolor="#3465a4">
                  <v:path o:connecttype="custom" o:connectlocs="0,167;194,0;194,2;194,5;3,169;2,168;0,167" o:connectangles="0,0,0,0,0,0,0"/>
                </v:shape>
                <v:shape id="Freeform 347" o:spid="_x0000_s1780" style="position:absolute;left:4471;top:547;width:193;height:168;visibility:visible;mso-wrap-style:none;v-text-anchor:middle" coordsize="412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27e8MA&#10;AADdAAAADwAAAGRycy9kb3ducmV2LnhtbERPTWsCMRC9F/ofwhR6q1kXWmU1ipQWeinFtfU8JONm&#10;cTPZblLN/vtGELzN433Ocp1cJ040hNazgumkAEGsvWm5UfC9e3+agwgR2WDnmRSMFGC9ur9bYmX8&#10;mbd0qmMjcgiHChXYGPtKyqAtOQwT3xNn7uAHhzHDoZFmwHMOd50si+JFOmw5N1js6dWSPtZ/TsHv&#10;p/4px+nWdvu3570e6/Q1t0mpx4e0WYCIlOJNfHV/mDy/LGZw+SafIF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c27e8MAAADdAAAADwAAAAAAAAAAAAAAAACYAgAAZHJzL2Rv&#10;d25yZXYueG1sUEsFBgAAAAAEAAQA9QAAAIgDAAAAAA==&#10;" path="m,336l410,r,6l412,13,7,341,3,338,,336xe" fillcolor="#e8b60c" stroked="f" strokecolor="#3465a4">
                  <v:path o:connecttype="custom" o:connectlocs="0,166;192,0;192,3;193,6;3,168;1,167;0,166" o:connectangles="0,0,0,0,0,0,0"/>
                </v:shape>
                <v:shape id="Freeform 348" o:spid="_x0000_s1781" style="position:absolute;left:4473;top:549;width:191;height:168;visibility:visible;mso-wrap-style:none;v-text-anchor:middle" coordsize="409,3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dqLMYA&#10;AADdAAAADwAAAGRycy9kb3ducmV2LnhtbESPQW/CMAyF70j8h8hI3CAdBzR1BDRtIHEZ6oDLblZj&#10;2kLjlCaDsF8/HybtZus9v/d5sUquVTfqQ+PZwNM0A0VcettwZeB42EyeQYWIbLH1TAYeFGC1HA4W&#10;mFt/50+67WOlJIRDjgbqGLtc61DW5DBMfUcs2sn3DqOsfaVtj3cJd62eZdlcO2xYGmrs6K2m8rL/&#10;dgaq4uuiz8erT/y++2iK9FOsT2djxqP0+gIqUor/5r/rrRX8WSa48o2Mo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4dqLMYAAADdAAAADwAAAAAAAAAAAAAAAACYAgAAZHJz&#10;L2Rvd25yZXYueG1sUEsFBgAAAAAEAAQA9QAAAIsDAAAAAA==&#10;" path="m,332l407,r2,7l409,12,7,339,4,335,,332xe" fillcolor="#e2ad17" stroked="f" strokecolor="#3465a4">
                  <v:path o:connecttype="custom" o:connectlocs="0,165;190,0;191,3;191,6;3,168;2,166;0,165" o:connectangles="0,0,0,0,0,0,0"/>
                </v:shape>
                <v:shape id="Freeform 349" o:spid="_x0000_s1782" style="position:absolute;left:4474;top:553;width:190;height:165;visibility:visible;mso-wrap-style:none;v-text-anchor:middle" coordsize="405,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Ii+sQA&#10;AADdAAAADwAAAGRycy9kb3ducmV2LnhtbERPTWvCQBC9F/wPywhepO7WQ7Uxq2i10IogtYLXSXZM&#10;gtnZkN1q+u+7BaG3ebzPSRedrcWVWl851vA0UiCIc2cqLjQcv94epyB8QDZYOyYNP+RhMe89pJgY&#10;d+NPuh5CIWII+wQ1lCE0iZQ+L8miH7mGOHJn11oMEbaFNC3eYrit5VipZ2mx4thQYkOvJeWXw7fV&#10;wBkufRGGe7OebFYfap1tT7uJ1oN+t5yBCNSFf/Hd/W7i/LF6gb9v4gly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6SIvrEAAAA3QAAAA8AAAAAAAAAAAAAAAAAmAIAAGRycy9k&#10;b3ducmV2LnhtbFBLBQYAAAAABAAEAPUAAACJAwAAAAA=&#10;" path="m,328l405,r,5l405,10,9,334,3,332,,328xe" fillcolor="#dea91c" stroked="f" strokecolor="#3465a4">
                  <v:path o:connecttype="custom" o:connectlocs="0,162;190,0;190,2;190,5;4,165;1,164;0,162" o:connectangles="0,0,0,0,0,0,0"/>
                </v:shape>
                <v:shape id="Freeform 350" o:spid="_x0000_s1783" style="position:absolute;left:4475;top:556;width:188;height:164;visibility:visible;mso-wrap-style:none;v-text-anchor:middle" coordsize="402,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gWkcYA&#10;AADdAAAADwAAAGRycy9kb3ducmV2LnhtbESPQUvDQBCF70L/wzIFL9JuWkQkdluCIAgqYhTscciO&#10;SdrsbMiOafTXOwehtxnem/e+2eym0JmRhtRGdrBaZmCIq+hbrh18vD8sbsEkQfbYRSYHP5Rgt51d&#10;bDD38cRvNJZSGw3hlKODRqTPrU1VQwHTMvbEqn3FIaDoOtTWD3jS8NDZdZbd2IAta0ODPd03VB3L&#10;7+Dg6TP9plHkMD2/+NcyXBV7ui6cu5xPxR0YoUnO5v/rR6/465Xy6zc6gt3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kgWkcYAAADdAAAADwAAAAAAAAAAAAAAAACYAgAAZHJz&#10;L2Rvd25yZXYueG1sUEsFBgAAAAAEAAQA9QAAAIsDAAAAAA==&#10;" path="m,327l402,r,5l402,11,9,332,4,329,,327xe" fillcolor="#dba420" stroked="f" strokecolor="#3465a4">
                  <v:path o:connecttype="custom" o:connectlocs="0,162;188,0;188,2;188,5;4,164;2,163;0,162" o:connectangles="0,0,0,0,0,0,0"/>
                </v:shape>
                <v:shape id="Freeform 351" o:spid="_x0000_s1784" style="position:absolute;left:4478;top:558;width:185;height:163;visibility:visible;mso-wrap-style:none;v-text-anchor:middle" coordsize="396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P+8sgA&#10;AADdAAAADwAAAGRycy9kb3ducmV2LnhtbESPQWvCQBCF7wX/wzJCb3WTFESjq2hLSz2I1vSQ45Ad&#10;k2B2NmS3Mfrru4VCbzO89715s1wPphE9da62rCCeRCCIC6trLhV8ZW9PMxDOI2tsLJOCGzlYr0YP&#10;S0y1vfIn9SdfihDCLkUFlfdtKqUrKjLoJrYlDtrZdgZ9WLtS6g6vIdw0MomiqTRYc7hQYUsvFRWX&#10;07cJNXazfZ7tns18326n9+j1/H7MD0o9jofNAoSnwf+b/+gPHbgkjuH3mzCCXP0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qw/7yyAAAAN0AAAAPAAAAAAAAAAAAAAAAAJgCAABk&#10;cnMvZG93bnJldi54bWxQSwUGAAAAAAQABAD1AAAAjQMAAAAA&#10;" path="m,324l396,r,6l396,11,7,329,3,327,,324xe" fillcolor="#d89f23" stroked="f" strokecolor="#3465a4">
                  <v:path o:connecttype="custom" o:connectlocs="0,161;185,0;185,3;185,5;3,163;1,162;0,161" o:connectangles="0,0,0,0,0,0,0"/>
                </v:shape>
                <v:shape id="Freeform 352" o:spid="_x0000_s1785" style="position:absolute;left:4480;top:561;width:183;height:161;visibility:visible;mso-wrap-style:none;v-text-anchor:middle" coordsize="393,3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4nscQA&#10;AADdAAAADwAAAGRycy9kb3ducmV2LnhtbERPTWvCQBC9F/oflin0VjfJQSS6SluMiBdbFfU4ZMck&#10;NDsbdleT/nu3UPA2j/c5s8VgWnEj5xvLCtJRAoK4tLrhSsFhX7xNQPiArLG1TAp+ycNi/vw0w1zb&#10;nr/ptguViCHsc1RQh9DlUvqyJoN+ZDviyF2sMxgidJXUDvsYblqZJclYGmw4NtTY0WdN5c/uahQs&#10;N5fitJLbfrsyjUs/jvZrU5yVen0Z3qcgAg3hIf53r3Wcn6UZ/H0TT5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eJ7HEAAAA3QAAAA8AAAAAAAAAAAAAAAAAmAIAAGRycy9k&#10;b3ducmV2LnhtbFBLBQYAAAAABAAEAPUAAACJAwAAAAA=&#10;" path="m,321l393,r,5l393,12,7,327,4,323,,321xe" fillcolor="#d39a27" stroked="f" strokecolor="#3465a4">
                  <v:path o:connecttype="custom" o:connectlocs="0,158;183,0;183,2;183,6;3,161;2,159;0,158" o:connectangles="0,0,0,0,0,0,0"/>
                </v:shape>
                <v:shape id="Freeform 353" o:spid="_x0000_s1786" style="position:absolute;left:4481;top:564;width:182;height:159;visibility:visible;mso-wrap-style:none;v-text-anchor:middle" coordsize="389,3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pbV8MA&#10;AADdAAAADwAAAGRycy9kb3ducmV2LnhtbERPTWsCMRC9F/ofwhS81awKWrZGaUXBmxhbSm/DZrpZ&#10;upmsm+iu/nojFHqbx/uc+bJ3tThTGyrPCkbDDARx4U3FpYKPw+b5BUSIyAZrz6TgQgGWi8eHOebG&#10;d7yns46lSCEcclRgY2xyKUNhyWEY+oY4cT++dRgTbEtpWuxSuKvlOMum0mHFqcFiQytLxa8+OQX8&#10;tda2+Dwi7vS77mZdk9nrt1KDp/7tFUSkPv6L/9xbk+aPRxO4f5NOkI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YpbV8MAAADdAAAADwAAAAAAAAAAAAAAAACYAgAAZHJzL2Rv&#10;d25yZXYueG1sUEsFBgAAAAAEAAQA9QAAAIgDAAAAAA==&#10;" path="m,318l389,r,7l389,13,7,323,3,322,,318xe" fillcolor="#cf952a" stroked="f" strokecolor="#3465a4">
                  <v:path o:connecttype="custom" o:connectlocs="0,157;182,0;182,3;182,6;3,159;1,159;0,157" o:connectangles="0,0,0,0,0,0,0"/>
                </v:shape>
                <v:shape id="Freeform 354" o:spid="_x0000_s1787" style="position:absolute;left:4483;top:567;width:180;height:158;visibility:visible;mso-wrap-style:none;v-text-anchor:middle" coordsize="386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hhbcMA&#10;AADdAAAADwAAAGRycy9kb3ducmV2LnhtbERPTWsCMRC9C/6HMEJvNautRVajiK1YqJfq4nlIxs3i&#10;ZrJsom7/fSMI3ubxPme+7FwtrtSGyrOC0TADQay9qbhUUBw2r1MQISIbrD2Tgj8KsFz0e3PMjb/x&#10;L133sRQphEOOCmyMTS5l0JYchqFviBN38q3DmGBbStPiLYW7Wo6z7EM6rDg1WGxobUmf9xenYHec&#10;2LU7brdvuthMPyeX4uegv5R6GXSrGYhIXXyKH+5vk+aPR+9w/yadIB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GhhbcMAAADdAAAADwAAAAAAAAAAAAAAAACYAgAAZHJzL2Rv&#10;d25yZXYueG1sUEsFBgAAAAAEAAQA9QAAAIgDAAAAAA==&#10;" path="m,315l386,r,6l386,11,9,320,4,316,,315xe" fillcolor="#d69e24" stroked="f" strokecolor="#3465a4">
                  <v:path o:connecttype="custom" o:connectlocs="0,156;180,0;180,3;180,5;4,158;2,156;0,156" o:connectangles="0,0,0,0,0,0,0"/>
                </v:shape>
                <v:shape id="Freeform 355" o:spid="_x0000_s1788" style="position:absolute;left:4485;top:570;width:178;height:156;visibility:visible;mso-wrap-style:none;v-text-anchor:middle" coordsize="382,3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88GcQA&#10;AADdAAAADwAAAGRycy9kb3ducmV2LnhtbERPTWvCQBC9C/6HZQRvdWNsbY2uIqKQg7Roi16H7JhE&#10;s7Mhu2r6791Cwds83ufMFq2pxI0aV1pWMBxEIIgzq0vOFfx8b14+QDiPrLGyTAp+ycFi3u3MMNH2&#10;zju67X0uQgi7BBUU3teJlC4ryKAb2Jo4cCfbGPQBNrnUDd5DuKlkHEVjabDk0FBgTauCssv+ahTI&#10;Szv6fP/i6/os08kx3qb2kL8q1e+1yykIT61/iv/dqQ7z4+Eb/H0TTpD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/PBnEAAAA3QAAAA8AAAAAAAAAAAAAAAAAmAIAAGRycy9k&#10;b3ducmV2LnhtbFBLBQYAAAAABAAEAPUAAACJAwAAAAA=&#10;" path="m,310l382,r,5l382,10,9,316,5,314,,310xe" fillcolor="#daa221" stroked="f" strokecolor="#3465a4">
                  <v:path o:connecttype="custom" o:connectlocs="0,153;178,0;178,2;178,5;4,156;2,155;0,153" o:connectangles="0,0,0,0,0,0,0"/>
                </v:shape>
                <v:shape id="Freeform 356" o:spid="_x0000_s1789" style="position:absolute;left:4488;top:572;width:175;height:156;visibility:visible;mso-wrap-style:none;v-text-anchor:middle" coordsize="377,3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rrQ74A&#10;AADdAAAADwAAAGRycy9kb3ducmV2LnhtbERPSwrCMBDdC94hjOBGNFVEpRpFFMGlVg8wNmNbbCal&#10;ibXe3giCu3m876w2rSlFQ7UrLCsYjyIQxKnVBWcKrpfDcAHCeWSNpWVS8CYHm3W3s8JY2xefqUl8&#10;JkIIuxgV5N5XsZQuzcmgG9mKOHB3Wxv0AdaZ1DW+Qrgp5SSKZtJgwaEhx4p2OaWP5GkUUDLY693p&#10;Zt7Pw6BsqvmxvV6mSvV77XYJwlPr/+Kf+6jD/Ml4Bt9vwgly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bK60O+AAAA3QAAAA8AAAAAAAAAAAAAAAAAmAIAAGRycy9kb3ducmV2&#10;LnhtbFBLBQYAAAAABAAEAPUAAACDAwAAAAA=&#10;" path="m,309l377,r,5l377,11,7,314,4,311,,309xe" fillcolor="#dea71e" stroked="f" strokecolor="#3465a4">
                  <v:path o:connecttype="custom" o:connectlocs="0,154;175,0;175,2;175,5;3,156;2,155;0,154" o:connectangles="0,0,0,0,0,0,0"/>
                </v:shape>
                <v:shape id="Freeform 357" o:spid="_x0000_s1790" style="position:absolute;left:4489;top:575;width:174;height:154;visibility:visible;mso-wrap-style:none;v-text-anchor:middle" coordsize="373,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QfnMMA&#10;AADdAAAADwAAAGRycy9kb3ducmV2LnhtbERPTYvCMBC9L/gfwgh7WTTVw7pUo8jCohcPWwt7HZqx&#10;KTaT2qTa7q83guBtHu9zVpve1uJKra8cK5hNExDEhdMVlwry48/kC4QPyBprx6RgIA+b9ehthal2&#10;N/6laxZKEUPYp6jAhNCkUvrCkEU/dQ1x5E6utRgibEupW7zFcFvLeZJ8SosVxwaDDX0bKs5ZZxV0&#10;Q7bfdfa404MOfx/e5P+HS67U+7jfLkEE6sNL/HTvdZw/ny3g8U08Qa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BQfnMMAAADdAAAADwAAAAAAAAAAAAAAAACYAgAAZHJzL2Rv&#10;d25yZXYueG1sUEsFBgAAAAAEAAQA9QAAAIgDAAAAAA==&#10;" path="m,306l373,r,6l373,13,7,311,3,309,,306xe" fillcolor="#e1ab1b" stroked="f" strokecolor="#3465a4">
                  <v:path o:connecttype="custom" o:connectlocs="0,152;174,0;174,3;174,6;3,154;1,153;0,152" o:connectangles="0,0,0,0,0,0,0"/>
                </v:shape>
                <v:shape id="Freeform 358" o:spid="_x0000_s1791" style="position:absolute;left:4491;top:579;width:172;height:151;visibility:visible;mso-wrap-style:none;v-text-anchor:middle" coordsize="370,3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67d1MQA&#10;AADdAAAADwAAAGRycy9kb3ducmV2LnhtbESPQWvCQBCF7wX/wzJCb3WjgtTUVYooCJ40Ch6H7DQb&#10;mp2N2VXTf+8chN7mMe9782ax6n2j7tTFOrCB8SgDRVwGW3Nl4FRsPz5BxYRssQlMBv4owmo5eFtg&#10;bsODD3Q/pkpJCMccDbiU2lzrWDryGEehJZbdT+g8JpFdpW2HDwn3jZ5k2Ux7rFkuOGxp7aj8Pd68&#10;1LjO3PRyq/buujmV27kuzrYtjHkf9t9foBL16d/8ondWuMlY6so3MoJe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u3dTEAAAA3QAAAA8AAAAAAAAAAAAAAAAAmAIAAGRycy9k&#10;b3ducmV2LnhtbFBLBQYAAAAABAAEAPUAAACJAwAAAAA=&#10;" path="m,303l370,r,7l370,12,9,307,4,305,,303xe" fillcolor="#e4af16" stroked="f" strokecolor="#3465a4">
                  <v:path o:connecttype="custom" o:connectlocs="0,149;172,0;172,3;172,6;4,151;2,150;0,149" o:connectangles="0,0,0,0,0,0,0"/>
                </v:shape>
                <v:shape id="Freeform 359" o:spid="_x0000_s1792" style="position:absolute;left:4493;top:582;width:171;height:150;visibility:visible;mso-wrap-style:none;v-text-anchor:middle" coordsize="366,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EQIcQA&#10;AADdAAAADwAAAGRycy9kb3ducmV2LnhtbERP32vCMBB+H+x/CDfY20yrm2g1FakMBhvIquDr0Vyb&#10;YnMpTdT63y+Dwd7u4/t5681oO3GlwbeOFaSTBARx5XTLjYLj4f1lAcIHZI2dY1JwJw+b/PFhjZl2&#10;N/6maxkaEUPYZ6jAhNBnUvrKkEU/cT1x5Go3WAwRDo3UA95iuO3kNEnm0mLLscFgT4Wh6lxerILq&#10;XJ/q/nU3M8XirVju9/fj12ep1PPTuF2BCDSGf/Gf+0PH+dN0Cb/fxBNk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RECHEAAAA3QAAAA8AAAAAAAAAAAAAAAAAmAIAAGRycy9k&#10;b3ducmV2LnhtbFBLBQYAAAAABAAEAPUAAACJAwAAAAA=&#10;" path="m,298l366,r,5l366,10,9,303,5,300,,298xe" fillcolor="#e7b412" stroked="f" strokecolor="#3465a4">
                  <v:path o:connecttype="custom" o:connectlocs="0,148;171,0;171,2;171,5;4,150;2,149;0,148" o:connectangles="0,0,0,0,0,0,0"/>
                </v:shape>
                <v:shape id="Freeform 360" o:spid="_x0000_s1793" style="position:absolute;left:4496;top:585;width:168;height:148;visibility:visible;mso-wrap-style:none;v-text-anchor:middle" coordsize="361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SDxccA&#10;AADdAAAADwAAAGRycy9kb3ducmV2LnhtbESPQWvCQBCF74X+h2WEXkrdNKDW6CpSKBREsLaHHofs&#10;mESzs2l2m8R/7xwEbzO8N+99s1wPrlYdtaHybOB1nIAizr2tuDDw8/3x8gYqRGSLtWcycKEA69Xj&#10;wxIz63v+ou4QCyUhHDI0UMbYZFqHvCSHYewbYtGOvnUYZW0LbVvsJdzVOk2SqXZYsTSU2NB7Sfn5&#10;8O8M9PPJfvK8y0+uGWa/bjvbdH/bwpin0bBZgIo0xLv5dv1pBT9NhV++kRH06go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ckg8XHAAAA3QAAAA8AAAAAAAAAAAAAAAAAmAIAAGRy&#10;cy9kb3ducmV2LnhtbFBLBQYAAAAABAAEAPUAAACMAwAAAAA=&#10;" path="m,295l361,r,5l361,12,7,300,4,298,,295xe" fillcolor="#edbb00" stroked="f" strokecolor="#3465a4">
                  <v:path o:connecttype="custom" o:connectlocs="0,146;168,0;168,2;168,6;3,148;2,147;0,146" o:connectangles="0,0,0,0,0,0,0"/>
                </v:shape>
                <v:shape id="Freeform 361" o:spid="_x0000_s1794" style="position:absolute;left:4496;top:588;width:167;height:147;visibility:visible;mso-wrap-style:none;v-text-anchor:middle" coordsize="357,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W0xcUA&#10;AADdAAAADwAAAGRycy9kb3ducmV2LnhtbERPTWvCQBC9F/wPyxR6Kboxh1Kiq0jFIlQsTXrxNmTH&#10;bDQ7m2a3Mf57t1DwNo/3OfPlYBvRU+drxwqmkwQEcel0zZWC72IzfgXhA7LGxjEpuJKH5WL0MMdM&#10;uwt/UZ+HSsQQ9hkqMCG0mZS+NGTRT1xLHLmj6yyGCLtK6g4vMdw2Mk2SF2mx5thgsKU3Q+U5/7UK&#10;mv3HoUg/r33+czbF9v20e16vd0o9PQ6rGYhAQ7iL/91bHeen6RT+vokny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pbTFxQAAAN0AAAAPAAAAAAAAAAAAAAAAAJgCAABkcnMv&#10;ZG93bnJldi54bWxQSwUGAAAAAAQABAD1AAAAigMAAAAA&#10;" path="m,293l357,r,7l357,13,7,299,3,295,,293xe" fillcolor="#efbe00" stroked="f" strokecolor="#3465a4">
                  <v:path o:connecttype="custom" o:connectlocs="0,144;167,0;167,3;167,6;3,147;1,145;0,144" o:connectangles="0,0,0,0,0,0,0"/>
                </v:shape>
                <v:shape id="Freeform 362" o:spid="_x0000_s1795" style="position:absolute;left:4498;top:591;width:165;height:145;visibility:visible;mso-wrap-style:none;v-text-anchor:middle" coordsize="354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PlBcMA&#10;AADdAAAADwAAAGRycy9kb3ducmV2LnhtbERP22rCQBB9L/gPywi+1Y2RBomuYoSCpVjx8gFDdkyC&#10;2dmY3Zr0711B6NscznUWq97U4k6tqywrmIwjEMS51RUXCs6nz/cZCOeRNdaWScEfOVgtB28LTLXt&#10;+ED3oy9ECGGXooLS+yaV0uUlGXRj2xAH7mJbgz7AtpC6xS6Em1rGUZRIgxWHhhIb2pSUX4+/RsHX&#10;923y4c7TxGVRcup+dtl+W2dKjYb9eg7CU+//xS/3Vof5cRzD85twgl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zPlBcMAAADdAAAADwAAAAAAAAAAAAAAAACYAgAAZHJzL2Rv&#10;d25yZXYueG1sUEsFBgAAAAAEAAQA9QAAAIgDAAAAAA==&#10;" path="m,288l354,r,6l354,13,9,293,4,292,,288xe" fillcolor="#f1c200" stroked="f" strokecolor="#3465a4">
                  <v:path o:connecttype="custom" o:connectlocs="0,143;165,0;165,3;165,6;4,145;2,145;0,143" o:connectangles="0,0,0,0,0,0,0"/>
                </v:shape>
                <v:shape id="Freeform 363" o:spid="_x0000_s1796" style="position:absolute;left:4500;top:594;width:163;height:143;visibility:visible;mso-wrap-style:none;v-text-anchor:middle" coordsize="350,2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qOdsUA&#10;AADdAAAADwAAAGRycy9kb3ducmV2LnhtbERPS0sDMRC+F/wPYQQvpc26Qlu2TYuKBQ966Av0Nmym&#10;2cXNZE3S3fXfG0HobT6+56w2g21ERz7UjhXcTzMQxKXTNRsFx8N2sgARIrLGxjEp+KEAm/XNaIWF&#10;dj3vqNtHI1IIhwIVVDG2hZShrMhimLqWOHFn5y3GBL2R2mOfwm0j8yybSYs1p4YKW3quqPzaX6yC&#10;9+40frEzP/9+k/3HpzGNf7pslbq7HR6XICIN8Sr+d7/qND/PH+Dvm3SCX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Go52xQAAAN0AAAAPAAAAAAAAAAAAAAAAAJgCAABkcnMv&#10;ZG93bnJldi54bWxQSwUGAAAAAAQABAD1AAAAigMAAAAA&#10;" path="m,286l350,r,7l348,14,9,289,5,287,,286xe" fillcolor="#f4c600" stroked="f" strokecolor="#3465a4">
                  <v:path o:connecttype="custom" o:connectlocs="0,142;163,0;163,3;162,7;4,143;2,142;0,142" o:connectangles="0,0,0,0,0,0,0"/>
                </v:shape>
                <v:shape id="Freeform 364" o:spid="_x0000_s1797" style="position:absolute;left:4503;top:597;width:160;height:141;visibility:visible;mso-wrap-style:none;v-text-anchor:middle" coordsize="345,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uGXcQA&#10;AADdAAAADwAAAGRycy9kb3ducmV2LnhtbERP22rCQBB9L/gPywh9qxtD0RJdxRZKU6RYb/g6ZMck&#10;mJ0Nu1uNfr1bKPRtDuc603lnGnEm52vLCoaDBARxYXXNpYLd9v3pBYQPyBoby6TgSh7ms97DFDNt&#10;L7ym8yaUIoawz1BBFUKbSemLigz6gW2JI3e0zmCI0JVSO7zEcNPINElG0mDNsaHClt4qKk6bH6PA&#10;LRfj7/3r1wENDVfL20duxp+5Uo/9bjEBEagL/+I/d67j/DR9ht9v4gly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bhl3EAAAA3QAAAA8AAAAAAAAAAAAAAAAAmAIAAGRycy9k&#10;b3ducmV2LnhtbFBLBQYAAAAABAAEAPUAAACJAwAAAAA=&#10;" path="m,280l345,r-2,7l343,12,7,286,4,282,,280xe" fillcolor="#f4c700" stroked="f" strokecolor="#3465a4">
                  <v:path o:connecttype="custom" o:connectlocs="0,138;160,0;159,3;159,6;3,141;2,139;0,138" o:connectangles="0,0,0,0,0,0,0"/>
                </v:shape>
                <v:shape id="Freeform 365" o:spid="_x0000_s1798" style="position:absolute;left:4504;top:602;width:158;height:138;visibility:visible;mso-wrap-style:none;v-text-anchor:middle" coordsize="339,2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LIAcQA&#10;AADdAAAADwAAAGRycy9kb3ducmV2LnhtbERPTWvCQBC9F/oflin0ImbToFJiVimWYlUQqoLXITsm&#10;wexsyG5i+u+7gtDbPN7nZMvB1KKn1lWWFbxFMQji3OqKCwWn49f4HYTzyBpry6TglxwsF89PGaba&#10;3viH+oMvRAhhl6KC0vsmldLlJRl0kW2IA3exrUEfYFtI3eIthJtaJnE8kwYrDg0lNrQqKb8eOqPg&#10;vOXV50xib9ZdN9lNcLQ+b/ZKvb4MH3MQngb/L364v3WYnyRTuH8TTp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kyyAHEAAAA3QAAAA8AAAAAAAAAAAAAAAAAmAIAAGRycy9k&#10;b3ducmV2LnhtbFBLBQYAAAAABAAEAPUAAACJAwAAAAA=&#10;" path="m,275l339,r,5l338,12,9,281,3,279,,275xe" fillcolor="#f5ca00" stroked="f" strokecolor="#3465a4">
                  <v:path o:connecttype="custom" o:connectlocs="0,135;158,0;158,2;158,6;4,138;1,137;0,135" o:connectangles="0,0,0,0,0,0,0"/>
                </v:shape>
                <v:shape id="Freeform 366" o:spid="_x0000_s1799" style="position:absolute;left:4506;top:604;width:156;height:137;visibility:visible;mso-wrap-style:none;v-text-anchor:middle" coordsize="336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Fcx8MA&#10;AADdAAAADwAAAGRycy9kb3ducmV2LnhtbERPTU8CMRC9m/AfmjHxJl33QHSlEMAQSDwJXLiN22G7&#10;2e1009al8uutiYm3eXmfM18m24uRfGgdK3iaFiCIa6dbbhScjtvHZxAhImvsHZOCbwqwXEzu5lhp&#10;d+UPGg+xETmEQ4UKTIxDJWWoDVkMUzcQZ+7ivMWYoW+k9njN4baXZVHMpMWWc4PBgTaG6u7wZRWs&#10;z9341uiL/3xPncfdLRpKL0o93KfVK4hIKf6L/9x7neeX5Qx+v8knyM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nFcx8MAAADdAAAADwAAAAAAAAAAAAAAAACYAgAAZHJzL2Rv&#10;d25yZXYueG1sUEsFBgAAAAAEAAQA9QAAAIgDAAAAAA==&#10;" path="m,274l336,r-1,7l333,14,9,279r,-2l4,276,,274xe" fillcolor="#f5cb00" stroked="f" strokecolor="#3465a4">
                  <v:path o:connecttype="custom" o:connectlocs="0,135;156,0;156,3;155,7;4,137;4,136;4,136;2,136;0,135" o:connectangles="0,0,0,0,0,0,0,0,0"/>
                </v:shape>
                <v:shape id="Freeform 367" o:spid="_x0000_s1800" style="position:absolute;left:4509;top:607;width:152;height:135;visibility:visible;mso-wrap-style:none;v-text-anchor:middle" coordsize="329,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sW7MIA&#10;AADdAAAADwAAAGRycy9kb3ducmV2LnhtbERPPW/CMBDdK/EfrEPqVhwy0CpgECCCIrYGBsYjPpKI&#10;+BzZBtJ/jytV6nZP7/MWq8F04kHOt5YVTCcJCOLK6pZrBadj/vEFwgdkjZ1lUvBDHlbL0dsCM22f&#10;/E2PMtQihrDPUEETQp9J6auGDPqJ7Ykjd7XOYIjQ1VI7fMZw08k0SWbSYMuxocGetg1Vt/JuFOz8&#10;WQ/udtgmu0uxz3OclZsClXofD+s5iEBD+Bf/uQsd56fpJ/x+E0+Qy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KxbswgAAAN0AAAAPAAAAAAAAAAAAAAAAAJgCAABkcnMvZG93&#10;bnJldi54bWxQSwUGAAAAAAQABAD1AAAAhwMAAAAA&#10;" path="m,269l329,r-2,6l327,13r-2,2l9,274,5,272,3,270r-1,l,269xe" fillcolor="#f6cd02" stroked="f" strokecolor="#3465a4">
                  <v:path o:connecttype="custom" o:connectlocs="0,133;152,0;151,3;151,6;151,6;150,7;4,135;2,134;1,133;1,133;0,133" o:connectangles="0,0,0,0,0,0,0,0,0,0,0"/>
                </v:shape>
                <v:shape id="Freeform 368" o:spid="_x0000_s1801" style="position:absolute;left:4511;top:611;width:150;height:132;visibility:visible;mso-wrap-style:none;v-text-anchor:middle" coordsize="324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O3EsQA&#10;AADdAAAADwAAAGRycy9kb3ducmV2LnhtbESPQU/DMAyF70j8h8hIu7GUDk1Tt2xCE5N2ZXDY0Wq8&#10;JtA4VRK6jl+PD0jcbL3n9z5vdlPo1Ugp+8gGnuYVKOI2Ws+dgY/3w+MKVC7IFvvIZOBGGXbb+7sN&#10;NjZe+Y3GU+mUhHBu0IArZWi0zq2jgHkeB2LRLjEFLLKmTtuEVwkPva6raqkDepYGhwPtHbVfp+9g&#10;4Hm58p/7g1+k8dJXP/Xr2Y14Nmb2ML2sQRWayr/57/poBb+uBVe+kRH09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DtxLEAAAA3QAAAA8AAAAAAAAAAAAAAAAAmAIAAGRycy9k&#10;b3ducmV2LnhtbFBLBQYAAAAABAAEAPUAAACJAwAAAAA=&#10;" path="m,265l324,r,2l324,6r-2,3l320,15,9,269,6,267,,265xe" fillcolor="#f6ce15" stroked="f" strokecolor="#3465a4">
                  <v:path o:connecttype="custom" o:connectlocs="0,130;150,0;150,1;150,3;149,4;148,7;4,132;3,131;0,130" o:connectangles="0,0,0,0,0,0,0,0,0"/>
                </v:shape>
                <v:shape id="Freeform 369" o:spid="_x0000_s1802" style="position:absolute;left:4513;top:614;width:148;height:130;visibility:visible;mso-wrap-style:none;v-text-anchor:middle" coordsize="316,2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88FcMA&#10;AADdAAAADwAAAGRycy9kb3ducmV2LnhtbERPTWvCQBC9C/0PyxR6002jWE1dpUoLVcihUXoestMk&#10;NDu7ZLcm/vuuIHibx/uc1WYwrThT5xvLCp4nCQji0uqGKwWn48d4AcIHZI2tZVJwIQ+b9cNohZm2&#10;PX/RuQiViCHsM1RQh+AyKX1Zk0E/sY44cj+2Mxgi7CqpO+xjuGllmiRzabDh2FCjo11N5W/xZxQc&#10;9klOhmZ9UeS76bc5uJftu1Pq6XF4ewURaAh38c39qeP8NF3C9Zt4gl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d88FcMAAADdAAAADwAAAAAAAAAAAAAAAACYAgAAZHJzL2Rv&#10;d25yZXYueG1sUEsFBgAAAAAEAAQA9QAAAIgDAAAAAA==&#10;" path="m,259l316,r-2,7l313,14,9,262,3,261,,259xe" fillcolor="#f6d01e" stroked="f" strokecolor="#3465a4">
                  <v:path o:connecttype="custom" o:connectlocs="0,129;148,0;147,3;147,7;4,130;1,130;0,129" o:connectangles="0,0,0,0,0,0,0"/>
                </v:shape>
                <v:shape id="Freeform 370" o:spid="_x0000_s1803" style="position:absolute;left:4515;top:619;width:145;height:128;visibility:visible;mso-wrap-style:none;v-text-anchor:middle" coordsize="311,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Q3T8UA&#10;AADdAAAADwAAAGRycy9kb3ducmV2LnhtbESPT2vCQBDF7wW/wzJCL6VuVCgldZUqCL2q/UNv0+yY&#10;hGZnQ3ZNNt/eOQjeZnhv3vvNapNco3rqQu3ZwHyWgSIuvK25NPB52j+/ggoR2WLjmQyMFGCznjys&#10;MLd+4AP1x1gqCeGQo4EqxjbXOhQVOQwz3xKLdvadwyhrV2rb4SDhrtGLLHvRDmuWhgpb2lVU/B8v&#10;zkDqB/uVhaf6bzf+nMfvfmt/h2TM4zS9v4GKlOLdfLv+sIK/WAq/fCMj6P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VDdPxQAAAN0AAAAPAAAAAAAAAAAAAAAAAJgCAABkcnMv&#10;ZG93bnJldi54bWxQSwUGAAAAAAQABAD1AAAAigMAAAAA&#10;" path="m,254l311,r-1,7l308,16,9,259,6,255,,254xe" fillcolor="#f6d12b" stroked="f" strokecolor="#3465a4">
                  <v:path o:connecttype="custom" o:connectlocs="0,126;145,0;145,3;144,8;4,128;3,126;0,126" o:connectangles="0,0,0,0,0,0,0"/>
                </v:shape>
                <v:shape id="Freeform 371" o:spid="_x0000_s1804" style="position:absolute;left:4518;top:621;width:141;height:125;visibility:visible;mso-wrap-style:none;v-text-anchor:middle" coordsize="304,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ZHV8IA&#10;AADdAAAADwAAAGRycy9kb3ducmV2LnhtbERP24rCMBB9X/Afwgi+rWmVLVKNIoKruLBQ9QOGZnrB&#10;ZlKarMa/NwsL+zaHc53VJphO3GlwrWUF6TQBQVxa3XKt4HrZvy9AOI+ssbNMCp7kYLMeva0w1/bB&#10;Bd3PvhYxhF2OChrv+1xKVzZk0E1tTxy5yg4GfYRDLfWAjxhuOjlLkkwabDk2NNjTrqHydv4xCrYZ&#10;V1moPv1eh9Ph6/hRpN9FodRkHLZLEJ6C/xf/uY86zp/NU/j9Jp4g1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lkdXwgAAAN0AAAAPAAAAAAAAAAAAAAAAAJgCAABkcnMvZG93&#10;bnJldi54bWxQSwUGAAAAAAQABAD1AAAAhwMAAAAA&#10;" path="m,248l304,r-2,9l298,16,8,254,3,252,,248xe" fillcolor="#f6d43d" stroked="f" strokecolor="#3465a4">
                  <v:path o:connecttype="custom" o:connectlocs="0,122;141,0;140,4;138,8;4,125;1,124;0,122" o:connectangles="0,0,0,0,0,0,0"/>
                </v:shape>
                <v:shape id="Freeform 372" o:spid="_x0000_s1805" style="position:absolute;left:4519;top:626;width:138;height:121;visibility:visible;mso-wrap-style:none;v-text-anchor:middle" coordsize="299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3yssIA&#10;AADdAAAADwAAAGRycy9kb3ducmV2LnhtbERPTWsCMRC9F/wPYYTeauJaRFajSEFw6albDx6Hzbi7&#10;mkzWTarbf98IQm/zeJ+z2gzOihv1ofWsYTpRIIgrb1quNRy+d28LECEiG7SeScMvBdisRy8rzI2/&#10;8xfdyliLFMIhRw1NjF0uZagachgmviNO3Mn3DmOCfS1Nj/cU7qzMlJpLhy2nhgY7+mioupQ/TkO1&#10;K87q/WzdMXzy/FheC8uq0Pp1PGyXICIN8V/8dO9Nmp/NMnh8k06Q6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DfKywgAAAN0AAAAPAAAAAAAAAAAAAAAAAJgCAABkcnMvZG93&#10;bnJldi54bWxQSwUGAAAAAAQABAD1AAAAhwMAAAAA&#10;" path="m,243l299,r-4,7l293,16,9,247,5,245,,243xe" fillcolor="#f6d544" stroked="f" strokecolor="#3465a4">
                  <v:path o:connecttype="custom" o:connectlocs="0,119;138,0;136,3;135,8;4,121;2,120;0,119" o:connectangles="0,0,0,0,0,0,0"/>
                </v:shape>
                <v:shape id="Freeform 373" o:spid="_x0000_s1806" style="position:absolute;left:4521;top:629;width:134;height:119;visibility:visible;mso-wrap-style:none;v-text-anchor:middle" coordsize="290,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C4vsQA&#10;AADdAAAADwAAAGRycy9kb3ducmV2LnhtbERP22rCQBB9F/oPyxT6pptGsCV1lbYQG0oRtP2AITu5&#10;aHY2Zjcm/r1bEHybw7nOcj2aRpypc7VlBc+zCARxbnXNpYK/33T6CsJ5ZI2NZVJwIQfr1cNkiYm2&#10;A+/ovPelCCHsElRQed8mUrq8IoNuZlviwBW2M+gD7EqpOxxCuGlkHEULabDm0FBhS58V5cd9bxQU&#10;6c+pjcbtd7/L6svHYcMvafGl1NPj+P4GwtPo7+KbO9Nhfjyfw/834QS5u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4AuL7EAAAA3QAAAA8AAAAAAAAAAAAAAAAAmAIAAGRycy9k&#10;b3ducmV2LnhtbFBLBQYAAAAABAAEAPUAAACJAwAAAAA=&#10;" path="m,238l290,r-2,9l285,18,9,241,4,240,,238xe" fillcolor="#f6d64f" stroked="f" strokecolor="#3465a4">
                  <v:path o:connecttype="custom" o:connectlocs="0,118;134,0;133,4;132,9;4,119;2,119;0,118" o:connectangles="0,0,0,0,0,0,0"/>
                </v:shape>
                <v:shape id="Freeform 374" o:spid="_x0000_s1807" style="position:absolute;left:4523;top:634;width:131;height:115;visibility:visible;mso-wrap-style:none;v-text-anchor:middle" coordsize="284,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iIAsMA&#10;AADdAAAADwAAAGRycy9kb3ducmV2LnhtbERPzWrCQBC+C77DMoIXqRvTKCW6ihSl6aVQ9QGG7JgE&#10;s7Nhd2vi27uFQm/z8f3OZjeYVtzJ+caygsU8AUFcWt1wpeByPr68gfABWWNrmRQ8yMNuOx5tMNe2&#10;52+6n0IlYgj7HBXUIXS5lL6syaCf2444clfrDIYIXSW1wz6Gm1amSbKSBhuODTV29F5TeTv9GAVZ&#10;59qvcLh4fb7Zj6HQn4dZs1RqOhn2axCBhvAv/nMXOs5PXzP4/SaeIL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qiIAsMAAADdAAAADwAAAAAAAAAAAAAAAACYAgAAZHJzL2Rv&#10;d25yZXYueG1sUEsFBgAAAAAEAAQA9QAAAIgDAAAAAA==&#10;" path="m,231l284,r-3,9l277,17,9,236,5,232,,231xe" fillcolor="#f5d757" stroked="f" strokecolor="#3465a4">
                  <v:path o:connecttype="custom" o:connectlocs="0,113;131,0;130,4;128,8;4,115;2,113;0,113" o:connectangles="0,0,0,0,0,0,0"/>
                </v:shape>
                <v:shape id="Freeform 375" o:spid="_x0000_s1808" style="position:absolute;left:4526;top:639;width:127;height:112;visibility:visible;mso-wrap-style:none;v-text-anchor:middle" coordsize="276,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db38QA&#10;AADdAAAADwAAAGRycy9kb3ducmV2LnhtbERP32vCMBB+H/g/hBP2tqY6Kq4zijg2HIowFfd6NGdb&#10;bC4lyWz33y8Dwbf7+H7ebNGbRlzJ+dqyglGSgiAurK65VHA8vD9NQfiArLGxTAp+ycNiPniYYa5t&#10;x1903YdSxBD2OSqoQmhzKX1RkUGf2JY4cmfrDIYIXSm1wy6Gm0aO03QiDdYcGypsaVVRcdn/GAXb&#10;JnB2Wq1d9vZx+H7Z7TZd/blR6nHYL19BBOrDXXxzr3WcP37O4P+beIK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XW9/EAAAA3QAAAA8AAAAAAAAAAAAAAAAAmAIAAGRycy9k&#10;b3ducmV2LnhtbFBLBQYAAAAABAAEAPUAAACJAwAAAAA=&#10;" path="m,223l276,r-4,8l267,17,9,229,4,227,,223xe" fillcolor="#f5d95f" stroked="f" strokecolor="#3465a4">
                  <v:path o:connecttype="custom" o:connectlocs="0,109;127,0;125,4;123,8;4,112;2,111;0,109" o:connectangles="0,0,0,0,0,0,0"/>
                </v:shape>
                <v:shape id="Freeform 376" o:spid="_x0000_s1809" style="position:absolute;left:4527;top:644;width:125;height:108;visibility:visible;mso-wrap-style:none;v-text-anchor:middle" coordsize="268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qsScMA&#10;AADdAAAADwAAAGRycy9kb3ducmV2LnhtbERP3WrCMBS+H/gO4Qi7W9Mpk1GNMpWCgjBm9wBnybEt&#10;NiclybS+vRkIuzsf3+9ZrAbbiQv50DpW8JrlIIi1My3XCr6r8uUdRIjIBjvHpOBGAVbL0dMCC+Ou&#10;/EWXY6xFCuFQoIImxr6QMuiGLIbM9cSJOzlvMSboa2k8XlO47eQkz2fSYsupocGeNg3p8/HXKjD9&#10;Xvuf2+e62mz9dF+WJ3t4k0o9j4ePOYhIQ/wXP9w7k+ZPpjP4+yadIJ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UqsScMAAADdAAAADwAAAAAAAAAAAAAAAACYAgAAZHJzL2Rv&#10;d25yZXYueG1sUEsFBgAAAAAEAAQA9QAAAIgDAAAAAA==&#10;" path="m,219l268,r-5,9l259,20,9,222,5,221,,219xe" fillcolor="#f4da66" stroked="f" strokecolor="#3465a4">
                  <v:path o:connecttype="custom" o:connectlocs="0,107;125,0;123,4;121,10;4,108;2,108;0,107" o:connectangles="0,0,0,0,0,0,0"/>
                </v:shape>
                <v:shape id="Freeform 377" o:spid="_x0000_s1810" style="position:absolute;left:4530;top:648;width:119;height:106;visibility:visible;mso-wrap-style:none;v-text-anchor:middle" coordsize="258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3qDF8MA&#10;AADdAAAADwAAAGRycy9kb3ducmV2LnhtbERP20oDMRB9F/yHMIIv0mZbpZW1aSleQNCXbfsB42bc&#10;7HYzsySxXf/eCIJvczjXWW1G36sThdgKG5hNC1DEtdiWGwOH/cvkHlRMyBZ7YTLwTRE268uLFZZW&#10;zlzRaZcalUM4lmjApTSUWsfakcc4lYE4c58SPKYMQ6NtwHMO972eF8VCe2w5Nzgc6NFRfdx9eQNd&#10;91wx3SzeRaR7+yhCdXd8csZcX43bB1CJxvQv/nO/2jx/fruE32/yCXr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3qDF8MAAADdAAAADwAAAAAAAAAAAAAAAACYAgAAZHJzL2Rv&#10;d25yZXYueG1sUEsFBgAAAAAEAAQA9QAAAIgDAAAAAA==&#10;" path="m,212l258,r-4,11l249,20,7,217,4,213,,212xe" fillcolor="#f4dd73" stroked="f" strokecolor="#3465a4">
                  <v:path o:connecttype="custom" o:connectlocs="0,104;119,0;117,5;115,10;3,106;2,104;0,104" o:connectangles="0,0,0,0,0,0,0"/>
                </v:shape>
                <v:shape id="Freeform 378" o:spid="_x0000_s1811" style="position:absolute;left:4532;top:653;width:115;height:101;visibility:visible;mso-wrap-style:none;v-text-anchor:middle" coordsize="250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6XsMcA&#10;AADdAAAADwAAAGRycy9kb3ducmV2LnhtbESPT08CMRDF7yZ+h2ZMuElX/oisFGIEEo+IXrxNtuN2&#10;43a6tgUWPr1zIPE2k/fmvd8sVr1v1ZFiagIbeBgWoIirYBuuDXx+bO+fQKWMbLENTAbOlGC1vL1Z&#10;YGnDid/puM+1khBOJRpwOXel1qly5DENQ0cs2neIHrOssdY24knCfatHRfGoPTYsDQ47enVU/ewP&#10;3sBhMu6m87i7rL/c/Lfa7GbtxM2MGdz1L8+gMvX533y9frOCPxoLrnwjI+j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d+l7DHAAAA3QAAAA8AAAAAAAAAAAAAAAAAmAIAAGRy&#10;cy9kb3ducmV2LnhtbFBLBQYAAAAABAAEAPUAAACMAwAAAAA=&#10;" path="m,202l250,r-5,9l240,19,9,208,3,206,,202xe" fillcolor="#f3df7a" stroked="f" strokecolor="#3465a4">
                  <v:path o:connecttype="custom" o:connectlocs="0,98;115,0;113,4;110,9;4,101;1,100;0,98" o:connectangles="0,0,0,0,0,0,0"/>
                </v:shape>
                <v:shape id="Freeform 379" o:spid="_x0000_s1812" style="position:absolute;left:4534;top:658;width:111;height:97;visibility:visible;mso-wrap-style:none;v-text-anchor:middle" coordsize="242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HinsQA&#10;AADdAAAADwAAAGRycy9kb3ducmV2LnhtbESP3WoCMRCF7wXfIUzBO02q4M9qlEVr8U7UfYBhM+4u&#10;biZLkur27ZtCoXcznPOdObPZ9bYVT/KhcazhfaJAEJfONFxpKG7H8RJEiMgGW8ek4ZsC7LbDwQYz&#10;4158oec1ViKFcMhQQx1jl0kZyposhonriJN2d95iTKuvpPH4SuG2lVOl5tJiw+lCjR3tayof1y+b&#10;anyeFvnHuahC5+9zVajDMb8dtB699fkaRKQ+/pv/6JNJ3HS2gt9v0gh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hh4p7EAAAA3QAAAA8AAAAAAAAAAAAAAAAAmAIAAGRycy9k&#10;b3ducmV2LnhtbFBLBQYAAAAABAAEAPUAAACJAwAAAAA=&#10;" path="m,197l242,r-7,10l230,21,9,201,6,199,,197xe" fillcolor="#f3e081" stroked="f" strokecolor="#3465a4">
                  <v:path o:connecttype="custom" o:connectlocs="0,95;111,0;108,5;105,10;4,97;3,96;0,95" o:connectangles="0,0,0,0,0,0,0"/>
                </v:shape>
                <v:shape id="Freeform 380" o:spid="_x0000_s1813" style="position:absolute;left:4536;top:663;width:106;height:94;visibility:visible;mso-wrap-style:none;v-text-anchor:middle" coordsize="231,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e8fcUA&#10;AADdAAAADwAAAGRycy9kb3ducmV2LnhtbESPQWvCQBCF70L/wzIFb2ajiJTUVYpQaHtLFPE4zY7Z&#10;0Oxsmt1q7K/vHITeZnhv3vtmvR19py40xDawgXmWgyKug225MXDYv86eQMWEbLELTAZuFGG7eZis&#10;sbDhyiVdqtQoCeFYoAGXUl9oHWtHHmMWemLRzmHwmGQdGm0HvEq47/Qiz1faY8vS4LCnnaP6q/rx&#10;Brrv8ng77dH9uvPnR18eqndbV8ZMH8eXZ1CJxvRvvl+/WcFfLIVfvpER9OY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N7x9xQAAAN0AAAAPAAAAAAAAAAAAAAAAAJgCAABkcnMv&#10;ZG93bnJldi54bWxQSwUGAAAAAAQABAD1AAAAigMAAAAA&#10;" path="m,189l231,r-7,11l217,24,9,194,3,191,,189xe" fillcolor="#f3e188" stroked="f" strokecolor="#3465a4">
                  <v:path o:connecttype="custom" o:connectlocs="0,92;106,0;103,5;100,12;4,94;1,93;0,92" o:connectangles="0,0,0,0,0,0,0"/>
                </v:shape>
                <v:shape id="Freeform 381" o:spid="_x0000_s1814" style="position:absolute;left:4538;top:669;width:101;height:89;visibility:visible;mso-wrap-style:none;v-text-anchor:middle" coordsize="221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wI3sAA&#10;AADdAAAADwAAAGRycy9kb3ducmV2LnhtbERP24rCMBB9F/Yfwgj7pkllEalGWYWFJW9ePmBoxqZs&#10;MylNbLt/v1kQfJvDuc7uMPlWDNTHJrCGYqlAEFfBNlxruF2/FhsQMSFbbAOThl+KcNi/zXZY2jDy&#10;mYZLqkUO4ViiBpdSV0oZK0ce4zJ0xJm7h95jyrCvpe1xzOG+lSul1tJjw7nBYUcnR9XP5eE1GCUr&#10;Y4bidHRqLMzdGPvYGK3f59PnFkSiKb3ET/e3zfNXHwX8f5NPkP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+wI3sAAAADdAAAADwAAAAAAAAAAAAAAAACYAgAAZHJzL2Rvd25y&#10;ZXYueG1sUEsFBgAAAAAEAAQA9QAAAIUDAAAAAA==&#10;" path="m,180l221,r-7,13l205,25,9,185,6,183,,180xe" fillcolor="#f3e28f" stroked="f" strokecolor="#3465a4">
                  <v:path o:connecttype="custom" o:connectlocs="0,87;101,0;98,6;94,12;4,89;3,88;0,87" o:connectangles="0,0,0,0,0,0,0"/>
                </v:shape>
                <v:shape id="Freeform 382" o:spid="_x0000_s1815" style="position:absolute;left:4540;top:675;width:95;height:84;visibility:visible;mso-wrap-style:none;v-text-anchor:middle" coordsize="208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cJIsAA&#10;AADdAAAADwAAAGRycy9kb3ducmV2LnhtbERPTWvCQBC9C/0PyxS86W6DiE1dRYqCeKtKz0N2mgSz&#10;syE7xqS/vlso9DaP9znr7eAb1VMX68AWXuYGFHERXM2lhevlMFuBioLssAlMFkaKsN08TdaYu/Dg&#10;D+rPUqoUwjFHC5VIm2sdi4o8xnloiRP3FTqPkmBXatfhI4X7RmfGLLXHmlNDhS29V1Tczndv4RTH&#10;0520vC4/v8dFLWFvqDfWTp+H3RsooUH+xX/uo0vzs0UGv9+kE/Tm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WcJIsAAAADdAAAADwAAAAAAAAAAAAAAAACYAgAAZHJzL2Rvd25y&#10;ZXYueG1sUEsFBgAAAAAEAAQA9QAAAIUDAAAAAA==&#10;" path="m,170l208,r-9,12l190,24,7,174,3,172,,170xe" fillcolor="#f3e496" stroked="f" strokecolor="#3465a4">
                  <v:path o:connecttype="custom" o:connectlocs="0,82;95,0;91,6;87,12;3,84;1,83;0,82" o:connectangles="0,0,0,0,0,0,0"/>
                </v:shape>
                <v:shape id="Freeform 383" o:spid="_x0000_s1816" style="position:absolute;left:4542;top:681;width:88;height:80;visibility:visible;mso-wrap-style:none;v-text-anchor:middle" coordsize="196,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KtOcIA&#10;AADdAAAADwAAAGRycy9kb3ducmV2LnhtbERP22oCMRB9F/yHMIJvmnXVVlajLIJgfdP2A6ab2Uu7&#10;maxJ1O3fNwWhb3M419nsetOKOznfWFYwmyYgiAurG64UfLwfJisQPiBrbC2Tgh/ysNsOBxvMtH3w&#10;me6XUIkYwj5DBXUIXSalL2oy6Ke2I45caZ3BEKGrpHb4iOGmlWmSvEiDDceGGjva11R8X25GQTkz&#10;n3njFl9veXnmVL6errflSanxqM/XIAL14V/8dB91nJ8u5vD3TTxBb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8q05wgAAAN0AAAAPAAAAAAAAAAAAAAAAAJgCAABkcnMvZG93&#10;bnJldi54bWxQSwUGAAAAAAQABAD1AAAAhwMAAAAA&#10;" path="m,160l196,r-9,14l176,28,9,165,4,162,,160xe" fillcolor="#f4e7a6" stroked="f" strokecolor="#3465a4">
                  <v:path o:connecttype="custom" o:connectlocs="0,78;88,0;84,7;79,14;4,80;2,79;0,78" o:connectangles="0,0,0,0,0,0,0"/>
                </v:shape>
                <v:shape id="Freeform 384" o:spid="_x0000_s1817" style="position:absolute;left:4543;top:687;width:84;height:74;visibility:visible;mso-wrap-style:none;v-text-anchor:middle" coordsize="183,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wMqcMA&#10;AADdAAAADwAAAGRycy9kb3ducmV2LnhtbERPTWvCQBC9F/oflhF6azYGsSF1FbEU7NFUaI/T7JgE&#10;s7Pb7DZJ/70rCN7m8T5ntZlMJwbqfWtZwTxJQRBXVrdcKzh+vj/nIHxA1thZJgX/5GGzfnxYYaHt&#10;yAcaylCLGMK+QAVNCK6Q0lcNGfSJdcSRO9neYIiwr6XucYzhppNZmi6lwZZjQ4OOdg1V5/LPKHDl&#10;6fdr2G9H/nj7znXuXrLz7kepp9m0fQURaAp38c2913F+tljA9Zt4glx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kwMqcMAAADdAAAADwAAAAAAAAAAAAAAAACYAgAAZHJzL2Rv&#10;d25yZXYueG1sUEsFBgAAAAAEAAQA9QAAAIgDAAAAAA==&#10;" path="m,150l183,,172,16,160,32,9,155,5,153,,150xe" fillcolor="#f4e9ae" stroked="f" strokecolor="#3465a4">
                  <v:path o:connecttype="custom" o:connectlocs="0,72;84,0;79,8;73,15;4,74;2,73;0,72" o:connectangles="0,0,0,0,0,0,0"/>
                </v:shape>
                <v:shape id="Freeform 385" o:spid="_x0000_s1818" style="position:absolute;left:4546;top:695;width:76;height:68;visibility:visible;mso-wrap-style:none;v-text-anchor:middle" coordsize="167,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7/BsQA&#10;AADdAAAADwAAAGRycy9kb3ducmV2LnhtbERPS2vCQBC+F/oflil4q5uqFYmuoRRavXjwBR6H7JgN&#10;zc4m2VVjfn23UPA2H99zFllnK3Gl1peOFbwNExDEudMlFwoO+6/XGQgfkDVWjknBnTxky+enBaba&#10;3XhL110oRAxhn6ICE0KdSulzQxb90NXEkTu71mKIsC2kbvEWw20lR0kylRZLjg0Ga/o0lP/sLlZB&#10;8330yUU3m36st73pT12x2hilBi/dxxxEoC48xP/utY7zR5N3+Psmni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O/wbEAAAA3QAAAA8AAAAAAAAAAAAAAAAAmAIAAGRycy9k&#10;b3ducmV2LnhtbFBLBQYAAAAABAAEAPUAAACJAwAAAAA=&#10;" path="m,137l167,,153,18,139,34,7,143,4,139,,137xe" fillcolor="#f5eab6" stroked="f" strokecolor="#3465a4">
                  <v:path o:connecttype="custom" o:connectlocs="0,65;76,0;70,9;63,16;3,68;2,66;0,65" o:connectangles="0,0,0,0,0,0,0"/>
                </v:shape>
                <v:shape id="Freeform 386" o:spid="_x0000_s1819" style="position:absolute;left:4548;top:704;width:67;height:61;visibility:visible;mso-wrap-style:none;v-text-anchor:middle" coordsize="151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KFUsUA&#10;AADdAAAADwAAAGRycy9kb3ducmV2LnhtbERPzWrCQBC+F3yHZYRegm4qViS6ii0taKEHow8wZsck&#10;mJ1Nd7cm+vTdQqG3+fh+Z7nuTSOu5HxtWcHTOAVBXFhdc6ngeHgfzUH4gKyxsUwKbuRhvRo8LDHT&#10;tuM9XfNQihjCPkMFVQhtJqUvKjLox7YljtzZOoMhQldK7bCL4aaRkzSdSYM1x4YKW3qtqLjk30ZB&#10;5z+2SeI/Zft2P74kz+Vpd/pySj0O+80CRKA+/Iv/3Fsd50+mM/j9Jp4gV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ooVSxQAAAN0AAAAPAAAAAAAAAAAAAAAAAJgCAABkcnMv&#10;ZG93bnJldi54bWxQSwUGAAAAAAQABAD1AAAAigMAAAAA&#10;" path="m,123l151,,131,22,112,43,7,128,3,127,,123xe" fillcolor="#f5ecbd" stroked="f" strokecolor="#3465a4">
                  <v:path o:connecttype="custom" o:connectlocs="0,59;67,0;58,10;50,20;3,61;1,61;0,59" o:connectangles="0,0,0,0,0,0,0"/>
                </v:shape>
                <v:shape id="Freeform 387" o:spid="_x0000_s1820" style="position:absolute;left:4550;top:713;width:58;height:53;visibility:visible;mso-wrap-style:none;v-text-anchor:middle" coordsize="132,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Ei1sUA&#10;AADdAAAADwAAAGRycy9kb3ducmV2LnhtbERPTWvCQBC9F/wPywheSt0YipboKioEpIdCrVJ6G7Jj&#10;NpidDdk1SfvruwWht3m8z1ltBluLjlpfOVYwmyYgiAunKy4VnD7ypxcQPiBrrB2Tgm/ysFmPHlaY&#10;adfzO3XHUIoYwj5DBSaEJpPSF4Ys+qlriCN3ca3FEGFbSt1iH8NtLdMkmUuLFccGgw3tDRXX480q&#10;OOx+bvmpeZT7r+GtfJXJ7LMyZ6Um42G7BBFoCP/iu/ug4/z0eQF/38QT5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ASLWxQAAAN0AAAAPAAAAAAAAAAAAAAAAAJgCAABkcnMv&#10;ZG93bnJldi54bWxQSwUGAAAAAAQABAD1AAAAigMAAAAA&#10;" path="m,109l132,,114,20,96,39,77,55,59,71r-4,4l52,77,9,114,4,110,,109xe" fillcolor="#f6edc4" stroked="f" strokecolor="#3465a4">
                  <v:path o:connecttype="custom" o:connectlocs="0,51;58,0;50,9;42,18;34,26;26,33;24,35;23,36;4,53;2,51;0,51" o:connectangles="0,0,0,0,0,0,0,0,0,0,0"/>
                </v:shape>
                <v:shape id="Freeform 388" o:spid="_x0000_s1821" style="position:absolute;left:4551;top:726;width:46;height:41;visibility:visible;mso-wrap-style:none;v-text-anchor:middle" coordsize="105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CBYcYA&#10;AADdAAAADwAAAGRycy9kb3ducmV2LnhtbESPQWvCQBCF74L/YZmCN91UbC2pq4ggiIVCtQ30NmSn&#10;STA7G3ZXjf31nUPB2wzvzXvfLFa9a9WFQmw8G3icZKCIS28brgx8HrfjF1AxIVtsPZOBG0VYLYeD&#10;BebWX/mDLodUKQnhmKOBOqUu1zqWNTmME98Ri/bjg8Mka6i0DXiVcNfqaZY9a4cNS0ONHW1qKk+H&#10;szPgn95tsTthEVIx33wTtvu33y9jRg/9+hVUoj7dzf/XOyv405ngyjcygl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BCBYcYAAADdAAAADwAAAAAAAAAAAAAAAACYAgAAZHJz&#10;L2Rvd25yZXYueG1sUEsFBgAAAAAEAAQA9QAAAIsDAAAAAA==&#10;" path="m,85l105,,80,25,55,46r-9,9l37,66,9,91,5,89,,85xe" fillcolor="#f7efcc" stroked="f" strokecolor="#3465a4">
                  <v:path o:connecttype="custom" o:connectlocs="0,38;46,0;35,11;24,21;20,25;16,30;4,41;2,40;0,38" o:connectangles="0,0,0,0,0,0,0,0,0"/>
                </v:shape>
                <v:shape id="Freeform 389" o:spid="_x0000_s1822" style="position:absolute;left:4554;top:751;width:16;height:18;visibility:visible;mso-wrap-style:none;v-text-anchor:middle" coordsize="43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1uRsUA&#10;AADdAAAADwAAAGRycy9kb3ducmV2LnhtbERPTWvCQBC9F/oflin0Vje1sWrqKlIQC/WgUel1yE6T&#10;0OxsyI6a9td3C0Jv83ifM1v0rlFn6kLt2cDjIAFFXHhbc2ngsF89TEAFQbbYeCYD3xRgMb+9mWFm&#10;/YV3dM6lVDGEQ4YGKpE20zoUFTkMA98SR+7Tdw4lwq7UtsNLDHeNHibJs3ZYc2yosKXXioqv/OQM&#10;2JGs0m3qx/LzkR+X66fpdvMuxtzf9csXUEK9/Iuv7jcb5w/TKfx9E0/Q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PW5GxQAAAN0AAAAPAAAAAAAAAAAAAAAAAJgCAABkcnMv&#10;ZG93bnJldi54bWxQSwUGAAAAAAQABAD1AAAAigMAAAAA&#10;" path="m,37l43,,36,10,28,24,7,42,4,39,,37xe" fillcolor="#f8f3da" stroked="f" strokecolor="#3465a4">
                  <v:path o:connecttype="custom" o:connectlocs="0,16;16,0;13,4;10,10;3,18;1,17;0,16" o:connectangles="0,0,0,0,0,0,0"/>
                </v:shape>
                <v:shape id="Freeform 390" o:spid="_x0000_s1823" style="position:absolute;left:4556;top:759;width:9;height:11;visibility:visible;mso-wrap-style:none;v-text-anchor:middle" coordsize="28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mEzccA&#10;AADdAAAADwAAAGRycy9kb3ducmV2LnhtbESPQWvCQBCF74L/YRmht7qpULHRVYpiKT20VFu8Dtkx&#10;iWZnw+42xv76zqHgbYb35r1vFqveNaqjEGvPBh7GGSjiwtuaSwNf++39DFRMyBYbz2TgShFWy+Fg&#10;gbn1F/6kbpdKJSEcczRQpdTmWseiIodx7Fti0Y4+OEyyhlLbgBcJd42eZNlUO6xZGipsaV1Rcd79&#10;OAO++/790KfZ+z7Ew0v5tk6bMz0Zczfqn+egEvXpZv6/frWCP3kUfvlGRtD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r5hM3HAAAA3QAAAA8AAAAAAAAAAAAAAAAAmAIAAGRy&#10;cy9kb3ducmV2LnhtbFBLBQYAAAAABAAEAPUAAACMAwAAAAA=&#10;" path="m,25l28,,24,9r-1,9l7,30,3,28,,25xe" fillcolor="#f9f5e1" stroked="f" strokecolor="#3465a4">
                  <v:path o:connecttype="custom" o:connectlocs="0,9;9,0;8,3;7,7;2,11;1,10;0,9" o:connectangles="0,0,0,0,0,0,0"/>
                </v:shape>
                <v:shape id="Freeform 391" o:spid="_x0000_s1824" style="position:absolute;left:4558;top:765;width:5;height:7;visibility:visible;mso-wrap-style:none;v-text-anchor:middle" coordsize="21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+kmcEA&#10;AADdAAAADwAAAGRycy9kb3ducmV2LnhtbERPS2sCMRC+F/wPYQRvNesuLbIaRUSh4KlW8DpsZh+Y&#10;TJZNXNN/b4RCb/PxPWe9jdaIkQbfOVawmGcgiCunO24UXH6O70sQPiBrNI5JwS952G4mb2sstXvw&#10;N43n0IgUwr5EBW0IfSmlr1qy6OeuJ05c7QaLIcGhkXrARwq3RuZZ9iktdpwaWuxp31J1O9+tgsPu&#10;KA+F8UUR72bMT1Ud66tUajaNuxWIQDH8i//cXzrNzz8W8PomnSA3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EvpJnBAAAA3QAAAA8AAAAAAAAAAAAAAAAAmAIAAGRycy9kb3du&#10;cmV2LnhtbFBLBQYAAAAABAAEAPUAAACGAwAAAAA=&#10;" path="m,18l21,,20,8r-2,7l7,24,4,20,,18xe" fillcolor="#faf7e8" stroked="f" strokecolor="#3465a4">
                  <v:path o:connecttype="custom" o:connectlocs="0,5;5,0;5,2;4,4;2,7;1,6;0,5" o:connectangles="0,0,0,0,0,0,0"/>
                </v:shape>
                <v:shape id="Freeform 392" o:spid="_x0000_s1825" style="position:absolute;left:4559;top:768;width:3;height:6;visibility:visible;mso-wrap-style:none;v-text-anchor:middle" coordsize="16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X2T8EA&#10;AADdAAAADwAAAGRycy9kb3ducmV2LnhtbESPzarCMBCF9xd8hzCCu2tqQSvVKCIIuvRn425sxrba&#10;TEoTbX17IwjuZjjnfHNmvuxMJZ7UuNKygtEwAkGcWV1yruB03PxPQTiPrLGyTApe5GC56P3NMdW2&#10;5T09Dz4XAcIuRQWF93UqpcsKMuiGtiYO2tU2Bn1Ym1zqBtsAN5WMo2giDZYcLhRY07qg7H54mEBp&#10;dwlfzsek3d5cIif0yC9ISg363WoGwlPnf+ZveqtD/Xgcw+ebMIJcv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K19k/BAAAA3QAAAA8AAAAAAAAAAAAAAAAAmAIAAGRycy9kb3du&#10;cmV2LnhtbFBLBQYAAAAABAAEAPUAAACGAwAAAAA=&#10;" path="m,12l16,,14,5r,7l7,19,3,16,,12xe" fillcolor="#fbf9ef" stroked="f" strokecolor="#3465a4">
                  <v:path o:connecttype="custom" o:connectlocs="0,4;3,0;3,2;3,4;1,6;1,5;0,4" o:connectangles="0,0,0,0,0,0,0"/>
                </v:shape>
                <v:shape id="Freeform 393" o:spid="_x0000_s1826" style="position:absolute;left:4561;top:772;width:1;height:4;visibility:visible;mso-wrap-style:none;v-text-anchor:middle" coordsize="13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x5v8MA&#10;AADdAAAADwAAAGRycy9kb3ducmV2LnhtbERPS4vCMBC+C/sfwizsTVMVH1Sj7Aq7iBef4HVoxrba&#10;TGqT1eqvN4LgbT6+54yntSnEhSqXW1bQbkUgiBOrc04V7La/zSEI55E1FpZJwY0cTCcfjTHG2l55&#10;TZeNT0UIYRejgsz7MpbSJRkZdC1bEgfuYCuDPsAqlbrCawg3hexEUV8azDk0ZFjSLKPktPk3Cmar&#10;+1+0HPzg+Zju9zq/LYa6e1bq67P+HoHwVPu3+OWe6zC/0+vC85twgp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Rx5v8MAAADdAAAADwAAAAAAAAAAAAAAAACYAgAAZHJzL2Rv&#10;d25yZXYueG1sUEsFBgAAAAAEAAQA9QAAAIgDAAAAAA==&#10;" path="m,9l11,r,5l13,10,7,16,4,12,,9xe" fillcolor="#fdfcf7" stroked="f" strokecolor="#3465a4">
                  <v:path o:connecttype="custom" o:connectlocs="0,2;1,0;1,1;1,3;1,4;0,3;0,2" o:connectangles="0,0,0,0,0,0,0"/>
                </v:shape>
                <v:shape id="Freeform 394" o:spid="_x0000_s1827" style="position:absolute;left:4562;top:774;width:0;height:3;visibility:visible;mso-wrap-style:none;v-text-anchor:middle" coordsize="9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hFEMQA&#10;AADdAAAADwAAAGRycy9kb3ducmV2LnhtbERPS2vCQBC+C/0PyxR6Ed0YVCR1I0Uo2JOavuhtmp08&#10;MDsbslsT/70rCL3Nx/ec9WYwjThT52rLCmbTCARxbnXNpYKP99fJCoTzyBoby6TgQg426cNojYm2&#10;PR/pnPlShBB2CSqovG8TKV1ekUE3tS1x4ArbGfQBdqXUHfYh3DQyjqKlNFhzaKiwpW1F+Sn7Mwre&#10;zO/+4NrP3U8Wn8b0TV/Fso+VenocXp5BeBr8v/ju3ukwP17M4fZNOEG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HoRRDEAAAA3QAAAA8AAAAAAAAAAAAAAAAAmAIAAGRycy9k&#10;b3ducmV2LnhtbFBLBQYAAAAABAAEAPUAAACJAwAAAAA=&#10;" path="m,7l7,,9,5r,6l5,12,3,11,,7xe" stroked="f" strokecolor="#3465a4">
                  <v:path o:connecttype="custom" o:connectlocs="0,2;1,0;1,1;1,3;1,3;0,3;0,2" o:connectangles="0,0,0,0,0,0,0"/>
                </v:shape>
                <v:shape id="Freeform 395" o:spid="_x0000_s1828" style="position:absolute;left:4564;top:777;width:0;height:1;visibility:visible;mso-wrap-style:none;v-text-anchor:middle" coordsize="7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szxcIA&#10;AADdAAAADwAAAGRycy9kb3ducmV2LnhtbERPTYvCMBC9C/6HMII3TRUqS9coq6CIF90q6HFoZtuu&#10;zaQ0sdZ/bxYWvM3jfc582ZlKtNS40rKCyTgCQZxZXXKu4HzajD5AOI+ssbJMCp7kYLno9+aYaPvg&#10;b2pTn4sQwi5BBYX3dSKlywoy6Ma2Jg7cj20M+gCbXOoGHyHcVHIaRTNpsOTQUGBN64KyW3o3Crab&#10;en89trGtVtkKL+nheP1Nc6WGg+7rE4Snzr/F/+6dDvOncQx/34QT5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+zPFwgAAAN0AAAAPAAAAAAAAAAAAAAAAAJgCAABkcnMvZG93&#10;bnJldi54bWxQSwUGAAAAAAQABAD1AAAAhwMAAAAA&#10;" path="m,6l6,r,6l7,11r-1,l2,7,,6xe" fillcolor="#faf8f2" stroked="f" strokecolor="#3465a4">
                  <v:path o:connecttype="custom" o:connectlocs="0,1;1,0;1,1;1,1;1,1;0,1;0,1" o:connectangles="0,0,0,0,0,0,0"/>
                </v:shape>
                <v:shape id="Freeform 396" o:spid="_x0000_s1829" style="position:absolute;left:4565;top:780;width:0;height:0;visibility:visible;mso-wrap-style:none;v-text-anchor:middle" coordsize="7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/g98EA&#10;AADdAAAADwAAAGRycy9kb3ducmV2LnhtbERPzWoCMRC+C75DmII3zapUytYoIhTEU936AMNmmmy7&#10;mYRNurv69I1Q6G0+vt/Z7kfXip662HhWsFwUIIhrrxs2Cq4fb/MXEDEha2w9k4IbRdjvppMtltoP&#10;fKG+SkbkEI4lKrAphVLKWFtyGBc+EGfu03cOU4adkbrDIYe7Vq6KYiMdNpwbLAY6Wqq/qx+noD2Y&#10;r7MNZlkHdBXd/bC+9u9KzZ7GwyuIRGP6F/+5TzrPXz1v4PFNPkH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tf4PfBAAAA3QAAAA8AAAAAAAAAAAAAAAAAmAIAAGRycy9kb3du&#10;cmV2LnhtbFBLBQYAAAAABAAEAPUAAACGAwAAAAA=&#10;" path="m,1l4,,5,3,7,9,4,5,,1xe" fillcolor="#f9f6eb" stroked="f" strokecolor="#3465a4">
                  <v:path o:connecttype="custom" o:connectlocs="0,0;1,0;1,0;1,1;1,1;1,1;0,0" o:connectangles="0,0,0,0,0,0,0"/>
                </v:shape>
                <v:shape id="Freeform 397" o:spid="_x0000_s1830" style="position:absolute;left:4566;top:782;width:0;height:0;visibility:visible;mso-wrap-style:none;v-text-anchor:middle" coordsize="3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DmLcMA&#10;AADdAAAADwAAAGRycy9kb3ducmV2LnhtbERPS4vCMBC+C/6HMII3TRV8UI0i3RV2b2sryx7HZmyL&#10;zaQ0Ueu/NwuCt/n4nrPedqYWN2pdZVnBZByBIM6trrhQcMz2oyUI55E11pZJwYMcbDf93hpjbe98&#10;oFvqCxFC2MWooPS+iaV0eUkG3dg2xIE729agD7AtpG7xHsJNLadRNJcGKw4NJTaUlJRf0qtRkOY/&#10;l+zb/O7PSXH6/PhLH4fkmig1HHS7FQhPnX+LX+4vHeZPZwv4/yacID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TDmLcMAAADdAAAADwAAAAAAAAAAAAAAAACYAgAAZHJzL2Rv&#10;d25yZXYueG1sUEsFBgAAAAAEAAQA9QAAAIgDAAAAAA==&#10;" path="m,l1,,3,2r,2l1,2,,xe" fillcolor="#f7f2e4" stroked="f" strokecolor="#3465a4">
                  <v:path o:connecttype="custom" o:connectlocs="0,0;0,0;1,1;1,1;0,1;0,0" o:connectangles="0,0,0,0,0,0"/>
                </v:shape>
                <v:shape id="Freeform 398" o:spid="_x0000_s1831" style="position:absolute;left:4568;top:784;width:0;height:0;visibility:visible;mso-wrap-style:none;v-text-anchor:middle" coordsize="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gUm8UA&#10;AADdAAAADwAAAGRycy9kb3ducmV2LnhtbESPQWvCQBCF74X+h2UKvdWNQoNEV9HSgqeC0YPHITtm&#10;g9nZkN1o6q93DgVvM7w3732zXI++VVfqYxPYwHSSgSKugm24NnA8/HzMQcWEbLENTAb+KMJ69fqy&#10;xMKGG+/pWqZaSQjHAg24lLpC61g58hgnoSMW7Rx6j0nWvta2x5uE+1bPsizXHhuWBocdfTmqLuXg&#10;DfD39JSH8+7UHoffcsgaN+T3rTHvb+NmASrRmJ7m/+udFfzZp+DKNzKCXj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OBSbxQAAAN0AAAAPAAAAAAAAAAAAAAAAAJgCAABkcnMv&#10;ZG93bnJldi54bWxQSwUGAAAAAAQABAD1AAAAigMAAAAA&#10;" path="m,l,xe" fillcolor="#f5f0de" stroked="f" strokecolor="#3465a4">
                  <v:path o:connecttype="custom" o:connectlocs="0,0;0,0;0,0;0,0;0,0;0,0" o:connectangles="0,0,0,0,0,0"/>
                </v:shape>
                <v:shape id="Freeform 399" o:spid="_x0000_s1832" style="position:absolute;left:4386;top:280;width:278;height:500;visibility:visible;mso-wrap-style:none;v-text-anchor:middle" coordsize="590,9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tnDsMA&#10;AADdAAAADwAAAGRycy9kb3ducmV2LnhtbERPTWvCQBC9C/6HZQRvdVMxS42uYqsFT9La0vOQHZPY&#10;7GzIrjH9965Q8DaP9znLdW9r0VHrK8canicJCOLcmYoLDd9f708vIHxANlg7Jg1/5GG9Gg6WmBl3&#10;5U/qjqEQMYR9hhrKEJpMSp+XZNFPXEMcuZNrLYYI20KaFq8x3NZymiRKWqw4NpTY0FtJ+e/xYjWk&#10;85/0NZz99nDaXSq1mSnVfSitx6N+swARqA8P8b97b+L8aTqH+zfxBLm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HtnDsMAAADdAAAADwAAAAAAAAAAAAAAAACYAgAAZHJzL2Rv&#10;d25yZXYueG1sUEsFBgAAAAAEAAQA9QAAAIgDAAAAAA==&#10;" path="m46,286r9,5l64,300r7,10l76,325r4,16l82,357r-2,17l76,392r-3,9l73,410r,9l76,429r4,9l84,449r5,11l96,469r16,19l130,506r21,14l172,532r-5,-35l158,454r-9,-46l144,357r-2,-25l142,305r2,-27l148,252r7,-25l165,200r7,-12l180,175r8,-12l197,151r11,-13l220,127r13,-8l245,110,272,90,304,65,320,49,334,33,348,17,361,r3,14l366,28r-2,20l359,67r-5,18l347,103r-9,19l327,142r-9,19l311,183r-5,24l304,236r-2,28l304,296r4,30l313,357r3,12l322,383r5,11l332,405r9,-15l348,373r6,-22l361,328r11,-44l384,248r5,-14l393,218r3,-14l398,188r,-32l396,124r13,5l420,135r10,8l439,152r14,22l468,193r7,14l482,223r5,16l491,257r3,18l496,291r2,18l496,325r-5,32l484,387r-9,32l462,451r-7,23l446,499r-7,25l436,550r14,-7l462,534r11,-9l484,516r8,-10l500,495r7,-10l512,474r11,-25l530,422r5,-28l540,365r9,15l558,396r7,16l571,431r10,38l588,504r2,39l590,580r,20l590,619r-2,18l585,657r-5,19l572,694r-7,20l556,731r-19,38l514,804r-27,34l460,868r-30,30l402,923r-7,6l389,936r-5,9l380,952r-1,10l377,971r2,11l382,993,370,980,357,969r-14,-8l329,950,297,932,261,914,215,888,178,861,160,847,144,833,128,818,114,804,101,790,89,774,76,756,66,740,44,701,25,657,18,634,11,605,5,575,2,541,,508,2,476,4,460,7,447r5,-12l18,424r9,-18l36,390r8,-17l50,357r3,-18l55,323r,-9l53,303r-3,-9l46,286e" strokecolor="#1f1a17" strokeweight=".42mm">
                  <v:stroke endcap="square"/>
                  <v:path o:connecttype="custom" o:connectlocs="30,151;38,172;36,197;34,211;40,226;53,246;81,268;70,205;67,154;73,114;85,88;98,69;115,55;151,25;170,0;172,24;164,52;150,81;143,119;145,164;152,193;161,196;170,165;183,118;188,95;193,65;207,77;224,104;231,129;235,156;228,195;214,239;205,277;223,264;236,249;246,226;254,184;266,207;277,254;278,302;276,331;266,360;242,405;203,452;183,471;179,484;180,500;162,484;123,460;75,426;54,405;36,381;12,331;2,290;1,240;6,219;17,196;25,171;25,153" o:connectangles="0,0,0,0,0,0,0,0,0,0,0,0,0,0,0,0,0,0,0,0,0,0,0,0,0,0,0,0,0,0,0,0,0,0,0,0,0,0,0,0,0,0,0,0,0,0,0,0,0,0,0,0,0,0,0,0,0,0,0"/>
                </v:shape>
                <v:shape id="Freeform 400" o:spid="_x0000_s1833" style="position:absolute;left:4625;top:1233;width:0;height:0;visibility:visible;mso-wrap-style:none;v-text-anchor:middle" coordsize="3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GjLcYA&#10;AADdAAAADwAAAGRycy9kb3ducmV2LnhtbESPQWvCQBCF7wX/wzKFXopuFAwhdZUSqJTequJ5yI6b&#10;0OxsyK4m+us7h0JvM7w3732z2U2+UzcaYhvYwHKRgSKug23ZGTgdP+YFqJiQLXaBycCdIuy2s6cN&#10;ljaM/E23Q3JKQjiWaKBJqS+1jnVDHuMi9MSiXcLgMck6OG0HHCXcd3qVZbn22LI0NNhT1VD9c7h6&#10;A8fz5XW5ror7utqPrugfXw+3z415eZ7e30AlmtK/+e/60wr+Khd++UZG0N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1GjLcYAAADdAAAADwAAAAAAAAAAAAAAAACYAgAAZHJz&#10;L2Rvd25yZXYueG1sUEsFBgAAAAAEAAQA9QAAAIsDAAAAAA==&#10;" path="m3,2l1,4,,,3,2xe" fillcolor="#d8ab2d" stroked="f" strokecolor="#3465a4">
                  <v:path o:connecttype="custom" o:connectlocs="1,1;0,1;0,0;1,1" o:connectangles="0,0,0,0"/>
                </v:shape>
                <v:shape id="Freeform 401" o:spid="_x0000_s1834" style="position:absolute;left:4626;top:1233;width:0;height:0;visibility:visible;mso-wrap-style:none;v-text-anchor:middle" coordsize="6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LFb8UA&#10;AADdAAAADwAAAGRycy9kb3ducmV2LnhtbERPTWsCMRC9F/ofwhR6q1k9aFmNYkuL66XFrbjXYTNu&#10;FjeTJYm67a9vCkJv83ifs1gNthMX8qF1rGA8ykAQ10633CjYf70/PYMIEVlj55gUfFOA1fL+boG5&#10;dlfe0aWMjUghHHJUYGLscylDbchiGLmeOHFH5y3GBH0jtcdrCrednGTZVFpsOTUY7OnVUH0qz1bB&#10;z25t2vrtMPOH4qUqP4tqu/molHp8GNZzEJGG+C++uQud5k+mY/j7Jp0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0sVvxQAAAN0AAAAPAAAAAAAAAAAAAAAAAJgCAABkcnMv&#10;ZG93bnJldi54bWxQSwUGAAAAAAQABAD1AAAAigMAAAAA&#10;" path="m,l,,6,2,,6,,xe" fillcolor="#daaf32" stroked="f" strokecolor="#3465a4">
                  <v:path o:connecttype="custom" o:connectlocs="0,0;0,0;1,0;0,1;0,0" o:connectangles="0,0,0,0,0"/>
                </v:shape>
                <v:shape id="Freeform 402" o:spid="_x0000_s1835" style="position:absolute;left:4626;top:1234;width:0;height:0;visibility:visible;mso-wrap-style:none;v-text-anchor:middle" coordsize="7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6TisQA&#10;AADdAAAADwAAAGRycy9kb3ducmV2LnhtbERPTWvCQBC9F/wPyxR6q5sGGkp0FRECHtpDtBdvY3ZM&#10;YrKzm+xW0/76rlDobR7vc5bryfTiSqNvLSt4mScgiCurW64VfB6K5zcQPiBr7C2Tgm/ysF7NHpaY&#10;a3vjkq77UIsYwj5HBU0ILpfSVw0Z9HPriCN3tqPBEOFYSz3iLYabXqZJkkmDLceGBh1tG6q6/ZdR&#10;4MrXxL1vjpeP6XTqip9h6FKPSj09TpsFiEBT+Bf/uXc6zk+zFO7fxBP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wek4rEAAAA3QAAAA8AAAAAAAAAAAAAAAAAmAIAAGRycy9k&#10;b3ducmV2LnhtbFBLBQYAAAAABAAEAPUAAACJAwAAAAA=&#10;" path="m,2l2,,7,2,2,7,,2xe" fillcolor="#dbb236" stroked="f" strokecolor="#3465a4">
                  <v:path o:connecttype="custom" o:connectlocs="0,0;0,0;1,0;0,1;0,0" o:connectangles="0,0,0,0,0"/>
                </v:shape>
                <v:shape id="Freeform 403" o:spid="_x0000_s1836" style="position:absolute;left:4626;top:1234;width:0;height:0;visibility:visible;mso-wrap-style:none;v-text-anchor:middle" coordsize="11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5xzsMA&#10;AADdAAAADwAAAGRycy9kb3ducmV2LnhtbERPS2vCQBC+F/wPywjedGMEkdRNKGkLPQla+zhOs9Mk&#10;mp0Nu6vGf+8WhN7m43vOuhhMJ87kfGtZwXyWgCCurG65VrB/f52uQPiArLGzTAqu5KHIRw9rzLS9&#10;8JbOu1CLGMI+QwVNCH0mpa8aMuhntieO3K91BkOErpba4SWGm06mSbKUBluODQ32VDZUHXcno2D4&#10;Kb9eDisqn8PCfX9u5Fwn6YdSk/Hw9Agi0BD+xXf3m47z0+UC/r6JJ8j8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s5xzsMAAADdAAAADwAAAAAAAAAAAAAAAACYAgAAZHJzL2Rv&#10;d25yZXYueG1sUEsFBgAAAAAEAAQA9QAAAIgDAAAAAA==&#10;" path="m,4l6,r5,2l2,9,,4xe" fillcolor="#dcb33a" stroked="f" strokecolor="#3465a4">
                  <v:path o:connecttype="custom" o:connectlocs="0,0;1,0;1,0;0,1;0,0" o:connectangles="0,0,0,0,0"/>
                </v:shape>
                <v:shape id="Freeform 404" o:spid="_x0000_s1837" style="position:absolute;left:4627;top:1234;width:0;height:2;visibility:visible;mso-wrap-style:none;v-text-anchor:middle" coordsize="11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jzGMUA&#10;AADdAAAADwAAAGRycy9kb3ducmV2LnhtbERPTWvCQBC9F/oflin0VjdqjRLdhFqweCjSqhdvY3ZM&#10;QrOzMbvG+O+7BaG3ebzPWWS9qUVHrassKxgOIhDEudUVFwr2u9XLDITzyBpry6TgRg6y9PFhgYm2&#10;V/6mbusLEULYJaig9L5JpHR5SQbdwDbEgTvZ1qAPsC2kbvEawk0tR1EUS4MVh4YSG3ovKf/ZXoyC&#10;j+nmMPbdcv+Zb8Zfp2PcTPV5otTzU/82B+Gp9//iu3utw/xR/Ap/34QTZPo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aPMYxQAAAN0AAAAPAAAAAAAAAAAAAAAAAJgCAABkcnMv&#10;ZG93bnJldi54bWxQSwUGAAAAAAQABAD1AAAAigMAAAAA&#10;" path="m,5l5,r6,2l,11,,5xe" fillcolor="#ddb53d" stroked="f" strokecolor="#3465a4">
                  <v:path o:connecttype="custom" o:connectlocs="0,1;0,0;1,0;0,2;0,1" o:connectangles="0,0,0,0,0"/>
                </v:shape>
                <v:shape id="Freeform 405" o:spid="_x0000_s1838" style="position:absolute;left:4627;top:1234;width:2;height:3;visibility:visible;mso-wrap-style:none;v-text-anchor:middle" coordsize="14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utn8MA&#10;AADdAAAADwAAAGRycy9kb3ducmV2LnhtbERPbUsCQRD+Hvgflgn6lnNZmVyuIkISCkbmDxhvp9vD&#10;29ljd9Pr37dC4Ld5eF5nOu9dq04cYuNFw8OwAMVSedNIrWH/9XY/ARUTiaHWC2v45Qjz2eBmSqXx&#10;Z/nk0y7VKodILEmDTakrEWNl2VEc+o4lc98+OEoZhhpNoHMOdy2OimKMjhrJDZY6Xlqujrsfp2Fl&#10;97jdbo74FDePKzx8hGW/ftH67rZfvIJK3Ker+N/9bvL80fgZLt/kE3D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Sutn8MAAADdAAAADwAAAAAAAAAAAAAAAACYAgAAZHJzL2Rv&#10;d25yZXYueG1sUEsFBgAAAAAEAAQA9QAAAIgDAAAAAA==&#10;" path="m,7l9,r5,2l2,12,,7xe" fillcolor="#deb740" stroked="f" strokecolor="#3465a4">
                  <v:path o:connecttype="custom" o:connectlocs="0,2;1,0;2,1;0,3;0,2" o:connectangles="0,0,0,0,0"/>
                </v:shape>
              </v:group>
              <v:shape id="Freeform 406" o:spid="_x0000_s1839" style="position:absolute;left:4522;top:881;width:513;height:483;visibility:visible;mso-wrap-style:none;v-text-anchor:middle" coordsize="1080,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DvjsIA&#10;AADdAAAADwAAAGRycy9kb3ducmV2LnhtbERPTWsCMRC9F/wPYQQvRbO1sshqFBEUj9X24m3cjMni&#10;ZrJuUl3/vSkUvM3jfc582bla3KgNlWcFH6MMBHHpdcVGwc/3ZjgFESKyxtozKXhQgOWi9zbHQvs7&#10;7+l2iEakEA4FKrAxNoWUobTkMIx8Q5y4s28dxgRbI3WL9xTuajnOslw6rDg1WGxobam8HH6dgtPn&#10;zmxoVZtwfDdf19N2PzlOrVKDfreagYjUxZf4373Taf44z+Hvm3SCX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AO+OwgAAAN0AAAAPAAAAAAAAAAAAAAAAAJgCAABkcnMvZG93&#10;bnJldi54bWxQSwUGAAAAAAQABAD1AAAAhwMAAAAA&#10;" path="m38,l52,12r34,7l125,35r35,29l176,99r13,76l194,284r2,35l242,390r103,57l422,472r82,-5l571,422r45,-81l672,232r77,-94l770,120,875,103r82,3l1039,136r28,77l1080,284r-31,97l1016,461,891,509,754,559r-19,96l735,708r-43,59l704,795r38,31l758,826r19,26l820,861r21,20l841,898r84,50l925,953r-123,2l662,943,608,916,532,898r-25,-1l392,836,354,792,336,740r-5,-10l214,682,162,655,123,612,95,547,72,477r,-56l84,357,77,309,50,250,22,213,15,168r3,-42l20,99,11,71r,-15l,28,45,64,63,78,61,39,38,xe" strokecolor="#1f1a17" strokeweight=".42mm">
                <v:stroke endcap="square"/>
                <v:path o:connecttype="custom" o:connectlocs="25,6;59,18;84,50;92,144;115,197;200,239;271,213;319,117;366,61;455,54;507,108;498,193;423,257;349,331;329,388;352,418;369,431;399,446;439,479;381,483;289,463;241,454;168,401;157,369;77,331;45,277;34,213;37,156;10,108;9,64;5,36;0,14;30,39;18,0" o:connectangles="0,0,0,0,0,0,0,0,0,0,0,0,0,0,0,0,0,0,0,0,0,0,0,0,0,0,0,0,0,0,0,0,0,0"/>
              </v:shape>
              <v:shape id="Freeform 407" o:spid="_x0000_s1840" style="position:absolute;left:4857;top:1018;width:30;height:27;visibility:visible;mso-wrap-style:none;v-text-anchor:middle" coordsize="73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timMMA&#10;AADdAAAADwAAAGRycy9kb3ducmV2LnhtbERP22rCQBB9L/gPywh9q5tK8ZK6igiCFBSa+AHT7JiE&#10;ZmdDdtTo13cFoW9zONdZrHrXqAt1ofZs4H2UgCIuvK25NHDMt28zUEGQLTaeycCNAqyWg5cFptZf&#10;+ZsumZQqhnBI0UAl0qZah6Iih2HkW+LInXznUCLsSm07vMZw1+hxkky0w5pjQ4UtbSoqfrOzM/Az&#10;P30dbrvNxz6bJkJ3ydttcTfmddivP0EJ9fIvfrp3Ns4fT6bw+Caeo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TtimMMAAADdAAAADwAAAAAAAAAAAAAAAACYAgAAZHJzL2Rv&#10;d25yZXYueG1sUEsFBgAAAAAEAAQA9QAAAIgDAAAAAA==&#10;" path="m,39l47,7,64,r9,5l71,28,41,57r-9,7e" filled="f" strokecolor="#1f1a17" strokeweight=".14mm">
                <v:stroke endcap="square"/>
                <v:path o:connecttype="custom" o:connectlocs="0,16;19,3;26,0;30,2;29,12;17,24;13,27" o:connectangles="0,0,0,0,0,0,0"/>
              </v:shape>
            </v:group>
            <v:shape id="Freeform 408" o:spid="_x0000_s1841" style="position:absolute;left:4926;top:1058;width:31;height:33;visibility:visible;mso-wrap-style:none;v-text-anchor:middle" coordsize="73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+rD8cA&#10;AADdAAAADwAAAGRycy9kb3ducmV2LnhtbESPQUsDMRCF70L/Q5iCF2mz9lBkbVraiigIFVfpedzM&#10;7gY3k7BJ2+2/dw6Ctxnem/e+WW1G36szDckFNnA/L0AR18E6bg18fT7PHkCljGyxD0wGrpRgs57c&#10;rLC04cIfdK5yqySEU4kGupxjqXWqO/KY5iESi9aEwWOWdWi1HfAi4b7Xi6JYao+OpaHDSPuO6p/q&#10;5A282aYqXLxrXr63u/h0fD9dD+5gzO103D6CyjTmf/Pf9asV/MVScOUbGUGv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Svqw/HAAAA3QAAAA8AAAAAAAAAAAAAAAAAmAIAAGRy&#10;cy9kb3ducmV2LnhtbFBLBQYAAAAABAAEAPUAAACMAwAAAAA=&#10;" path="m4,48l,48,34,32,68,r5,14l48,46,40,66r-6,7e" filled="f" strokecolor="#1f1a17" strokeweight=".14mm">
              <v:stroke endcap="square"/>
              <v:path o:connecttype="custom" o:connectlocs="2,22;0,22;14,14;29,0;31,6;20,21;17,30;14,33" o:connectangles="0,0,0,0,0,0,0,0"/>
            </v:shape>
            <v:shape id="Freeform 409" o:spid="_x0000_s1842" style="position:absolute;left:4846;top:1325;width:79;height:15;visibility:visible;mso-wrap-style:none;v-text-anchor:middle" coordsize="99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TXScYA&#10;AADdAAAADwAAAGRycy9kb3ducmV2LnhtbERPTWvCQBC9F/oflin0VjcNmNrUVYoiFAXRWNDjNDtN&#10;UrOzMbvV2F/vCgVv83ifMxx3phZHal1lWcFzLwJBnFtdcaHgczN7GoBwHlljbZkUnMnBeHR/N8RU&#10;2xOv6Zj5QoQQdikqKL1vUildXpJB17MNceC+bWvQB9gWUrd4CuGmlnEUJdJgxaGhxIYmJeX77Nco&#10;qKdxhj/L1S75etn/LfrzA+fbg1KPD937GwhPnb+J/90fOsyPk1e4fhNOkKM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ITXScYAAADdAAAADwAAAAAAAAAAAAAAAACYAgAAZHJz&#10;L2Rvd25yZXYueG1sUEsFBgAAAAAEAAQA9QAAAIsDAAAAAA==&#10;" path="m,l45,22,96,6r3,6e" filled="f" strokecolor="#1f1a17" strokeweight=".14mm">
              <v:stroke endcap="square"/>
              <v:path o:connecttype="custom" o:connectlocs="0,0;36,15;77,4;79,8" o:connectangles="0,0,0,0"/>
            </v:shape>
          </v:group>
        </w:pict>
      </w:r>
    </w:p>
    <w:p w:rsidR="00EB3748" w:rsidRDefault="00EB3748" w:rsidP="00EB3748">
      <w:pPr>
        <w:spacing w:line="240" w:lineRule="atLeast"/>
        <w:jc w:val="center"/>
      </w:pPr>
      <w:r>
        <w:rPr>
          <w:vertAlign w:val="subscript"/>
        </w:rPr>
        <w:t xml:space="preserve"> </w:t>
      </w:r>
      <w:r>
        <w:rPr>
          <w:vertAlign w:val="subscript"/>
        </w:rPr>
        <w:softHyphen/>
      </w:r>
    </w:p>
    <w:p w:rsidR="00EB3748" w:rsidRDefault="00EB3748" w:rsidP="00EB3748">
      <w:pPr>
        <w:spacing w:line="240" w:lineRule="atLeast"/>
        <w:rPr>
          <w:sz w:val="22"/>
          <w:vertAlign w:val="subscript"/>
        </w:rPr>
      </w:pPr>
    </w:p>
    <w:p w:rsidR="00EB3748" w:rsidRDefault="00EB3748" w:rsidP="00EB3748">
      <w:pPr>
        <w:spacing w:line="240" w:lineRule="atLeast"/>
        <w:jc w:val="center"/>
        <w:rPr>
          <w:sz w:val="22"/>
          <w:vertAlign w:val="subscript"/>
        </w:rPr>
      </w:pPr>
    </w:p>
    <w:p w:rsidR="00EB3748" w:rsidRDefault="00EB3748" w:rsidP="00EB3748">
      <w:pPr>
        <w:spacing w:line="240" w:lineRule="atLeast"/>
        <w:jc w:val="center"/>
        <w:rPr>
          <w:sz w:val="22"/>
          <w:vertAlign w:val="subscript"/>
        </w:rPr>
      </w:pPr>
    </w:p>
    <w:p w:rsidR="00EB3748" w:rsidRDefault="00EB3748" w:rsidP="00EB3748">
      <w:pPr>
        <w:spacing w:line="240" w:lineRule="atLeast"/>
        <w:rPr>
          <w:sz w:val="10"/>
          <w:szCs w:val="10"/>
          <w:vertAlign w:val="subscript"/>
        </w:rPr>
      </w:pPr>
    </w:p>
    <w:p w:rsidR="00EB3748" w:rsidRDefault="00EB3748" w:rsidP="00EB3748">
      <w:pPr>
        <w:spacing w:line="240" w:lineRule="atLeast"/>
        <w:jc w:val="center"/>
        <w:rPr>
          <w:sz w:val="18"/>
          <w:szCs w:val="18"/>
          <w:vertAlign w:val="subscript"/>
        </w:rPr>
      </w:pPr>
    </w:p>
    <w:p w:rsidR="00EB3748" w:rsidRDefault="00EB3748" w:rsidP="00EB3748">
      <w:pPr>
        <w:spacing w:line="240" w:lineRule="atLeast"/>
        <w:jc w:val="center"/>
      </w:pPr>
      <w:r>
        <w:t>Муниципальное образование</w:t>
      </w:r>
    </w:p>
    <w:p w:rsidR="00EB3748" w:rsidRDefault="00EB3748" w:rsidP="00EB3748">
      <w:pPr>
        <w:spacing w:line="240" w:lineRule="atLeast"/>
        <w:jc w:val="center"/>
      </w:pPr>
      <w:r>
        <w:t>Советский район</w:t>
      </w:r>
    </w:p>
    <w:p w:rsidR="00EB3748" w:rsidRDefault="00EB3748" w:rsidP="00EB3748">
      <w:pPr>
        <w:spacing w:line="240" w:lineRule="atLeast"/>
        <w:jc w:val="center"/>
      </w:pPr>
      <w:r>
        <w:t>Ханты-Мансийского автономного округа – Югры</w:t>
      </w:r>
    </w:p>
    <w:p w:rsidR="00EB3748" w:rsidRDefault="00EB3748" w:rsidP="00EB3748">
      <w:pPr>
        <w:spacing w:before="240" w:after="60"/>
        <w:jc w:val="center"/>
      </w:pPr>
      <w:r>
        <w:rPr>
          <w:b/>
          <w:sz w:val="32"/>
          <w:szCs w:val="32"/>
        </w:rPr>
        <w:t>АДМИНИСТРАЦИЯ СОВЕТСКОГО РАЙОНА</w:t>
      </w:r>
    </w:p>
    <w:p w:rsidR="00EB3748" w:rsidRPr="00F16327" w:rsidRDefault="00EB3748" w:rsidP="00EB3748">
      <w:pPr>
        <w:rPr>
          <w:b/>
          <w:i/>
          <w:sz w:val="28"/>
          <w:szCs w:val="28"/>
        </w:rPr>
      </w:pPr>
    </w:p>
    <w:tbl>
      <w:tblPr>
        <w:tblW w:w="0" w:type="auto"/>
        <w:tblInd w:w="11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26"/>
      </w:tblGrid>
      <w:tr w:rsidR="00EB3748" w:rsidTr="00EB3748">
        <w:trPr>
          <w:trHeight w:val="147"/>
        </w:trPr>
        <w:tc>
          <w:tcPr>
            <w:tcW w:w="9526" w:type="dxa"/>
            <w:tcBorders>
              <w:top w:val="double" w:sz="12" w:space="0" w:color="000000"/>
            </w:tcBorders>
            <w:shd w:val="clear" w:color="auto" w:fill="auto"/>
          </w:tcPr>
          <w:p w:rsidR="00EB3748" w:rsidRDefault="00EB3748" w:rsidP="00EB3748">
            <w:pPr>
              <w:snapToGrid w:val="0"/>
              <w:spacing w:line="240" w:lineRule="atLeast"/>
              <w:jc w:val="center"/>
              <w:rPr>
                <w:b/>
                <w:i/>
                <w:sz w:val="28"/>
                <w:szCs w:val="28"/>
              </w:rPr>
            </w:pPr>
          </w:p>
        </w:tc>
      </w:tr>
    </w:tbl>
    <w:p w:rsidR="00EB3748" w:rsidRDefault="00EB3748" w:rsidP="00EB3748">
      <w:pPr>
        <w:pStyle w:val="13"/>
        <w:tabs>
          <w:tab w:val="left" w:pos="900"/>
        </w:tabs>
        <w:spacing w:line="240" w:lineRule="auto"/>
        <w:ind w:firstLine="0"/>
        <w:outlineLvl w:val="0"/>
        <w:rPr>
          <w:sz w:val="52"/>
          <w:szCs w:val="52"/>
        </w:rPr>
      </w:pPr>
      <w:r>
        <w:rPr>
          <w:sz w:val="52"/>
          <w:szCs w:val="52"/>
        </w:rPr>
        <w:t>П О С Т А Н О В Л Е Н И Е</w:t>
      </w:r>
    </w:p>
    <w:p w:rsidR="00EB3748" w:rsidRPr="00EA5C36" w:rsidRDefault="00EB3748" w:rsidP="00EB3748">
      <w:pPr>
        <w:jc w:val="center"/>
        <w:rPr>
          <w:sz w:val="32"/>
          <w:szCs w:val="32"/>
        </w:rPr>
      </w:pPr>
      <w:r w:rsidRPr="00EA5C36">
        <w:rPr>
          <w:sz w:val="32"/>
          <w:szCs w:val="32"/>
        </w:rPr>
        <w:t>(Проект)</w:t>
      </w:r>
    </w:p>
    <w:p w:rsidR="00EB3748" w:rsidRDefault="00EB3748" w:rsidP="00EB3748">
      <w:pPr>
        <w:tabs>
          <w:tab w:val="left" w:pos="900"/>
        </w:tabs>
        <w:jc w:val="both"/>
      </w:pPr>
      <w:r w:rsidRPr="00FB2B79">
        <w:t>от «</w:t>
      </w:r>
      <w:r w:rsidRPr="00FB2B79">
        <w:rPr>
          <w:u w:val="single"/>
        </w:rPr>
        <w:t xml:space="preserve">      </w:t>
      </w:r>
      <w:r w:rsidRPr="00FB2B79">
        <w:t xml:space="preserve">» </w:t>
      </w:r>
      <w:r w:rsidRPr="00FB2B79">
        <w:rPr>
          <w:u w:val="single"/>
        </w:rPr>
        <w:t xml:space="preserve">   </w:t>
      </w:r>
      <w:r>
        <w:rPr>
          <w:u w:val="single"/>
        </w:rPr>
        <w:t xml:space="preserve">                    </w:t>
      </w:r>
      <w:r w:rsidRPr="00FB2B79">
        <w:rPr>
          <w:u w:val="single"/>
        </w:rPr>
        <w:t xml:space="preserve">    </w:t>
      </w:r>
      <w:r w:rsidRPr="00FB2B79">
        <w:t>202</w:t>
      </w:r>
      <w:r w:rsidR="00F16327">
        <w:t xml:space="preserve">3 </w:t>
      </w:r>
      <w:r w:rsidRPr="00FB2B79">
        <w:t>г.</w:t>
      </w:r>
      <w:r w:rsidRPr="00FB2B79">
        <w:tab/>
      </w:r>
      <w:r w:rsidRPr="00FB2B79">
        <w:tab/>
      </w:r>
      <w:r>
        <w:tab/>
      </w:r>
      <w:r>
        <w:tab/>
        <w:t xml:space="preserve">    </w:t>
      </w:r>
      <w:r>
        <w:tab/>
        <w:t xml:space="preserve">                 </w:t>
      </w:r>
      <w:r w:rsidRPr="00FB2B79">
        <w:t xml:space="preserve"> </w:t>
      </w:r>
      <w:r>
        <w:t xml:space="preserve"> </w:t>
      </w:r>
      <w:r w:rsidRPr="00FB2B79">
        <w:t xml:space="preserve">   </w:t>
      </w:r>
      <w:r>
        <w:t xml:space="preserve">     </w:t>
      </w:r>
      <w:r w:rsidRPr="00FB2B79">
        <w:t xml:space="preserve"> №</w:t>
      </w:r>
      <w:r>
        <w:t>____</w:t>
      </w:r>
      <w:r w:rsidR="00EA5C36">
        <w:t>/НПА</w:t>
      </w:r>
    </w:p>
    <w:p w:rsidR="00EA5C36" w:rsidRDefault="00EA5C36" w:rsidP="00EB3748">
      <w:pPr>
        <w:tabs>
          <w:tab w:val="left" w:pos="900"/>
        </w:tabs>
        <w:jc w:val="both"/>
        <w:rPr>
          <w:u w:val="single"/>
        </w:rPr>
      </w:pPr>
    </w:p>
    <w:p w:rsidR="00EB3748" w:rsidRPr="00FB2B79" w:rsidRDefault="00EB3748" w:rsidP="00EB3748">
      <w:pPr>
        <w:tabs>
          <w:tab w:val="left" w:pos="900"/>
        </w:tabs>
        <w:jc w:val="both"/>
      </w:pPr>
      <w:r w:rsidRPr="00FB2B79">
        <w:t>г. Советский</w:t>
      </w:r>
    </w:p>
    <w:p w:rsidR="00EB3748" w:rsidRPr="00D81A35" w:rsidRDefault="00EB3748" w:rsidP="00EB3748">
      <w:pPr>
        <w:tabs>
          <w:tab w:val="left" w:pos="900"/>
        </w:tabs>
        <w:jc w:val="both"/>
      </w:pPr>
    </w:p>
    <w:p w:rsidR="00961F5B" w:rsidRDefault="00C30385" w:rsidP="00C30385">
      <w:pPr>
        <w:ind w:right="4819"/>
      </w:pPr>
      <w:r>
        <w:t xml:space="preserve">Об утверждении цен на образовательные услуги по реализации дополнительных общеразвивающих программ, оказываемых Муниципальным </w:t>
      </w:r>
      <w:r w:rsidR="001D436C">
        <w:t>бюджетным общеобразовательным учреждением</w:t>
      </w:r>
      <w:r>
        <w:t xml:space="preserve"> </w:t>
      </w:r>
      <w:r w:rsidR="00961F5B">
        <w:t>«</w:t>
      </w:r>
      <w:r w:rsidR="001D436C">
        <w:t xml:space="preserve">Средняя общеобразовательная школа </w:t>
      </w:r>
    </w:p>
    <w:p w:rsidR="00C30385" w:rsidRDefault="001D436C" w:rsidP="00C30385">
      <w:pPr>
        <w:ind w:right="4819"/>
      </w:pPr>
      <w:r>
        <w:t>п. Зеленоборск</w:t>
      </w:r>
      <w:r w:rsidR="00C30385">
        <w:t>»</w:t>
      </w:r>
    </w:p>
    <w:p w:rsidR="00C30385" w:rsidRDefault="00C30385" w:rsidP="00C30385">
      <w:pPr>
        <w:ind w:right="4495"/>
      </w:pPr>
    </w:p>
    <w:p w:rsidR="00C30385" w:rsidRDefault="00C30385" w:rsidP="00BB363F">
      <w:pPr>
        <w:ind w:firstLine="708"/>
        <w:jc w:val="both"/>
      </w:pPr>
      <w: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Советского района, решением Думы Советского района от 31.10.2007 № 172 «О порядке установления тарифов на услуги муниципальных предприятий и учреждений Советского района», </w:t>
      </w:r>
      <w:r w:rsidR="00961F5B">
        <w:t>постановлением администрации Советского района от 25.02.2020 № 315/НПА «О Порядке определения нормативной стоимости и цены образовательной услуги по реализации дополнительной общеразвивающей программы»</w:t>
      </w:r>
      <w:r>
        <w:t>:</w:t>
      </w:r>
    </w:p>
    <w:p w:rsidR="00C30385" w:rsidRDefault="00C30385" w:rsidP="00BB363F">
      <w:pPr>
        <w:numPr>
          <w:ilvl w:val="0"/>
          <w:numId w:val="4"/>
        </w:numPr>
        <w:tabs>
          <w:tab w:val="clear" w:pos="1320"/>
        </w:tabs>
        <w:suppressAutoHyphens w:val="0"/>
        <w:ind w:left="0" w:firstLine="709"/>
        <w:jc w:val="both"/>
      </w:pPr>
      <w:r>
        <w:t xml:space="preserve">Утвердить цены на образовательные услуги по реализации дополнительных общеразвивающих программ, оказываемых </w:t>
      </w:r>
      <w:r w:rsidR="00961F5B">
        <w:t>Муниципальным бюджетным общеобразовательным учреждением «Средняя общеобразовательная школа п. Зеленоборск</w:t>
      </w:r>
      <w:r>
        <w:t>» (приложение).</w:t>
      </w:r>
    </w:p>
    <w:p w:rsidR="008C7E0C" w:rsidRDefault="008C7E0C" w:rsidP="00BB363F">
      <w:pPr>
        <w:pStyle w:val="ab"/>
        <w:numPr>
          <w:ilvl w:val="0"/>
          <w:numId w:val="5"/>
        </w:numPr>
        <w:suppressAutoHyphens w:val="0"/>
        <w:ind w:left="0" w:firstLine="709"/>
        <w:jc w:val="both"/>
      </w:pPr>
      <w:r>
        <w:t xml:space="preserve">Опубликовать настоящее постановление в </w:t>
      </w:r>
      <w:r w:rsidR="00E635D6">
        <w:t>порядке, установленном Уставом Советского района</w:t>
      </w:r>
      <w:r w:rsidR="009C05CC">
        <w:t xml:space="preserve"> и</w:t>
      </w:r>
      <w:r w:rsidR="00E635D6">
        <w:t xml:space="preserve"> разместить на официальном сайте Советского района</w:t>
      </w:r>
      <w:r>
        <w:t>.</w:t>
      </w:r>
    </w:p>
    <w:p w:rsidR="009035D3" w:rsidRDefault="009F3BCE" w:rsidP="00BB363F">
      <w:pPr>
        <w:pStyle w:val="ab"/>
        <w:numPr>
          <w:ilvl w:val="0"/>
          <w:numId w:val="5"/>
        </w:numPr>
        <w:suppressAutoHyphens w:val="0"/>
        <w:ind w:left="0" w:firstLine="709"/>
        <w:jc w:val="both"/>
      </w:pPr>
      <w:r>
        <w:t>Настоящее постановление вступает в силу после его официального опубликования</w:t>
      </w:r>
      <w:r w:rsidR="001566D7">
        <w:t xml:space="preserve"> и распространяется на правоотношения, возникшие с 01.01.2023</w:t>
      </w:r>
      <w:r>
        <w:t>.</w:t>
      </w:r>
    </w:p>
    <w:p w:rsidR="0031265B" w:rsidRDefault="0031265B" w:rsidP="00BB363F">
      <w:pPr>
        <w:pStyle w:val="ab"/>
        <w:numPr>
          <w:ilvl w:val="0"/>
          <w:numId w:val="5"/>
        </w:numPr>
        <w:suppressAutoHyphens w:val="0"/>
        <w:ind w:left="0" w:firstLine="709"/>
        <w:jc w:val="both"/>
      </w:pPr>
      <w:r>
        <w:t>Контроль исполнения настоящего постановления возложить на з</w:t>
      </w:r>
      <w:r w:rsidRPr="00FB00EA">
        <w:t>аместител</w:t>
      </w:r>
      <w:r>
        <w:t>я</w:t>
      </w:r>
      <w:r w:rsidRPr="00FB00EA">
        <w:t xml:space="preserve"> главы Советского района по финансам, начальник</w:t>
      </w:r>
      <w:r>
        <w:t>а</w:t>
      </w:r>
      <w:r w:rsidRPr="00FB00EA">
        <w:t xml:space="preserve"> Финансово-экономического управления администрации Советского района</w:t>
      </w:r>
      <w:r>
        <w:t>.</w:t>
      </w:r>
    </w:p>
    <w:p w:rsidR="009F3BCE" w:rsidRDefault="009F3BCE" w:rsidP="00BB363F">
      <w:pPr>
        <w:tabs>
          <w:tab w:val="num" w:pos="709"/>
        </w:tabs>
      </w:pPr>
    </w:p>
    <w:p w:rsidR="008C7E0C" w:rsidRDefault="008C7E0C" w:rsidP="008C7E0C"/>
    <w:p w:rsidR="0011233F" w:rsidRDefault="0011233F" w:rsidP="008C7E0C"/>
    <w:p w:rsidR="009D2D31" w:rsidRDefault="00D73317" w:rsidP="00F16327">
      <w:r>
        <w:t>Г</w:t>
      </w:r>
      <w:r w:rsidR="008C7E0C">
        <w:t>лав</w:t>
      </w:r>
      <w:r>
        <w:t>а</w:t>
      </w:r>
      <w:r w:rsidR="00225EDD">
        <w:t xml:space="preserve"> </w:t>
      </w:r>
      <w:r w:rsidR="008C7E0C">
        <w:t>Советского района</w:t>
      </w:r>
      <w:r w:rsidR="008C7E0C">
        <w:tab/>
      </w:r>
      <w:r w:rsidR="008C7E0C">
        <w:tab/>
      </w:r>
      <w:r w:rsidR="00225EDD">
        <w:tab/>
      </w:r>
      <w:r w:rsidR="000047BA">
        <w:t xml:space="preserve">           </w:t>
      </w:r>
      <w:r w:rsidR="00476EE1">
        <w:t xml:space="preserve">       </w:t>
      </w:r>
      <w:r w:rsidR="00E62894">
        <w:tab/>
      </w:r>
      <w:r w:rsidR="0011233F">
        <w:tab/>
      </w:r>
      <w:r w:rsidR="0011233F">
        <w:tab/>
      </w:r>
      <w:r w:rsidR="0011233F">
        <w:tab/>
        <w:t>Е.И. Буренков</w:t>
      </w:r>
    </w:p>
    <w:p w:rsidR="009D2D31" w:rsidRDefault="009D2D31" w:rsidP="009D2D31">
      <w:pPr>
        <w:jc w:val="both"/>
      </w:pPr>
      <w:r w:rsidRPr="00FF4125">
        <w:lastRenderedPageBreak/>
        <w:t xml:space="preserve">Прием заключений по результатам проведения независимой антикоррупционной экспертизы проектов МНПА осуществляется с </w:t>
      </w:r>
      <w:r>
        <w:t>31</w:t>
      </w:r>
      <w:r w:rsidRPr="00FF4125">
        <w:t xml:space="preserve">.07.2023 по </w:t>
      </w:r>
      <w:r>
        <w:t>02.08.</w:t>
      </w:r>
      <w:bookmarkStart w:id="0" w:name="_GoBack"/>
      <w:bookmarkEnd w:id="0"/>
      <w:r w:rsidRPr="00FF4125">
        <w:t>2023 на адрес электронной почты adm@sovrnhmao.ru в порядке, предусмотренном нормативно-правовыми актами Российской Федерации.</w:t>
      </w:r>
    </w:p>
    <w:p w:rsidR="009D2D31" w:rsidRDefault="009D2D31" w:rsidP="00F16327"/>
    <w:p w:rsidR="009D2D31" w:rsidRDefault="009D2D31" w:rsidP="00F16327"/>
    <w:p w:rsidR="009D2D31" w:rsidRDefault="009D2D31" w:rsidP="00F16327"/>
    <w:p w:rsidR="00884737" w:rsidRDefault="00884737" w:rsidP="00F16327">
      <w:r>
        <w:br w:type="page"/>
      </w:r>
    </w:p>
    <w:p w:rsidR="00D47444" w:rsidRPr="004D67E9" w:rsidRDefault="00D47444" w:rsidP="00D47444">
      <w:pPr>
        <w:ind w:left="5664" w:right="20"/>
        <w:jc w:val="both"/>
      </w:pPr>
      <w:r>
        <w:lastRenderedPageBreak/>
        <w:t xml:space="preserve">Приложение </w:t>
      </w:r>
      <w:r w:rsidRPr="004D67E9">
        <w:t xml:space="preserve">к постановлению </w:t>
      </w:r>
      <w:r>
        <w:t>а</w:t>
      </w:r>
      <w:r w:rsidRPr="004D67E9">
        <w:t xml:space="preserve">дминистрации </w:t>
      </w:r>
      <w:r>
        <w:t>Советского района</w:t>
      </w:r>
    </w:p>
    <w:p w:rsidR="00D47444" w:rsidRDefault="00D47444" w:rsidP="00D47444">
      <w:pPr>
        <w:ind w:left="5220"/>
        <w:jc w:val="right"/>
        <w:rPr>
          <w:u w:val="single"/>
        </w:rPr>
      </w:pPr>
      <w:r w:rsidRPr="004D67E9">
        <w:t xml:space="preserve">от </w:t>
      </w:r>
      <w:r>
        <w:t>«</w:t>
      </w:r>
      <w:r>
        <w:rPr>
          <w:u w:val="single"/>
        </w:rPr>
        <w:t xml:space="preserve">       </w:t>
      </w:r>
      <w:r>
        <w:t>»</w:t>
      </w:r>
      <w:r>
        <w:rPr>
          <w:u w:val="single"/>
        </w:rPr>
        <w:t xml:space="preserve">                </w:t>
      </w:r>
      <w:r>
        <w:t xml:space="preserve"> 202</w:t>
      </w:r>
      <w:r w:rsidR="0031265B">
        <w:t>3</w:t>
      </w:r>
      <w:r>
        <w:t xml:space="preserve"> № </w:t>
      </w:r>
      <w:r>
        <w:rPr>
          <w:u w:val="single"/>
        </w:rPr>
        <w:t xml:space="preserve">       </w:t>
      </w:r>
      <w:r w:rsidRPr="00D801BB">
        <w:rPr>
          <w:u w:val="single"/>
        </w:rPr>
        <w:t>/НПА</w:t>
      </w:r>
    </w:p>
    <w:p w:rsidR="00D47444" w:rsidRDefault="00D47444" w:rsidP="00D47444">
      <w:pPr>
        <w:ind w:left="5220"/>
        <w:jc w:val="right"/>
        <w:rPr>
          <w:u w:val="single"/>
        </w:rPr>
      </w:pPr>
    </w:p>
    <w:p w:rsidR="00FD0490" w:rsidRDefault="00FD0490" w:rsidP="00D47444">
      <w:pPr>
        <w:ind w:left="5220"/>
        <w:jc w:val="right"/>
        <w:rPr>
          <w:u w:val="single"/>
        </w:rPr>
      </w:pPr>
    </w:p>
    <w:p w:rsidR="00FD0490" w:rsidRDefault="00FD0490" w:rsidP="00D47444">
      <w:pPr>
        <w:ind w:left="5220"/>
        <w:jc w:val="right"/>
        <w:rPr>
          <w:u w:val="single"/>
        </w:rPr>
      </w:pPr>
    </w:p>
    <w:p w:rsidR="001566D7" w:rsidRPr="00E5191B" w:rsidRDefault="001566D7" w:rsidP="001566D7">
      <w:pPr>
        <w:jc w:val="center"/>
      </w:pPr>
      <w:r>
        <w:t>Ц</w:t>
      </w:r>
      <w:r w:rsidRPr="00992B7D">
        <w:t xml:space="preserve">ены на образовательные услуги по реализации дополнительных общеразвивающих программ, оказываемых </w:t>
      </w:r>
      <w:r>
        <w:t>Муниципальным бюджетным общеобразовательным учреждением «Средняя общеобразовательная школа п. Зеленоборск»</w:t>
      </w:r>
    </w:p>
    <w:p w:rsidR="001566D7" w:rsidRPr="00E5191B" w:rsidRDefault="001566D7" w:rsidP="001566D7">
      <w:pPr>
        <w:jc w:val="center"/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522"/>
        <w:gridCol w:w="4122"/>
        <w:gridCol w:w="993"/>
        <w:gridCol w:w="1275"/>
        <w:gridCol w:w="1134"/>
        <w:gridCol w:w="1701"/>
      </w:tblGrid>
      <w:tr w:rsidR="001566D7" w:rsidRPr="00E5191B" w:rsidTr="001566D7">
        <w:trPr>
          <w:trHeight w:val="758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6D7" w:rsidRPr="00E5191B" w:rsidRDefault="001566D7" w:rsidP="001566D7">
            <w:pPr>
              <w:ind w:left="272" w:hanging="272"/>
              <w:jc w:val="center"/>
            </w:pPr>
            <w:r w:rsidRPr="00E5191B">
              <w:t>№</w:t>
            </w:r>
          </w:p>
          <w:p w:rsidR="001566D7" w:rsidRPr="00E5191B" w:rsidRDefault="001566D7" w:rsidP="001566D7">
            <w:pPr>
              <w:ind w:left="272" w:hanging="272"/>
              <w:jc w:val="center"/>
            </w:pPr>
            <w:proofErr w:type="spellStart"/>
            <w:r w:rsidRPr="00E5191B">
              <w:t>пп</w:t>
            </w:r>
            <w:proofErr w:type="spellEnd"/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66D7" w:rsidRPr="00E5191B" w:rsidRDefault="001566D7" w:rsidP="001566D7">
            <w:pPr>
              <w:ind w:left="72"/>
              <w:jc w:val="center"/>
            </w:pPr>
            <w:r w:rsidRPr="00E5191B">
              <w:t>Наименование дополнительной общеразвивающей 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6D7" w:rsidRPr="00E5191B" w:rsidRDefault="001566D7" w:rsidP="001566D7">
            <w:pPr>
              <w:ind w:left="-108" w:right="-108"/>
              <w:jc w:val="center"/>
            </w:pPr>
            <w:r w:rsidRPr="00E5191B">
              <w:t>Модуль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6D7" w:rsidRPr="00E5191B" w:rsidRDefault="001566D7" w:rsidP="001566D7">
            <w:pPr>
              <w:ind w:left="-108" w:right="-108"/>
              <w:jc w:val="center"/>
            </w:pPr>
            <w:r w:rsidRPr="00E5191B">
              <w:t xml:space="preserve">Количество часов обучения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6D7" w:rsidRPr="00E5191B" w:rsidRDefault="001566D7" w:rsidP="001566D7">
            <w:pPr>
              <w:ind w:left="-108" w:right="-108"/>
              <w:jc w:val="center"/>
            </w:pPr>
            <w:r w:rsidRPr="00E5191B">
              <w:t>Группа, 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6D7" w:rsidRPr="00E5191B" w:rsidRDefault="00192736" w:rsidP="001566D7">
            <w:pPr>
              <w:ind w:left="-108" w:right="-108"/>
              <w:jc w:val="center"/>
            </w:pPr>
            <w:r>
              <w:t>Нормативная</w:t>
            </w:r>
            <w:r w:rsidR="001566D7" w:rsidRPr="00E5191B">
              <w:t xml:space="preserve"> стоимость на 1 обучающегося, рублей</w:t>
            </w:r>
          </w:p>
          <w:p w:rsidR="001566D7" w:rsidRPr="00E5191B" w:rsidRDefault="001566D7" w:rsidP="001566D7">
            <w:pPr>
              <w:ind w:left="-108" w:right="-108"/>
              <w:jc w:val="center"/>
            </w:pPr>
            <w:r w:rsidRPr="00E5191B">
              <w:t>без НДС</w:t>
            </w:r>
          </w:p>
        </w:tc>
      </w:tr>
      <w:tr w:rsidR="001566D7" w:rsidRPr="00E5191B" w:rsidTr="001566D7">
        <w:trPr>
          <w:trHeight w:val="279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6D7" w:rsidRPr="00E5191B" w:rsidRDefault="001566D7" w:rsidP="001566D7">
            <w:pPr>
              <w:ind w:left="272" w:hanging="272"/>
              <w:jc w:val="center"/>
            </w:pPr>
            <w:r>
              <w:t>1.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66D7" w:rsidRPr="00E5191B" w:rsidRDefault="001566D7" w:rsidP="001566D7">
            <w:r>
              <w:t xml:space="preserve">Юный </w:t>
            </w:r>
            <w:proofErr w:type="spellStart"/>
            <w:r>
              <w:t>блогер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6D7" w:rsidRPr="00E5191B" w:rsidRDefault="008925C3" w:rsidP="001566D7">
            <w:pPr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6D7" w:rsidRPr="00E5191B" w:rsidRDefault="001566D7" w:rsidP="001566D7">
            <w:pPr>
              <w:jc w:val="center"/>
            </w:pPr>
            <w:r w:rsidRPr="00E5191B">
              <w:t>14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6D7" w:rsidRPr="00E5191B" w:rsidRDefault="00FA58F0" w:rsidP="001566D7">
            <w:pPr>
              <w:jc w:val="center"/>
            </w:pPr>
            <w:r>
              <w:t>10</w:t>
            </w:r>
            <w:r w:rsidR="00A31C8E">
              <w:t xml:space="preserve"> </w:t>
            </w:r>
            <w:r>
              <w:t>-</w:t>
            </w:r>
            <w:r w:rsidR="00FD0490">
              <w:t xml:space="preserve"> </w:t>
            </w:r>
            <w:r w:rsidR="001566D7"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6D7" w:rsidRPr="00E5191B" w:rsidRDefault="001566D7" w:rsidP="001566D7">
            <w:pPr>
              <w:jc w:val="center"/>
            </w:pPr>
            <w:r>
              <w:t>12 237,13</w:t>
            </w:r>
          </w:p>
        </w:tc>
      </w:tr>
      <w:tr w:rsidR="001566D7" w:rsidRPr="00E5191B" w:rsidTr="001566D7">
        <w:trPr>
          <w:trHeight w:val="279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6D7" w:rsidRPr="00E5191B" w:rsidRDefault="001566D7" w:rsidP="001566D7">
            <w:pPr>
              <w:ind w:left="272" w:hanging="272"/>
              <w:jc w:val="center"/>
            </w:pPr>
            <w:r>
              <w:t>2.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66D7" w:rsidRPr="00E5191B" w:rsidRDefault="001566D7" w:rsidP="001566D7">
            <w:r>
              <w:t>Школа танца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6D7" w:rsidRPr="00E5191B" w:rsidRDefault="008925C3" w:rsidP="001566D7">
            <w:pPr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6D7" w:rsidRPr="00E5191B" w:rsidRDefault="001566D7" w:rsidP="001566D7">
            <w:pPr>
              <w:jc w:val="center"/>
            </w:pPr>
            <w:r w:rsidRPr="00E5191B">
              <w:t>1</w:t>
            </w:r>
            <w: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6D7" w:rsidRPr="00E5191B" w:rsidRDefault="00FA58F0" w:rsidP="001566D7">
            <w:pPr>
              <w:jc w:val="center"/>
            </w:pPr>
            <w:r>
              <w:t>10</w:t>
            </w:r>
            <w:r w:rsidR="00FD0490">
              <w:t xml:space="preserve"> </w:t>
            </w:r>
            <w:r>
              <w:t>-</w:t>
            </w:r>
            <w:r w:rsidR="00FD0490">
              <w:t xml:space="preserve"> </w:t>
            </w:r>
            <w:r w:rsidR="001566D7" w:rsidRPr="00E5191B"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6D7" w:rsidRPr="00E5191B" w:rsidRDefault="001566D7" w:rsidP="001566D7">
            <w:pPr>
              <w:jc w:val="center"/>
            </w:pPr>
            <w:r>
              <w:t>12 285,13</w:t>
            </w:r>
          </w:p>
        </w:tc>
      </w:tr>
      <w:tr w:rsidR="001566D7" w:rsidRPr="00E5191B" w:rsidTr="001566D7">
        <w:trPr>
          <w:trHeight w:val="279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6D7" w:rsidRDefault="001566D7" w:rsidP="001566D7">
            <w:pPr>
              <w:ind w:left="272" w:hanging="272"/>
              <w:jc w:val="center"/>
            </w:pPr>
            <w:r>
              <w:t>3.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66D7" w:rsidRDefault="001566D7" w:rsidP="001566D7">
            <w:r>
              <w:t>Спортивные игры (6-12 лет)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6D7" w:rsidRPr="00E5191B" w:rsidRDefault="008925C3" w:rsidP="001566D7">
            <w:pPr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6D7" w:rsidRPr="00E5191B" w:rsidRDefault="001566D7" w:rsidP="001566D7">
            <w:pPr>
              <w:jc w:val="center"/>
            </w:pPr>
            <w:r>
              <w:t>144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6D7" w:rsidRPr="00E5191B" w:rsidRDefault="00A31C8E" w:rsidP="001566D7">
            <w:pPr>
              <w:jc w:val="center"/>
            </w:pPr>
            <w:r>
              <w:t>8</w:t>
            </w:r>
            <w:r w:rsidR="00FD0490">
              <w:t xml:space="preserve"> </w:t>
            </w:r>
            <w:r>
              <w:t>-</w:t>
            </w:r>
            <w:r w:rsidR="00FD0490">
              <w:t xml:space="preserve"> </w:t>
            </w:r>
            <w:r w:rsidR="001566D7"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6D7" w:rsidRDefault="001566D7" w:rsidP="001566D7">
            <w:pPr>
              <w:jc w:val="center"/>
            </w:pPr>
            <w:r>
              <w:t>12 108,03</w:t>
            </w:r>
          </w:p>
        </w:tc>
      </w:tr>
      <w:tr w:rsidR="001566D7" w:rsidRPr="00E5191B" w:rsidTr="001566D7">
        <w:trPr>
          <w:trHeight w:val="279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6D7" w:rsidRDefault="001566D7" w:rsidP="001566D7">
            <w:pPr>
              <w:ind w:left="272" w:hanging="272"/>
              <w:jc w:val="center"/>
            </w:pPr>
            <w:r>
              <w:t>4.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66D7" w:rsidRDefault="00192736" w:rsidP="001566D7">
            <w:r>
              <w:t>Спортивные игры (13-18 лет)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6D7" w:rsidRPr="00E5191B" w:rsidRDefault="008925C3" w:rsidP="001566D7">
            <w:pPr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6D7" w:rsidRDefault="00192736" w:rsidP="001566D7">
            <w:pPr>
              <w:jc w:val="center"/>
            </w:pPr>
            <w:r>
              <w:t>144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6D7" w:rsidRDefault="00FD0490" w:rsidP="001566D7">
            <w:pPr>
              <w:jc w:val="center"/>
            </w:pPr>
            <w:r>
              <w:t xml:space="preserve">8 - </w:t>
            </w:r>
            <w:r w:rsidR="00192736"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6D7" w:rsidRDefault="00192736" w:rsidP="001566D7">
            <w:pPr>
              <w:jc w:val="center"/>
            </w:pPr>
            <w:r>
              <w:t>12 108,03</w:t>
            </w:r>
          </w:p>
        </w:tc>
      </w:tr>
      <w:tr w:rsidR="00192736" w:rsidRPr="00E5191B" w:rsidTr="001566D7">
        <w:trPr>
          <w:trHeight w:val="279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6" w:rsidRDefault="00192736" w:rsidP="001566D7">
            <w:pPr>
              <w:ind w:left="272" w:hanging="272"/>
              <w:jc w:val="center"/>
            </w:pPr>
            <w:r>
              <w:t>5.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736" w:rsidRDefault="00192736" w:rsidP="00192736">
            <w:r>
              <w:t>Объемное рисование 3</w:t>
            </w:r>
            <w:r>
              <w:rPr>
                <w:lang w:val="en-US"/>
              </w:rPr>
              <w:t>d</w:t>
            </w:r>
            <w:r>
              <w:t xml:space="preserve"> ручкой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736" w:rsidRPr="00E5191B" w:rsidRDefault="008925C3" w:rsidP="001566D7">
            <w:pPr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736" w:rsidRDefault="00192736" w:rsidP="001566D7">
            <w:pPr>
              <w:jc w:val="center"/>
            </w:pPr>
            <w:r>
              <w:t>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6" w:rsidRDefault="00FD0490" w:rsidP="001566D7">
            <w:pPr>
              <w:jc w:val="center"/>
            </w:pPr>
            <w:r>
              <w:t xml:space="preserve">10 - </w:t>
            </w:r>
            <w:r w:rsidR="00192736"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736" w:rsidRDefault="00192736" w:rsidP="001566D7">
            <w:pPr>
              <w:jc w:val="center"/>
            </w:pPr>
            <w:r>
              <w:t>12 237,13</w:t>
            </w:r>
          </w:p>
        </w:tc>
      </w:tr>
    </w:tbl>
    <w:p w:rsidR="006D2819" w:rsidRDefault="006D2819" w:rsidP="000E211B">
      <w:pPr>
        <w:suppressAutoHyphens w:val="0"/>
        <w:jc w:val="right"/>
      </w:pPr>
    </w:p>
    <w:p w:rsidR="00A503C5" w:rsidRDefault="00A503C5" w:rsidP="009D2D31">
      <w:pPr>
        <w:suppressAutoHyphens w:val="0"/>
      </w:pPr>
    </w:p>
    <w:sectPr w:rsidR="00A503C5" w:rsidSect="00BB363F"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</w:lvl>
    <w:lvl w:ilvl="1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 w15:restartNumberingAfterBreak="0">
    <w:nsid w:val="00000017"/>
    <w:multiLevelType w:val="singleLevel"/>
    <w:tmpl w:val="78F268B0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4"/>
        <w:szCs w:val="24"/>
      </w:rPr>
    </w:lvl>
  </w:abstractNum>
  <w:abstractNum w:abstractNumId="4" w15:restartNumberingAfterBreak="0">
    <w:nsid w:val="18FF2885"/>
    <w:multiLevelType w:val="hybridMultilevel"/>
    <w:tmpl w:val="820C7A24"/>
    <w:lvl w:ilvl="0" w:tplc="5412A196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</w:lvl>
    <w:lvl w:ilvl="1" w:tplc="925A151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37C910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474BD5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50FAE60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4BBCD22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FB4341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B59EFF2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71427A1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 w15:restartNumberingAfterBreak="0">
    <w:nsid w:val="34F14DC0"/>
    <w:multiLevelType w:val="multilevel"/>
    <w:tmpl w:val="27962A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355A0787"/>
    <w:multiLevelType w:val="multilevel"/>
    <w:tmpl w:val="EE1E7E04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7" w15:restartNumberingAfterBreak="0">
    <w:nsid w:val="3EA866EF"/>
    <w:multiLevelType w:val="singleLevel"/>
    <w:tmpl w:val="78F268B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4"/>
        <w:szCs w:val="24"/>
      </w:rPr>
    </w:lvl>
  </w:abstractNum>
  <w:abstractNum w:abstractNumId="8" w15:restartNumberingAfterBreak="0">
    <w:nsid w:val="517C4B87"/>
    <w:multiLevelType w:val="hybridMultilevel"/>
    <w:tmpl w:val="309073A6"/>
    <w:lvl w:ilvl="0" w:tplc="4CE081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70037270"/>
    <w:multiLevelType w:val="hybridMultilevel"/>
    <w:tmpl w:val="C91E231C"/>
    <w:lvl w:ilvl="0" w:tplc="C5BC3DC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72BE345A"/>
    <w:multiLevelType w:val="hybridMultilevel"/>
    <w:tmpl w:val="2BAA7DBA"/>
    <w:lvl w:ilvl="0" w:tplc="390CD65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3CF2850"/>
    <w:multiLevelType w:val="multilevel"/>
    <w:tmpl w:val="A06E29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0"/>
  </w:num>
  <w:num w:numId="6">
    <w:abstractNumId w:val="8"/>
  </w:num>
  <w:num w:numId="7">
    <w:abstractNumId w:val="9"/>
  </w:num>
  <w:num w:numId="8">
    <w:abstractNumId w:val="3"/>
  </w:num>
  <w:num w:numId="9">
    <w:abstractNumId w:val="6"/>
  </w:num>
  <w:num w:numId="10">
    <w:abstractNumId w:val="5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</w:compat>
  <w:rsids>
    <w:rsidRoot w:val="00C001F0"/>
    <w:rsid w:val="000047BA"/>
    <w:rsid w:val="00005635"/>
    <w:rsid w:val="00007C92"/>
    <w:rsid w:val="00014EDD"/>
    <w:rsid w:val="00034483"/>
    <w:rsid w:val="00036ABB"/>
    <w:rsid w:val="000425F5"/>
    <w:rsid w:val="00044D67"/>
    <w:rsid w:val="00044E5D"/>
    <w:rsid w:val="00050F6C"/>
    <w:rsid w:val="00064C96"/>
    <w:rsid w:val="00072EAE"/>
    <w:rsid w:val="00076942"/>
    <w:rsid w:val="00080521"/>
    <w:rsid w:val="00092AC0"/>
    <w:rsid w:val="000B7C48"/>
    <w:rsid w:val="000C3676"/>
    <w:rsid w:val="000C5C2C"/>
    <w:rsid w:val="000C60FF"/>
    <w:rsid w:val="000C7039"/>
    <w:rsid w:val="000D3422"/>
    <w:rsid w:val="000D68B6"/>
    <w:rsid w:val="000E0BA2"/>
    <w:rsid w:val="000E211B"/>
    <w:rsid w:val="000F2497"/>
    <w:rsid w:val="000F3FC3"/>
    <w:rsid w:val="000F574A"/>
    <w:rsid w:val="0011233F"/>
    <w:rsid w:val="001153E1"/>
    <w:rsid w:val="001175D6"/>
    <w:rsid w:val="001263CE"/>
    <w:rsid w:val="00130414"/>
    <w:rsid w:val="00134071"/>
    <w:rsid w:val="00134437"/>
    <w:rsid w:val="001378EB"/>
    <w:rsid w:val="00140F3B"/>
    <w:rsid w:val="00145B54"/>
    <w:rsid w:val="001566D7"/>
    <w:rsid w:val="00165453"/>
    <w:rsid w:val="00172DA2"/>
    <w:rsid w:val="00175A18"/>
    <w:rsid w:val="00177968"/>
    <w:rsid w:val="001831AF"/>
    <w:rsid w:val="00192736"/>
    <w:rsid w:val="00194E08"/>
    <w:rsid w:val="001C0659"/>
    <w:rsid w:val="001C4015"/>
    <w:rsid w:val="001C7377"/>
    <w:rsid w:val="001D0259"/>
    <w:rsid w:val="001D436C"/>
    <w:rsid w:val="001E5015"/>
    <w:rsid w:val="001F243A"/>
    <w:rsid w:val="00203496"/>
    <w:rsid w:val="002113AD"/>
    <w:rsid w:val="00214EEE"/>
    <w:rsid w:val="00220AAE"/>
    <w:rsid w:val="00225EDD"/>
    <w:rsid w:val="002304EF"/>
    <w:rsid w:val="00231CEF"/>
    <w:rsid w:val="0024423A"/>
    <w:rsid w:val="00245BDC"/>
    <w:rsid w:val="0025053D"/>
    <w:rsid w:val="0025168D"/>
    <w:rsid w:val="00252F04"/>
    <w:rsid w:val="002550A8"/>
    <w:rsid w:val="00255FC9"/>
    <w:rsid w:val="00271ABE"/>
    <w:rsid w:val="00277544"/>
    <w:rsid w:val="00281BC3"/>
    <w:rsid w:val="002834BC"/>
    <w:rsid w:val="00292382"/>
    <w:rsid w:val="002A205C"/>
    <w:rsid w:val="002A51BC"/>
    <w:rsid w:val="002B003B"/>
    <w:rsid w:val="002B27FC"/>
    <w:rsid w:val="002B5FE4"/>
    <w:rsid w:val="002C758D"/>
    <w:rsid w:val="0030606D"/>
    <w:rsid w:val="00307178"/>
    <w:rsid w:val="00311635"/>
    <w:rsid w:val="0031265B"/>
    <w:rsid w:val="00343B4E"/>
    <w:rsid w:val="003448D5"/>
    <w:rsid w:val="00345C2E"/>
    <w:rsid w:val="003662FF"/>
    <w:rsid w:val="0036656E"/>
    <w:rsid w:val="00367CBE"/>
    <w:rsid w:val="0037476D"/>
    <w:rsid w:val="0038407A"/>
    <w:rsid w:val="00385CFF"/>
    <w:rsid w:val="00390362"/>
    <w:rsid w:val="00396D6F"/>
    <w:rsid w:val="0039748B"/>
    <w:rsid w:val="003A2559"/>
    <w:rsid w:val="003A2D5A"/>
    <w:rsid w:val="003A3449"/>
    <w:rsid w:val="003A4991"/>
    <w:rsid w:val="003B0967"/>
    <w:rsid w:val="003B54DA"/>
    <w:rsid w:val="003C3BAF"/>
    <w:rsid w:val="003C5DD9"/>
    <w:rsid w:val="003C6587"/>
    <w:rsid w:val="003D6872"/>
    <w:rsid w:val="003D69F4"/>
    <w:rsid w:val="003D6FE5"/>
    <w:rsid w:val="003E4AE9"/>
    <w:rsid w:val="003E4C2F"/>
    <w:rsid w:val="003F08BD"/>
    <w:rsid w:val="00401E51"/>
    <w:rsid w:val="004234BB"/>
    <w:rsid w:val="00427A46"/>
    <w:rsid w:val="004307B3"/>
    <w:rsid w:val="0044205A"/>
    <w:rsid w:val="0044476A"/>
    <w:rsid w:val="0044476D"/>
    <w:rsid w:val="00447198"/>
    <w:rsid w:val="00450BB0"/>
    <w:rsid w:val="0045185D"/>
    <w:rsid w:val="004528FE"/>
    <w:rsid w:val="00461056"/>
    <w:rsid w:val="004617E8"/>
    <w:rsid w:val="00471B6D"/>
    <w:rsid w:val="0047308C"/>
    <w:rsid w:val="00476EE1"/>
    <w:rsid w:val="0048015B"/>
    <w:rsid w:val="00487D34"/>
    <w:rsid w:val="004905A6"/>
    <w:rsid w:val="00493D37"/>
    <w:rsid w:val="0049601A"/>
    <w:rsid w:val="004A5BFA"/>
    <w:rsid w:val="004B076E"/>
    <w:rsid w:val="004B5FA4"/>
    <w:rsid w:val="004B7FA9"/>
    <w:rsid w:val="004E284F"/>
    <w:rsid w:val="004E35E9"/>
    <w:rsid w:val="004E69D2"/>
    <w:rsid w:val="004F4120"/>
    <w:rsid w:val="004F7A63"/>
    <w:rsid w:val="00514C1A"/>
    <w:rsid w:val="00515019"/>
    <w:rsid w:val="005207FB"/>
    <w:rsid w:val="00527050"/>
    <w:rsid w:val="00527764"/>
    <w:rsid w:val="00531182"/>
    <w:rsid w:val="005401CC"/>
    <w:rsid w:val="0054569F"/>
    <w:rsid w:val="00552FE7"/>
    <w:rsid w:val="005700BB"/>
    <w:rsid w:val="00572CBA"/>
    <w:rsid w:val="005832AC"/>
    <w:rsid w:val="00584681"/>
    <w:rsid w:val="0058530A"/>
    <w:rsid w:val="00586F74"/>
    <w:rsid w:val="005873C6"/>
    <w:rsid w:val="00591AE6"/>
    <w:rsid w:val="005943F4"/>
    <w:rsid w:val="005A38DD"/>
    <w:rsid w:val="005A4196"/>
    <w:rsid w:val="005A48EA"/>
    <w:rsid w:val="005A5D2F"/>
    <w:rsid w:val="005B346F"/>
    <w:rsid w:val="005E139B"/>
    <w:rsid w:val="005E3464"/>
    <w:rsid w:val="005F5252"/>
    <w:rsid w:val="0060014A"/>
    <w:rsid w:val="00610805"/>
    <w:rsid w:val="00611E14"/>
    <w:rsid w:val="00615B89"/>
    <w:rsid w:val="00633AB6"/>
    <w:rsid w:val="006341A5"/>
    <w:rsid w:val="00637E88"/>
    <w:rsid w:val="006460BC"/>
    <w:rsid w:val="0064773D"/>
    <w:rsid w:val="00654F3A"/>
    <w:rsid w:val="006554A7"/>
    <w:rsid w:val="0066138B"/>
    <w:rsid w:val="00661783"/>
    <w:rsid w:val="00665E00"/>
    <w:rsid w:val="006713E5"/>
    <w:rsid w:val="006762FF"/>
    <w:rsid w:val="00682766"/>
    <w:rsid w:val="00687C76"/>
    <w:rsid w:val="006908F1"/>
    <w:rsid w:val="00691751"/>
    <w:rsid w:val="006923C3"/>
    <w:rsid w:val="0069399D"/>
    <w:rsid w:val="006A1CDE"/>
    <w:rsid w:val="006A50E0"/>
    <w:rsid w:val="006D15CF"/>
    <w:rsid w:val="006D2819"/>
    <w:rsid w:val="006F1BB7"/>
    <w:rsid w:val="007013AB"/>
    <w:rsid w:val="00702270"/>
    <w:rsid w:val="0070586C"/>
    <w:rsid w:val="00716B54"/>
    <w:rsid w:val="0071713B"/>
    <w:rsid w:val="00721AD9"/>
    <w:rsid w:val="007274DD"/>
    <w:rsid w:val="00731485"/>
    <w:rsid w:val="00733A60"/>
    <w:rsid w:val="00743556"/>
    <w:rsid w:val="00744249"/>
    <w:rsid w:val="00755F01"/>
    <w:rsid w:val="00757B33"/>
    <w:rsid w:val="0078408F"/>
    <w:rsid w:val="00787B00"/>
    <w:rsid w:val="00791ECE"/>
    <w:rsid w:val="00797104"/>
    <w:rsid w:val="007A51CE"/>
    <w:rsid w:val="007A55F3"/>
    <w:rsid w:val="007A5B5D"/>
    <w:rsid w:val="007B39EC"/>
    <w:rsid w:val="007B5912"/>
    <w:rsid w:val="007B5B49"/>
    <w:rsid w:val="007C0BCE"/>
    <w:rsid w:val="007C12DD"/>
    <w:rsid w:val="007C1772"/>
    <w:rsid w:val="007C3202"/>
    <w:rsid w:val="007C3F2E"/>
    <w:rsid w:val="007C5F74"/>
    <w:rsid w:val="007F1A07"/>
    <w:rsid w:val="007F24DE"/>
    <w:rsid w:val="00806EB3"/>
    <w:rsid w:val="00810AC9"/>
    <w:rsid w:val="00825070"/>
    <w:rsid w:val="00830399"/>
    <w:rsid w:val="0083304E"/>
    <w:rsid w:val="008336D6"/>
    <w:rsid w:val="00836364"/>
    <w:rsid w:val="00843E82"/>
    <w:rsid w:val="00844B74"/>
    <w:rsid w:val="00845C43"/>
    <w:rsid w:val="00854B6B"/>
    <w:rsid w:val="008569AB"/>
    <w:rsid w:val="00877BE1"/>
    <w:rsid w:val="00880D82"/>
    <w:rsid w:val="008830E9"/>
    <w:rsid w:val="00884737"/>
    <w:rsid w:val="00887759"/>
    <w:rsid w:val="008925C3"/>
    <w:rsid w:val="00897EBE"/>
    <w:rsid w:val="008A799B"/>
    <w:rsid w:val="008B5181"/>
    <w:rsid w:val="008B5C15"/>
    <w:rsid w:val="008C7E0C"/>
    <w:rsid w:val="008E5FF4"/>
    <w:rsid w:val="008F652F"/>
    <w:rsid w:val="009001E0"/>
    <w:rsid w:val="00900E9B"/>
    <w:rsid w:val="00902D37"/>
    <w:rsid w:val="009035D3"/>
    <w:rsid w:val="00907450"/>
    <w:rsid w:val="0091238E"/>
    <w:rsid w:val="00920F89"/>
    <w:rsid w:val="009403AF"/>
    <w:rsid w:val="00950AAE"/>
    <w:rsid w:val="009546A4"/>
    <w:rsid w:val="00955008"/>
    <w:rsid w:val="00957833"/>
    <w:rsid w:val="009611F6"/>
    <w:rsid w:val="00961F5B"/>
    <w:rsid w:val="0097222D"/>
    <w:rsid w:val="009738FB"/>
    <w:rsid w:val="00980B16"/>
    <w:rsid w:val="00985EDC"/>
    <w:rsid w:val="00986E17"/>
    <w:rsid w:val="009945DB"/>
    <w:rsid w:val="009964C6"/>
    <w:rsid w:val="009A33CA"/>
    <w:rsid w:val="009A5384"/>
    <w:rsid w:val="009B3AA6"/>
    <w:rsid w:val="009B61E0"/>
    <w:rsid w:val="009C05BA"/>
    <w:rsid w:val="009C05CC"/>
    <w:rsid w:val="009D12E0"/>
    <w:rsid w:val="009D2D31"/>
    <w:rsid w:val="009D4228"/>
    <w:rsid w:val="009D7FF5"/>
    <w:rsid w:val="009E059F"/>
    <w:rsid w:val="009E71C3"/>
    <w:rsid w:val="009F3BCE"/>
    <w:rsid w:val="00A00AD6"/>
    <w:rsid w:val="00A21D06"/>
    <w:rsid w:val="00A24206"/>
    <w:rsid w:val="00A27C04"/>
    <w:rsid w:val="00A31344"/>
    <w:rsid w:val="00A31C8E"/>
    <w:rsid w:val="00A33ABB"/>
    <w:rsid w:val="00A503C5"/>
    <w:rsid w:val="00A81C61"/>
    <w:rsid w:val="00A852D9"/>
    <w:rsid w:val="00A9476F"/>
    <w:rsid w:val="00A968AC"/>
    <w:rsid w:val="00AA0721"/>
    <w:rsid w:val="00AA12F8"/>
    <w:rsid w:val="00AA1B3C"/>
    <w:rsid w:val="00AA3D9E"/>
    <w:rsid w:val="00AB05FE"/>
    <w:rsid w:val="00AB33F0"/>
    <w:rsid w:val="00AD4094"/>
    <w:rsid w:val="00AD45E4"/>
    <w:rsid w:val="00AE1798"/>
    <w:rsid w:val="00AE4824"/>
    <w:rsid w:val="00AF2A9C"/>
    <w:rsid w:val="00AF735B"/>
    <w:rsid w:val="00B0021B"/>
    <w:rsid w:val="00B0541E"/>
    <w:rsid w:val="00B07F00"/>
    <w:rsid w:val="00B121DA"/>
    <w:rsid w:val="00B13EE8"/>
    <w:rsid w:val="00B23932"/>
    <w:rsid w:val="00B36C68"/>
    <w:rsid w:val="00B742D8"/>
    <w:rsid w:val="00B838FD"/>
    <w:rsid w:val="00B92088"/>
    <w:rsid w:val="00B96977"/>
    <w:rsid w:val="00BA2E4D"/>
    <w:rsid w:val="00BB363F"/>
    <w:rsid w:val="00BB36DF"/>
    <w:rsid w:val="00BC660E"/>
    <w:rsid w:val="00BF4D94"/>
    <w:rsid w:val="00BF5D09"/>
    <w:rsid w:val="00C001F0"/>
    <w:rsid w:val="00C10DBA"/>
    <w:rsid w:val="00C12067"/>
    <w:rsid w:val="00C14D47"/>
    <w:rsid w:val="00C30385"/>
    <w:rsid w:val="00C51FD3"/>
    <w:rsid w:val="00C52C7B"/>
    <w:rsid w:val="00C5385F"/>
    <w:rsid w:val="00C617A6"/>
    <w:rsid w:val="00C67C9C"/>
    <w:rsid w:val="00C71E10"/>
    <w:rsid w:val="00C75EBD"/>
    <w:rsid w:val="00C871C8"/>
    <w:rsid w:val="00C93FCF"/>
    <w:rsid w:val="00CB3313"/>
    <w:rsid w:val="00CB627A"/>
    <w:rsid w:val="00CC0838"/>
    <w:rsid w:val="00CC0E8C"/>
    <w:rsid w:val="00CD210E"/>
    <w:rsid w:val="00CE2147"/>
    <w:rsid w:val="00CE25CC"/>
    <w:rsid w:val="00CE652A"/>
    <w:rsid w:val="00CF6E06"/>
    <w:rsid w:val="00D00B07"/>
    <w:rsid w:val="00D015CD"/>
    <w:rsid w:val="00D070F3"/>
    <w:rsid w:val="00D359CF"/>
    <w:rsid w:val="00D3657A"/>
    <w:rsid w:val="00D4403C"/>
    <w:rsid w:val="00D46A75"/>
    <w:rsid w:val="00D47444"/>
    <w:rsid w:val="00D50D70"/>
    <w:rsid w:val="00D518B4"/>
    <w:rsid w:val="00D73317"/>
    <w:rsid w:val="00D737F4"/>
    <w:rsid w:val="00D847CB"/>
    <w:rsid w:val="00D96625"/>
    <w:rsid w:val="00D970B5"/>
    <w:rsid w:val="00DA4150"/>
    <w:rsid w:val="00DA6F3E"/>
    <w:rsid w:val="00DC54C5"/>
    <w:rsid w:val="00DE78C1"/>
    <w:rsid w:val="00E25404"/>
    <w:rsid w:val="00E272A9"/>
    <w:rsid w:val="00E34DEF"/>
    <w:rsid w:val="00E3771B"/>
    <w:rsid w:val="00E57DF6"/>
    <w:rsid w:val="00E61AF2"/>
    <w:rsid w:val="00E61D8A"/>
    <w:rsid w:val="00E62894"/>
    <w:rsid w:val="00E635D6"/>
    <w:rsid w:val="00E679C7"/>
    <w:rsid w:val="00E70958"/>
    <w:rsid w:val="00E7176E"/>
    <w:rsid w:val="00E72FD3"/>
    <w:rsid w:val="00E77EFD"/>
    <w:rsid w:val="00E81F03"/>
    <w:rsid w:val="00E83EC4"/>
    <w:rsid w:val="00EA1AB0"/>
    <w:rsid w:val="00EA33B0"/>
    <w:rsid w:val="00EA5C36"/>
    <w:rsid w:val="00EA7888"/>
    <w:rsid w:val="00EB280C"/>
    <w:rsid w:val="00EB3748"/>
    <w:rsid w:val="00EC1C8A"/>
    <w:rsid w:val="00EC26FD"/>
    <w:rsid w:val="00EC5800"/>
    <w:rsid w:val="00ED62FF"/>
    <w:rsid w:val="00F028FC"/>
    <w:rsid w:val="00F16327"/>
    <w:rsid w:val="00F2605B"/>
    <w:rsid w:val="00F26539"/>
    <w:rsid w:val="00F30354"/>
    <w:rsid w:val="00F30FAF"/>
    <w:rsid w:val="00F31C24"/>
    <w:rsid w:val="00F336A8"/>
    <w:rsid w:val="00F35F5A"/>
    <w:rsid w:val="00F602D1"/>
    <w:rsid w:val="00F648F1"/>
    <w:rsid w:val="00F67C66"/>
    <w:rsid w:val="00F70E67"/>
    <w:rsid w:val="00F8226E"/>
    <w:rsid w:val="00F85D8C"/>
    <w:rsid w:val="00F9075C"/>
    <w:rsid w:val="00F942FF"/>
    <w:rsid w:val="00F95492"/>
    <w:rsid w:val="00FA09DD"/>
    <w:rsid w:val="00FA58F0"/>
    <w:rsid w:val="00FB00EA"/>
    <w:rsid w:val="00FB13FF"/>
    <w:rsid w:val="00FC6A94"/>
    <w:rsid w:val="00FC7FF5"/>
    <w:rsid w:val="00FD0490"/>
    <w:rsid w:val="00FE681C"/>
    <w:rsid w:val="00FF2084"/>
    <w:rsid w:val="00FF4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"/>
    <o:shapelayout v:ext="edit">
      <o:idmap v:ext="edit" data="1"/>
    </o:shapelayout>
  </w:shapeDefaults>
  <w:doNotEmbedSmartTags/>
  <w:decimalSymbol w:val=","/>
  <w:listSeparator w:val=";"/>
  <w14:docId w14:val="7D8C428A"/>
  <w15:docId w15:val="{1F922A43-3EB2-40F5-AE17-AB86E72A3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3449"/>
    <w:pPr>
      <w:suppressAutoHyphens/>
    </w:pPr>
    <w:rPr>
      <w:sz w:val="24"/>
      <w:szCs w:val="24"/>
      <w:lang w:eastAsia="ar-SA"/>
    </w:rPr>
  </w:style>
  <w:style w:type="paragraph" w:styleId="8">
    <w:name w:val="heading 8"/>
    <w:basedOn w:val="a"/>
    <w:next w:val="a"/>
    <w:qFormat/>
    <w:rsid w:val="003A3449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3A3449"/>
    <w:rPr>
      <w:rFonts w:ascii="Symbol" w:eastAsia="Times New Roman" w:hAnsi="Symbol" w:cs="Times New Roman"/>
    </w:rPr>
  </w:style>
  <w:style w:type="character" w:customStyle="1" w:styleId="WW8Num1z1">
    <w:name w:val="WW8Num1z1"/>
    <w:rsid w:val="003A3449"/>
    <w:rPr>
      <w:rFonts w:ascii="Courier New" w:hAnsi="Courier New" w:cs="Courier New"/>
    </w:rPr>
  </w:style>
  <w:style w:type="character" w:customStyle="1" w:styleId="WW8Num1z2">
    <w:name w:val="WW8Num1z2"/>
    <w:rsid w:val="003A3449"/>
    <w:rPr>
      <w:rFonts w:ascii="Wingdings" w:hAnsi="Wingdings"/>
    </w:rPr>
  </w:style>
  <w:style w:type="character" w:customStyle="1" w:styleId="WW8Num1z3">
    <w:name w:val="WW8Num1z3"/>
    <w:rsid w:val="003A3449"/>
    <w:rPr>
      <w:rFonts w:ascii="Symbol" w:hAnsi="Symbol"/>
    </w:rPr>
  </w:style>
  <w:style w:type="character" w:customStyle="1" w:styleId="1">
    <w:name w:val="Основной шрифт абзаца1"/>
    <w:rsid w:val="003A3449"/>
  </w:style>
  <w:style w:type="paragraph" w:customStyle="1" w:styleId="10">
    <w:name w:val="Заголовок1"/>
    <w:basedOn w:val="a"/>
    <w:next w:val="a3"/>
    <w:rsid w:val="003A3449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3">
    <w:name w:val="Body Text"/>
    <w:basedOn w:val="a"/>
    <w:rsid w:val="003A3449"/>
    <w:pPr>
      <w:spacing w:after="120"/>
    </w:pPr>
  </w:style>
  <w:style w:type="paragraph" w:styleId="a4">
    <w:name w:val="List"/>
    <w:basedOn w:val="a3"/>
    <w:rsid w:val="003A3449"/>
    <w:rPr>
      <w:rFonts w:cs="Mangal"/>
    </w:rPr>
  </w:style>
  <w:style w:type="paragraph" w:customStyle="1" w:styleId="11">
    <w:name w:val="Название1"/>
    <w:basedOn w:val="a"/>
    <w:rsid w:val="003A3449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3A3449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next w:val="a"/>
    <w:rsid w:val="003A3449"/>
    <w:pPr>
      <w:spacing w:line="240" w:lineRule="atLeast"/>
      <w:ind w:hanging="284"/>
      <w:jc w:val="center"/>
    </w:pPr>
    <w:rPr>
      <w:b/>
      <w:sz w:val="32"/>
      <w:szCs w:val="20"/>
    </w:rPr>
  </w:style>
  <w:style w:type="paragraph" w:customStyle="1" w:styleId="a5">
    <w:name w:val="Знак"/>
    <w:basedOn w:val="a"/>
    <w:rsid w:val="003A3449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6">
    <w:name w:val="Balloon Text"/>
    <w:basedOn w:val="a"/>
    <w:rsid w:val="003A3449"/>
    <w:rPr>
      <w:rFonts w:ascii="Tahoma" w:hAnsi="Tahoma" w:cs="Tahoma"/>
      <w:sz w:val="16"/>
      <w:szCs w:val="16"/>
    </w:rPr>
  </w:style>
  <w:style w:type="paragraph" w:customStyle="1" w:styleId="a7">
    <w:name w:val="Содержимое таблицы"/>
    <w:basedOn w:val="a"/>
    <w:rsid w:val="003A3449"/>
    <w:pPr>
      <w:suppressLineNumbers/>
    </w:pPr>
  </w:style>
  <w:style w:type="paragraph" w:customStyle="1" w:styleId="a8">
    <w:name w:val="Заголовок таблицы"/>
    <w:basedOn w:val="a7"/>
    <w:rsid w:val="003A3449"/>
    <w:pPr>
      <w:jc w:val="center"/>
    </w:pPr>
    <w:rPr>
      <w:b/>
      <w:bCs/>
    </w:rPr>
  </w:style>
  <w:style w:type="paragraph" w:customStyle="1" w:styleId="a9">
    <w:name w:val="Прижатый влево"/>
    <w:basedOn w:val="a"/>
    <w:next w:val="a"/>
    <w:rsid w:val="00797104"/>
    <w:pPr>
      <w:suppressAutoHyphens w:val="0"/>
      <w:autoSpaceDE w:val="0"/>
      <w:autoSpaceDN w:val="0"/>
      <w:adjustRightInd w:val="0"/>
    </w:pPr>
    <w:rPr>
      <w:rFonts w:ascii="Arial" w:hAnsi="Arial"/>
      <w:lang w:eastAsia="ru-RU"/>
    </w:rPr>
  </w:style>
  <w:style w:type="table" w:styleId="aa">
    <w:name w:val="Table Grid"/>
    <w:basedOn w:val="a1"/>
    <w:rsid w:val="00EB28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905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1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Item" ma:contentTypeID="0x01" ma:contentTypeVersion="0" ma:contentTypeDescription="Create a new list item." ma:contentTypeScope="" ma:versionID="dc70080a284f3006dbd519a6b5b86d13">
  <xsd:schema xmlns:xsd="http://www.w3.org/2001/XMLSchema" xmlns:p="http://schemas.microsoft.com/office/2006/metadata/properties" targetNamespace="http://schemas.microsoft.com/office/2006/metadata/properties" ma:root="true" ma:fieldsID="7dc4182b3f328c7943409d9fc4394a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384B44-A4D7-488C-93E3-3B13D1EF1F14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F1CA893F-3C18-42BE-8332-2E7121D3D7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9ED1D8-1C6D-437B-8144-DECD82AE8A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A0FCA8AA-8A7B-4EC0-A009-30ED3746C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ФЭУ Советского района</Company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SushkoGA</dc:creator>
  <cp:lastModifiedBy>Краснова Любовь Александровн</cp:lastModifiedBy>
  <cp:revision>5</cp:revision>
  <cp:lastPrinted>2023-07-25T06:36:00Z</cp:lastPrinted>
  <dcterms:created xsi:type="dcterms:W3CDTF">2023-07-24T06:21:00Z</dcterms:created>
  <dcterms:modified xsi:type="dcterms:W3CDTF">2023-07-31T04:38:00Z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</vt:lpwstr>
  </property>
  <property fmtid="{D5CDD505-2E9C-101B-9397-08002B2CF9AE}" pid="3" name="�����������_x0020_����">
    <vt:bool>false</vt:bool>
  </property>
</Properties>
</file>