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8FC" w:rsidRDefault="000E3174">
      <w:pPr>
        <w:spacing w:line="240" w:lineRule="atLeast"/>
        <w:ind w:left="6660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-304800</wp:posOffset>
                </wp:positionV>
                <wp:extent cx="790575" cy="1371600"/>
                <wp:effectExtent l="0" t="0" r="28575" b="19050"/>
                <wp:wrapNone/>
                <wp:docPr id="1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1371600"/>
                          <a:chOff x="5500" y="234"/>
                          <a:chExt cx="1245" cy="2160"/>
                        </a:xfrm>
                      </wpg:grpSpPr>
                      <wpg:grpSp>
                        <wpg:cNvPr id="2" name="Group 864"/>
                        <wpg:cNvGrpSpPr>
                          <a:grpSpLocks/>
                        </wpg:cNvGrpSpPr>
                        <wpg:grpSpPr bwMode="auto">
                          <a:xfrm>
                            <a:off x="5500" y="234"/>
                            <a:ext cx="1245" cy="2160"/>
                            <a:chOff x="5698" y="234"/>
                            <a:chExt cx="1245" cy="2160"/>
                          </a:xfrm>
                        </wpg:grpSpPr>
                        <wpg:grpSp>
                          <wpg:cNvPr id="3" name="Group 86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698" y="234"/>
                              <a:ext cx="1245" cy="2160"/>
                              <a:chOff x="1540" y="-298"/>
                              <a:chExt cx="1096" cy="1901"/>
                            </a:xfrm>
                          </wpg:grpSpPr>
                          <wps:wsp>
                            <wps:cNvPr id="4" name="Rectangle 8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852" y="-159"/>
                                <a:ext cx="28" cy="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328" w:rsidRDefault="00354328" w:rsidP="00D015C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" name="Rectangle 8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663" y="-298"/>
                                <a:ext cx="28" cy="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328" w:rsidRDefault="00354328" w:rsidP="00D015C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Freeform 8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40" y="125"/>
                                <a:ext cx="1096" cy="1478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40" y="125"/>
                                <a:ext cx="1096" cy="1478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320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8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96" y="181"/>
                                <a:ext cx="494" cy="1329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090" y="181"/>
                                <a:ext cx="491" cy="1329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8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8" y="319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8" y="320"/>
                                <a:ext cx="3" cy="7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8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7" y="323"/>
                                <a:ext cx="4" cy="9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8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6" y="325"/>
                                <a:ext cx="6" cy="10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8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5" y="327"/>
                                <a:ext cx="8" cy="12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8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4" y="330"/>
                                <a:ext cx="10" cy="13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8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2" y="333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8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1" y="335"/>
                                <a:ext cx="14" cy="16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8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0" y="337"/>
                                <a:ext cx="16" cy="18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88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0" y="340"/>
                                <a:ext cx="16" cy="19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8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8" y="343"/>
                                <a:ext cx="19" cy="20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8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7" y="345"/>
                                <a:ext cx="20" cy="22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8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5" y="347"/>
                                <a:ext cx="23" cy="24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8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4" y="350"/>
                                <a:ext cx="25" cy="25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8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2" y="352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8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2" y="355"/>
                                <a:ext cx="29" cy="2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8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0" y="357"/>
                                <a:ext cx="31" cy="3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8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9" y="359"/>
                                <a:ext cx="33" cy="32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8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7" y="362"/>
                                <a:ext cx="36" cy="34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8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5" y="364"/>
                                <a:ext cx="39" cy="36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8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4" y="367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8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3" y="369"/>
                                <a:ext cx="42" cy="39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8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1" y="371"/>
                                <a:ext cx="44" cy="42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89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9" y="374"/>
                                <a:ext cx="47" cy="43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8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7" y="376"/>
                                <a:ext cx="50" cy="46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8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6" y="379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8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4" y="381"/>
                                <a:ext cx="55" cy="49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89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1" y="383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90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9" y="386"/>
                                <a:ext cx="62" cy="54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90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8" y="388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90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5" y="391"/>
                                <a:ext cx="67" cy="58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9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3" y="392"/>
                                <a:ext cx="69" cy="62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9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0" y="395"/>
                                <a:ext cx="73" cy="64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9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9" y="398"/>
                                <a:ext cx="75" cy="66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9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6" y="399"/>
                                <a:ext cx="79" cy="7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9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3" y="402"/>
                                <a:ext cx="83" cy="72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9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1" y="405"/>
                                <a:ext cx="86" cy="74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90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8" y="406"/>
                                <a:ext cx="90" cy="78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9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5" y="409"/>
                                <a:ext cx="94" cy="80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9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3" y="411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9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0" y="414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9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7" y="416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9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6" y="418"/>
                                <a:ext cx="106" cy="91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9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6" y="421"/>
                                <a:ext cx="107" cy="88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9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7" y="422"/>
                                <a:ext cx="107" cy="86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9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4" y="425"/>
                                <a:ext cx="101" cy="82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9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8" y="427"/>
                                <a:ext cx="98" cy="7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9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3" y="430"/>
                                <a:ext cx="94" cy="74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9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9" y="431"/>
                                <a:ext cx="89" cy="72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9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3" y="434"/>
                                <a:ext cx="85" cy="6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9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8" y="437"/>
                                <a:ext cx="81" cy="65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9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2" y="438"/>
                                <a:ext cx="78" cy="6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9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0" y="441"/>
                                <a:ext cx="82" cy="7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9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8" y="443"/>
                                <a:ext cx="85" cy="74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9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6" y="446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9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3" y="447"/>
                                <a:ext cx="92" cy="79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9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1" y="450"/>
                                <a:ext cx="95" cy="81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9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9" y="452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9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6" y="454"/>
                                <a:ext cx="101" cy="87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9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4" y="456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9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2" y="458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9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9" y="461"/>
                                <a:ext cx="112" cy="95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9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6" y="462"/>
                                <a:ext cx="116" cy="99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93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4" y="465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9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0" y="467"/>
                                <a:ext cx="124" cy="105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9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7" y="470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9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5" y="471"/>
                                <a:ext cx="131" cy="111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9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1" y="473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9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8" y="476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9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5" y="478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9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1" y="480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94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58" y="48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94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54" y="484"/>
                                <a:ext cx="158" cy="134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94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50" y="486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94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46" y="488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94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42" y="490"/>
                                <a:ext cx="174" cy="14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94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37" y="493"/>
                                <a:ext cx="180" cy="15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94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33" y="494"/>
                                <a:ext cx="185" cy="156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95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28" y="496"/>
                                <a:ext cx="192" cy="160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95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28" y="499"/>
                                <a:ext cx="192" cy="157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5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28" y="501"/>
                                <a:ext cx="193" cy="15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5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33" y="502"/>
                                <a:ext cx="190" cy="15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5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37" y="505"/>
                                <a:ext cx="187" cy="15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5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43" y="507"/>
                                <a:ext cx="181" cy="14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7" y="531"/>
                                <a:ext cx="152" cy="12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52" y="533"/>
                                <a:ext cx="149" cy="12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56" y="535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0" y="537"/>
                                <a:ext cx="143" cy="115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9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5" y="539"/>
                                <a:ext cx="139" cy="112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9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9" y="541"/>
                                <a:ext cx="135" cy="10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9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4" y="543"/>
                                <a:ext cx="132" cy="10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9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8" y="546"/>
                                <a:ext cx="129" cy="103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9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2" y="548"/>
                                <a:ext cx="126" cy="101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9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6" y="549"/>
                                <a:ext cx="123" cy="102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9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8" y="552"/>
                                <a:ext cx="123" cy="104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9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5" y="554"/>
                                <a:ext cx="127" cy="10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9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3" y="556"/>
                                <a:ext cx="129" cy="11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9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0" y="558"/>
                                <a:ext cx="133" cy="113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9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7" y="560"/>
                                <a:ext cx="138" cy="116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9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5" y="563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9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72" y="565"/>
                                <a:ext cx="145" cy="122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9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9" y="566"/>
                                <a:ext cx="149" cy="126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9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7" y="569"/>
                                <a:ext cx="153" cy="128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9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4" y="571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9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61" y="573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9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58" y="575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9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55" y="57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9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52" y="579"/>
                                <a:ext cx="173" cy="145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9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9" y="581"/>
                                <a:ext cx="177" cy="14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98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6" y="583"/>
                                <a:ext cx="182" cy="152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9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4" y="585"/>
                                <a:ext cx="184" cy="155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9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40" y="588"/>
                                <a:ext cx="189" cy="158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9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37" y="589"/>
                                <a:ext cx="194" cy="162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9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34" y="591"/>
                                <a:ext cx="198" cy="166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9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30" y="593"/>
                                <a:ext cx="203" cy="170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98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28" y="596"/>
                                <a:ext cx="207" cy="173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9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24" y="597"/>
                                <a:ext cx="212" cy="177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9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20" y="599"/>
                                <a:ext cx="216" cy="181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9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17" y="602"/>
                                <a:ext cx="221" cy="184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9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13" y="604"/>
                                <a:ext cx="226" cy="18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9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10" y="605"/>
                                <a:ext cx="231" cy="192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9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6" y="607"/>
                                <a:ext cx="236" cy="196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9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3" y="610"/>
                                <a:ext cx="240" cy="200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Freeform 99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99" y="612"/>
                                <a:ext cx="245" cy="203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Freeform 9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96" y="613"/>
                                <a:ext cx="249" cy="208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Freeform 9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96" y="615"/>
                                <a:ext cx="250" cy="206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Freeform 9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96" y="618"/>
                                <a:ext cx="252" cy="203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99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00" y="620"/>
                                <a:ext cx="249" cy="200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00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05" y="621"/>
                                <a:ext cx="246" cy="198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00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10" y="623"/>
                                <a:ext cx="242" cy="196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00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14" y="626"/>
                                <a:ext cx="239" cy="193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00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19" y="628"/>
                                <a:ext cx="235" cy="190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00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23" y="629"/>
                                <a:ext cx="232" cy="18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00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27" y="631"/>
                                <a:ext cx="230" cy="18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Freeform 100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31" y="634"/>
                                <a:ext cx="227" cy="182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00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36" y="636"/>
                                <a:ext cx="224" cy="180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00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40" y="637"/>
                                <a:ext cx="220" cy="178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00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44" y="639"/>
                                <a:ext cx="218" cy="176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101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48" y="641"/>
                                <a:ext cx="215" cy="173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101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52" y="644"/>
                                <a:ext cx="213" cy="17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01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57" y="645"/>
                                <a:ext cx="209" cy="16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01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60" y="647"/>
                                <a:ext cx="207" cy="16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Freeform 101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65" y="649"/>
                                <a:ext cx="203" cy="16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01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68" y="651"/>
                                <a:ext cx="201" cy="16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101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73" y="653"/>
                                <a:ext cx="198" cy="15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Freeform 101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277" y="655"/>
                                <a:ext cx="194" cy="15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0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1" y="688"/>
                                <a:ext cx="154" cy="12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0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4" y="691"/>
                                <a:ext cx="152" cy="12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10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89" y="692"/>
                                <a:ext cx="147" cy="11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10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2" y="694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0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297" y="697"/>
                                <a:ext cx="142" cy="11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0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0" y="699"/>
                                <a:ext cx="140" cy="112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10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4" y="701"/>
                                <a:ext cx="137" cy="11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10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08" y="703"/>
                                <a:ext cx="135" cy="10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0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2" y="705"/>
                                <a:ext cx="132" cy="106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0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16" y="708"/>
                                <a:ext cx="128" cy="103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10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0" y="709"/>
                                <a:ext cx="125" cy="102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10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4" y="711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0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27" y="714"/>
                                <a:ext cx="121" cy="96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0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1" y="716"/>
                                <a:ext cx="118" cy="94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0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4" y="718"/>
                                <a:ext cx="116" cy="92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0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39" y="720"/>
                                <a:ext cx="112" cy="90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0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2" y="722"/>
                                <a:ext cx="110" cy="88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103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6" y="724"/>
                                <a:ext cx="107" cy="86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10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49" y="726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03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2353" y="728"/>
                                <a:ext cx="103" cy="83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0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56" y="731"/>
                                <a:ext cx="101" cy="80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10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60" y="732"/>
                                <a:ext cx="98" cy="79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0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64" y="734"/>
                                <a:ext cx="95" cy="77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0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67" y="737"/>
                                <a:ext cx="93" cy="74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0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71" y="739"/>
                                <a:ext cx="90" cy="72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0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74" y="740"/>
                                <a:ext cx="88" cy="7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0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78" y="743"/>
                                <a:ext cx="86" cy="6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04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81" y="745"/>
                                <a:ext cx="84" cy="66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0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85" y="747"/>
                                <a:ext cx="81" cy="64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Freeform 104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88" y="749"/>
                                <a:ext cx="79" cy="62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0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92" y="751"/>
                                <a:ext cx="76" cy="6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0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96" y="753"/>
                                <a:ext cx="73" cy="58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10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399" y="756"/>
                                <a:ext cx="71" cy="55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105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03" y="757"/>
                                <a:ext cx="69" cy="55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105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06" y="759"/>
                                <a:ext cx="67" cy="53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10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10" y="762"/>
                                <a:ext cx="64" cy="5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0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13" y="764"/>
                                <a:ext cx="63" cy="48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0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16" y="765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0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20" y="767"/>
                                <a:ext cx="57" cy="46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0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23" y="770"/>
                                <a:ext cx="56" cy="43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0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27" y="772"/>
                                <a:ext cx="53" cy="41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0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0" y="773"/>
                                <a:ext cx="51" cy="41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0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4" y="776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10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36" y="778"/>
                                <a:ext cx="48" cy="36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10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40" y="780"/>
                                <a:ext cx="45" cy="35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0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44" y="781"/>
                                <a:ext cx="42" cy="34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0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47" y="784"/>
                                <a:ext cx="40" cy="3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10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0" y="786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4" name="Group 106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857" y="935"/>
                              <a:ext cx="941" cy="1082"/>
                              <a:chOff x="1680" y="319"/>
                              <a:chExt cx="828" cy="952"/>
                            </a:xfrm>
                          </wpg:grpSpPr>
                          <wps:wsp>
                            <wps:cNvPr id="205" name="Freeform 10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3" y="788"/>
                                <a:ext cx="37" cy="2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10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57" y="789"/>
                                <a:ext cx="34" cy="27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10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60" y="792"/>
                                <a:ext cx="32" cy="25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10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63" y="794"/>
                                <a:ext cx="30" cy="23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10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67" y="796"/>
                                <a:ext cx="28" cy="21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10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70" y="797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10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74" y="800"/>
                                <a:ext cx="23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10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76" y="802"/>
                                <a:ext cx="23" cy="17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10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80" y="803"/>
                                <a:ext cx="20" cy="16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10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84" y="805"/>
                                <a:ext cx="17" cy="14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10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86" y="808"/>
                                <a:ext cx="16" cy="11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107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90" y="810"/>
                                <a:ext cx="14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10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93" y="811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10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496" y="813"/>
                                <a:ext cx="11" cy="7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08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00" y="815"/>
                                <a:ext cx="8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08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02" y="818"/>
                                <a:ext cx="6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08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506" y="819"/>
                                <a:ext cx="2" cy="2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08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196" y="319"/>
                                <a:ext cx="312" cy="502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240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0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6" y="325"/>
                                <a:ext cx="4" cy="5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10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0" y="325"/>
                                <a:ext cx="11" cy="13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08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82" y="327"/>
                                <a:ext cx="80" cy="7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08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5" y="329"/>
                                <a:ext cx="88" cy="77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0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1" y="331"/>
                                <a:ext cx="92" cy="81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09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3" y="33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109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3" y="336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109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4" y="339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09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5" y="343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09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6" y="346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109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6" y="349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109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7" y="352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109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7" y="356"/>
                                <a:ext cx="153" cy="13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109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8" y="359"/>
                                <a:ext cx="152" cy="13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109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8" y="364"/>
                                <a:ext cx="151" cy="12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110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7" y="367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110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6" y="372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110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5" y="376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110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4" y="382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110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2" y="387"/>
                                <a:ext cx="146" cy="124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110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00" y="391"/>
                                <a:ext cx="145" cy="126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110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97" y="397"/>
                                <a:ext cx="146" cy="124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110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94" y="402"/>
                                <a:ext cx="147" cy="124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110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92" y="406"/>
                                <a:ext cx="146" cy="126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110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8" y="410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111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5" y="414"/>
                                <a:ext cx="151" cy="128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111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4" y="387"/>
                                <a:ext cx="195" cy="160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111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4" y="387"/>
                                <a:ext cx="198" cy="163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111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3" y="388"/>
                                <a:ext cx="201" cy="166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111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2" y="389"/>
                                <a:ext cx="204" cy="168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1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390"/>
                                <a:ext cx="208" cy="171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11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391"/>
                                <a:ext cx="210" cy="173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11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391"/>
                                <a:ext cx="211" cy="17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111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393"/>
                                <a:ext cx="214" cy="177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111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395"/>
                                <a:ext cx="216" cy="178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112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396"/>
                                <a:ext cx="217" cy="18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112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398"/>
                                <a:ext cx="219" cy="182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112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399"/>
                                <a:ext cx="220" cy="183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112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401"/>
                                <a:ext cx="221" cy="18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112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403"/>
                                <a:ext cx="223" cy="185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112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405"/>
                                <a:ext cx="225" cy="185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Freeform 112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406"/>
                                <a:ext cx="226" cy="18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112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408"/>
                                <a:ext cx="228" cy="18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112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0" y="410"/>
                                <a:ext cx="228" cy="18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112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412"/>
                                <a:ext cx="228" cy="19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3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414"/>
                                <a:ext cx="230" cy="19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13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415"/>
                                <a:ext cx="231" cy="19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13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1" y="417"/>
                                <a:ext cx="232" cy="193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13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2" y="420"/>
                                <a:ext cx="233" cy="193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13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2" y="422"/>
                                <a:ext cx="234" cy="193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113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3" y="423"/>
                                <a:ext cx="233" cy="195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Freeform 113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3" y="425"/>
                                <a:ext cx="234" cy="196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13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3" y="428"/>
                                <a:ext cx="235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13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4" y="430"/>
                                <a:ext cx="235" cy="19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113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4" y="431"/>
                                <a:ext cx="236" cy="19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114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4" y="434"/>
                                <a:ext cx="237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4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5" y="436"/>
                                <a:ext cx="237" cy="19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4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5" y="438"/>
                                <a:ext cx="238" cy="19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14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6" y="440"/>
                                <a:ext cx="238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14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6" y="443"/>
                                <a:ext cx="238" cy="197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114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7" y="446"/>
                                <a:ext cx="237" cy="19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114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8" y="447"/>
                                <a:ext cx="237" cy="19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Freeform 114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9" y="450"/>
                                <a:ext cx="237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Freeform 114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89" y="453"/>
                                <a:ext cx="237" cy="197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114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690" y="454"/>
                                <a:ext cx="237" cy="19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1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1" y="457"/>
                                <a:ext cx="236" cy="19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115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2" y="460"/>
                                <a:ext cx="236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115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2" y="462"/>
                                <a:ext cx="236" cy="19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11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3" y="465"/>
                                <a:ext cx="235" cy="196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11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4" y="468"/>
                                <a:ext cx="235" cy="19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11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5" y="470"/>
                                <a:ext cx="234" cy="195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11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6" y="473"/>
                                <a:ext cx="233" cy="194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11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7" y="476"/>
                                <a:ext cx="232" cy="193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11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98" y="479"/>
                                <a:ext cx="231" cy="19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11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0" y="482"/>
                                <a:ext cx="229" cy="191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11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0" y="485"/>
                                <a:ext cx="228" cy="191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1" y="488"/>
                                <a:ext cx="227" cy="18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1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2" y="492"/>
                                <a:ext cx="226" cy="18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1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3" y="494"/>
                                <a:ext cx="224" cy="18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1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4" y="498"/>
                                <a:ext cx="222" cy="18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1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5" y="502"/>
                                <a:ext cx="221" cy="183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11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7" y="505"/>
                                <a:ext cx="218" cy="18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11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8" y="509"/>
                                <a:ext cx="216" cy="18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1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8" y="512"/>
                                <a:ext cx="216" cy="180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1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09" y="516"/>
                                <a:ext cx="214" cy="17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11" y="520"/>
                                <a:ext cx="211" cy="17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1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12" y="524"/>
                                <a:ext cx="208" cy="17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17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13" y="508"/>
                                <a:ext cx="237" cy="192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17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15" y="508"/>
                                <a:ext cx="237" cy="19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17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16" y="508"/>
                                <a:ext cx="237" cy="19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Freeform 117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16" y="510"/>
                                <a:ext cx="239" cy="195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Freeform 117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18" y="511"/>
                                <a:ext cx="238" cy="19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17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19" y="514"/>
                                <a:ext cx="237" cy="19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17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1" y="516"/>
                                <a:ext cx="236" cy="19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117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2" y="518"/>
                                <a:ext cx="237" cy="19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1180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4" y="519"/>
                                <a:ext cx="236" cy="196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1181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4" y="522"/>
                                <a:ext cx="237" cy="19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1182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6" y="524"/>
                                <a:ext cx="236" cy="194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1183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7" y="526"/>
                                <a:ext cx="236" cy="19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1184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29" y="528"/>
                                <a:ext cx="235" cy="19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1185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31" y="531"/>
                                <a:ext cx="233" cy="19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1186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32" y="533"/>
                                <a:ext cx="232" cy="19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118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33" y="535"/>
                                <a:ext cx="232" cy="191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118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35" y="537"/>
                                <a:ext cx="231" cy="19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118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736" y="540"/>
                                <a:ext cx="231" cy="19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11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38" y="542"/>
                                <a:ext cx="230" cy="19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1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0" y="544"/>
                                <a:ext cx="228" cy="18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11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1" y="547"/>
                                <a:ext cx="228" cy="18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1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2" y="549"/>
                                <a:ext cx="228" cy="18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1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4" y="551"/>
                                <a:ext cx="226" cy="18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119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6" y="554"/>
                                <a:ext cx="225" cy="18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11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8" y="557"/>
                                <a:ext cx="224" cy="183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11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49" y="558"/>
                                <a:ext cx="223" cy="184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119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51" y="561"/>
                                <a:ext cx="221" cy="183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119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53" y="564"/>
                                <a:ext cx="219" cy="182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120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55" y="566"/>
                                <a:ext cx="218" cy="181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120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56" y="569"/>
                                <a:ext cx="217" cy="179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120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58" y="572"/>
                                <a:ext cx="216" cy="17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2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60" y="573"/>
                                <a:ext cx="214" cy="17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62" y="576"/>
                                <a:ext cx="212" cy="17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12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64" y="579"/>
                                <a:ext cx="210" cy="17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12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65" y="582"/>
                                <a:ext cx="209" cy="17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1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67" y="585"/>
                                <a:ext cx="207" cy="17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69" y="588"/>
                                <a:ext cx="206" cy="17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0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1" y="590"/>
                                <a:ext cx="204" cy="17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2" y="594"/>
                                <a:ext cx="203" cy="167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4" y="597"/>
                                <a:ext cx="201" cy="16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2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7" y="599"/>
                                <a:ext cx="198" cy="16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79" y="602"/>
                                <a:ext cx="196" cy="16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2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80" y="605"/>
                                <a:ext cx="195" cy="16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2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82" y="608"/>
                                <a:ext cx="193" cy="16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84" y="611"/>
                                <a:ext cx="191" cy="15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2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87" y="613"/>
                                <a:ext cx="188" cy="15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88" y="616"/>
                                <a:ext cx="187" cy="15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2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90" y="619"/>
                                <a:ext cx="185" cy="15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2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92" y="622"/>
                                <a:ext cx="183" cy="15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2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95" y="625"/>
                                <a:ext cx="180" cy="15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2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96" y="628"/>
                                <a:ext cx="179" cy="14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1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98" y="631"/>
                                <a:ext cx="177" cy="14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2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00" y="634"/>
                                <a:ext cx="175" cy="14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2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03" y="637"/>
                                <a:ext cx="172" cy="14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2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04" y="641"/>
                                <a:ext cx="170" cy="14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2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06" y="644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2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09" y="647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2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11" y="651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2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13" y="654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2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15" y="658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18" y="661"/>
                                <a:ext cx="152" cy="12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2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20" y="666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2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22" y="669"/>
                                <a:ext cx="145" cy="12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23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24" y="674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12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27" y="678"/>
                                <a:ext cx="137" cy="115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12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28" y="683"/>
                                <a:ext cx="135" cy="111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2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31" y="687"/>
                                <a:ext cx="129" cy="10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2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33" y="692"/>
                                <a:ext cx="125" cy="104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12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35" y="697"/>
                                <a:ext cx="121" cy="100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12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37" y="702"/>
                                <a:ext cx="116" cy="97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12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39" y="708"/>
                                <a:ext cx="110" cy="92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2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42" y="714"/>
                                <a:ext cx="104" cy="87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2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44" y="720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124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45" y="726"/>
                                <a:ext cx="92" cy="77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12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48" y="734"/>
                                <a:ext cx="84" cy="7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124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0" y="742"/>
                                <a:ext cx="75" cy="64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2" y="751"/>
                                <a:ext cx="65" cy="57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3" y="764"/>
                                <a:ext cx="53" cy="45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25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6" y="789"/>
                                <a:ext cx="21" cy="22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5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58" y="796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25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0" y="802"/>
                                <a:ext cx="10" cy="11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2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1" y="805"/>
                                <a:ext cx="8" cy="1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2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3" y="809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2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5" y="811"/>
                                <a:ext cx="4" cy="7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2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7" y="814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2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8" y="817"/>
                                <a:ext cx="3" cy="4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69" y="819"/>
                                <a:ext cx="2" cy="2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2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871" y="821"/>
                                <a:ext cx="1" cy="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2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80" y="325"/>
                                <a:ext cx="295" cy="496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240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2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0" y="1263"/>
                                <a:ext cx="2" cy="1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12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1" y="1263"/>
                                <a:ext cx="2" cy="2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2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1" y="1264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1" y="1264"/>
                                <a:ext cx="5" cy="4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2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2" y="1264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2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2" y="1264"/>
                                <a:ext cx="7" cy="7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5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6018" y="1613"/>
                              <a:ext cx="614" cy="544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2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6415" y="1766"/>
                              <a:ext cx="41" cy="35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7" name="Freeform 1269"/>
                        <wps:cNvSpPr>
                          <a:spLocks noChangeAspect="1"/>
                        </wps:cNvSpPr>
                        <wps:spPr bwMode="auto">
                          <a:xfrm>
                            <a:off x="6299" y="1810"/>
                            <a:ext cx="42" cy="42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270"/>
                        <wps:cNvSpPr>
                          <a:spLocks noChangeAspect="1"/>
                        </wps:cNvSpPr>
                        <wps:spPr bwMode="auto">
                          <a:xfrm>
                            <a:off x="6204" y="2108"/>
                            <a:ext cx="99" cy="2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3" o:spid="_x0000_s1026" style="position:absolute;left:0;text-align:left;margin-left:206.45pt;margin-top:-24pt;width:62.25pt;height:108pt;z-index:251657728" coordorigin="5500,234" coordsize="124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">
                <v:group id="Group 864" o:spid="_x0000_s1027" style="position:absolute;left:5500;top:234;width:1245;height:2160" coordorigin="5698,234" coordsize="124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865" o:spid="_x0000_s1028" style="position:absolute;left:5698;top:234;width:1245;height:2160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rect id="Rectangle 866" o:spid="_x0000_s1029" style="position:absolute;left:1852;top:-159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<o:lock v:ext="edit" aspectratio="t"/>
                      <v:textbox inset="0,0,0,0">
                        <w:txbxContent>
                          <w:p w:rsidR="00354328" w:rsidRDefault="00354328" w:rsidP="00D015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  <v:rect id="Rectangle 867" o:spid="_x0000_s1030" style="position:absolute;left:1663;top:-298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o:lock v:ext="edit" aspectratio="t"/>
                      <v:textbox inset="0,0,0,0">
                        <w:txbxContent>
                          <w:p w:rsidR="00354328" w:rsidRDefault="00354328" w:rsidP="00D015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</w:rPr>
                            </w:pPr>
                          </w:p>
                        </w:txbxContent>
                      </v:textbox>
                    </v:rect>
                    <v:shape id="Freeform 868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  <o:lock v:ext="edit" aspectratio="t"/>
                    </v:shape>
                    <v:shape id="Freeform 869" o:spid="_x0000_s1032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1.6pt">
  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  <o:lock v:ext="edit" aspectratio="t"/>
                    </v:shape>
                    <v:shape id="Freeform 870" o:spid="_x0000_s1033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" path="m96,2565r-20,-6l57,2552,41,2542,28,2529,16,2513,9,2497,3,2478,,2456,,2343,,,987,r,2659l958,2639r-32,-16l892,2607r-37,-12l818,2584r-36,-9l745,2570r-34,-2l197,2568,96,2565xe" strokecolor="#333" strokeweight=".8pt">
  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  <o:lock v:ext="edit" aspectratio="t"/>
                    </v:shape>
                    <v:shape id="Freeform 871" o:spid="_x0000_s1034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" path="m888,2563r20,-4l926,2551r16,-11l956,2527r11,-14l976,2496r5,-20l983,2456r,-113l983,,,,,2657r26,-18l56,2623r36,-14l128,2595r37,-11l202,2575r38,-5l272,2568r515,l888,2563xe" strokecolor="#333" strokeweight=".8pt">
  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  <o:lock v:ext="edit" aspectratio="t"/>
                    </v:shape>
                    <v:shape id="Freeform 872" o:spid="_x0000_s1035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" path="m2,r,l3,3r,4l,9,2,5,2,xe" fillcolor="#f8f6cc" stroked="f">
                      <v:path arrowok="t" o:connecttype="custom" o:connectlocs="1,0;1,0;2,2;2,4;0,5;1,3;1,0" o:connectangles="0,0,0,0,0,0,0"/>
                      <o:lock v:ext="edit" aspectratio="t"/>
                    </v:shape>
                    <v:shape id="Freeform 873" o:spid="_x0000_s1036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" path="m4,r,l5,5,7,9,,14,2,7,4,xe" fillcolor="#f9f8d0" stroked="f">
                      <v:path arrowok="t" o:connecttype="custom" o:connectlocs="2,0;2,0;2,3;3,5;0,7;1,4;2,0" o:connectangles="0,0,0,0,0,0,0"/>
                      <o:lock v:ext="edit" aspectratio="t"/>
                    </v:shape>
                    <v:shape id="Freeform 874" o:spid="_x0000_s1037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" path="m4,2l7,,9,4r,5l,18,2,9,4,2xe" fillcolor="#f8f6cc" stroked="f">
                      <v:path arrowok="t" o:connecttype="custom" o:connectlocs="2,1;3,0;4,2;4,5;0,9;1,5;2,1" o:connectangles="0,0,0,0,0,0,0"/>
                      <o:lock v:ext="edit" aspectratio="t"/>
                    </v:shape>
                    <v:shape id="Freeform 875" o:spid="_x0000_s1038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" path="m3,5l10,r,5l12,10,,21,1,14,3,5xe" fillcolor="#f6f5c6" stroked="f">
                      <v:path arrowok="t" o:connecttype="custom" o:connectlocs="2,2;5,0;5,2;6,5;0,10;1,7;2,2" o:connectangles="0,0,0,0,0,0,0"/>
                      <o:lock v:ext="edit" aspectratio="t"/>
                    </v:shape>
                    <v:shape id="Freeform 876" o:spid="_x0000_s1039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FVwgAAANsAAAAPAAAAZHJzL2Rvd25yZXYueG1sRE9Na8JA&#10;EL0X/A/LCN6aTY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CcX4FVwgAAANsAAAAPAAAA&#10;AAAAAAAAAAAAAAcCAABkcnMvZG93bnJldi54bWxQSwUGAAAAAAMAAwC3AAAA9gIAAAAA&#10;" path="m3,9l12,r2,5l16,11,,23,2,16,3,9xe" fillcolor="#f3f1bb" stroked="f">
                      <v:path arrowok="t" o:connecttype="custom" o:connectlocs="2,5;6,0;7,3;8,6;0,12;1,8;2,5" o:connectangles="0,0,0,0,0,0,0"/>
                      <o:lock v:ext="edit" aspectratio="t"/>
                    </v:shape>
                    <v:shape id="Freeform 877" o:spid="_x0000_s1040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" path="m4,11l16,r2,6l20,11,,27,2,18,4,11xe" fillcolor="#f1eeb5" stroked="f">
                      <v:path arrowok="t" o:connecttype="custom" o:connectlocs="2,5;8,0;9,3;10,5;0,13;1,9;2,5" o:connectangles="0,0,0,0,0,0,0"/>
                      <o:lock v:ext="edit" aspectratio="t"/>
                    </v:shape>
                    <v:shape id="Freeform 878" o:spid="_x0000_s1041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" path="m6,12l22,r2,5l24,8,,28,4,21,6,12xe" fillcolor="#f0edae" stroked="f">
                      <v:path arrowok="t" o:connecttype="custom" o:connectlocs="3,6;11,0;12,3;12,4;0,14;2,11;3,6" o:connectangles="0,0,0,0,0,0,0"/>
                      <o:lock v:ext="edit" aspectratio="t"/>
                    </v:shape>
                    <v:shape id="Freeform 879" o:spid="_x0000_s1042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" path="m5,16l25,r,3l26,9,,30,1,23,5,16xe" fillcolor="#eeeaa9" stroked="f">
                      <v:path arrowok="t" o:connecttype="custom" o:connectlocs="3,9;13,0;13,2;14,5;0,16;1,12;3,9" o:connectangles="0,0,0,0,0,0,0"/>
                      <o:lock v:ext="edit" aspectratio="t"/>
                    </v:shape>
                    <v:shape id="Freeform 880" o:spid="_x0000_s1043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" path="m3,20l27,r1,6l30,11,,36,2,27,3,20xe" fillcolor="#ede9a4" stroked="f">
                      <v:path arrowok="t" o:connecttype="custom" o:connectlocs="2,10;14,0;15,3;16,6;0,18;1,14;2,10" o:connectangles="0,0,0,0,0,0,0"/>
                      <o:lock v:ext="edit" aspectratio="t"/>
                    </v:shape>
                    <v:shape id="Freeform 881" o:spid="_x0000_s1044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" path="m4,21l30,r2,5l34,10,,37,2,30,4,21xe" fillcolor="#ece69d" stroked="f">
                      <v:path arrowok="t" o:connecttype="custom" o:connectlocs="2,11;14,0;15,3;16,5;0,19;1,15;2,11" o:connectangles="0,0,0,0,0,0,0"/>
                      <o:lock v:ext="edit" aspectratio="t"/>
                    </v:shape>
                    <v:shape id="Freeform 882" o:spid="_x0000_s1045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" path="m5,25l35,r2,5l39,9,,41,3,32,5,25xe" fillcolor="#ebe393" stroked="f">
                      <v:path arrowok="t" o:connecttype="custom" o:connectlocs="2,12;17,0;18,2;19,4;0,20;1,16;2,12" o:connectangles="0,0,0,0,0,0,0"/>
                      <o:lock v:ext="edit" aspectratio="t"/>
                    </v:shape>
                    <v:shape id="Freeform 883" o:spid="_x0000_s1046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" path="m5,27l39,r2,4l41,9,,43,2,36,5,27xe" fillcolor="#eae18d" stroked="f">
                      <v:path arrowok="t" o:connecttype="custom" o:connectlocs="2,14;19,0;20,2;20,5;0,22;1,18;2,14" o:connectangles="0,0,0,0,0,0,0"/>
                      <o:lock v:ext="edit" aspectratio="t"/>
                    </v:shape>
                    <v:shape id="Freeform 884" o:spid="_x0000_s1047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" path="m6,32l45,r,5l46,11,,48,4,39,6,32xe" fillcolor="#e9df88" stroked="f">
                      <v:path arrowok="t" o:connecttype="custom" o:connectlocs="3,16;23,0;23,3;23,6;0,24;2,20;3,16" o:connectangles="0,0,0,0,0,0,0"/>
                      <o:lock v:ext="edit" aspectratio="t"/>
                    </v:shape>
                    <v:shape id="Freeform 885" o:spid="_x0000_s1048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" path="m6,34l47,r1,6l50,11,,50,2,43,6,34xe" fillcolor="#e7dd82" stroked="f">
                      <v:path arrowok="t" o:connecttype="custom" o:connectlocs="3,17;24,0;24,3;25,6;0,25;1,22;3,17" o:connectangles="0,0,0,0,0,0,0"/>
                      <o:lock v:ext="edit" aspectratio="t"/>
                    </v:shape>
                    <v:shape id="Freeform 886" o:spid="_x0000_s1049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fj8xAAAANsAAAAPAAAAZHJzL2Rvd25yZXYueG1sRI/BasMw&#10;EETvhf6D2EJujZwQ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LRd+PzEAAAA2wAAAA8A&#10;AAAAAAAAAAAAAAAABwIAAGRycy9kb3ducmV2LnhtbFBLBQYAAAAAAwADALcAAAD4AgAAAAA=&#10;" path="m5,37l51,r2,5l55,9,,53,3,44,5,37xe" fillcolor="#e7db7d" stroked="f">
                      <v:path arrowok="t" o:connecttype="custom" o:connectlocs="3,19;26,0;27,3;28,5;0,27;2,22;3,19" o:connectangles="0,0,0,0,0,0,0"/>
                      <o:lock v:ext="edit" aspectratio="t"/>
                    </v:shape>
                    <v:shape id="Freeform 887" o:spid="_x0000_s1050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" path="m5,39l55,r2,4l59,9,,57,2,48,5,39xe" fillcolor="#e5d978" stroked="f">
                      <v:path arrowok="t" o:connecttype="custom" o:connectlocs="2,19;27,0;28,2;29,4;0,28;1,24;2,19" o:connectangles="0,0,0,0,0,0,0"/>
                      <o:lock v:ext="edit" aspectratio="t"/>
                    </v:shape>
                    <v:shape id="Freeform 888" o:spid="_x0000_s1051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" path="m5,44l60,r2,5l62,10,,60,3,53,5,44xe" fillcolor="#e3d46d" stroked="f">
                      <v:path arrowok="t" o:connecttype="custom" o:connectlocs="3,22;30,0;31,3;31,5;0,30;2,27;3,22" o:connectangles="0,0,0,0,0,0,0"/>
                      <o:lock v:ext="edit" aspectratio="t"/>
                    </v:shape>
                    <v:shape id="Freeform 889" o:spid="_x0000_s1052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" path="m5,48l64,r,5l66,9,,64,2,55,5,48xe" fillcolor="#e2d168" stroked="f">
                      <v:path arrowok="t" o:connecttype="custom" o:connectlocs="3,24;32,0;32,3;33,5;0,32;1,28;3,24" o:connectangles="0,0,0,0,0,0,0"/>
                      <o:lock v:ext="edit" aspectratio="t"/>
                    </v:shape>
                    <v:shape id="Freeform 890" o:spid="_x0000_s1053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" path="m6,50l68,r2,4l71,9,,68,4,59,6,50xe" fillcolor="#e0cf62" stroked="f">
                      <v:path arrowok="t" o:connecttype="custom" o:connectlocs="3,25;34,0;35,2;36,5;0,34;2,30;3,25" o:connectangles="0,0,0,0,0,0,0"/>
                      <o:lock v:ext="edit" aspectratio="t"/>
                    </v:shape>
                    <v:shape id="Freeform 891" o:spid="_x0000_s1054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" path="m7,55l73,r1,5l76,10,,73,3,64,7,55xe" fillcolor="#dfcc5c" stroked="f">
                      <v:path arrowok="t" o:connecttype="custom" o:connectlocs="4,27;37,0;38,2;39,5;0,36;2,32;4,27" o:connectangles="0,0,0,0,0,0,0"/>
                      <o:lock v:ext="edit" aspectratio="t"/>
                    </v:shape>
                    <v:shape id="Freeform 892" o:spid="_x0000_s1055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" path="m7,59l78,r2,5l82,9,,75,4,68,7,59xe" fillcolor="#ddca57" stroked="f">
                      <v:path arrowok="t" o:connecttype="custom" o:connectlocs="3,29;38,0;39,2;40,4;0,37;2,34;3,29" o:connectangles="0,0,0,0,0,0,0"/>
                      <o:lock v:ext="edit" aspectratio="t"/>
                    </v:shape>
                    <v:shape id="Freeform 893" o:spid="_x0000_s1056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" path="m6,63l82,r2,4l86,9,,79,2,70,6,63xe" fillcolor="#dac54c" stroked="f">
                      <v:path arrowok="t" o:connecttype="custom" o:connectlocs="3,31;40,0;41,2;42,4;0,39;1,35;3,31" o:connectangles="0,0,0,0,0,0,0"/>
                      <o:lock v:ext="edit" aspectratio="t"/>
                    </v:shape>
                    <v:shape id="Freeform 894" o:spid="_x0000_s1057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" path="m5,66l87,r2,5l89,11,,83,3,75,5,66xe" fillcolor="#d9c247" stroked="f">
                      <v:path arrowok="t" o:connecttype="custom" o:connectlocs="2,33;43,0;44,3;44,6;0,42;1,38;2,33" o:connectangles="0,0,0,0,0,0,0"/>
                      <o:lock v:ext="edit" aspectratio="t"/>
                    </v:shape>
                    <v:shape id="Freeform 895" o:spid="_x0000_s1058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" path="m7,70l93,r,6l94,11,,87,4,78,7,70xe" fillcolor="#d7c042" stroked="f">
                      <v:path arrowok="t" o:connecttype="custom" o:connectlocs="4,35;47,0;47,3;47,5;0,43;2,39;4,35" o:connectangles="0,0,0,0,0,0,0"/>
                      <o:lock v:ext="edit" aspectratio="t"/>
                    </v:shape>
                    <v:shape id="Freeform 896" o:spid="_x0000_s1059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" path="m7,72l96,r1,5l99,8,,90,3,81,7,72xe" fillcolor="#d6bd3e" stroked="f">
                      <v:path arrowok="t" o:connecttype="custom" o:connectlocs="4,37;48,0;49,3;50,4;0,46;2,41;4,37" o:connectangles="0,0,0,0,0,0,0"/>
                      <o:lock v:ext="edit" aspectratio="t"/>
                    </v:shape>
                    <v:shape id="Freeform 897" o:spid="_x0000_s1060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" path="m7,76l101,r2,3l105,9,,94,4,85,7,76xe" fillcolor="#d4bb39" stroked="f">
                      <v:path arrowok="t" o:connecttype="custom" o:connectlocs="3,38;50,0;51,2;52,5;0,47;2,43;3,38" o:connectangles="0,0,0,0,0,0,0"/>
                      <o:lock v:ext="edit" aspectratio="t"/>
                    </v:shape>
                    <v:shape id="Freeform 898" o:spid="_x0000_s1061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" path="m7,82l106,r2,6l110,11,,100,3,91,7,82xe" fillcolor="#d3b835" stroked="f">
                      <v:path arrowok="t" o:connecttype="custom" o:connectlocs="4,40;53,0;54,3;55,5;0,49;2,45;4,40" o:connectangles="0,0,0,0,0,0,0"/>
                      <o:lock v:ext="edit" aspectratio="t"/>
                    </v:shape>
                    <v:shape id="Freeform 899" o:spid="_x0000_s1062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" path="m9,85l114,r2,5l118,9,,105,6,94,9,85xe" fillcolor="#d0b32e" stroked="f">
                      <v:path arrowok="t" o:connecttype="custom" o:connectlocs="5,43;57,0;58,3;59,5;0,53;3,47;5,43" o:connectangles="0,0,0,0,0,0,0"/>
                      <o:lock v:ext="edit" aspectratio="t"/>
                    </v:shape>
                    <v:shape id="Freeform 900" o:spid="_x0000_s1063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" path="m9,89l119,r2,4l122,9,,108r3,-8l9,89xe" fillcolor="#ceb12b" stroked="f">
                      <v:path arrowok="t" o:connecttype="custom" o:connectlocs="5,45;60,0;61,2;62,5;0,54;2,50;5,45" o:connectangles="0,0,0,0,0,0,0"/>
                      <o:lock v:ext="edit" aspectratio="t"/>
                    </v:shape>
                    <v:shape id="Freeform 901" o:spid="_x0000_s1064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" path="m7,96l125,r1,5l128,9,,113r4,-9l7,96xe" fillcolor="#cdae27" stroked="f">
                      <v:path arrowok="t" o:connecttype="custom" o:connectlocs="4,48;63,0;63,3;64,5;0,57;2,52;4,48" o:connectangles="0,0,0,0,0,0,0"/>
                      <o:lock v:ext="edit" aspectratio="t"/>
                    </v:shape>
                    <v:shape id="Freeform 902" o:spid="_x0000_s1065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" path="m9,99l131,r2,4l135,9,,117r5,-9l9,99xe" fillcolor="#cbac26" stroked="f">
                      <v:path arrowok="t" o:connecttype="custom" o:connectlocs="4,49;65,0;66,2;67,4;0,58;2,54;4,49" o:connectangles="0,0,0,0,0,0,0"/>
                      <o:lock v:ext="edit" aspectratio="t"/>
                    </v:shape>
                    <v:shape id="Freeform 903" o:spid="_x0000_s1066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" path="m9,104l137,r2,5l139,10,,124,4,113r5,-9xe" fillcolor="#c9a924" stroked="f">
                      <v:path arrowok="t" o:connecttype="custom" o:connectlocs="4,52;68,0;69,3;69,5;0,62;2,57;4,52" o:connectangles="0,0,0,0,0,0,0"/>
                      <o:lock v:ext="edit" aspectratio="t"/>
                    </v:shape>
                    <v:shape id="Freeform 904" o:spid="_x0000_s1067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" path="m9,108l144,r,5l146,9,,128r5,-9l9,108xe" fillcolor="#c7a724" stroked="f">
                      <v:path arrowok="t" o:connecttype="custom" o:connectlocs="5,54;72,0;72,3;73,5;0,64;3,60;5,54" o:connectangles="0,0,0,0,0,0,0"/>
                      <o:lock v:ext="edit" aspectratio="t"/>
                    </v:shape>
                    <v:shape id="Freeform 905" o:spid="_x0000_s1068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" path="m9,114l148,r2,4l151,9,,133,4,123r5,-9xe" fillcolor="#c4a224" stroked="f">
                      <v:path arrowok="t" o:connecttype="custom" o:connectlocs="4,57;74,0;75,2;75,4;0,66;2,61;4,57" o:connectangles="0,0,0,0,0,0,0"/>
                      <o:lock v:ext="edit" aspectratio="t"/>
                    </v:shape>
                    <v:shape id="Freeform 906" o:spid="_x0000_s1069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" path="m9,119l155,r1,5l158,10,,138r5,-9l9,119xe" fillcolor="#c29f25" stroked="f">
                      <v:path arrowok="t" o:connecttype="custom" o:connectlocs="5,60;78,0;78,3;79,5;0,70;3,65;5,60" o:connectangles="0,0,0,0,0,0,0"/>
                      <o:lock v:ext="edit" aspectratio="t"/>
                    </v:shape>
                    <v:shape id="Freeform 907" o:spid="_x0000_s1070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" path="m10,124l161,r2,5l165,9,,144,5,133r5,-9xe" fillcolor="#c29f25" stroked="f">
                      <v:path arrowok="t" o:connecttype="custom" o:connectlocs="5,62;81,0;82,3;83,5;0,72;3,67;5,62" o:connectangles="0,0,0,0,0,0,0"/>
                      <o:lock v:ext="edit" aspectratio="t"/>
                    </v:shape>
                    <v:shape id="Freeform 908" o:spid="_x0000_s1071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" path="m11,128l169,r2,4l173,9,,150,6,139r5,-11xe" fillcolor="#c39e26" stroked="f">
                      <v:path arrowok="t" o:connecttype="custom" o:connectlocs="5,63;84,0;85,2;86,4;0,74;3,69;5,63" o:connectangles="0,0,0,0,0,0,0"/>
                      <o:lock v:ext="edit" aspectratio="t"/>
                    </v:shape>
                    <v:shape id="Freeform 909" o:spid="_x0000_s1072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" path="m11,135l176,r2,5l180,9,,155r5,-9l11,135xe" fillcolor="#c49d26" stroked="f">
                      <v:path arrowok="t" o:connecttype="custom" o:connectlocs="6,68;88,0;89,3;90,5;0,78;3,73;6,68" o:connectangles="0,0,0,0,0,0,0"/>
                      <o:lock v:ext="edit" aspectratio="t"/>
                    </v:shape>
                    <v:shape id="Freeform 910" o:spid="_x0000_s1073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" path="m10,141l183,r2,4l186,9,,160r5,-9l10,141xe" fillcolor="#c59c26" stroked="f">
                      <v:path arrowok="t" o:connecttype="custom" o:connectlocs="5,71;92,0;93,2;94,5;0,80;3,76;5,71" o:connectangles="0,0,0,0,0,0,0"/>
                      <o:lock v:ext="edit" aspectratio="t"/>
                    </v:shape>
                    <v:shape id="Freeform 911" o:spid="_x0000_s1074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" path="m11,146l191,r1,5l194,11,,167,6,156r5,-10xe" fillcolor="#c79a28" stroked="f">
                      <v:path arrowok="t" o:connecttype="custom" o:connectlocs="6,73;96,0;96,2;97,5;0,83;3,78;6,73" o:connectangles="0,0,0,0,0,0,0"/>
                      <o:lock v:ext="edit" aspectratio="t"/>
                    </v:shape>
                    <v:shape id="Freeform 912" o:spid="_x0000_s1075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" path="m11,151l197,r2,6l201,9,,173,5,162r6,-11xe" fillcolor="#c79a28" stroked="f">
                      <v:path arrowok="t" o:connecttype="custom" o:connectlocs="5,75;98,0;99,3;100,4;0,86;2,81;5,75" o:connectangles="0,0,0,0,0,0,0"/>
                      <o:lock v:ext="edit" aspectratio="t"/>
                    </v:shape>
                    <v:shape id="Freeform 913" o:spid="_x0000_s1076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" path="m10,156l204,r2,3l208,8,,179,5,167r5,-11xe" fillcolor="#c89928" stroked="f">
                      <v:path arrowok="t" o:connecttype="custom" o:connectlocs="5,78;102,0;103,2;104,4;0,90;3,84;5,78" o:connectangles="0,0,0,0,0,0,0"/>
                      <o:lock v:ext="edit" aspectratio="t"/>
                    </v:shape>
                    <v:shape id="Freeform 914" o:spid="_x0000_s1077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" path="m9,164l210,r2,5l213,9,4,179r-2,2l,181r4,-9l9,164xe" fillcolor="#c99829" stroked="f">
                      <v:path arrowok="t" o:connecttype="custom" o:connectlocs="4,82;105,0;106,3;106,5;2,90;1,91;0,91;2,86;4,82" o:connectangles="0,0,0,0,0,0,0,0,0"/>
                      <o:lock v:ext="edit" aspectratio="t"/>
                    </v:shape>
                    <v:shape id="Freeform 915" o:spid="_x0000_s1078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" path="m4,171l212,r1,4l215,9,16,173r-9,1l,176r2,-3l4,171xe" fillcolor="#ca972a" stroked="f">
                      <v:path arrowok="t" o:connecttype="custom" o:connectlocs="2,86;106,0;106,2;107,5;8,87;3,87;0,88;1,87;2,86" o:connectangles="0,0,0,0,0,0,0,0,0"/>
                      <o:lock v:ext="edit" aspectratio="t"/>
                    </v:shape>
                    <v:shape id="Freeform 916" o:spid="_x0000_s1079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" path="m,170l209,r2,5l213,9,21,165r-11,4l,170xe" fillcolor="#cb962a" stroked="f">
                      <v:path arrowok="t" o:connecttype="custom" o:connectlocs="0,86;105,0;106,3;107,5;11,83;5,85;0,86" o:connectangles="0,0,0,0,0,0,0"/>
                      <o:lock v:ext="edit" aspectratio="t"/>
                    </v:shape>
                    <v:shape id="Freeform 917" o:spid="_x0000_s1080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" path="m,164l199,r2,4l203,9,20,158,9,160,,164xe" fillcolor="#cc952a" stroked="f">
                      <v:path arrowok="t" o:connecttype="custom" o:connectlocs="0,82;99,0;100,2;101,5;10,79;4,80;0,82" o:connectangles="0,0,0,0,0,0,0"/>
                      <o:lock v:ext="edit" aspectratio="t"/>
                    </v:shape>
                    <v:shape id="Freeform 918" o:spid="_x0000_s1081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" path="m,156l192,r2,5l196,9,21,153r-10,1l,156xe" fillcolor="#cc962a" stroked="f">
                      <v:path arrowok="t" o:connecttype="custom" o:connectlocs="0,78;96,0;97,3;98,5;11,77;6,77;0,78" o:connectangles="0,0,0,0,0,0,0"/>
                      <o:lock v:ext="edit" aspectratio="t"/>
                    </v:shape>
                    <v:shape id="Freeform 919" o:spid="_x0000_s1082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" path="m,149l183,r2,4l186,9,19,146,9,148,,149xe" fillcolor="#cc9729" stroked="f">
                      <v:path arrowok="t" o:connecttype="custom" o:connectlocs="0,74;92,0;93,2;94,4;10,73;5,74;0,74" o:connectangles="0,0,0,0,0,0,0"/>
                      <o:lock v:ext="edit" aspectratio="t"/>
                    </v:shape>
                    <v:shape id="Freeform 920" o:spid="_x0000_s1083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" path="m,144l175,r1,5l178,10,18,140r-9,2l,144xe" fillcolor="#cc9829" stroked="f">
                      <v:path arrowok="t" o:connecttype="custom" o:connectlocs="0,72;88,0;88,3;89,5;9,70;5,71;0,72" o:connectangles="0,0,0,0,0,0,0"/>
                      <o:lock v:ext="edit" aspectratio="t"/>
                    </v:shape>
                    <v:shape id="Freeform 921" o:spid="_x0000_s1084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" path="m,137l167,r2,5l171,9,18,133r-9,2l,137xe" fillcolor="#cc9928" stroked="f">
                      <v:path arrowok="t" o:connecttype="custom" o:connectlocs="0,68;83,0;84,2;85,4;9,66;4,67;0,68" o:connectangles="0,0,0,0,0,0,0"/>
                      <o:lock v:ext="edit" aspectratio="t"/>
                    </v:shape>
                    <v:shape id="Freeform 922" o:spid="_x0000_s1085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" path="m,130l160,r2,4l164,9,14,132r,-2l14,128r-7,2l,130xe" fillcolor="#cc9a27" stroked="f">
                      <v:path arrowok="t" o:connecttype="custom" o:connectlocs="0,64;79,0;80,2;81,4;7,65;7,64;7,63;3,64;0,64" o:connectangles="0,0,0,0,0,0,0,0,0"/>
                      <o:lock v:ext="edit" aspectratio="t"/>
                    </v:shape>
                    <v:shape id="Freeform 923" o:spid="_x0000_s1086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" path="m,124l153,r2,5l156,9,,137r4,-6l5,124r-1,l,124xe" fillcolor="#cc9b26" stroked="f">
                      <v:path arrowok="t" o:connecttype="custom" o:connectlocs="0,62;77,0;78,3;78,5;0,69;2,66;3,62;2,62;0,62" o:connectangles="0,0,0,0,0,0,0,0,0"/>
                      <o:lock v:ext="edit" aspectratio="t"/>
                    </v:shape>
                    <v:shape id="Freeform 924" o:spid="_x0000_s1087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" path="m9,123l159,r1,4l164,9,,141r4,-9l9,123xe" fillcolor="#cc9c26" stroked="f">
                      <v:path arrowok="t" o:connecttype="custom" o:connectlocs="5,61;80,0;80,2;82,4;0,70;2,66;5,61" o:connectangles="0,0,0,0,0,0,0"/>
                      <o:lock v:ext="edit" aspectratio="t"/>
                    </v:shape>
                    <v:shape id="Freeform 925" o:spid="_x0000_s1088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" path="m9,128l165,r4,5l171,9,,147,5,137r4,-9xe" fillcolor="#cc9d26" stroked="f">
                      <v:path arrowok="t" o:connecttype="custom" o:connectlocs="4,64;82,0;84,3;85,5;0,74;2,69;4,64" o:connectangles="0,0,0,0,0,0,0"/>
                      <o:lock v:ext="edit" aspectratio="t"/>
                    </v:shape>
                    <v:shape id="Freeform 926" o:spid="_x0000_s1089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" path="m8,132l172,r2,4l176,9,,151r3,-9l8,132xe" fillcolor="#cc9e25" stroked="f">
                      <v:path arrowok="t" o:connecttype="custom" o:connectlocs="4,66;86,0;87,2;88,4;0,75;2,71;4,66" o:connectangles="0,0,0,0,0,0,0"/>
                      <o:lock v:ext="edit" aspectratio="t"/>
                    </v:shape>
                    <v:shape id="Freeform 927" o:spid="_x0000_s1090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" path="m9,138l180,r2,5l183,9,,158,6,147r3,-9xe" fillcolor="#cc9f24" stroked="f">
                      <v:path arrowok="t" o:connecttype="custom" o:connectlocs="5,69;90,0;91,3;92,5;0,79;3,74;5,69" o:connectangles="0,0,0,0,0,0,0"/>
                      <o:lock v:ext="edit" aspectratio="t"/>
                    </v:shape>
                    <v:shape id="Freeform 928" o:spid="_x0000_s1091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" path="m9,142l185,r1,4l188,7,,162r3,-9l9,142xe" fillcolor="#d2a326" stroked="f">
                      <v:path arrowok="t" o:connecttype="custom" o:connectlocs="5,71;93,0;94,2;95,4;0,81;2,77;5,71" o:connectangles="0,0,0,0,0,0,0"/>
                      <o:lock v:ext="edit" aspectratio="t"/>
                    </v:shape>
                    <v:shape id="Freeform 929" o:spid="_x0000_s1092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" path="m9,149l192,r2,3l196,8,,168,6,158r3,-9xe" fillcolor="#d5a627" stroked="f">
                      <v:path arrowok="t" o:connecttype="custom" o:connectlocs="4,75;95,0;96,2;97,4;0,84;3,79;4,75" o:connectangles="0,0,0,0,0,0,0"/>
                      <o:lock v:ext="edit" aspectratio="t"/>
                    </v:shape>
                    <v:shape id="Freeform 930" o:spid="_x0000_s1093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" path="m11,155l199,r2,5l203,9,,174r5,-9l11,155xe" fillcolor="#d8a82b" stroked="f">
                      <v:path arrowok="t" o:connecttype="custom" o:connectlocs="5,78;99,0;100,3;101,5;0,87;2,83;5,78" o:connectangles="0,0,0,0,0,0,0"/>
                      <o:lock v:ext="edit" aspectratio="t"/>
                    </v:shape>
                    <v:shape id="Freeform 931" o:spid="_x0000_s1094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" path="m9,160l205,r2,4l208,9,,180,4,169r5,-9xe" fillcolor="#dbaa31" stroked="f">
                      <v:path arrowok="t" o:connecttype="custom" o:connectlocs="5,80;103,0;104,2;104,5;0,90;2,85;5,80" o:connectangles="0,0,0,0,0,0,0"/>
                      <o:lock v:ext="edit" aspectratio="t"/>
                    </v:shape>
                    <v:shape id="Freeform 932" o:spid="_x0000_s1095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" path="m9,165l212,r1,5l217,9,,187,5,176,9,165xe" fillcolor="#ddad39" stroked="f">
                      <v:path arrowok="t" o:connecttype="custom" o:connectlocs="4,82;106,0;106,2;108,4;0,93;2,88;4,82" o:connectangles="0,0,0,0,0,0,0"/>
                      <o:lock v:ext="edit" aspectratio="t"/>
                    </v:shape>
                    <v:shape id="Freeform 933" o:spid="_x0000_s1096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" path="m10,171l218,r4,4l224,9,,190r5,-8l10,171xe" fillcolor="#dfae40" stroked="f">
                      <v:path arrowok="t" o:connecttype="custom" o:connectlocs="5,86;109,0;111,2;112,5;0,95;3,91;5,86" o:connectangles="0,0,0,0,0,0,0"/>
                      <o:lock v:ext="edit" aspectratio="t"/>
                    </v:shape>
                    <v:shape id="Freeform 934" o:spid="_x0000_s1097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" path="m11,178l228,r2,5l232,9,,197,6,186r5,-8xe" fillcolor="#e4b34f" stroked="f">
                      <v:path arrowok="t" o:connecttype="custom" o:connectlocs="6,89;114,0;115,3;116,5;0,99;3,93;6,89" o:connectangles="0,0,0,0,0,0,0"/>
                      <o:lock v:ext="edit" aspectratio="t"/>
                    </v:shape>
                    <v:shape id="Freeform 935" o:spid="_x0000_s1098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" path="m11,181l235,r2,4l238,9,,203,5,192r6,-11xe" fillcolor="#e6b457" stroked="f">
                      <v:path arrowok="t" o:connecttype="custom" o:connectlocs="6,90;118,0;119,2;119,4;0,101;3,96;6,90" o:connectangles="0,0,0,0,0,0,0"/>
                      <o:lock v:ext="edit" aspectratio="t"/>
                    </v:shape>
                    <v:shape id="Freeform 936" o:spid="_x0000_s1099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q3wgAAANsAAAAPAAAAZHJzL2Rvd25yZXYueG1sRI9fawIx&#10;EMTfC/0OYQu+1VxF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Cmjhq3wgAAANsAAAAPAAAA&#10;AAAAAAAAAAAAAAcCAABkcnMvZG93bnJldi54bWxQSwUGAAAAAAMAAwC3AAAA9gIAAAAA&#10;" path="m12,188l244,r1,5l247,9,,209,7,199r5,-11xe" fillcolor="#e9b65f" stroked="f">
                      <v:path arrowok="t" o:connecttype="custom" o:connectlocs="6,94;122,0;123,3;124,5;0,105;4,100;6,94" o:connectangles="0,0,0,0,0,0,0"/>
                      <o:lock v:ext="edit" aspectratio="t"/>
                    </v:shape>
                    <v:shape id="Freeform 937" o:spid="_x0000_s1100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" path="m12,194l250,r2,4l254,7,,215,5,204r7,-10xe" fillcolor="#eab968" stroked="f">
                      <v:path arrowok="t" o:connecttype="custom" o:connectlocs="6,97;125,0;126,2;127,3;0,107;3,102;6,97" o:connectangles="0,0,0,0,0,0,0"/>
                      <o:lock v:ext="edit" aspectratio="t"/>
                    </v:shape>
                    <v:shape id="Freeform 938" o:spid="_x0000_s1101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" path="m11,200l258,r2,3l263,9,,222,6,211r5,-11xe" fillcolor="#ebba70" stroked="f">
                      <v:path arrowok="t" o:connecttype="custom" o:connectlocs="5,100;129,0;130,2;131,5;0,111;3,106;5,100" o:connectangles="0,0,0,0,0,0,0"/>
                      <o:lock v:ext="edit" aspectratio="t"/>
                    </v:shape>
                    <v:shape id="Freeform 939" o:spid="_x0000_s1102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" path="m13,208l267,r3,6l272,9,,231,7,220r6,-12xe" fillcolor="#edbb78" stroked="f">
                      <v:path arrowok="t" o:connecttype="custom" o:connectlocs="7,104;134,0;135,3;136,5;0,116;4,110;7,104" o:connectangles="0,0,0,0,0,0,0"/>
                      <o:lock v:ext="edit" aspectratio="t"/>
                    </v:shape>
                    <v:shape id="Freeform 940" o:spid="_x0000_s1103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" path="m14,213l277,r2,3l281,8,,236,7,225r7,-12xe" fillcolor="#efbf89" stroked="f">
                      <v:path arrowok="t" o:connecttype="custom" o:connectlocs="7,107;138,0;139,2;140,4;0,118;3,113;7,107" o:connectangles="0,0,0,0,0,0,0"/>
                      <o:lock v:ext="edit" aspectratio="t"/>
                    </v:shape>
                    <v:shape id="Freeform 941" o:spid="_x0000_s1104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" path="m12,222l284,r2,5l288,9,242,48r-2,l238,48r,2l,245,5,233r7,-11xe" fillcolor="#f1c092" stroked="f">
                      <v:path arrowok="t" o:connecttype="custom" o:connectlocs="6,111;142,0;143,2;144,4;121,24;120,24;119,24;119,24;119,25;0,122;3,116;6,111" o:connectangles="0,0,0,0,0,0,0,0,0,0,0,0"/>
                      <o:lock v:ext="edit" aspectratio="t"/>
                    </v:shape>
                    <v:shape id="Freeform 942" o:spid="_x0000_s1105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" path="m12,228l293,r2,4l297,8,254,43r-5,l245,43r2,2l247,48,,251,7,240r5,-12xe" fillcolor="#f2c39a" stroked="f">
                      <v:path arrowok="t" o:connecttype="custom" o:connectlocs="6,114;147,0;148,2;149,4;127,21;125,21;123,21;124,22;124,24;0,125;4,120;6,114" o:connectangles="0,0,0,0,0,0,0,0,0,0,0,0"/>
                      <o:lock v:ext="edit" aspectratio="t"/>
                    </v:shape>
                    <v:shape id="Freeform 943" o:spid="_x0000_s1106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" path="m14,236l252,41r2,3l257,50,,259,7,247r7,-11xm256,39l302,r2,4l307,9,268,41r-7,-2l256,39xe" fillcolor="#f1c091" stroked="f">
                      <v:path arrowok="t" o:connecttype="custom" o:connectlocs="7,118;126,21;127,22;129,25;0,130;4,124;7,118;128,20;151,0;152,2;154,5;134,21;131,20;128,20" o:connectangles="0,0,0,0,0,0,0,0,0,0,0,0,0,0"/>
                      <o:lock v:ext="edit" aspectratio="t" verticies="t"/>
                    </v:shape>
                    <v:shape id="Freeform 944" o:spid="_x0000_s1107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" path="m15,243l262,40r3,6l267,49,,268,8,255r7,-12xm269,35l312,r3,5l317,8,281,37r-5,l269,35xe" fillcolor="#efbe86" stroked="f">
                      <v:path arrowok="t" o:connecttype="custom" o:connectlocs="7,122;131,20;132,23;133,25;0,134;4,128;7,122;134,18;156,0;157,3;158,4;140,19;138,19;134,18" o:connectangles="0,0,0,0,0,0,0,0,0,0,0,0,0,0"/>
                      <o:lock v:ext="edit" aspectratio="t" verticies="t"/>
                    </v:shape>
                    <v:shape id="Freeform 945" o:spid="_x0000_s1108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" path="m16,250l273,41r2,3l277,50,,275,8,263r8,-13xm284,32l323,r2,3l327,7,296,34r-7,-2l284,32xe" fillcolor="#edbc7d" stroked="f">
                      <v:path arrowok="t" o:connecttype="custom" o:connectlocs="8,125;136,21;137,22;138,25;0,138;4,132;8,125;142,16;161,0;162,2;163,4;148,17;144,16;142,16" o:connectangles="0,0,0,0,0,0,0,0,0,0,0,0,0,0"/>
                      <o:lock v:ext="edit" aspectratio="t" verticies="t"/>
                    </v:shape>
                    <v:shape id="Freeform 946" o:spid="_x0000_s1109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1ewwAAANsAAAAPAAAAZHJzL2Rvd25yZXYueG1sRI9Ra8Iw&#10;FIXfBf9DuMLeNK0M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vlF9XsMAAADbAAAADwAA&#10;AAAAAAAAAAAAAAAHAgAAZHJzL2Rvd25yZXYueG1sUEsFBgAAAAADAAMAtwAAAPcCAAAAAA==&#10;" path="m16,260l283,41r2,6l287,50,,285,8,272r8,-12xm297,29l333,r2,4l336,9,310,31r-6,l297,29xe" fillcolor="#eab869" stroked="f">
                      <v:path arrowok="t" o:connecttype="custom" o:connectlocs="8,130;142,20;143,23;144,25;0,142;4,136;8,130;149,14;167,0;168,2;168,4;155,15;152,15;149,14" o:connectangles="0,0,0,0,0,0,0,0,0,0,0,0,0,0"/>
                      <o:lock v:ext="edit" aspectratio="t" verticies="t"/>
                    </v:shape>
                    <v:shape id="Freeform 947" o:spid="_x0000_s1110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" path="m16,268l293,43r2,3l296,51,,293,8,281r8,-13xm312,27l343,r1,5l348,9,323,28r-5,-1l312,27xe" fillcolor="#e7b55d" stroked="f">
                      <v:path arrowok="t" o:connecttype="custom" o:connectlocs="8,134;147,22;148,23;148,26;0,147;4,141;8,134;156,14;172,0;172,3;174,5;162,14;159,14;156,14" o:connectangles="0,0,0,0,0,0,0,0,0,0,0,0,0,0"/>
                      <o:lock v:ext="edit" aspectratio="t" verticies="t"/>
                    </v:shape>
                    <v:shape id="Freeform 948" o:spid="_x0000_s1111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" path="m17,276l304,41r1,5l307,50,,300,9,288r8,-12xm327,22l353,r4,4l359,7,339,25r-7,-2l327,22xe" fillcolor="#e5b255" stroked="f">
                      <v:path arrowok="t" o:connecttype="custom" o:connectlocs="9,138;152,21;153,23;154,25;0,150;5,144;9,138;164,11;177,0;179,2;180,4;170,13;166,12;164,11" o:connectangles="0,0,0,0,0,0,0,0,0,0,0,0,0,0"/>
                      <o:lock v:ext="edit" aspectratio="t" verticies="t"/>
                    </v:shape>
                    <v:shape id="Freeform 949" o:spid="_x0000_s1112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" path="m18,284l314,42r2,4l318,50,,311,9,296r9,-12xm341,19l366,r2,3l370,9,354,21r-6,l341,19xe" fillcolor="#e1b04b" stroked="f">
                      <v:path arrowok="t" o:connecttype="custom" o:connectlocs="9,142;157,21;158,23;159,25;0,156;5,148;9,142;171,10;183,0;184,2;185,5;177,11;174,11;171,10" o:connectangles="0,0,0,0,0,0,0,0,0,0,0,0,0,0"/>
                      <o:lock v:ext="edit" aspectratio="t" verticies="t"/>
                    </v:shape>
                    <v:shape id="Freeform 950" o:spid="_x0000_s1113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" path="m18,293l325,43r2,4l329,52,,320,9,308r9,-15xm357,18l377,r2,6l382,9,368,20r-5,-2l357,18xe" fillcolor="#dead43" stroked="f">
                      <v:path arrowok="t" o:connecttype="custom" o:connectlocs="9,147;163,22;164,24;165,26;0,160;0,160;0,160;5,154;9,147;179,9;189,0;190,3;192,5;185,10;182,9;179,9" o:connectangles="0,0,0,0,0,0,0,0,0,0,0,0,0,0,0,0"/>
                      <o:lock v:ext="edit" aspectratio="t" verticies="t"/>
                    </v:shape>
                    <v:shape id="Freeform 951" o:spid="_x0000_s1114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" path="m9,302l327,41r2,5l332,49,9,312r-6,2l,314r3,-5l9,302xm363,12l379,r3,3l384,7r-9,9l368,14r-5,-2xe" fillcolor="#dcab39" stroked="f">
                      <v:path arrowok="t" o:connecttype="custom" o:connectlocs="5,151;164,21;165,23;166,25;5,156;2,157;0,157;2,155;5,151;182,6;190,0;191,2;192,4;188,8;184,7;182,6" o:connectangles="0,0,0,0,0,0,0,0,0,0,0,0,0,0,0,0"/>
                      <o:lock v:ext="edit" aspectratio="t" verticies="t"/>
                    </v:shape>
                    <v:shape id="Freeform 952" o:spid="_x0000_s1115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" path="m,311l329,43r3,3l334,52,18,309r-9,l,311xm368,11l382,r2,4l386,9r-6,5l375,13r-7,-2xe" fillcolor="#d4a52a" stroked="f">
                      <v:path arrowok="t" o:connecttype="custom" o:connectlocs="0,155;165,21;166,23;167,26;9,154;5,154;0,155;184,5;191,0;192,2;193,4;190,7;188,6;184,5" o:connectangles="0,0,0,0,0,0,0,0,0,0,0,0,0,0"/>
                      <o:lock v:ext="edit" aspectratio="t" verticies="t"/>
                    </v:shape>
                    <v:shape id="Freeform 953" o:spid="_x0000_s1116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" path="m,305l323,42r2,6l327,51,19,304,9,305r-9,xm366,9l375,r2,5l380,9r-3,1l371,10,366,9xe" fillcolor="#d1a227" stroked="f">
                      <v:path arrowok="t" o:connecttype="custom" o:connectlocs="0,153;162,21;163,24;164,26;10,152;5,153;0,153;183,5;188,0;189,3;190,5;189,5;186,5;183,5" o:connectangles="0,0,0,0,0,0,0,0,0,0,0,0,0,0"/>
                      <o:lock v:ext="edit" aspectratio="t" verticies="t"/>
                    </v:shape>
                    <v:shape id="Freeform 954" o:spid="_x0000_s1117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" path="m,300l316,43r2,3l320,52,19,297r-9,2l,300xm362,5l368,r1,4l373,7,368,5r-6,xe" fillcolor="#cc9f26" stroked="f">
                      <v:path arrowok="t" o:connecttype="custom" o:connectlocs="0,150;158,22;159,23;160,26;10,149;5,150;0,150;181,3;184,0;185,2;187,4;184,3;181,3" o:connectangles="0,0,0,0,0,0,0,0,0,0,0,0,0"/>
                      <o:lock v:ext="edit" aspectratio="t" verticies="t"/>
                    </v:shape>
                    <v:shape id="Freeform 955" o:spid="_x0000_s1118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" path="m,295l308,42r2,6l311,51,18,291r-9,2l,295xm358,1l361,r,1l363,3r-4,l358,1xe" fillcolor="#c89b27" stroked="f">
                      <v:path arrowok="t" o:connecttype="custom" o:connectlocs="0,147;154,21;155,24;155,25;9,145;4,146;0,147;179,0;180,0;180,0;181,1;179,1;179,0" o:connectangles="0,0,0,0,0,0,0,0,0,0,0,0,0"/>
                      <o:lock v:ext="edit" aspectratio="t" verticies="t"/>
                    </v:shape>
                    <v:shape id="Freeform 956" o:spid="_x0000_s1119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" path="m,245l301,r1,3l304,9,18,241r-9,2l,245xe" fillcolor="#c89b27" stroked="f">
                      <v:path arrowok="t" o:connecttype="custom" o:connectlocs="0,122;151,0;151,1;152,4;9,120;5,121;0,122" o:connectangles="0,0,0,0,0,0,0"/>
                      <o:lock v:ext="edit" aspectratio="t"/>
                    </v:shape>
                    <v:shape id="Freeform 957" o:spid="_x0000_s1120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" path="m,240l293,r2,6l299,9,18,238r-9,l,240xe" fillcolor="#c89b27" stroked="f">
                      <v:path arrowok="t" o:connecttype="custom" o:connectlocs="0,120;146,0;147,3;149,5;9,119;4,119;0,120" o:connectangles="0,0,0,0,0,0,0"/>
                      <o:lock v:ext="edit" aspectratio="t"/>
                    </v:shape>
                    <v:shape id="Freeform 958" o:spid="_x0000_s1121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" path="m,232l286,r4,3l292,7,18,230r-9,2l,232xe" fillcolor="#c89b27" stroked="f">
                      <v:path arrowok="t" o:connecttype="custom" o:connectlocs="0,117;143,0;145,2;146,4;9,116;5,117;0,117" o:connectangles="0,0,0,0,0,0,0"/>
                      <o:lock v:ext="edit" aspectratio="t"/>
                    </v:shape>
                    <v:shape id="Freeform 959" o:spid="_x0000_s1122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" path="m,229l281,r2,4l284,9,18,226r-9,1l,229xe" fillcolor="#c89b27" stroked="f">
                      <v:path arrowok="t" o:connecttype="custom" o:connectlocs="0,115;141,0;142,2;143,5;9,113;5,114;0,115" o:connectangles="0,0,0,0,0,0,0"/>
                      <o:lock v:ext="edit" aspectratio="t"/>
                    </v:shape>
                    <v:shape id="Freeform 960" o:spid="_x0000_s1123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" path="m,223l274,r1,5l277,9,18,222r-9,l,223xe" fillcolor="#c89b27" stroked="f">
                      <v:path arrowok="t" o:connecttype="custom" o:connectlocs="0,112;137,0;138,3;139,5;9,111;5,111;0,112" o:connectangles="0,0,0,0,0,0,0"/>
                      <o:lock v:ext="edit" aspectratio="t"/>
                    </v:shape>
                    <v:shape id="Freeform 961" o:spid="_x0000_s1124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" path="m,217l266,r2,4l270,9,17,215r-8,2l,217xe" fillcolor="#c89b27" stroked="f">
                      <v:path arrowok="t" o:connecttype="custom" o:connectlocs="0,109;133,0;134,2;135,5;9,108;5,109;0,109" o:connectangles="0,0,0,0,0,0,0"/>
                      <o:lock v:ext="edit" aspectratio="t"/>
                    </v:shape>
                    <v:shape id="Freeform 962" o:spid="_x0000_s1125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" path="m,213l259,r2,5l264,8,16,211r-8,l,213xe" fillcolor="#c89b27" stroked="f">
                      <v:path arrowok="t" o:connecttype="custom" o:connectlocs="0,107;130,0;131,3;132,4;8,106;4,106;0,107" o:connectangles="0,0,0,0,0,0,0"/>
                      <o:lock v:ext="edit" aspectratio="t"/>
                    </v:shape>
                    <v:shape id="Freeform 963" o:spid="_x0000_s1126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" path="m,206l253,r3,3l258,7,16,204r-8,2l,206xe" fillcolor="#c89c26" stroked="f">
                      <v:path arrowok="t" o:connecttype="custom" o:connectlocs="0,103;127,0;128,2;129,4;8,102;4,103;0,103" o:connectangles="0,0,0,0,0,0,0"/>
                      <o:lock v:ext="edit" aspectratio="t"/>
                    </v:shape>
                    <v:shape id="Freeform 964" o:spid="_x0000_s1127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" path="m,203l248,r2,4l252,9,17,201r-9,l,203xe" fillcolor="#c89c26" stroked="f">
                      <v:path arrowok="t" o:connecttype="custom" o:connectlocs="0,101;124,0;125,2;126,4;9,100;4,100;0,101" o:connectangles="0,0,0,0,0,0,0"/>
                      <o:lock v:ext="edit" aspectratio="t"/>
                    </v:shape>
                    <v:shape id="Freeform 965" o:spid="_x0000_s1128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" path="m,197l242,r2,5l246,9,8,202r1,-3l11,195r-5,2l,197xe" fillcolor="#c89c26" stroked="f">
                      <v:path arrowok="t" o:connecttype="custom" o:connectlocs="0,99;121,0;122,3;123,5;4,102;5,100;6,98;3,99;0,99" o:connectangles="0,0,0,0,0,0,0,0,0"/>
                      <o:lock v:ext="edit" aspectratio="t"/>
                    </v:shape>
                    <v:shape id="Freeform 966" o:spid="_x0000_s1129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" path="m5,192l240,r2,4l245,7,,208r4,-9l7,190r,2l5,192xe" fillcolor="#c89c26" stroked="f">
                      <v:path arrowok="t" o:connecttype="custom" o:connectlocs="3,96;120,0;121,2;123,4;0,104;2,100;4,95;4,96;3,96" o:connectangles="0,0,0,0,0,0,0,0,0"/>
                      <o:lock v:ext="edit" aspectratio="t"/>
                    </v:shape>
                    <v:shape id="Freeform 967" o:spid="_x0000_s1130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" path="m9,193l247,r3,3l252,9,,215,5,204,9,193xe" fillcolor="#c89c26" stroked="f">
                      <v:path arrowok="t" o:connecttype="custom" o:connectlocs="5,96;124,0;126,1;127,4;0,107;3,102;5,96" o:connectangles="0,0,0,0,0,0,0"/>
                      <o:lock v:ext="edit" aspectratio="t"/>
                    </v:shape>
                    <v:shape id="Freeform 968" o:spid="_x0000_s1131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" path="m11,201l256,r2,6l260,9,,221r6,-9l11,201xe" fillcolor="#c89c26" stroked="f">
                      <v:path arrowok="t" o:connecttype="custom" o:connectlocs="5,100;127,0;128,3;129,4;0,110;3,106;5,100" o:connectangles="0,0,0,0,0,0,0"/>
                      <o:lock v:ext="edit" aspectratio="t"/>
                    </v:shape>
                    <v:shape id="Freeform 969" o:spid="_x0000_s1132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" path="m11,206l263,r2,3l267,9,,225,5,215r6,-9xe" fillcolor="#c89d26" stroked="f">
                      <v:path arrowok="t" o:connecttype="custom" o:connectlocs="5,103;131,0;132,2;133,5;0,113;2,108;5,103" o:connectangles="0,0,0,0,0,0,0"/>
                      <o:lock v:ext="edit" aspectratio="t"/>
                    </v:shape>
                    <v:shape id="Freeform 970" o:spid="_x0000_s1133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" path="m10,212l270,r2,6l275,9,,233,5,222r5,-10xe" fillcolor="#c89d26" stroked="f">
                      <v:path arrowok="t" o:connecttype="custom" o:connectlocs="5,106;135,0;136,3;138,4;0,116;3,111;5,106" o:connectangles="0,0,0,0,0,0,0"/>
                      <o:lock v:ext="edit" aspectratio="t"/>
                    </v:shape>
                    <v:shape id="Freeform 971" o:spid="_x0000_s1134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" path="m11,216l278,r3,3l283,7,,238,6,227r5,-11xe" fillcolor="#c89d26" stroked="f">
                      <v:path arrowok="t" o:connecttype="custom" o:connectlocs="5,108;139,0;140,2;141,4;0,119;3,114;5,108" o:connectangles="0,0,0,0,0,0,0"/>
                      <o:lock v:ext="edit" aspectratio="t"/>
                    </v:shape>
                    <v:shape id="Freeform 972" o:spid="_x0000_s1135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" path="m11,224l286,r2,4l290,9,,245,5,235r6,-11xe" fillcolor="#c89d26" stroked="f">
                      <v:path arrowok="t" o:connecttype="custom" o:connectlocs="6,112;143,0;144,2;145,4;0,122;3,117;6,112" o:connectangles="0,0,0,0,0,0,0"/>
                      <o:lock v:ext="edit" aspectratio="t"/>
                    </v:shape>
                    <v:shape id="Freeform 973" o:spid="_x0000_s1136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" path="m10,231l293,r2,5l297,9,,250r5,-9l10,231xe" fillcolor="#c89d26" stroked="f">
                      <v:path arrowok="t" o:connecttype="custom" o:connectlocs="5,116;147,0;148,3;149,5;0,126;3,121;5,116" o:connectangles="0,0,0,0,0,0,0"/>
                      <o:lock v:ext="edit" aspectratio="t"/>
                    </v:shape>
                    <v:shape id="Freeform 974" o:spid="_x0000_s1137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" path="m11,236l301,r2,4l306,7,,256,6,245r5,-9xe" fillcolor="#c89d26" stroked="f">
                      <v:path arrowok="t" o:connecttype="custom" o:connectlocs="6,118;151,0;152,2;153,4;0,128;3,123;6,118" o:connectangles="0,0,0,0,0,0,0"/>
                      <o:lock v:ext="edit" aspectratio="t"/>
                    </v:shape>
                    <v:shape id="Freeform 975" o:spid="_x0000_s1138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" path="m11,241l308,r3,3l313,8,,262,5,252r6,-11xe" fillcolor="#c89d26" stroked="f">
                      <v:path arrowok="t" o:connecttype="custom" o:connectlocs="5,121;154,0;155,2;156,4;0,131;2,126;5,121" o:connectangles="0,0,0,0,0,0,0"/>
                      <o:lock v:ext="edit" aspectratio="t"/>
                    </v:shape>
                    <v:shape id="Freeform 976" o:spid="_x0000_s1139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toxAAAANwAAAAPAAAAZHJzL2Rvd25yZXYueG1sRI9Bi8Iw&#10;EIXvgv8hjOBlWVOL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GeVS2jEAAAA3AAAAA8A&#10;AAAAAAAAAAAAAAAABwIAAGRycy9kb3ducmV2LnhtbFBLBQYAAAAAAwADALcAAAD4AgAAAAA=&#10;" path="m10,249l316,r2,5l320,9,,270,5,259r5,-10xe" fillcolor="#c89e26" stroked="f">
                      <v:path arrowok="t" o:connecttype="custom" o:connectlocs="5,125;158,0;159,3;160,5;0,135;3,130;5,125" o:connectangles="0,0,0,0,0,0,0"/>
                      <o:lock v:ext="edit" aspectratio="t"/>
                    </v:shape>
                    <v:shape id="Freeform 977" o:spid="_x0000_s1140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3FwgAAANwAAAAPAAAAZHJzL2Rvd25yZXYueG1sRE/basJA&#10;EH0X+g/LFPqmGwuK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BvJo3FwgAAANwAAAAPAAAA&#10;AAAAAAAAAAAAAAcCAABkcnMvZG93bnJldi54bWxQSwUGAAAAAAMAAwC3AAAA9gIAAAAA&#10;" path="m12,254l325,r2,4l330,8,,276,7,265r5,-11xe" fillcolor="#c89e26" stroked="f">
                      <v:path arrowok="t" o:connecttype="custom" o:connectlocs="6,127;163,0;164,2;165,4;0,138;4,133;6,127" o:connectangles="0,0,0,0,0,0,0"/>
                      <o:lock v:ext="edit" aspectratio="t"/>
                    </v:shape>
                    <v:shape id="Freeform 978" o:spid="_x0000_s1141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" path="m13,261l333,r3,4l338,9,,282,6,272r7,-11xe" fillcolor="#c89e26" stroked="f">
                      <v:path arrowok="t" o:connecttype="custom" o:connectlocs="7,131;167,0;168,2;169,5;0,141;3,136;7,131" o:connectangles="0,0,0,0,0,0,0"/>
                      <o:lock v:ext="edit" aspectratio="t"/>
                    </v:shape>
                    <v:shape id="Freeform 979" o:spid="_x0000_s1142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" path="m11,268l341,r2,5l345,8,,289,5,278r6,-10xe" fillcolor="#c89e26" stroked="f">
                      <v:path arrowok="t" o:connecttype="custom" o:connectlocs="6,134;171,0;172,3;173,4;0,145;3,139;6,134" o:connectangles="0,0,0,0,0,0,0"/>
                      <o:lock v:ext="edit" aspectratio="t"/>
                    </v:shape>
                    <v:shape id="Freeform 980" o:spid="_x0000_s1143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" path="m12,273l350,r2,3l354,7,,297,7,284r5,-11xe" fillcolor="#c89e26" stroked="f">
                      <v:path arrowok="t" o:connecttype="custom" o:connectlocs="6,137;175,0;176,2;177,4;0,149;4,142;6,137" o:connectangles="0,0,0,0,0,0,0"/>
                      <o:lock v:ext="edit" aspectratio="t"/>
                    </v:shape>
                    <v:shape id="Freeform 981" o:spid="_x0000_s1144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" path="m13,281l358,r2,4l363,9,,304,6,294r7,-13xe" fillcolor="#c89e26" stroked="f">
                      <v:path arrowok="t" o:connecttype="custom" o:connectlocs="7,141;179,0;180,2;182,5;0,152;3,147;7,141" o:connectangles="0,0,0,0,0,0,0"/>
                      <o:lock v:ext="edit" aspectratio="t"/>
                    </v:shape>
                    <v:shape id="Freeform 982" o:spid="_x0000_s1145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" path="m11,290l365,r3,5l370,9,,311,5,300r6,-10xe" fillcolor="#c89e26" stroked="f">
                      <v:path arrowok="t" o:connecttype="custom" o:connectlocs="5,145;182,0;183,2;184,4;0,155;2,150;5,145" o:connectangles="0,0,0,0,0,0,0"/>
                      <o:lock v:ext="edit" aspectratio="t"/>
                    </v:shape>
                    <v:shape id="Freeform 983" o:spid="_x0000_s1146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" path="m12,295l375,r2,4l379,7,,317,7,306r5,-11xe" fillcolor="#c89f25" stroked="f">
                      <v:path arrowok="t" o:connecttype="custom" o:connectlocs="6,147;187,0;188,2;189,3;0,158;3,153;6,147" o:connectangles="0,0,0,0,0,0,0"/>
                      <o:lock v:ext="edit" aspectratio="t"/>
                    </v:shape>
                    <v:shape id="Freeform 984" o:spid="_x0000_s1147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" path="m12,302l382,r2,3l387,7,,323,5,313r7,-11xe" fillcolor="#caa123" stroked="f">
                      <v:path arrowok="t" o:connecttype="custom" o:connectlocs="6,151;191,0;192,2;194,4;0,162;3,157;6,151" o:connectangles="0,0,0,0,0,0,0"/>
                      <o:lock v:ext="edit" aspectratio="t"/>
                    </v:shape>
                    <v:shape id="Freeform 985" o:spid="_x0000_s1148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" path="m12,310l391,r3,4l396,9,,333,7,320r5,-10xe" fillcolor="#cea421" stroked="f">
                      <v:path arrowok="t" o:connecttype="custom" o:connectlocs="6,155;196,0;197,2;198,4;0,166;4,160;6,155" o:connectangles="0,0,0,0,0,0,0"/>
                      <o:lock v:ext="edit" aspectratio="t"/>
                    </v:shape>
                    <v:shape id="Freeform 986" o:spid="_x0000_s1149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fYwgAAANwAAAAPAAAAZHJzL2Rvd25yZXYueG1sRE9Li8Iw&#10;EL4L/ocwghdZU0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AYuZfYwgAAANwAAAAPAAAA&#10;AAAAAAAAAAAAAAcCAABkcnMvZG93bnJldi54bWxQSwUGAAAAAAMAAwC3AAAA9gIAAAAA&#10;" path="m15,316l402,r2,5l406,9,,339,8,329r7,-13xe" fillcolor="#d1a71e" stroked="f">
                      <v:path arrowok="t" o:connecttype="custom" o:connectlocs="8,158;201,0;202,3;203,5;0,170;4,165;8,158" o:connectangles="0,0,0,0,0,0,0"/>
                      <o:lock v:ext="edit" aspectratio="t"/>
                    </v:shape>
                    <v:shape id="Freeform 987" o:spid="_x0000_s1150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ZKvwAAANwAAAAPAAAAZHJzL2Rvd25yZXYueG1sRE/NisIw&#10;EL4LvkMYwYus0xV2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A2hnZKvwAAANwAAAAPAAAAAAAA&#10;AAAAAAAAAAcCAABkcnMvZG93bnJldi54bWxQSwUGAAAAAAMAAwC3AAAA8wIAAAAA&#10;" path="m13,324l409,r2,4l414,7,,347,5,334r8,-10xe" fillcolor="#d7ac19" stroked="f">
                      <v:path arrowok="t" o:connecttype="custom" o:connectlocs="7,162;205,0;206,2;207,3;0,173;3,167;7,162" o:connectangles="0,0,0,0,0,0,0"/>
                      <o:lock v:ext="edit" aspectratio="t"/>
                    </v:shape>
                    <v:shape id="Freeform 988" o:spid="_x0000_s1151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" path="m12,330l418,r3,3l423,9,,353,7,343r5,-13xe" fillcolor="#daaf15" stroked="f">
                      <v:path arrowok="t" o:connecttype="custom" o:connectlocs="6,165;209,0;211,2;212,5;0,177;4,172;6,165" o:connectangles="0,0,0,0,0,0,0"/>
                      <o:lock v:ext="edit" aspectratio="t"/>
                    </v:shape>
                    <v:shape id="Freeform 989" o:spid="_x0000_s1152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" path="m14,340l428,r2,6l432,9,,361,7,350r7,-10xe" fillcolor="#dcb013" stroked="f">
                      <v:path arrowok="t" o:connecttype="custom" o:connectlocs="7,170;214,0;215,3;216,5;0,181;4,175;7,170" o:connectangles="0,0,0,0,0,0,0"/>
                      <o:lock v:ext="edit" aspectratio="t"/>
                    </v:shape>
                    <v:shape id="Freeform 990" o:spid="_x0000_s1153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" path="m14,344l437,r2,3l442,7,,367,7,357r7,-13xe" fillcolor="#dfb310" stroked="f">
                      <v:path arrowok="t" o:connecttype="custom" o:connectlocs="7,172;219,0;220,2;221,4;0,184;4,179;7,172" o:connectangles="0,0,0,0,0,0,0"/>
                      <o:lock v:ext="edit" aspectratio="t"/>
                    </v:shape>
                    <v:shape id="Freeform 991" o:spid="_x0000_s1154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" path="m14,352l446,r3,4l451,7,,377,7,364r7,-12xe" fillcolor="#e2b607" stroked="f">
                      <v:path arrowok="t" o:connecttype="custom" o:connectlocs="7,176;223,0;225,2;226,3;0,188;4,182;7,176" o:connectangles="0,0,0,0,0,0,0"/>
                      <o:lock v:ext="edit" aspectratio="t"/>
                    </v:shape>
                    <v:shape id="Freeform 992" o:spid="_x0000_s1155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" path="m14,360l456,r2,3l462,9,,384,7,373r7,-13xe" fillcolor="#e7bb00" stroked="f">
                      <v:path arrowok="t" o:connecttype="custom" o:connectlocs="7,180;228,0;229,2;231,5;0,192;4,187;7,180" o:connectangles="0,0,0,0,0,0,0"/>
                      <o:lock v:ext="edit" aspectratio="t"/>
                    </v:shape>
                    <v:shape id="Freeform 993" o:spid="_x0000_s1156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" path="m15,370l466,r4,6l472,9,,393,8,381r7,-11xe" fillcolor="#e9be00" stroked="f">
                      <v:path arrowok="t" o:connecttype="custom" o:connectlocs="8,185;233,0;235,3;236,4;0,196;4,190;8,185" o:connectangles="0,0,0,0,0,0,0"/>
                      <o:lock v:ext="edit" aspectratio="t"/>
                    </v:shape>
                    <v:shape id="Freeform 994" o:spid="_x0000_s1157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" path="m15,375l477,r2,3l480,7,,399,7,387r8,-12xe" fillcolor="#ecbf00" stroked="f">
                      <v:path arrowok="t" o:connecttype="custom" o:connectlocs="8,188;239,0;240,2;240,4;0,200;4,194;8,188" o:connectangles="0,0,0,0,0,0,0"/>
                      <o:lock v:ext="edit" aspectratio="t"/>
                    </v:shape>
                    <v:shape id="Freeform 995" o:spid="_x0000_s1158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" path="m14,384l486,r1,4l491,7,,407,7,396r7,-12xe" fillcolor="#edc100" stroked="f">
                      <v:path arrowok="t" o:connecttype="custom" o:connectlocs="7,192;243,0;243,2;245,3;0,203;3,198;7,192" o:connectangles="0,0,0,0,0,0,0"/>
                      <o:lock v:ext="edit" aspectratio="t"/>
                    </v:shape>
                    <v:shape id="Freeform 996" o:spid="_x0000_s1159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" path="m14,392l494,r4,3l500,9,,416,7,403r7,-11xe" fillcolor="#efc300" stroked="f">
                      <v:path arrowok="t" o:connecttype="custom" o:connectlocs="7,196;246,0;248,2;249,5;0,208;0,208;0,208;3,202;7,196" o:connectangles="0,0,0,0,0,0,0,0,0"/>
                      <o:lock v:ext="edit" aspectratio="t"/>
                    </v:shape>
                    <v:shape id="Freeform 997" o:spid="_x0000_s1160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" path="m7,400l498,r2,6l501,9,9,411r-4,l,413r4,-6l7,400xe" fillcolor="#f0c400" stroked="f">
                      <v:path arrowok="t" o:connecttype="custom" o:connectlocs="3,200;249,0;250,3;250,4;4,205;2,205;0,206;2,203;3,200" o:connectangles="0,0,0,0,0,0,0,0,0"/>
                      <o:lock v:ext="edit" aspectratio="t"/>
                    </v:shape>
                    <v:shape id="Freeform 998" o:spid="_x0000_s1161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" path="m,407l500,r1,3l505,7,439,60r-2,l436,60r,2l436,64,20,403,9,405,,407xe" fillcolor="#f5c900" stroked="f">
                      <v:path arrowok="t" o:connecttype="custom" o:connectlocs="0,203;250,0;250,1;252,3;219,30;218,30;218,30;218,31;218,32;10,201;4,202;0,203" o:connectangles="0,0,0,0,0,0,0,0,0,0,0,0"/>
                      <o:lock v:ext="edit" aspectratio="t"/>
                    </v:shape>
                    <v:shape id="Freeform 999" o:spid="_x0000_s1162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" path="m,402l492,r4,4l498,7,437,57r-5,l427,57r1,4l430,64,20,398r-9,2l,402xe" fillcolor="#f2c600" stroked="f">
                      <v:path arrowok="t" o:connecttype="custom" o:connectlocs="0,200;246,0;248,2;249,3;219,28;216,28;214,28;214,30;215,32;10,198;6,199;0,200" o:connectangles="0,0,0,0,0,0,0,0,0,0,0,0"/>
                      <o:lock v:ext="edit" aspectratio="t"/>
                    </v:shape>
                    <v:shape id="Freeform 1000" o:spid="_x0000_s1163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" path="m,396l416,57r3,3l421,64,17,394r-8,l,396xm419,53l485,r2,3l490,9,433,55r-7,-2l419,53xe" fillcolor="#efc200" stroked="f">
                      <v:path arrowok="t" o:connecttype="custom" o:connectlocs="0,198;209,29;210,30;211,32;9,197;5,197;0,198;210,27;243,0;244,2;246,5;217,28;214,27;210,27" o:connectangles="0,0,0,0,0,0,0,0,0,0,0,0,0,0"/>
                      <o:lock v:ext="edit" aspectratio="t" verticies="t"/>
                    </v:shape>
                    <v:shape id="Freeform 1001" o:spid="_x0000_s1164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" path="m,391l410,57r2,4l414,66,17,389r-9,2l,391xm417,50l478,r3,6l483,9,430,52r-6,l417,50xe" fillcolor="#edbe00" stroked="f">
                      <v:path arrowok="t" o:connecttype="custom" o:connectlocs="0,196;205,29;206,31;207,33;9,195;4,196;0,196;209,25;239,0;241,3;242,5;215,26;212,26;209,25" o:connectangles="0,0,0,0,0,0,0,0,0,0,0,0,0,0"/>
                      <o:lock v:ext="edit" aspectratio="t" verticies="t"/>
                    </v:shape>
                    <v:shape id="Freeform 1002" o:spid="_x0000_s1165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" path="m,385l404,55r2,5l408,64,18,382r-9,1l,385xm416,46l473,r2,3l479,7,429,48r-7,-2l416,46xe" fillcolor="#ebba00" stroked="f">
                      <v:path arrowok="t" o:connecttype="custom" o:connectlocs="0,193;202,28;203,30;204,32;9,191;4,192;0,193;208,23;236,0;237,2;239,4;214,24;211,23;208,23" o:connectangles="0,0,0,0,0,0,0,0,0,0,0,0,0,0"/>
                      <o:lock v:ext="edit" aspectratio="t" verticies="t"/>
                    </v:shape>
                    <v:shape id="Freeform 1003" o:spid="_x0000_s1166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" path="m,380l397,57r2,4l400,66,16,379r-7,l,380xm413,43l466,r4,4l471,7,425,45r-5,l413,43xe" fillcolor="#e8b60c" stroked="f">
                      <v:path arrowok="t" o:connecttype="custom" o:connectlocs="0,190;198,29;199,31;200,33;8,190;4,190;0,190;206,22;233,0;235,2;235,4;212,23;210,23;206,22" o:connectangles="0,0,0,0,0,0,0,0,0,0,0,0,0,0"/>
                      <o:lock v:ext="edit" aspectratio="t" verticies="t"/>
                    </v:shape>
                    <v:shape id="Freeform 1004" o:spid="_x0000_s1167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" path="m,375l390,57r1,5l393,66,16,373r-9,2l,375xm411,41l461,r1,3l464,9,423,42r-7,-1l411,41xe" fillcolor="#e2ad17" stroked="f">
                      <v:path arrowok="t" o:connecttype="custom" o:connectlocs="0,188;195,29;196,31;197,33;8,187;4,188;0,188;206,21;231,0;231,2;232,5;212,21;208,21;206,21" o:connectangles="0,0,0,0,0,0,0,0,0,0,0,0,0,0"/>
                      <o:lock v:ext="edit" aspectratio="t" verticies="t"/>
                    </v:shape>
                    <v:shape id="Freeform 1005" o:spid="_x0000_s1168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" path="m,372l384,59r2,4l390,68,18,370r-9,l,372xm409,38l455,r2,6l461,9,423,39r-7,l409,38xe" fillcolor="#dea91c" stroked="f">
                      <v:path arrowok="t" o:connecttype="custom" o:connectlocs="0,186;192,30;193,32;195,34;9,185;4,185;0,186;204,19;227,0;228,3;230,5;211,20;208,20;204,19" o:connectangles="0,0,0,0,0,0,0,0,0,0,0,0,0,0"/>
                      <o:lock v:ext="edit" aspectratio="t" verticies="t"/>
                    </v:shape>
                    <v:shape id="Freeform 1006" o:spid="_x0000_s1169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" path="m,364l377,57r4,5l382,65,18,362r-9,2l,364xm407,33l448,r4,3l454,7,420,35r-6,-2l407,33xe" fillcolor="#dba420" stroked="f">
                      <v:path arrowok="t" o:connecttype="custom" o:connectlocs="0,182;189,29;191,31;191,33;9,181;5,182;0,182;204,17;224,0;226,2;227,4;210,18;207,17;204,17" o:connectangles="0,0,0,0,0,0,0,0,0,0,0,0,0,0"/>
                      <o:lock v:ext="edit" aspectratio="t" verticies="t"/>
                    </v:shape>
                    <v:shape id="Freeform 1007" o:spid="_x0000_s1170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" path="m,361l372,59r1,3l375,66,18,359r-9,l,361xm405,30l443,r2,4l448,7,418,32r-7,l405,30xe" fillcolor="#d89f23" stroked="f">
                      <v:path arrowok="t" o:connecttype="custom" o:connectlocs="0,180;186,29;187,31;188,33;9,179;5,179;0,180;203,15;222,0;223,2;224,3;209,16;206,16;203,15" o:connectangles="0,0,0,0,0,0,0,0,0,0,0,0,0,0"/>
                      <o:lock v:ext="edit" aspectratio="t" verticies="t"/>
                    </v:shape>
                    <v:shape id="Freeform 1008" o:spid="_x0000_s1171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" path="m,355l364,58r2,4l368,67,16,353r-7,2l,355xm402,28l436,r3,3l441,7,414,30r-5,-2l402,28xe" fillcolor="#d39a27" stroked="f">
                      <v:path arrowok="t" o:connecttype="custom" o:connectlocs="0,178;182,29;183,31;184,34;8,177;4,178;0,178;201,14;218,0;219,2;220,4;207,15;204,14;201,14" o:connectangles="0,0,0,0,0,0,0,0,0,0,0,0,0,0"/>
                      <o:lock v:ext="edit" aspectratio="t" verticies="t"/>
                    </v:shape>
                    <v:shape id="Freeform 1009" o:spid="_x0000_s1172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" path="m,352l357,59r2,5l361,68,16,350r-9,l,352xm400,25l430,r2,4l435,9,412,27r-7,l400,25xe" fillcolor="#cf952a" stroked="f">
                      <v:path arrowok="t" o:connecttype="custom" o:connectlocs="0,176;179,30;180,32;181,34;8,175;4,175;0,176;200,13;215,0;216,2;218,5;206,14;203,14;200,13" o:connectangles="0,0,0,0,0,0,0,0,0,0,0,0,0,0"/>
                      <o:lock v:ext="edit" aspectratio="t" verticies="t"/>
                    </v:shape>
                    <v:shape id="Freeform 1010" o:spid="_x0000_s1173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" path="m,346l352,60r2,4l356,69,18,345r-9,1l,346xm398,23l425,r3,5l430,9,411,25r-6,-2l398,23xe" fillcolor="#d69e24" stroked="f">
                      <v:path arrowok="t" o:connecttype="custom" o:connectlocs="0,173;176,30;177,32;178,35;9,173;5,173;0,173;199,12;213,0;214,3;215,5;206,13;203,12;199,12" o:connectangles="0,0,0,0,0,0,0,0,0,0,0,0,0,0"/>
                      <o:lock v:ext="edit" aspectratio="t" verticies="t"/>
                    </v:shape>
                    <v:shape id="Freeform 1011" o:spid="_x0000_s1174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" path="m,341l345,59r2,5l350,68,16,340r-7,l,341xm396,18l419,r2,4l425,7,407,20r-5,l396,18xe" fillcolor="#daa221" stroked="f">
                      <v:path arrowok="t" o:connecttype="custom" o:connectlocs="0,170;173,29;174,32;175,34;8,170;5,170;0,170;198,9;210,0;211,2;213,3;204,10;201,10;198,9" o:connectangles="0,0,0,0,0,0,0,0,0,0,0,0,0,0"/>
                      <o:lock v:ext="edit" aspectratio="t" verticies="t"/>
                    </v:shape>
                    <v:shape id="Freeform 1012" o:spid="_x0000_s1175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" path="m,336l338,60r3,4l343,69,16,336r-9,l,336xm393,16l412,r4,3l418,7,405,18r-7,-2l393,16xe" fillcolor="#dea71e" stroked="f">
                      <v:path arrowok="t" o:connecttype="custom" o:connectlocs="0,168;169,30;171,32;172,35;8,168;4,168;0,168;197,8;206,0;208,2;209,4;203,9;199,8;197,8" o:connectangles="0,0,0,0,0,0,0,0,0,0,0,0,0,0"/>
                      <o:lock v:ext="edit" aspectratio="t" verticies="t"/>
                    </v:shape>
                    <v:shape id="Freeform 1013" o:spid="_x0000_s1176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" path="m,333l334,61r2,5l338,70,16,331r-7,2l,333xm391,13l409,r2,4l412,7r-9,9l398,15r-7,-2xe" fillcolor="#e1ab1b" stroked="f">
                      <v:path arrowok="t" o:connecttype="custom" o:connectlocs="0,166;168,30;169,33;170,35;8,165;5,166;0,166;196,6;205,0;206,2;207,3;202,8;200,7;196,6" o:connectangles="0,0,0,0,0,0,0,0,0,0,0,0,0,0"/>
                      <o:lock v:ext="edit" aspectratio="t" verticies="t"/>
                    </v:shape>
                    <v:shape id="Freeform 1014" o:spid="_x0000_s1177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" path="m,329l327,62r2,4l330,69,16,327r-9,l,329xm389,11l402,r1,3l407,7r-5,5l394,12r-5,-1xe" fillcolor="#e4af16" stroked="f">
                      <v:path arrowok="t" o:connecttype="custom" o:connectlocs="0,164;163,31;164,33;165,34;8,163;3,163;0,164;194,5;201,0;201,1;203,3;201,6;197,6;194,5" o:connectangles="0,0,0,0,0,0,0,0,0,0,0,0,0,0"/>
                      <o:lock v:ext="edit" aspectratio="t" verticies="t"/>
                    </v:shape>
                    <v:shape id="Freeform 1015" o:spid="_x0000_s1178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Fz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" path="m,324l322,63r1,3l325,72,18,324r-9,l,324xm387,9l396,r4,4l402,9r-2,2l395,9r-8,xe" fillcolor="#e7b412" stroked="f">
                      <v:path arrowok="t" o:connecttype="custom" o:connectlocs="0,161;161,31;162,33;163,36;9,161;5,161;0,161;194,4;198,0;200,2;201,4;200,5;198,4;194,4" o:connectangles="0,0,0,0,0,0,0,0,0,0,0,0,0,0"/>
                      <o:lock v:ext="edit" aspectratio="t" verticies="t"/>
                    </v:shape>
                    <v:shape id="Freeform 1016" o:spid="_x0000_s1179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YR6wwAAANwAAAAPAAAAZHJzL2Rvd25yZXYueG1sRE9Na8JA&#10;EL0L/odlBG+6Uaz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Z+2EesMAAADcAAAADwAA&#10;AAAAAAAAAAAAAAAHAgAAZHJzL2Rvd25yZXYueG1sUEsFBgAAAAADAAMAtwAAAPcCAAAAAA==&#10;" path="m,320l314,62r2,6l320,71,16,318r-9,2l,320xm386,5l391,r2,4l396,7r-5,l386,5xe" fillcolor="#edbb00" stroked="f">
                      <v:path arrowok="t" o:connecttype="custom" o:connectlocs="0,159;157,31;158,34;160,35;8,158;4,159;0,159;193,2;196,0;197,2;198,3;196,3;193,2" o:connectangles="0,0,0,0,0,0,0,0,0,0,0,0,0"/>
                      <o:lock v:ext="edit" aspectratio="t" verticies="t"/>
                    </v:shape>
                    <v:shape id="Freeform 1017" o:spid="_x0000_s1180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" path="m,315l307,63r4,3l313,71,14,313r-7,l,315xm382,2l384,r1,2l387,2r-3,l382,2xe" fillcolor="#efbe00" stroked="f">
                      <v:path arrowok="t" o:connecttype="custom" o:connectlocs="0,157;154,31;156,33;157,35;7,156;4,156;0,157;191,1;192,0;193,1;194,1;192,1;191,1" o:connectangles="0,0,0,0,0,0,0,0,0,0,0,0,0"/>
                      <o:lock v:ext="edit" aspectratio="t" verticies="t"/>
                    </v:shape>
                    <v:shape id="Freeform 1018" o:spid="_x0000_s1181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" path="m,247l304,r2,5l307,9,16,247r-9,l,247xe" fillcolor="#f1c200" stroked="f">
                      <v:path arrowok="t" o:connecttype="custom" o:connectlocs="0,123;152,0;153,2;154,4;8,123;4,123;0,123" o:connectangles="0,0,0,0,0,0,0"/>
                      <o:lock v:ext="edit" aspectratio="t"/>
                    </v:shape>
                    <v:shape id="Freeform 1019" o:spid="_x0000_s1182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" path="m,242l299,r1,4l302,8,16,242r-7,l,242xe" fillcolor="#f4c600" stroked="f">
                      <v:path arrowok="t" o:connecttype="custom" o:connectlocs="0,120;150,0;151,2;152,4;8,120;5,120;0,120" o:connectangles="0,0,0,0,0,0,0"/>
                      <o:lock v:ext="edit" aspectratio="t"/>
                    </v:shape>
                    <v:shape id="Freeform 1020" o:spid="_x0000_s1183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" path="m,238l291,r2,4l295,9,16,236r-9,2l,238xe" fillcolor="#f4c700" stroked="f">
                      <v:path arrowok="t" o:connecttype="custom" o:connectlocs="0,119;145,0;146,2;147,5;8,118;3,119;0,119" o:connectangles="0,0,0,0,0,0,0"/>
                      <o:lock v:ext="edit" aspectratio="t"/>
                    </v:shape>
                    <v:shape id="Freeform 1021" o:spid="_x0000_s1184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" path="m,234l286,r2,5l291,8,16,232r-7,l,234xe" fillcolor="#f5ca00" stroked="f">
                      <v:path arrowok="t" o:connecttype="custom" o:connectlocs="0,117;143,0;144,3;146,4;8,116;5,116;0,117" o:connectangles="0,0,0,0,0,0,0"/>
                      <o:lock v:ext="edit" aspectratio="t"/>
                    </v:shape>
                    <v:shape id="Freeform 1022" o:spid="_x0000_s1185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" path="m,227l279,r3,3l284,9,14,227r-7,l,227xe" fillcolor="#f5cb00" stroked="f">
                      <v:path arrowok="t" o:connecttype="custom" o:connectlocs="0,114;140,0;141,2;142,5;7,114;4,114;0,114" o:connectangles="0,0,0,0,0,0,0"/>
                      <o:lock v:ext="edit" aspectratio="t"/>
                    </v:shape>
                    <v:shape id="Freeform 1023" o:spid="_x0000_s1186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" path="m,224l275,r2,6l279,9,16,224r-9,l,224xe" fillcolor="#f6cd02" stroked="f">
                      <v:path arrowok="t" o:connecttype="custom" o:connectlocs="0,112;138,0;139,3;140,5;8,112;4,112;0,112" o:connectangles="0,0,0,0,0,0,0"/>
                      <o:lock v:ext="edit" aspectratio="t"/>
                    </v:shape>
                    <v:shape id="Freeform 1024" o:spid="_x0000_s1187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" path="m,218l270,r2,3l274,7,16,218r-7,l,218xe" fillcolor="#f6ce15" stroked="f">
                      <v:path arrowok="t" o:connecttype="custom" o:connectlocs="0,110;135,0;136,2;137,4;8,110;5,110;0,110" o:connectangles="0,0,0,0,0,0,0"/>
                      <o:lock v:ext="edit" aspectratio="t"/>
                    </v:shape>
                    <v:shape id="Freeform 1025" o:spid="_x0000_s1188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" path="m,215l263,r2,4l268,9,14,215r-7,l,215xe" fillcolor="#f6d01e" stroked="f">
                      <v:path arrowok="t" o:connecttype="custom" o:connectlocs="0,108;132,0;133,2;135,5;7,108;4,108;0,108" o:connectangles="0,0,0,0,0,0,0"/>
                      <o:lock v:ext="edit" aspectratio="t"/>
                    </v:shape>
                    <v:shape id="Freeform 1026" o:spid="_x0000_s1189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" path="m,211l258,r3,5l263,9,16,211r-9,l,211xe" fillcolor="#f6d12b" stroked="f">
                      <v:path arrowok="t" o:connecttype="custom" o:connectlocs="0,106;129,0;131,3;132,5;8,106;4,106;0,106" o:connectangles="0,0,0,0,0,0,0"/>
                      <o:lock v:ext="edit" aspectratio="t"/>
                    </v:shape>
                    <v:shape id="Freeform 1027" o:spid="_x0000_s1190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oCxAAAANwAAAAPAAAAZHJzL2Rvd25yZXYueG1sRE9Na8JA&#10;EL0X+h+WEXqrG5WG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OrJGgLEAAAA3AAAAA8A&#10;AAAAAAAAAAAAAAAABwIAAGRycy9kb3ducmV2LnhtbFBLBQYAAAAAAwADALcAAAD4AgAAAAA=&#10;" path="m,206l254,r2,4l258,7,16,206r-7,l,206xe" fillcolor="#f6d43d" stroked="f">
                      <v:path arrowok="t" o:connecttype="custom" o:connectlocs="0,103;126,0;127,2;128,4;8,103;4,103;0,103" o:connectangles="0,0,0,0,0,0,0"/>
                      <o:lock v:ext="edit" aspectratio="t"/>
                    </v:shape>
                    <v:shape id="Freeform 1028" o:spid="_x0000_s1191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" path="m,202l247,r2,3l251,9,14,200r-7,2l,202xe" fillcolor="#f6d544" stroked="f">
                      <v:path arrowok="t" o:connecttype="custom" o:connectlocs="0,102;123,0;124,2;125,5;7,101;3,102;0,102" o:connectangles="0,0,0,0,0,0,0"/>
                      <o:lock v:ext="edit" aspectratio="t"/>
                    </v:shape>
                    <v:shape id="Freeform 1029" o:spid="_x0000_s1192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" path="m,199l242,r2,6l245,9,14,197r-7,l,199xe" fillcolor="#f6d64f" stroked="f">
                      <v:path arrowok="t" o:connecttype="custom" o:connectlocs="0,100;121,0;122,3;122,5;7,99;3,99;0,100" o:connectangles="0,0,0,0,0,0,0"/>
                      <o:lock v:ext="edit" aspectratio="t"/>
                    </v:shape>
                    <v:shape id="Freeform 1030" o:spid="_x0000_s1193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" path="m,191l237,r1,3l242,8,14,191r-7,l,191xe" fillcolor="#f5d757" stroked="f">
                      <v:path arrowok="t" o:connecttype="custom" o:connectlocs="0,96;119,0;119,2;121,4;7,96;4,96;0,96" o:connectangles="0,0,0,0,0,0,0"/>
                      <o:lock v:ext="edit" aspectratio="t"/>
                    </v:shape>
                    <v:shape id="Freeform 1031" o:spid="_x0000_s1194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" path="m,188l231,r4,5l237,9,16,188r-9,l,188xe" fillcolor="#f5d95f" stroked="f">
                      <v:path arrowok="t" o:connecttype="custom" o:connectlocs="0,94;115,0;117,3;118,5;8,94;3,94;0,94" o:connectangles="0,0,0,0,0,0,0"/>
                      <o:lock v:ext="edit" aspectratio="t"/>
                    </v:shape>
                    <v:shape id="Freeform 1032" o:spid="_x0000_s1195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" path="m,183l228,r2,4l232,8,16,183r-7,l,183xe" fillcolor="#f4da66" stroked="f">
                      <v:path arrowok="t" o:connecttype="custom" o:connectlocs="0,92;114,0;115,2;116,4;8,92;5,92;0,92" o:connectangles="0,0,0,0,0,0,0"/>
                      <o:lock v:ext="edit" aspectratio="t"/>
                    </v:shape>
                    <v:shape id="Freeform 1033" o:spid="_x0000_s1196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" path="m,179l221,r2,4l224,9,15,179r-8,l,179xe" fillcolor="#f4dd73" stroked="f">
                      <v:path arrowok="t" o:connecttype="custom" o:connectlocs="0,90;111,0;112,2;112,5;8,90;4,90;0,90" o:connectangles="0,0,0,0,0,0,0"/>
                      <o:lock v:ext="edit" aspectratio="t"/>
                    </v:shape>
                    <v:shape id="Freeform 1034" o:spid="_x0000_s1197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" path="m,175l216,r1,5l221,8,15,175r-7,l,175xe" fillcolor="#f3df7a" stroked="f">
                      <v:path arrowok="t" o:connecttype="custom" o:connectlocs="0,88;108,0;108,3;110,4;7,88;4,88;0,88" o:connectangles="0,0,0,0,0,0,0"/>
                      <o:lock v:ext="edit" aspectratio="t"/>
                    </v:shape>
                    <v:shape id="Freeform 1035" o:spid="_x0000_s1198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" path="m,170l209,r4,3l215,7,14,170r-7,l,170xe" fillcolor="#f3e081" stroked="f">
                      <v:path arrowok="t" o:connecttype="custom" o:connectlocs="0,86;104,0;106,2;107,4;7,86;3,86;0,86" o:connectangles="0,0,0,0,0,0,0"/>
                      <o:lock v:ext="edit" aspectratio="t"/>
                    </v:shape>
                    <v:shape id="Freeform 1036" o:spid="_x0000_s1199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SowgAAANwAAAAPAAAAZHJzL2Rvd25yZXYueG1sRE9NawIx&#10;EL0L/ocwgpdSs0qp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DoApSowgAAANwAAAAPAAAA&#10;AAAAAAAAAAAAAAcCAABkcnMvZG93bnJldi54bWxQSwUGAAAAAAMAAwC3AAAA9gIAAAAA&#10;" path="m,167l206,r2,4l209,9,14,169,7,167r-7,xe" fillcolor="#f3e188" stroked="f">
                      <v:path arrowok="t" o:connecttype="custom" o:connectlocs="0,84;103,0;104,2;105,5;7,85;4,84;0,84" o:connectangles="0,0,0,0,0,0,0"/>
                      <o:lock v:ext="edit" aspectratio="t"/>
                    </v:shape>
                    <v:shape id="Freeform 1037" o:spid="_x0000_s1200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8rYwAAAANwAAAAPAAAAZHJzL2Rvd25yZXYueG1sRE9LawIx&#10;EL4X+h/CCL3VrIWq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0NfK2MAAAADcAAAADwAAAAAA&#10;AAAAAAAAAAAHAgAAZHJzL2Rvd25yZXYueG1sUEsFBgAAAAADAAMAtwAAAPQCAAAAAA==&#10;" path="m,163l201,,,163xm206,9l14,165r-7,l,163,206,9xe" fillcolor="#f3e28f" stroked="f">
                      <v:path arrowok="t" o:connecttype="custom" o:connectlocs="0,82;101,0;0,82;103,5;7,83;4,83;0,82;103,5" o:connectangles="0,0,0,0,0,0,0,0"/>
                      <o:lock v:ext="edit" aspectratio="t" verticies="t"/>
                    </v:shape>
                    <v:shape id="Freeform 1038" o:spid="_x0000_s1201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" path="m,160l195,r4,4l201,7,14,160r-7,l,160xe" fillcolor="#f3e496" stroked="f">
                      <v:path arrowok="t" o:connecttype="custom" o:connectlocs="0,80;98,0;100,2;101,4;7,80;4,80;0,80" o:connectangles="0,0,0,0,0,0,0"/>
                      <o:lock v:ext="edit" aspectratio="t"/>
                    </v:shape>
                    <v:shape id="Freeform 1039" o:spid="_x0000_s1202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" path="m,156l192,r2,3l196,9,14,156r-7,l,156xe" fillcolor="#f4e7a6" stroked="f">
                      <v:path arrowok="t" o:connecttype="custom" o:connectlocs="0,79;96,0;97,2;98,5;7,79;4,79;0,79" o:connectangles="0,0,0,0,0,0,0"/>
                      <o:lock v:ext="edit" aspectratio="t"/>
                    </v:shape>
                    <v:shape id="Freeform 1040" o:spid="_x0000_s1203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" path="m,153l187,r2,6l190,9,14,153r-7,l,153xe" fillcolor="#f4e9ae" stroked="f">
                      <v:path arrowok="t" o:connecttype="custom" o:connectlocs="0,77;94,0;95,3;95,5;7,77;4,77;0,77" o:connectangles="0,0,0,0,0,0,0"/>
                      <o:lock v:ext="edit" aspectratio="t"/>
                    </v:shape>
                    <v:shape id="Freeform 1041" o:spid="_x0000_s1204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" path="m,147l182,r1,3l187,7,14,147r-7,l,147xe" fillcolor="#f5eab6" stroked="f">
                      <v:path arrowok="t" o:connecttype="custom" o:connectlocs="0,74;91,0;91,2;93,4;7,74;3,74;0,74" o:connectangles="0,0,0,0,0,0,0"/>
                      <o:lock v:ext="edit" aspectratio="t"/>
                    </v:shape>
                    <v:shape id="Freeform 1042" o:spid="_x0000_s1205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" path="m,144l176,r4,4l182,9,15,144r-8,l,144xe" fillcolor="#f5ecbd" stroked="f">
                      <v:path arrowok="t" o:connecttype="custom" o:connectlocs="0,72;87,0;89,2;90,5;7,72;3,72;0,72" o:connectangles="0,0,0,0,0,0,0"/>
                      <o:lock v:ext="edit" aspectratio="t"/>
                    </v:shape>
                    <v:shape id="Freeform 1043" o:spid="_x0000_s1206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" path="m,140l173,r2,5l176,9,15,140r-7,l,140xe" fillcolor="#f6edc4" stroked="f">
                      <v:path arrowok="t" o:connecttype="custom" o:connectlocs="0,71;87,0;88,3;88,5;8,71;4,71;0,71" o:connectangles="0,0,0,0,0,0,0"/>
                      <o:lock v:ext="edit" aspectratio="t"/>
                    </v:shape>
                    <v:shape id="Freeform 1044" o:spid="_x0000_s1207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" path="m,135l167,r1,4l172,7,14,135r-7,l,135xe" fillcolor="#f7efcc" stroked="f">
                      <v:path arrowok="t" o:connecttype="custom" o:connectlocs="0,68;84,0;84,2;86,4;7,68;4,68;0,68" o:connectangles="0,0,0,0,0,0,0"/>
                      <o:lock v:ext="edit" aspectratio="t"/>
                    </v:shape>
                    <v:shape id="Freeform 1045" o:spid="_x0000_s1208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" path="m,131l161,r4,3l167,9,14,133,7,131r-7,xe" fillcolor="#f8f3da" stroked="f">
                      <v:path arrowok="t" o:connecttype="custom" o:connectlocs="0,65;81,0;83,1;84,4;7,66;4,65;0,65" o:connectangles="0,0,0,0,0,0,0"/>
                      <o:lock v:ext="edit" aspectratio="t"/>
                    </v:shape>
                    <v:shape id="Freeform 1046" o:spid="_x0000_s1209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" path="m,128l158,r2,6l162,9,14,130r-7,l,128xe" fillcolor="#f9f5e1" stroked="f">
                      <v:path arrowok="t" o:connecttype="custom" o:connectlocs="0,63;79,0;80,3;81,4;7,64;4,64;0,63" o:connectangles="0,0,0,0,0,0,0"/>
                      <o:lock v:ext="edit" aspectratio="t"/>
                    </v:shape>
                    <v:shape id="Freeform 1047" o:spid="_x0000_s1210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BUOwAAAANwAAAAPAAAAZHJzL2Rvd25yZXYueG1sRE9Ni8Iw&#10;EL0v+B/CCN7WdAVF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dPwVDsAAAADcAAAADwAAAAAA&#10;AAAAAAAAAAAHAgAAZHJzL2Rvd25yZXYueG1sUEsFBgAAAAADAAMAtwAAAPQCAAAAAA==&#10;" path="m,124l153,r2,3l156,7,14,124r-7,l,124xe" fillcolor="#faf7e8" stroked="f">
                      <v:path arrowok="t" o:connecttype="custom" o:connectlocs="0,62;77,0;78,2;79,4;7,62;4,62;0,62" o:connectangles="0,0,0,0,0,0,0"/>
                      <o:lock v:ext="edit" aspectratio="t"/>
                    </v:shape>
                    <v:shape id="Freeform 1048" o:spid="_x0000_s1211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" path="m,121l148,r1,4l153,9,14,121r-7,l,121xe" fillcolor="#fbf9ef" stroked="f">
                      <v:path arrowok="t" o:connecttype="custom" o:connectlocs="0,60;74,0;74,2;76,4;7,60;3,60;0,60" o:connectangles="0,0,0,0,0,0,0"/>
                      <o:lock v:ext="edit" aspectratio="t"/>
                    </v:shape>
                    <v:shape id="Freeform 1049" o:spid="_x0000_s1212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" path="m,117l142,r4,5l148,9,14,117r-7,l,117xe" fillcolor="#fdfcf7" stroked="f">
                      <v:path arrowok="t" o:connecttype="custom" o:connectlocs="0,58;70,0;72,2;73,4;7,58;3,58;0,58" o:connectangles="0,0,0,0,0,0,0"/>
                      <o:lock v:ext="edit" aspectratio="t"/>
                    </v:shape>
                    <v:shape id="Freeform 1050" o:spid="_x0000_s1213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" path="m,112l139,r2,4l142,7,14,112r-7,l,112xe" stroked="f">
                      <v:path arrowok="t" o:connecttype="custom" o:connectlocs="0,55;70,0;71,2;71,3;7,55;4,55;0,55" o:connectangles="0,0,0,0,0,0,0"/>
                      <o:lock v:ext="edit" aspectratio="t"/>
                    </v:shape>
                    <v:shape id="Freeform 1051" o:spid="_x0000_s1214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" path="m,108l134,r1,3l139,9,15,110,7,108r-7,xe" fillcolor="#faf8f2" stroked="f">
                      <v:path arrowok="t" o:connecttype="custom" o:connectlocs="0,54;67,0;67,2;69,5;7,55;3,54;0,54" o:connectangles="0,0,0,0,0,0,0"/>
                      <o:lock v:ext="edit" aspectratio="t"/>
                    </v:shape>
                    <v:shape id="Freeform 1052" o:spid="_x0000_s1215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" path="m,105l128,r4,6l134,9,15,107r-7,l,105xe" fillcolor="#f9f6eb" stroked="f">
                      <v:path arrowok="t" o:connecttype="custom" o:connectlocs="0,52;64,0;66,3;67,4;8,53;4,53;0,52" o:connectangles="0,0,0,0,0,0,0"/>
                      <o:lock v:ext="edit" aspectratio="t"/>
                    </v:shape>
                    <v:shape id="Freeform 1053" o:spid="_x0000_s1216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" path="m,101l124,r2,3l128,7,12,101r-5,l,101xe" fillcolor="#f7f2e4" stroked="f">
                      <v:path arrowok="t" o:connecttype="custom" o:connectlocs="0,50;62,0;63,1;64,3;6,50;4,50;0,50" o:connectangles="0,0,0,0,0,0,0"/>
                      <o:lock v:ext="edit" aspectratio="t"/>
                    </v:shape>
                    <v:shape id="Freeform 1054" o:spid="_x0000_s1217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Ou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" path="m,98l119,r2,4l124,7,12,98r-7,l,98xe" fillcolor="#f5f0de" stroked="f">
                      <v:path arrowok="t" o:connecttype="custom" o:connectlocs="0,48;60,0;61,2;63,3;6,48;3,48;0,48" o:connectangles="0,0,0,0,0,0,0"/>
                      <o:lock v:ext="edit" aspectratio="t"/>
                    </v:shape>
                    <v:shape id="Freeform 1055" o:spid="_x0000_s1218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" path="m,94l116,r3,3l121,8,14,96,7,94,,94xe" fillcolor="#f3edd6" stroked="f">
                      <v:path arrowok="t" o:connecttype="custom" o:connectlocs="0,47;58,0;59,2;60,4;7,48;3,47;0,47" o:connectangles="0,0,0,0,0,0,0"/>
                      <o:lock v:ext="edit" aspectratio="t"/>
                    </v:shape>
                    <v:shape id="Freeform 1056" o:spid="_x0000_s1219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5vwAAAANwAAAAPAAAAZHJzL2Rvd25yZXYueG1sRE9Li8Iw&#10;EL4L/ocwwt7WVFl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OTyeb8AAAADcAAAADwAAAAAA&#10;AAAAAAAAAAAHAgAAZHJzL2Rvd25yZXYueG1sUEsFBgAAAAADAAMAtwAAAPQCAAAAAA==&#10;" path="m,91l112,r2,5l116,9,14,93r-7,l,91xe" fillcolor="#f1e9ca" stroked="f">
                      <v:path arrowok="t" o:connecttype="custom" o:connectlocs="0,45;55,0;56,2;57,4;7,46;3,46;0,45" o:connectangles="0,0,0,0,0,0,0"/>
                      <o:lock v:ext="edit" aspectratio="t"/>
                    </v:shape>
                    <v:shape id="Freeform 1057" o:spid="_x0000_s1220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GzwQAAANwAAAAPAAAAZHJzL2Rvd25yZXYueG1sRE9Li8Iw&#10;EL4L+x/CLOxN0xVW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MKx8bPBAAAA3AAAAA8AAAAA&#10;AAAAAAAAAAAABwIAAGRycy9kb3ducmV2LnhtbFBLBQYAAAAAAwADALcAAAD1AgAAAAA=&#10;" path="m,88l107,r2,4l112,8,14,88r-7,l,88xe" fillcolor="#efe6c4" stroked="f">
                      <v:path arrowok="t" o:connecttype="custom" o:connectlocs="0,43;54,0;55,2;56,4;7,43;4,43;0,43" o:connectangles="0,0,0,0,0,0,0"/>
                      <o:lock v:ext="edit" aspectratio="t"/>
                    </v:shape>
                    <v:shape id="Freeform 1058" o:spid="_x0000_s1221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" path="m,84l102,r3,4l107,9,15,84r-8,l,84xe" fillcolor="#efe4bd" stroked="f">
                      <v:path arrowok="t" o:connecttype="custom" o:connectlocs="0,41;51,0;52,2;53,4;7,41;3,41;0,41" o:connectangles="0,0,0,0,0,0,0"/>
                      <o:lock v:ext="edit" aspectratio="t"/>
                    </v:shape>
                    <v:shape id="Freeform 1059" o:spid="_x0000_s1222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" path="m,80l98,r2,5l102,8,13,81,8,80,,80xe" fillcolor="#eee1b6" stroked="f">
                      <v:path arrowok="t" o:connecttype="custom" o:connectlocs="0,40;49,0;50,3;51,4;7,41;4,40;0,40" o:connectangles="0,0,0,0,0,0,0"/>
                      <o:lock v:ext="edit" aspectratio="t"/>
                    </v:shape>
                    <v:shape id="Freeform 1060" o:spid="_x0000_s1223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" path="m,75l92,r2,3l97,7,12,76r-7,l,75xe" fillcolor="#eddeaf" stroked="f">
                      <v:path arrowok="t" o:connecttype="custom" o:connectlocs="0,38;46,0;47,2;49,4;6,38;3,38;0,38" o:connectangles="0,0,0,0,0,0,0"/>
                      <o:lock v:ext="edit" aspectratio="t"/>
                    </v:shape>
                    <v:shape id="Freeform 1061" o:spid="_x0000_s1224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" path="m,73l89,r3,4l94,8,14,73r-7,l,73xe" fillcolor="#ecdda8" stroked="f">
                      <v:path arrowok="t" o:connecttype="custom" o:connectlocs="0,36;45,0;47,2;48,4;7,36;4,36;0,36" o:connectangles="0,0,0,0,0,0,0"/>
                      <o:lock v:ext="edit" aspectratio="t"/>
                    </v:shape>
                    <v:shape id="Freeform 1062" o:spid="_x0000_s1225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" path="m,69l85,r2,4l91,9,14,71,7,69,,69xe" fillcolor="#ebd89b" stroked="f">
                      <v:path arrowok="t" o:connecttype="custom" o:connectlocs="0,34;42,0;43,2;45,4;7,35;3,34;0,34" o:connectangles="0,0,0,0,0,0,0"/>
                      <o:lock v:ext="edit" aspectratio="t"/>
                    </v:shape>
                    <v:shape id="Freeform 1063" o:spid="_x0000_s1226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" path="m,65l80,r4,5l85,8,13,67r-6,l,65xe" fillcolor="#ebd694" stroked="f">
                      <v:path arrowok="t" o:connecttype="custom" o:connectlocs="0,33;40,0;42,3;42,4;6,34;3,34;0,33" o:connectangles="0,0,0,0,0,0,0"/>
                      <o:lock v:ext="edit" aspectratio="t"/>
                    </v:shape>
                    <v:shape id="Freeform 1064" o:spid="_x0000_s1227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" path="m,62l77,r1,3l80,7,13,62r-7,l,62xe" fillcolor="#ead38d" stroked="f">
                      <v:path arrowok="t" o:connecttype="custom" o:connectlocs="0,31;39,0;39,2;40,4;7,31;3,31;0,31" o:connectangles="0,0,0,0,0,0,0"/>
                      <o:lock v:ext="edit" aspectratio="t"/>
                    </v:shape>
                    <v:shape id="Freeform 1065" o:spid="_x0000_s1228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" path="m,59l72,r2,4l78,8,14,61,7,59,,59xe" fillcolor="#e8d187" stroked="f">
                      <v:path arrowok="t" o:connecttype="custom" o:connectlocs="0,29;36,0;37,2;39,4;7,30;4,29;0,29" o:connectangles="0,0,0,0,0,0,0"/>
                      <o:lock v:ext="edit" aspectratio="t"/>
                    </v:shape>
                  </v:group>
                  <v:group id="Group 1066" o:spid="_x0000_s1229" style="position:absolute;left:5857;top:935;width:941;height:108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o:lock v:ext="edit" aspectratio="t"/>
                    <v:shape id="Freeform 1067" o:spid="_x0000_s1230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quwwAAANwAAAAPAAAAZHJzL2Rvd25yZXYueG1sRI9PawIx&#10;FMTvhX6H8ArealJB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kSPKrsMAAADcAAAADwAA&#10;AAAAAAAAAAAAAAAHAgAAZHJzL2Rvd25yZXYueG1sUEsFBgAAAAADAAMAtwAAAPcCAAAAAA==&#10;" path="m,55l67,r4,4l73,9,14,57r-7,l,55xe" fillcolor="#e8ce80" stroked="f">
                      <v:path arrowok="t" o:connecttype="custom" o:connectlocs="0,27;34,0;36,2;37,4;7,28;4,28;0,27" o:connectangles="0,0,0,0,0,0,0"/>
                      <o:lock v:ext="edit" aspectratio="t"/>
                    </v:shape>
                    <v:shape id="Freeform 1068" o:spid="_x0000_s1231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" path="m,53l64,r2,5l67,8,12,53r-5,l,53xe" fillcolor="#e7cc7a" stroked="f">
                      <v:path arrowok="t" o:connecttype="custom" o:connectlocs="0,27;32,0;33,3;34,4;6,27;4,27;0,27" o:connectangles="0,0,0,0,0,0,0"/>
                      <o:lock v:ext="edit" aspectratio="t"/>
                    </v:shape>
                    <v:shape id="Freeform 1069" o:spid="_x0000_s1232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" path="m,48l59,r1,3l64,7,12,50,5,48,,48xe" fillcolor="#e4c76d" stroked="f">
                      <v:path arrowok="t" o:connecttype="custom" o:connectlocs="0,24;30,0;30,2;32,4;6,25;3,24;0,24" o:connectangles="0,0,0,0,0,0,0"/>
                      <o:lock v:ext="edit" aspectratio="t"/>
                    </v:shape>
                    <v:shape id="Freeform 1070" o:spid="_x0000_s1233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" path="m,45l55,r4,4l61,8,14,47r-7,l,45xe" fillcolor="#e3c466" stroked="f">
                      <v:path arrowok="t" o:connecttype="custom" o:connectlocs="0,22;27,0;29,2;30,4;7,23;3,23;0,22" o:connectangles="0,0,0,0,0,0,0"/>
                      <o:lock v:ext="edit" aspectratio="t"/>
                    </v:shape>
                    <v:shape id="Freeform 1071" o:spid="_x0000_s1234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" path="m,43l52,r2,4l57,9,15,43r-8,l,43xe" fillcolor="#e3c160" stroked="f">
                      <v:path arrowok="t" o:connecttype="custom" o:connectlocs="0,21;26,0;27,2;28,4;7,21;3,21;0,21" o:connectangles="0,0,0,0,0,0,0"/>
                      <o:lock v:ext="edit" aspectratio="t"/>
                    </v:shape>
                    <v:shape id="Freeform 1072" o:spid="_x0000_s1235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" path="m,39l47,r3,5l52,8,13,40,8,39,,39xe" fillcolor="#e1bf59" stroked="f">
                      <v:path arrowok="t" o:connecttype="custom" o:connectlocs="0,20;24,0;25,3;26,4;7,21;4,20;0,20" o:connectangles="0,0,0,0,0,0,0"/>
                      <o:lock v:ext="edit" aspectratio="t"/>
                    </v:shape>
                    <v:shape id="Freeform 1073" o:spid="_x0000_s1236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" path="m,34l42,r2,3l46,7,12,35r-7,l,34xe" fillcolor="#e0bc53" stroked="f">
                      <v:path arrowok="t" o:connecttype="custom" o:connectlocs="0,17;21,0;22,2;23,4;6,18;3,18;0,17" o:connectangles="0,0,0,0,0,0,0"/>
                      <o:lock v:ext="edit" aspectratio="t"/>
                    </v:shape>
                    <v:shape id="Freeform 1074" o:spid="_x0000_s1237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" path="m,32l39,r2,4l44,8,14,34,7,32,,32xe" fillcolor="#dfba4d" stroked="f">
                      <v:path arrowok="t" o:connecttype="custom" o:connectlocs="0,16;20,0;21,2;23,4;7,17;4,16;0,16" o:connectangles="0,0,0,0,0,0,0"/>
                      <o:lock v:ext="edit" aspectratio="t"/>
                    </v:shape>
                    <v:shape id="Freeform 1075" o:spid="_x0000_s1238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" path="m,28l34,r3,4l39,9,12,30r-5,l,28xe" fillcolor="#ddb442" stroked="f">
                      <v:path arrowok="t" o:connecttype="custom" o:connectlocs="0,15;17,0;19,2;20,5;6,16;4,16;0,15" o:connectangles="0,0,0,0,0,0,0"/>
                      <o:lock v:ext="edit" aspectratio="t"/>
                    </v:shape>
                    <v:shape id="Freeform 1076" o:spid="_x0000_s1239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WW/xwAAANwAAAAPAAAAZHJzL2Rvd25yZXYueG1sRI9Ba8JA&#10;FITvgv9heYVeim4UbU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I31Zb/HAAAA3AAA&#10;AA8AAAAAAAAAAAAAAAAABwIAAGRycy9kb3ducmV2LnhtbFBLBQYAAAAAAwADALcAAAD7AgAAAAA=&#10;" path="m,26l30,r2,5l36,8,13,26r-8,l,26xe" fillcolor="#dcb23d" stroked="f">
                      <v:path arrowok="t" o:connecttype="custom" o:connectlocs="0,14;14,0;15,3;17,4;6,14;2,14;0,14" o:connectangles="0,0,0,0,0,0,0"/>
                      <o:lock v:ext="edit" aspectratio="t"/>
                    </v:shape>
                    <v:shape id="Freeform 1077" o:spid="_x0000_s1240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2fxgAAANwAAAAPAAAAZHJzL2Rvd25yZXYueG1sRI9PawIx&#10;FMTvBb9DeEIvRbMKL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RDVNn8YAAADcAAAA&#10;DwAAAAAAAAAAAAAAAAAHAgAAZHJzL2Rvd25yZXYueG1sUEsFBgAAAAADAAMAtwAAAPoCAAAAAA==&#10;" path="m,21l27,r4,3l32,7,15,23,8,21,,21xe" fillcolor="#dab037" stroked="f">
                      <v:path arrowok="t" o:connecttype="custom" o:connectlocs="0,10;14,0;16,1;16,3;8,11;4,10;0,10" o:connectangles="0,0,0,0,0,0,0"/>
                      <o:lock v:ext="edit" aspectratio="t"/>
                    </v:shape>
                    <v:shape id="Freeform 1078" o:spid="_x0000_s1241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" path="m,18l23,r1,4l28,8,12,20r-5,l,18xe" fillcolor="#d9ae32" stroked="f">
                      <v:path arrowok="t" o:connecttype="custom" o:connectlocs="0,8;12,0;12,2;14,4;6,9;4,9;0,8" o:connectangles="0,0,0,0,0,0,0"/>
                      <o:lock v:ext="edit" aspectratio="t"/>
                    </v:shape>
                    <v:shape id="Freeform 1079" o:spid="_x0000_s1242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" path="m,16l17,r4,4l23,7,12,18,5,16,,16xe" fillcolor="#d8ab2e" stroked="f">
                      <v:path arrowok="t" o:connecttype="custom" o:connectlocs="0,8;9,0;11,2;12,4;6,9;3,8;0,8" o:connectangles="0,0,0,0,0,0,0"/>
                      <o:lock v:ext="edit" aspectratio="t"/>
                    </v:shape>
                    <v:shape id="Freeform 1080" o:spid="_x0000_s1243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" path="m,12l16,r2,3l21,8r-9,6l7,14,,12xe" fillcolor="#d7a82a" stroked="f">
                      <v:path arrowok="t" o:connecttype="custom" o:connectlocs="0,6;8,0;9,2;11,4;6,7;4,7;0,6" o:connectangles="0,0,0,0,0,0,0"/>
                      <o:lock v:ext="edit" aspectratio="t"/>
                    </v:shape>
                    <v:shape id="Freeform 1081" o:spid="_x0000_s1244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" path="m,11l11,r3,5l16,9r-3,2l5,11,,11xe" fillcolor="#d4a326" stroked="f">
                      <v:path arrowok="t" o:connecttype="custom" o:connectlocs="0,5;6,0;7,2;8,4;7,5;3,5;0,5" o:connectangles="0,0,0,0,0,0,0"/>
                      <o:lock v:ext="edit" aspectratio="t"/>
                    </v:shape>
                    <v:shape id="Freeform 1082" o:spid="_x0000_s1245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" path="m,6l9,r2,4l13,8,8,6,,6xe" fillcolor="#d3a126" stroked="f">
                      <v:path arrowok="t" o:connecttype="custom" o:connectlocs="0,2;4,0;5,2;6,3;4,2;0,2" o:connectangles="0,0,0,0,0,0"/>
                      <o:lock v:ext="edit" aspectratio="t"/>
                    </v:shape>
                    <v:shape id="Freeform 1083" o:spid="_x0000_s1246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" path="m,2l3,,5,2r,2l3,4,,2xe" fillcolor="#d29e26" stroked="f">
                      <v:path arrowok="t" o:connecttype="custom" o:connectlocs="0,1;1,0;2,1;2,2;1,2;0,1" o:connectangles="0,0,0,0,0,0"/>
                      <o:lock v:ext="edit" aspectratio="t"/>
                    </v:shape>
                    <v:shape id="Freeform 1084" o:spid="_x0000_s1247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1.2pt">
  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  <o:lock v:ext="edit" aspectratio="t"/>
                    </v:shape>
                    <v:shape id="Freeform 1085" o:spid="_x0000_s1248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" path="m9,3l,10,4,5,9,r,1l9,3xe" fillcolor="#ede9a4" stroked="f">
                      <v:path arrowok="t" o:connecttype="custom" o:connectlocs="4,2;0,5;2,3;4,0;4,1;4,2" o:connectangles="0,0,0,0,0,0"/>
                      <o:lock v:ext="edit" aspectratio="t"/>
                    </v:shape>
                    <v:shape id="Freeform 1086" o:spid="_x0000_s1249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" path="m23,8l,26,10,12,21,r,3l23,8xe" fillcolor="#ece69d" stroked="f">
                      <v:path arrowok="t" o:connecttype="custom" o:connectlocs="11,4;0,13;5,6;10,0;10,2;11,4" o:connectangles="0,0,0,0,0,0"/>
                      <o:lock v:ext="edit" aspectratio="t"/>
                    </v:shape>
                    <v:shape id="Freeform 1087" o:spid="_x0000_s1250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lyxAAAANwAAAAPAAAAZHJzL2Rvd25yZXYueG1sRI9BawIx&#10;FITvBf9DeEJvNetCZd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KxyqXLEAAAA3AAAAA8A&#10;AAAAAAAAAAAAAAAABwIAAGRycy9kb3ducmV2LnhtbFBLBQYAAAAAAwADALcAAAD4AgAAAAA=&#10;" path="m148,7l157,r2,5l160,9,120,43,134,27,148,7xm41,107l,140,20,123,41,107xe" fillcolor="#ebe393" stroked="f">
                      <v:path arrowok="t" o:connecttype="custom" o:connectlocs="74,4;79,0;80,3;80,5;60,22;67,14;74,4;21,54;0,70;10,62;21,54" o:connectangles="0,0,0,0,0,0,0,0,0,0,0"/>
                      <o:lock v:ext="edit" aspectratio="t" verticies="t"/>
                    </v:shape>
                    <v:shape id="Freeform 1088" o:spid="_x0000_s1251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" path="m150,18l173,r1,4l176,9,,153r4,-5l7,143,18,130,30,119r13,-8l55,102,82,82,114,57,132,40,150,18xe" fillcolor="#eae18d" stroked="f">
                      <v:path arrowok="t" o:connecttype="custom" o:connectlocs="75,9;87,0;87,2;88,5;0,77;2,74;4,72;9,65;15,60;22,56;28,51;41,41;57,29;66,20;75,9" o:connectangles="0,0,0,0,0,0,0,0,0,0,0,0,0,0,0"/>
                      <o:lock v:ext="edit" aspectratio="t"/>
                    </v:shape>
                    <v:shape id="Freeform 1089" o:spid="_x0000_s1252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" path="m23,131l64,98,77,89,91,78,107,68,123,53r9,-9l143,34,183,r2,5l185,11,,162,7,151r9,-12l20,135r3,-4xe" fillcolor="#e9df88" stroked="f">
                      <v:path arrowok="t" o:connecttype="custom" o:connectlocs="11,66;32,49;38,45;45,39;53,34;61,27;66,22;71,17;91,0;92,3;92,6;0,81;3,76;8,70;10,68;11,66" o:connectangles="0,0,0,0,0,0,0,0,0,0,0,0,0,0,0,0"/>
                      <o:lock v:ext="edit" aspectratio="t"/>
                    </v:shape>
                    <v:shape id="Freeform 1090" o:spid="_x0000_s1253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" path="m144,144l320,r,6l320,11,128,169r7,-12l144,144xm4,270r-2,2l,270r,-1l2,269r2,1xe" fillcolor="#e7dd82" stroked="f">
                      <v:path arrowok="t" o:connecttype="custom" o:connectlocs="72,72;160,0;160,3;160,6;64,85;68,79;72,72;2,135;1,136;0,135;0,135;1,135;2,135" o:connectangles="0,0,0,0,0,0,0,0,0,0,0,0,0"/>
                      <o:lock v:ext="edit" aspectratio="t" verticies="t"/>
                    </v:shape>
                    <v:shape id="Freeform 1091" o:spid="_x0000_s1254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" path="m135,151l320,r,3l320,5r,4l320,12,123,174r5,-13l135,151xm7,266r-3,4l2,266,,263r4,1l7,266xe" fillcolor="#e7db7d" stroked="f">
                      <v:path arrowok="t" o:connecttype="custom" o:connectlocs="68,76;160,0;160,2;160,3;160,5;160,6;62,87;64,81;68,76;4,133;2,135;1,133;0,132;2,132;4,133" o:connectangles="0,0,0,0,0,0,0,0,0,0,0,0,0,0,0"/>
                      <o:lock v:ext="edit" aspectratio="t" verticies="t"/>
                    </v:shape>
                    <v:shape id="Freeform 1092" o:spid="_x0000_s1255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" path="m,261r2,-2l5,261r4,4l4,270,2,265,,261xm126,158l318,r,7l316,14,116,178r5,-11l126,158xe" fillcolor="#e5d978" stroked="f">
                      <v:path arrowok="t" o:connecttype="custom" o:connectlocs="0,131;1,130;3,131;5,133;2,135;1,133;0,131;63,79;159,0;159,0;159,4;158,7;58,89;61,84;63,79" o:connectangles="0,0,0,0,0,0,0,0,0,0,0,0,0,0,0"/>
                      <o:lock v:ext="edit" aspectratio="t" verticies="t"/>
                    </v:shape>
                    <v:shape id="Freeform 1093" o:spid="_x0000_s1256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" path="m,258r3,-4l7,258r3,1l2,267r,-4l,258xm119,162l316,r-2,7l314,13,110,180r4,-9l119,162xe" fillcolor="#e3d46d" stroked="f">
                      <v:path arrowok="t" o:connecttype="custom" o:connectlocs="0,129;2,127;4,129;5,129;1,133;1,131;0,129;60,81;158,0;157,3;157,6;55,90;57,85;60,81" o:connectangles="0,0,0,0,0,0,0,0,0,0,0,0,0,0"/>
                      <o:lock v:ext="edit" aspectratio="t" verticies="t"/>
                    </v:shape>
                    <v:shape id="Freeform 1094" o:spid="_x0000_s1257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" path="m,256r5,-5l8,252r4,4l1,265,,260r,-4xm112,164l312,r,6l311,13,104,181r4,-8l112,164xe" fillcolor="#e2d168" stroked="f">
                      <v:path arrowok="t" o:connecttype="custom" o:connectlocs="0,128;3,125;4,126;6,128;1,132;0,130;0,128;56,82;156,0;156,3;156,6;52,90;54,86;56,82" o:connectangles="0,0,0,0,0,0,0,0,0,0,0,0,0,0"/>
                      <o:lock v:ext="edit" aspectratio="t" verticies="t"/>
                    </v:shape>
                    <v:shape id="Freeform 1095" o:spid="_x0000_s1258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" path="m,254r8,-8l12,250r2,4l1,264r,-5l,254xm108,167l312,r-1,7l309,14,103,182r1,-7l108,167xe" fillcolor="#e0cf62" stroked="f">
                      <v:path arrowok="t" o:connecttype="custom" o:connectlocs="0,127;4,123;6,125;7,127;1,132;1,130;0,127;54,84;156,0;156,4;155,7;52,91;52,88;54,84" o:connectangles="0,0,0,0,0,0,0,0,0,0,0,0,0,0"/>
                      <o:lock v:ext="edit" aspectratio="t" verticies="t"/>
                    </v:shape>
                    <v:shape id="Freeform 1096" o:spid="_x0000_s1259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" path="m,252r11,-9l13,247r3,5l2,263,,257r,-5xm103,168l310,r-2,7l306,14,98,184r4,-9l103,168xe" fillcolor="#dfcc5c" stroked="f">
                      <v:path arrowok="t" o:connecttype="custom" o:connectlocs="0,126;5,122;6,124;8,126;1,132;0,129;0,126;51,84;154,0;153,4;152,7;49,92;51,88;51,84" o:connectangles="0,0,0,0,0,0,0,0,0,0,0,0,0,0"/>
                      <o:lock v:ext="edit" aspectratio="t" verticies="t"/>
                    </v:shape>
                    <v:shape id="Freeform 1097" o:spid="_x0000_s1260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" path="m,250l13,240r3,5l18,248,2,261r,-5l,250xm102,168l308,r-2,7l304,16,96,184r2,-8l102,168xe" fillcolor="#ddca57" stroked="f">
                      <v:path arrowok="t" o:connecttype="custom" o:connectlocs="0,125;6,120;8,122;9,124;1,130;1,128;0,125;51,84;153,0;152,3;151,8;48,92;49,88;51,84" o:connectangles="0,0,0,0,0,0,0,0,0,0,0,0,0,0"/>
                      <o:lock v:ext="edit" aspectratio="t" verticies="t"/>
                    </v:shape>
                    <v:shape id="Freeform 1098" o:spid="_x0000_s1261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" path="m,249l14,238r2,3l18,245,,261r,-7l,249xm96,170l304,r-2,9l299,16,93,185r1,-8l96,170xe" fillcolor="#dac54c" stroked="f">
                      <v:path arrowok="t" o:connecttype="custom" o:connectlocs="0,125;7,119;8,121;9,123;0,131;0,127;0,125;48,85;152,0;151,5;150,8;47,93;47,89;48,85" o:connectangles="0,0,0,0,0,0,0,0,0,0,0,0,0,0"/>
                      <o:lock v:ext="edit" aspectratio="t" verticies="t"/>
                    </v:shape>
                    <v:shape id="Freeform 1099" o:spid="_x0000_s1262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" path="m,245l16,232r2,4l20,241,,257r,-5l,245xm94,168l302,r-3,7l295,16,93,183r,-7l94,168xe" fillcolor="#d9c247" stroked="f">
                      <v:path arrowok="t" o:connecttype="custom" o:connectlocs="0,123;8,116;9,118;10,121;0,129;0,126;0,123;47,84;151,0;150,4;148,8;47,92;47,88;47,84" o:connectangles="0,0,0,0,0,0,0,0,0,0,0,0,0,0"/>
                      <o:lock v:ext="edit" aspectratio="t" verticies="t"/>
                    </v:shape>
                    <v:shape id="Freeform 1100" o:spid="_x0000_s1263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" path="m2,245l20,229r2,5l23,238,,257r2,-7l2,245xm95,169l301,r-4,9l294,18,93,183r2,-7l95,169xe" fillcolor="#d7c042" stroked="f">
                      <v:path arrowok="t" o:connecttype="custom" o:connectlocs="1,123;10,115;11,117;11,119;0,129;1,125;1,123;47,85;150,0;148,5;147,9;46,92;47,88;47,85" o:connectangles="0,0,0,0,0,0,0,0,0,0,0,0,0,0"/>
                      <o:lock v:ext="edit" aspectratio="t" verticies="t"/>
                    </v:shape>
                    <v:shape id="Freeform 1101" o:spid="_x0000_s1264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" path="m3,241l23,225r1,4l26,234,,256r1,-8l3,241xm96,167l298,r-2,5l295,9r-2,5l289,19,92,179r2,-5l96,167xe" fillcolor="#d6bd3e" stroked="f">
                      <v:path arrowok="t" o:connecttype="custom" o:connectlocs="2,121;12,113;12,115;13,117;0,128;1,124;2,121;48,84;149,0;148,3;148,5;147,7;145,10;46,90;47,87;48,84" o:connectangles="0,0,0,0,0,0,0,0,0,0,0,0,0,0,0,0"/>
                      <o:lock v:ext="edit" aspectratio="t" verticies="t"/>
                    </v:shape>
                    <v:shape id="Freeform 1102" o:spid="_x0000_s1265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" path="m3,239l26,220r2,5l28,231,,254r2,-7l3,239xm96,165l297,r-6,10l286,21,94,177r,-7l96,165xe" fillcolor="#d4bb39" stroked="f">
                      <v:path arrowok="t" o:connecttype="custom" o:connectlocs="1,120;13,110;14,113;14,116;0,127;1,124;1,120;48,83;148,0;148,0;148,0;145,5;143,11;47,89;47,85;48,83" o:connectangles="0,0,0,0,0,0,0,0,0,0,0,0,0,0,0,0"/>
                      <o:lock v:ext="edit" aspectratio="t" verticies="t"/>
                    </v:shape>
                    <v:shape id="Freeform 1103" o:spid="_x0000_s1266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" path="m4,237l30,215r,6l32,224,,251r2,-7l4,237xm96,160l293,r-5,11l283,20,94,174r2,-7l96,160xe" fillcolor="#d3b835" stroked="f">
                      <v:path arrowok="t" o:connecttype="custom" o:connectlocs="2,118;15,107;15,110;16,112;0,125;1,122;2,118;48,80;147,0;144,5;142,10;47,87;48,83;48,80" o:connectangles="0,0,0,0,0,0,0,0,0,0,0,0,0,0"/>
                      <o:lock v:ext="edit" aspectratio="t" verticies="t"/>
                    </v:shape>
                    <v:shape id="Freeform 1104" o:spid="_x0000_s1267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" path="m6,233l34,210r2,5l36,218,,249r4,-8l6,233xm100,156l292,r-5,9l281,19,98,169r,-6l100,156xe" fillcolor="#d0b32e" stroked="f">
                      <v:path arrowok="t" o:connecttype="custom" o:connectlocs="3,116;17,105;18,107;18,109;0,124;2,120;3,116;50,78;146,0;144,4;141,9;49,84;49,81;50,78" o:connectangles="0,0,0,0,0,0,0,0,0,0,0,0,0,0"/>
                      <o:lock v:ext="edit" aspectratio="t" verticies="t"/>
                    </v:shape>
                    <v:shape id="Freeform 1105" o:spid="_x0000_s1268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" path="m9,231l41,204r,5l43,215,,250r5,-9l9,231xm103,154l292,r-6,10l283,21,103,167r,-7l103,154xe" fillcolor="#ceb12b" stroked="f">
                      <v:path arrowok="t" o:connecttype="custom" o:connectlocs="4,116;20,103;20,105;21,108;0,126;2,121;4,116;51,78;145,0;142,5;141,11;51,84;51,81;51,78" o:connectangles="0,0,0,0,0,0,0,0,0,0,0,0,0,0"/>
                      <o:lock v:ext="edit" aspectratio="t" verticies="t"/>
                    </v:shape>
                    <v:shape id="Freeform 1106" o:spid="_x0000_s1269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" path="m10,230l46,199r2,8l48,212,,249r5,-9l10,230xm108,150l291,r-3,9l282,20,108,162r,-5l108,150xe" fillcolor="#cdae27" stroked="f">
                      <v:path arrowok="t" o:connecttype="custom" o:connectlocs="5,115;23,99;24,103;24,106;0,124;3,120;5,115;54,75;146,0;144,4;141,10;54,81;54,78;54,75" o:connectangles="0,0,0,0,0,0,0,0,0,0,0,0,0,0"/>
                      <o:lock v:ext="edit" aspectratio="t" verticies="t"/>
                    </v:shape>
                    <v:shape id="Freeform 1107" o:spid="_x0000_s1270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" path="m11,229l54,194r,7l54,206,,249,6,238r5,-9xm114,146l294,r-4,7l287,16,114,156r,-5l114,146xe" fillcolor="#cbac26" stroked="f">
                      <v:path arrowok="t" o:connecttype="custom" o:connectlocs="6,114;27,97;27,100;27,103;0,124;3,119;6,114;57,73;147,0;145,3;144,8;57,78;57,75;57,73" o:connectangles="0,0,0,0,0,0,0,0,0,0,0,0,0,0"/>
                      <o:lock v:ext="edit" aspectratio="t" verticies="t"/>
                    </v:shape>
                    <v:shape id="Freeform 1108" o:spid="_x0000_s1271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" path="m11,229l59,192r,5l59,202,,250,5,240r6,-11xm119,142l293,r-1,7l288,16,119,155r,-8l119,142xe" fillcolor="#c9a924" stroked="f">
                      <v:path arrowok="t" o:connecttype="custom" o:connectlocs="5,115;29,97;29,99;29,102;0,126;2,121;5,115;59,72;146,0;146,4;144,8;59,78;59,74;59,72" o:connectangles="0,0,0,0,0,0,0,0,0,0,0,0,0,0"/>
                      <o:lock v:ext="edit" aspectratio="t" verticies="t"/>
                    </v:shape>
                    <v:shape id="Freeform 1109" o:spid="_x0000_s1272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" path="m12,233l66,190r,5l64,203,,256r,-2l2,254,7,243r5,-10xm126,140l299,r-2,7l295,13r,1l293,16,126,153r,-5l126,140xe" fillcolor="#c7a724" stroked="f">
                      <v:path arrowok="t" o:connecttype="custom" o:connectlocs="6,117;33,95;33,98;32,102;0,128;0,127;1,127;3,122;6,117;63,70;149,0;148,4;147,7;147,7;146,8;63,77;63,74;63,70" o:connectangles="0,0,0,0,0,0,0,0,0,0,0,0,0,0,0,0,0,0"/>
                      <o:lock v:ext="edit" aspectratio="t" verticies="t"/>
                    </v:shape>
                    <v:shape id="Freeform 1110" o:spid="_x0000_s1273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" path="m12,234l71,186r-2,8l69,201,,256r3,-6l7,245r2,-5l12,234xm131,139l300,r,2l300,4r-2,5l298,14,131,149r,-5l131,139xe" fillcolor="#c4a224" stroked="f">
                      <v:path arrowok="t" o:connecttype="custom" o:connectlocs="6,117;36,93;35,97;35,101;0,128;2,125;4,123;5,120;6,117;66,70;151,0;151,1;151,2;150,5;150,7;66,75;66,72;66,70" o:connectangles="0,0,0,0,0,0,0,0,0,0,0,0,0,0,0,0,0,0"/>
                      <o:lock v:ext="edit" aspectratio="t" verticies="t"/>
                    </v:shape>
                    <v:shape id="Freeform 1111" o:spid="_x0000_s1274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" path="m7,302l71,249r,7l69,263,,320,3,309r4,-7xm133,199l300,62r,5l299,75,133,210r,-6l133,199xm389,2r-2,1l387,2r,-2l389,r,2xe" fillcolor="#c29f25" stroked="f">
  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  <o:lock v:ext="edit" aspectratio="t" verticies="t"/>
                    </v:shape>
                    <v:shape id="Freeform 1112" o:spid="_x0000_s1275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" path="m4,311l73,256r-2,5l69,268r-1,2l68,272,,327r2,-9l4,311xm135,204l302,69r-1,6l299,82,135,217r,-7l135,204xm397,3r-8,6l389,3r,-3l393,2r4,1xe" fillcolor="#c29f25" stroked="f">
  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  <o:lock v:ext="edit" aspectratio="t" verticies="t"/>
                    </v:shape>
                    <v:shape id="Freeform 1113" o:spid="_x0000_s1276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" path="m4,318l73,261r-2,2l71,266r-1,5l68,275,,332r2,-7l4,318xm137,208l303,73r-2,7l301,87,137,220r,-5l137,208xm391,1l393,r6,1l404,3r-11,9l391,7r,-6xe" fillcolor="#c39e26" stroked="f">
  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  <o:lock v:ext="edit" aspectratio="t" verticies="t"/>
                    </v:shape>
                    <v:shape id="Freeform 1114" o:spid="_x0000_s1277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  <o:lock v:ext="edit" aspectratio="t" verticies="t"/>
                    </v:shape>
                    <v:shape id="Freeform 1115" o:spid="_x0000_s1278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  <o:lock v:ext="edit" aspectratio="t" verticies="t"/>
                    </v:shape>
                    <v:shape id="Freeform 1116" o:spid="_x0000_s1279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57wwAAANwAAAAPAAAAZHJzL2Rvd25yZXYueG1sRI/BasMw&#10;EETvgf6D2EBviRyT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I2oee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  <o:lock v:ext="edit" aspectratio="t" verticies="t"/>
                    </v:shape>
                    <v:shape id="Freeform 1117" o:spid="_x0000_s1280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" path="m,339l71,280r,6l73,291,,352r,-8l,339xm142,224l302,92r,7l302,105,142,234r,-5l142,224xm396,16l416,r3,3l423,7,396,26r,-5l396,16xe" fillcolor="#c79a28" stroked="f">
  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  <o:lock v:ext="edit" aspectratio="t" verticies="t"/>
                    </v:shape>
                    <v:shape id="Freeform 1118" o:spid="_x0000_s1281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  <o:lock v:ext="edit" aspectratio="t" verticies="t"/>
                    </v:shape>
                    <v:shape id="Freeform 1119" o:spid="_x0000_s1282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" path="m2,345l75,284r1,5l78,293,,357r,-7l2,345xm144,227l304,98r-2,7l302,110,146,238r-2,-5l144,227xm398,19l425,r3,2l432,5,398,32r,-5l398,19xe" fillcolor="#c99829" stroked="f">
  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  <o:lock v:ext="edit" aspectratio="t" verticies="t"/>
                    </v:shape>
                    <v:shape id="Freeform 1120" o:spid="_x0000_s1283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" path="m,348l76,287r2,4l78,296,,360r,-5l,348xm144,231l302,103r,5l302,113,146,241r,-5l144,231xm398,25l428,r4,3l434,7,398,35r,-5l398,25xe" fillcolor="#ca972a" stroked="f">
  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  <o:lock v:ext="edit" aspectratio="t" verticies="t"/>
                    </v:shape>
                    <v:shape id="Freeform 1121" o:spid="_x0000_s1284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" path="m,352l78,288r,5l80,297,,364r,-7l,352xm146,233l302,105r,5l302,117,148,244r-2,-6l146,233xm398,27l432,r2,4l437,7,398,39r,-5l398,27xe" fillcolor="#cb962a" stroked="f">
  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  <o:lock v:ext="edit" aspectratio="t" verticies="t"/>
                    </v:shape>
                    <v:shape id="Freeform 1122" o:spid="_x0000_s1285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" path="m,353l78,289r2,4l84,298,,366r,-6l,353xm146,234l302,106r,7l302,119,148,245r,-5l146,234xm398,28l434,r3,3l441,7,398,41r,-6l398,28xe" fillcolor="#cc952a" stroked="f">
  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  <o:lock v:ext="edit" aspectratio="t" verticies="t"/>
                    </v:shape>
                    <v:shape id="Freeform 1123" o:spid="_x0000_s1286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" path="m,357l80,290r4,5l85,299,,368r,-5l,357xm148,237l302,110r,6l302,121,149,247r-1,-5l148,237xm398,32l437,r4,4l443,7,396,45r2,-7l398,32xe" fillcolor="#cc962a" stroked="f">
  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  <o:lock v:ext="edit" aspectratio="t" verticies="t"/>
                    </v:shape>
                    <v:shape id="Freeform 1124" o:spid="_x0000_s1287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" path="m,359l84,291r1,4l87,298,,369r,-5l,359xm148,238l302,112r,5l302,122,149,249r,-6l148,238xm398,34l441,r2,3l446,7,396,48r,-7l398,34xe" fillcolor="#cc9729" stroked="f">
  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  <o:lock v:ext="edit" aspectratio="t" verticies="t"/>
                    </v:shape>
                    <v:shape id="Freeform 1125" o:spid="_x0000_s1288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  <o:lock v:ext="edit" aspectratio="t" verticies="t"/>
                    </v:shape>
                    <v:shape id="Freeform 1126" o:spid="_x0000_s1289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  <o:lock v:ext="edit" aspectratio="t" verticies="t"/>
                    </v:shape>
                    <v:shape id="Freeform 1127" o:spid="_x0000_s1290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kgxQAAANwAAAAPAAAAZHJzL2Rvd25yZXYueG1sRI/NasMw&#10;EITvhbyD2EBvjdxAHc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CHUHkg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  <o:lock v:ext="edit" aspectratio="t" verticies="t"/>
                    </v:shape>
                    <v:shape id="Freeform 1128" o:spid="_x0000_s1291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" path="m,368l92,293r2,4l98,300,2,378r,-5l,368xm151,245l304,121r,5l304,132,153,254r,-5l151,245xm393,46l452,r3,4l457,7,389,62r2,-7l393,46xe" fillcolor="#cc9b26" stroked="f">
  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  <o:lock v:ext="edit" aspectratio="t" verticies="t"/>
                    </v:shape>
                    <v:shape id="Freeform 1129" o:spid="_x0000_s1292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  <o:lock v:ext="edit" aspectratio="t" verticies="t"/>
                    </v:shape>
                    <v:shape id="Freeform 1130" o:spid="_x0000_s1293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" path="m,371l96,293r2,4l101,300,,382r,-5l,371xm151,247l302,125r,5l304,135,153,258r,-6l151,247xm387,55l455,r2,4l460,7,380,71r2,l384,64r3,-9xe" fillcolor="#cc9d26" stroked="f">
  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  <o:lock v:ext="edit" aspectratio="t" verticies="t"/>
                    </v:shape>
                    <v:shape id="Freeform 1131" o:spid="_x0000_s1294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" path="m,373l98,293r3,3l103,300,2,383,,378r,-5xm153,248l302,126r2,5l304,137,154,259r-1,-5l153,248xm384,58l457,r3,3l462,9,377,76r1,-3l382,67r2,-3l384,58xe" fillcolor="#cc9e25" stroked="f">
  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  <o:lock v:ext="edit" aspectratio="t" verticies="t"/>
                    </v:shape>
                    <v:shape id="Freeform 1132" o:spid="_x0000_s1295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" path="m,375l101,293r2,4l106,301,2,386r,-6l,375xm153,251l304,128r,6l304,139,154,261r,-5l153,251xm380,64l460,r2,6l464,9,375,82r3,-9l380,64xe" fillcolor="#cc9f24" stroked="f">
  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  <o:lock v:ext="edit" aspectratio="t" verticies="t"/>
                    </v:shape>
                    <v:shape id="Freeform 1133" o:spid="_x0000_s1296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" path="m,374l101,291r3,4l108,298,1,385,,380r,-6xm152,250l302,128r,5l304,138,154,261r-2,-6l152,250xm375,67l460,r2,1l464,3r,2l465,7,371,83r2,-7l375,67xe" fillcolor="#d2a326" stroked="f">
  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  <o:lock v:ext="edit" aspectratio="t" verticies="t"/>
                    </v:shape>
                    <v:shape id="Freeform 1134" o:spid="_x0000_s1297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  <o:lock v:ext="edit" aspectratio="t" verticies="t"/>
                    </v:shape>
                    <v:shape id="Freeform 1135" o:spid="_x0000_s1298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" path="m,378l107,291r2,4l112,298,,389r,-6l,378xm153,254l303,131r,6l304,142,155,263r-2,-6l153,254xm370,76l464,r2,3l468,9,365,92r2,-9l370,76xe" fillcolor="#d8a82b" stroked="f">
  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  <o:lock v:ext="edit" aspectratio="t" verticies="t"/>
                    </v:shape>
                    <v:shape id="Freeform 1136" o:spid="_x0000_s1299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d4xQAAANwAAAAPAAAAZHJzL2Rvd25yZXYueG1sRI9BawIx&#10;FITvhf6H8ITealYR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DBcAd4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  <o:lock v:ext="edit" aspectratio="t" verticies="t"/>
                    </v:shape>
                    <v:shape id="Freeform 1137" o:spid="_x0000_s1300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hTxgAAANwAAAAPAAAAZHJzL2Rvd25yZXYueG1sRI/dasJA&#10;FITvC32H5RR6VzdNaa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KRUoU8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  <o:lock v:ext="edit" aspectratio="t" verticies="t"/>
                    </v:shape>
                    <v:shape id="Freeform 1138" o:spid="_x0000_s1301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  <o:lock v:ext="edit" aspectratio="t" verticies="t"/>
                    </v:shape>
                    <v:shape id="Freeform 1139" o:spid="_x0000_s1302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" path="m,383l117,287r4,4l125,295,4,392,2,387,,383xm155,257l304,137r2,3l306,145,157,266r,-3l155,257xm359,90l469,r2,5l473,9,356,105r1,-8l359,90xe" fillcolor="#e4b34f" stroked="f">
  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  <o:lock v:ext="edit" aspectratio="t" verticies="t"/>
                    </v:shape>
                    <v:shape id="Freeform 1140" o:spid="_x0000_s1303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" path="m,382l119,286r4,4l126,291,2,393r,-6l,382xm155,258l304,135r,5l306,146,156,267r-1,-6l155,258xm355,92l469,r2,4l473,9,352,107r2,-7l355,92xe" fillcolor="#e6b457" stroked="f">
  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  <o:lock v:ext="edit" aspectratio="t" verticies="t"/>
                    </v:shape>
                    <v:shape id="Freeform 1141" o:spid="_x0000_s1304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" path="m,383l121,286r3,1l128,291,1,394,,389r,-6xm153,257l302,136r2,6l305,145,156,268r-2,-5l153,257xm352,96l469,r2,5l473,8,348,110r2,-7l352,96xe" fillcolor="#e9b65f" stroked="f">
  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  <o:lock v:ext="edit" aspectratio="t" verticies="t"/>
                    </v:shape>
                    <v:shape id="Freeform 1142" o:spid="_x0000_s1305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" path="m,384l124,282r4,4l131,288,1,394r,-5l,384xm154,258l304,137r1,3l307,146,156,268r,-5l154,258xm350,98l471,r2,3l474,9,346,114r2,-9l350,98xe" fillcolor="#eab968" stroked="f">
  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  <o:lock v:ext="edit" aspectratio="t" verticies="t"/>
                    </v:shape>
                    <v:shape id="Freeform 1143" o:spid="_x0000_s1306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" path="m,386l127,283r3,2l134,288,2,395,,391r,-5xm155,260l304,137r2,6l306,148,157,270r-2,-5l155,260xm347,102l472,r1,6l475,11,344,118r1,-7l347,102xe" fillcolor="#ebba70" stroked="f">
  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  <o:lock v:ext="edit" aspectratio="t" verticies="t"/>
                    </v:shape>
                    <v:shape id="Freeform 1144" o:spid="_x0000_s1307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  <o:lock v:ext="edit" aspectratio="t" verticies="t"/>
                    </v:shape>
                    <v:shape id="Freeform 1145" o:spid="_x0000_s1308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  <o:lock v:ext="edit" aspectratio="t" verticies="t"/>
                    </v:shape>
                    <v:shape id="Freeform 1146" o:spid="_x0000_s1309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VYHxQAAANwAAAAPAAAAZHJzL2Rvd25yZXYueG1sRI9Pi8Iw&#10;FMTvwn6H8Bb2pumWV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B97VYH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  <o:lock v:ext="edit" aspectratio="t" verticies="t"/>
                    </v:shape>
                    <v:shape id="Freeform 1147" o:spid="_x0000_s1310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  <o:lock v:ext="edit" aspectratio="t" verticies="t"/>
                    </v:shape>
                    <v:shape id="Freeform 1148" o:spid="_x0000_s1311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  <o:lock v:ext="edit" aspectratio="t" verticies="t"/>
                    </v:shape>
                    <v:shape id="Freeform 1149" o:spid="_x0000_s1312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" path="m,385l144,268r3,4l152,273,3,394,1,391,,385xm151,261l307,135r2,5l311,144,152,272r,-4l151,261xm325,121l472,r,5l474,11,318,138r3,-8l325,121xe" fillcolor="#efbe86" stroked="f">
  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  <o:lock v:ext="edit" aspectratio="t" verticies="t"/>
                    </v:shape>
                    <v:shape id="Freeform 1150" o:spid="_x0000_s1313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" path="m,386l146,267r4,l151,268r,-3l151,261,308,135r2,2l311,141r6,-8l320,123,471,r2,6l473,11,4,395r,-2l2,389,,386xe" fillcolor="#edbc7d" stroked="f">
  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  <o:lock v:ext="edit" aspectratio="t"/>
                    </v:shape>
                    <v:shape id="Freeform 1151" o:spid="_x0000_s1314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" path="m,383l149,262r,-1l308,133r1,2l311,131r4,-4l471,r,5l473,10,4,392r,-2l2,387r,-2l,383xe" fillcolor="#eab869" stroked="f">
  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  <o:lock v:ext="edit" aspectratio="t"/>
                    </v:shape>
                    <v:shape id="Freeform 1152" o:spid="_x0000_s1315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" path="m,384l469,r2,5l471,11,3,391,2,387,,384xe" fillcolor="#e7b55d" stroked="f">
                      <v:path arrowok="t" o:connecttype="custom" o:connectlocs="0,192;235,0;236,3;236,6;2,196;1,194;0,192" o:connectangles="0,0,0,0,0,0,0"/>
                      <o:lock v:ext="edit" aspectratio="t"/>
                    </v:shape>
                    <v:shape id="Freeform 1153" o:spid="_x0000_s1316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" path="m,382l469,r,6l469,11,3,391,1,386,,382xe" fillcolor="#e5b255" stroked="f">
                      <v:path arrowok="t" o:connecttype="custom" o:connectlocs="0,191;235,0;235,3;235,6;2,196;1,193;0,191" o:connectangles="0,0,0,0,0,0,0"/>
                      <o:lock v:ext="edit" aspectratio="t"/>
                    </v:shape>
                    <v:shape id="Freeform 1154" o:spid="_x0000_s1317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" path="m,380l468,r,5l470,10,4,389,2,385,,380xe" fillcolor="#e1b04b" stroked="f">
                      <v:path arrowok="t" o:connecttype="custom" o:connectlocs="0,190;234,0;234,2;235,5;2,194;1,192;0,190" o:connectangles="0,0,0,0,0,0,0"/>
                      <o:lock v:ext="edit" aspectratio="t"/>
                    </v:shape>
                    <v:shape id="Freeform 1155" o:spid="_x0000_s1318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" path="m,380l466,r2,5l468,11,4,389,2,384,,380xe" fillcolor="#dead43" stroked="f">
                      <v:path arrowok="t" o:connecttype="custom" o:connectlocs="0,190;233,0;234,3;234,6;2,195;1,192;0,190" o:connectangles="0,0,0,0,0,0,0"/>
                      <o:lock v:ext="edit" aspectratio="t"/>
                    </v:shape>
                    <v:shape id="Freeform 1156" o:spid="_x0000_s1319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" path="m,379l466,r,6l466,13,4,387,2,384,,379xe" fillcolor="#dcab39" stroked="f">
                      <v:path arrowok="t" o:connecttype="custom" o:connectlocs="0,190;233,0;233,3;233,7;2,194;1,192;0,190" o:connectangles="0,0,0,0,0,0,0"/>
                      <o:lock v:ext="edit" aspectratio="t"/>
                    </v:shape>
                    <v:shape id="Freeform 1157" o:spid="_x0000_s1320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" path="m,378l464,r,7l464,12,5,387,2,381,,378xe" fillcolor="#d4a52a" stroked="f">
                      <v:path arrowok="t" o:connecttype="custom" o:connectlocs="0,189;232,0;232,3;232,6;3,193;1,190;0,189" o:connectangles="0,0,0,0,0,0,0"/>
                      <o:lock v:ext="edit" aspectratio="t"/>
                    </v:shape>
                    <v:shape id="Freeform 1158" o:spid="_x0000_s1321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" path="m,374l462,r,5l460,10,5,383,3,380,,374xe" fillcolor="#d1a227" stroked="f">
                      <v:path arrowok="t" o:connecttype="custom" o:connectlocs="0,187;231,0;231,3;230,5;3,192;2,190;0,187" o:connectangles="0,0,0,0,0,0,0"/>
                      <o:lock v:ext="edit" aspectratio="t"/>
                    </v:shape>
                    <v:shape id="Freeform 1159" o:spid="_x0000_s1322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" path="m,375l459,r-2,5l457,11r,1l4,382,2,378,,375xe" fillcolor="#cc9f26" stroked="f">
                      <v:path arrowok="t" o:connecttype="custom" o:connectlocs="0,188;229,0;228,3;228,6;228,6;228,6;2,191;1,189;0,188" o:connectangles="0,0,0,0,0,0,0,0,0"/>
                      <o:lock v:ext="edit" aspectratio="t"/>
                    </v:shape>
                    <v:shape id="Freeform 1160" o:spid="_x0000_s1323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" path="m,373l455,r,4l455,6r,3l455,15,3,382,2,377,,373xe" fillcolor="#c89b27" stroked="f">
                      <v:path arrowok="t" o:connecttype="custom" o:connectlocs="0,187;228,0;228,2;228,3;228,5;228,8;2,191;1,189;0,187" o:connectangles="0,0,0,0,0,0,0,0,0"/>
                      <o:lock v:ext="edit" aspectratio="t"/>
                    </v:shape>
                    <v:shape id="Freeform 1161" o:spid="_x0000_s1324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" path="m,370l453,r,8l451,13,3,379,1,375,,370xe" fillcolor="#c89b27" stroked="f">
                      <v:path arrowok="t" o:connecttype="custom" o:connectlocs="0,185;227,0;227,4;226,6;2,189;1,187;0,185" o:connectangles="0,0,0,0,0,0,0"/>
                      <o:lock v:ext="edit" aspectratio="t"/>
                    </v:shape>
                    <v:shape id="Freeform 1162" o:spid="_x0000_s1325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" path="m,367l452,r-2,5l448,12,4,374,2,371,,367xe" fillcolor="#c89b27" stroked="f">
                      <v:path arrowok="t" o:connecttype="custom" o:connectlocs="0,184;226,0;225,3;224,6;2,187;1,186;0,184" o:connectangles="0,0,0,0,0,0,0"/>
                      <o:lock v:ext="edit" aspectratio="t"/>
                    </v:shape>
                    <v:shape id="Freeform 1163" o:spid="_x0000_s1326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" path="m,366l448,r-2,7l446,14,4,375,2,369,,366xe" fillcolor="#c89b27" stroked="f">
                      <v:path arrowok="t" o:connecttype="custom" o:connectlocs="0,183;224,0;223,4;223,7;2,188;1,185;0,183" o:connectangles="0,0,0,0,0,0,0"/>
                      <o:lock v:ext="edit" aspectratio="t"/>
                    </v:shape>
                    <v:shape id="Freeform 1164" o:spid="_x0000_s1327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F9hxQAAANwAAAAPAAAAZHJzL2Rvd25yZXYueG1sRI9Pi8Iw&#10;FMTvwn6H8Bb2pukqqFSjuIrgxT+re/D4aJ5tsXmJTVbrtzeC4HGYmd8w42ljKnGl2peWFXx3EhDE&#10;mdUl5wr+Dsv2EIQPyBory6TgTh6mk4/WGFNtb/xL133IRYSwT1FBEYJLpfRZQQZ9xzri6J1sbTBE&#10;WedS13iLcFPJbp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D26F9hxQAAANwAAAAP&#10;AAAAAAAAAAAAAAAAAAcCAABkcnMvZG93bnJldi54bWxQSwUGAAAAAAMAAwC3AAAA+QIAAAAA&#10;" path="m,362l444,r,7l443,14,5,371,2,368,,362xe" fillcolor="#c89b27" stroked="f">
                      <v:path arrowok="t" o:connecttype="custom" o:connectlocs="0,181;222,0;222,4;222,7;3,186;1,184;0,181" o:connectangles="0,0,0,0,0,0,0"/>
                      <o:lock v:ext="edit" aspectratio="t"/>
                    </v:shape>
                    <v:shape id="Freeform 1165" o:spid="_x0000_s1328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" path="m,361l442,r-1,7l439,14,5,368,3,364,,361xe" fillcolor="#c89b27" stroked="f">
                      <v:path arrowok="t" o:connecttype="custom" o:connectlocs="0,180;221,0;221,3;220,7;3,183;2,181;0,180" o:connectangles="0,0,0,0,0,0,0"/>
                      <o:lock v:ext="edit" aspectratio="t"/>
                    </v:shape>
                    <v:shape id="Freeform 1166" o:spid="_x0000_s1329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" path="m,357l438,r-2,7l434,14,4,364,2,361,,357xe" fillcolor="#c89b27" stroked="f">
                      <v:path arrowok="t" o:connecttype="custom" o:connectlocs="0,179;218,0;217,4;216,7;2,182;1,181;0,179" o:connectangles="0,0,0,0,0,0,0"/>
                      <o:lock v:ext="edit" aspectratio="t"/>
                    </v:shape>
                    <v:shape id="Freeform 1167" o:spid="_x0000_s1330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/BxQAAANwAAAAPAAAAZHJzL2Rvd25yZXYueG1sRI/RaoNA&#10;FETfC/mH5Qb6UpI1LZF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DdTC/BxQAAANwAAAAP&#10;AAAAAAAAAAAAAAAAAAcCAABkcnMvZG93bnJldi54bWxQSwUGAAAAAAMAAwC3AAAA+QIAAAAA&#10;" path="m,354l434,r-2,7l430,14,4,363,2,357,,354xe" fillcolor="#c89b27" stroked="f">
                      <v:path arrowok="t" o:connecttype="custom" o:connectlocs="0,177;216,0;215,3;214,7;2,181;1,178;0,177" o:connectangles="0,0,0,0,0,0,0"/>
                      <o:lock v:ext="edit" aspectratio="t"/>
                    </v:shape>
                    <v:shape id="Freeform 1168" o:spid="_x0000_s1331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" path="m,350l430,r-2,7l427,16,5,359,2,356,,350xe" fillcolor="#c89c26" stroked="f">
                      <v:path arrowok="t" o:connecttype="custom" o:connectlocs="0,175;216,0;215,4;214,8;3,180;1,178;0,175" o:connectangles="0,0,0,0,0,0,0"/>
                      <o:lock v:ext="edit" aspectratio="t"/>
                    </v:shape>
                    <v:shape id="Freeform 1169" o:spid="_x0000_s1332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" path="m,349l426,r-1,9l421,16,5,356,3,352,,349xe" fillcolor="#c89c26" stroked="f">
                      <v:path arrowok="t" o:connecttype="custom" o:connectlocs="0,174;214,0;213,4;211,8;3,177;2,175;0,174" o:connectangles="0,0,0,0,0,0,0"/>
                      <o:lock v:ext="edit" aspectratio="t"/>
                    </v:shape>
                    <v:shape id="Freeform 1170" o:spid="_x0000_s1333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" path="m,343l422,r-4,7l416,16,4,350,2,347,,343xe" fillcolor="#c89c26" stroked="f">
                      <v:path arrowok="t" o:connecttype="custom" o:connectlocs="0,172;211,0;209,4;208,8;2,175;1,174;0,172" o:connectangles="0,0,0,0,0,0,0"/>
                      <o:lock v:ext="edit" aspectratio="t"/>
                    </v:shape>
                    <v:shape id="Freeform 1171" o:spid="_x0000_s1334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" path="m,340l416,r-2,9l411,16,5,349,2,343,,340xe" fillcolor="#c89c26" stroked="f">
                      <v:path arrowok="t" o:connecttype="custom" o:connectlocs="0,170;208,0;207,4;206,8;3,174;1,171;0,170" o:connectangles="0,0,0,0,0,0,0"/>
                      <o:lock v:ext="edit" aspectratio="t"/>
                    </v:shape>
                    <v:shape id="Freeform 1172" o:spid="_x0000_s1335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" path="m,375l412,41r-3,7l407,57,5,384,3,381,,375xm474,r,xe" fillcolor="#c89c26" stroked="f">
                      <v:path arrowok="t" o:connecttype="custom" o:connectlocs="0,188;206,21;205,24;204,29;3,192;2,191;0,188;237,0;237,0;237,0;237,0;237,0;237,0" o:connectangles="0,0,0,0,0,0,0,0,0,0,0,0,0"/>
                      <o:lock v:ext="edit" aspectratio="t" verticies="t"/>
                    </v:shape>
                    <v:shape id="Freeform 1173" o:spid="_x0000_s1336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" path="m,381l406,48r-2,9l400,64,4,388,2,384,,381xm475,4r-5,4l471,4r,-4l473,2r2,2xe" fillcolor="#c89c26" stroked="f">
                      <v:path arrowok="t" o:connecttype="custom" o:connectlocs="0,190;203,24;202,28;200,32;2,193;1,191;0,190;237,2;235,4;235,2;235,0;236,1;237,2" o:connectangles="0,0,0,0,0,0,0,0,0,0,0,0,0"/>
                      <o:lock v:ext="edit" aspectratio="t" verticies="t"/>
                    </v:shape>
                    <v:shape id="Freeform 1174" o:spid="_x0000_s1337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" path="m,384l402,57r-4,7l397,73,5,391,2,388,,384xm469,r,l473,4r2,4l468,15r,-7l469,xe" fillcolor="#c89d26" stroked="f">
                      <v:path arrowok="t" o:connecttype="custom" o:connectlocs="0,192;201,28;199,32;198,36;2,195;1,194;0,192;234,0;234,0;236,2;237,4;234,7;234,4;234,0" o:connectangles="0,0,0,0,0,0,0,0,0,0,0,0,0,0"/>
                      <o:lock v:ext="edit" aspectratio="t" verticies="t"/>
                    </v:shape>
                    <v:shape id="Freeform 1175" o:spid="_x0000_s1338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vn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" path="m,384l396,60r-1,9l391,76,5,391,3,387,,384xm466,4l471,r2,4l476,9r-12,9l466,11r,-7xe" fillcolor="#c89d26" stroked="f">
                      <v:path arrowok="t" o:connecttype="custom" o:connectlocs="0,192;199,30;198,34;196,38;3,195;2,193;0,192;234,2;236,0;237,2;239,4;233,9;234,5;234,2" o:connectangles="0,0,0,0,0,0,0,0,0,0,0,0,0,0"/>
                      <o:lock v:ext="edit" aspectratio="t" verticies="t"/>
                    </v:shape>
                    <v:shape id="Freeform 1176" o:spid="_x0000_s1339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" path="m,383l392,65r-2,6l386,78r,2l386,81,6,390,2,387,,383xm463,7l470,r3,5l475,8,459,21r2,-7l463,7xe" fillcolor="#c89d26" stroked="f">
                      <v:path arrowok="t" o:connecttype="custom" o:connectlocs="0,192;196,33;195,36;193,39;193,40;193,41;3,196;1,194;0,192;232,4;235,0;237,3;238,4;230,11;231,7;232,4" o:connectangles="0,0,0,0,0,0,0,0,0,0,0,0,0,0,0,0"/>
                      <o:lock v:ext="edit" aspectratio="t" verticies="t"/>
                    </v:shape>
                    <v:shape id="Freeform 1177" o:spid="_x0000_s1340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atxQAAANwAAAAPAAAAZHJzL2Rvd25yZXYueG1sRI9Ra8Iw&#10;FIXfB/6HcAVfxkzt2J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DueSatxQAAANwAAAAP&#10;AAAAAAAAAAAAAAAAAAcCAABkcnMvZG93bnJldi54bWxQSwUGAAAAAAMAAwC3AAAA+QIAAAAA&#10;" path="m,382l386,67r,2l384,73r-2,5l381,83,6,389,4,385,,382xm459,9l471,r2,3l475,7,455,23r2,-7l459,9xe" fillcolor="#c89d26" stroked="f">
                      <v:path arrowok="t" o:connecttype="custom" o:connectlocs="0,191;193,33;193,34;192,36;191,39;190,41;3,194;2,192;0,191;229,4;235,0;236,1;237,3;227,11;228,8;229,4" o:connectangles="0,0,0,0,0,0,0,0,0,0,0,0,0,0,0,0"/>
                      <o:lock v:ext="edit" aspectratio="t" verticies="t"/>
                    </v:shape>
                    <v:shape id="Freeform 1178" o:spid="_x0000_s1341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" path="m,382l380,73r-3,7l373,89,5,389,2,386,,382xm453,13l469,r2,4l473,8,451,27r,-7l453,13xe" fillcolor="#c89d26" stroked="f">
                      <v:path arrowok="t" o:connecttype="custom" o:connectlocs="0,191;190,36;188,40;186,44;2,194;1,193;0,191;226,6;234,0;235,2;236,4;225,13;225,10;226,6" o:connectangles="0,0,0,0,0,0,0,0,0,0,0,0,0,0"/>
                      <o:lock v:ext="edit" aspectratio="t" verticies="t"/>
                    </v:shape>
                    <v:shape id="Freeform 1179" o:spid="_x0000_s1342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" path="m,382l375,76r-4,9l369,94,5,391,3,385,,382xm449,16l469,r2,4l474,9,448,30r1,-7l449,16xe" fillcolor="#c89d26" stroked="f">
                      <v:path arrowok="t" o:connecttype="custom" o:connectlocs="0,191;188,38;186,42;185,47;3,195;2,192;0,191;225,8;235,0;236,2;237,4;224,15;225,11;225,8" o:connectangles="0,0,0,0,0,0,0,0,0,0,0,0,0,0"/>
                      <o:lock v:ext="edit" aspectratio="t" verticies="t"/>
                    </v:shape>
                    <v:shape id="Freeform 1180" o:spid="_x0000_s1343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" path="m,381l368,81r-2,9l363,97,5,390,2,387,,381xm446,19l468,r3,5l473,8,443,33r2,-7l446,19xe" fillcolor="#c89d26" stroked="f">
                      <v:path arrowok="t" o:connecttype="custom" o:connectlocs="0,191;184,41;183,45;181,49;2,196;1,194;0,191;223,10;234,0;235,3;236,4;221,17;222,13;223,10" o:connectangles="0,0,0,0,0,0,0,0,0,0,0,0,0,0"/>
                      <o:lock v:ext="edit" aspectratio="t" verticies="t"/>
                    </v:shape>
                    <v:shape id="Freeform 1181" o:spid="_x0000_s1344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" path="m,382l364,85r-3,7l357,101,5,389,3,385,,382xm443,21l469,r2,3l473,9,439,35r2,-7l443,21xe" fillcolor="#c89e26" stroked="f">
                      <v:path arrowok="t" o:connecttype="custom" o:connectlocs="0,191;182,42;181,46;179,50;3,194;2,192;0,191;222,10;235,0;236,1;237,4;220,17;221,14;222,10" o:connectangles="0,0,0,0,0,0,0,0,0,0,0,0,0,0"/>
                      <o:lock v:ext="edit" aspectratio="t" verticies="t"/>
                    </v:shape>
                    <v:shape id="Freeform 1182" o:spid="_x0000_s1345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" path="m,382l358,89r-2,9l352,105,6,389,2,386,,382xm438,25l468,r2,6l472,9,432,40r4,-8l438,25xe" fillcolor="#c89e26" stroked="f">
                      <v:path arrowok="t" o:connecttype="custom" o:connectlocs="0,191;179,44;178,49;176,52;3,194;1,193;0,191;219,12;234,0;235,3;236,4;216,20;218,16;219,12" o:connectangles="0,0,0,0,0,0,0,0,0,0,0,0,0,0"/>
                      <o:lock v:ext="edit" aspectratio="t" verticies="t"/>
                    </v:shape>
                    <v:shape id="Freeform 1183" o:spid="_x0000_s1346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" path="m,380l352,92r-2,7l349,108,7,387,4,383,,380xm434,26l468,r2,3l471,9,429,42r1,-8l434,26xe" fillcolor="#c89e26" stroked="f">
                      <v:path arrowok="t" o:connecttype="custom" o:connectlocs="0,190;176,46;175,50;175,54;4,194;2,192;0,190;217,13;234,0;235,2;236,5;215,21;215,17;217,13" o:connectangles="0,0,0,0,0,0,0,0,0,0,0,0,0,0"/>
                      <o:lock v:ext="edit" aspectratio="t" verticies="t"/>
                    </v:shape>
                    <v:shape id="Freeform 1184" o:spid="_x0000_s1347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" path="m,380l346,96r-1,9l343,112,5,388,3,384,,380xm426,31l466,r1,6l469,9,423,47r2,-8l426,31xe" fillcolor="#c89e26" stroked="f">
                      <v:path arrowok="t" o:connecttype="custom" o:connectlocs="0,190;173,48;173,53;172,56;3,194;2,192;0,190;213,16;233,0;234,3;235,5;212,24;213,20;213,16" o:connectangles="0,0,0,0,0,0,0,0,0,0,0,0,0,0"/>
                      <o:lock v:ext="edit" aspectratio="t" verticies="t"/>
                    </v:shape>
                    <v:shape id="Freeform 1185" o:spid="_x0000_s1348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" path="m,378l342,99r-2,7l338,113,6,383,2,382,,378xm422,33l464,r2,3l466,9,416,49r4,-8l422,33xe" fillcolor="#c89e26" stroked="f">
                      <v:path arrowok="t" o:connecttype="custom" o:connectlocs="0,189;171,50;170,53;169,57;3,192;1,191;0,189;211,17;232,0;233,2;233,5;208,25;210,21;211,17" o:connectangles="0,0,0,0,0,0,0,0,0,0,0,0,0,0"/>
                      <o:lock v:ext="edit" aspectratio="t" verticies="t"/>
                    </v:shape>
                    <v:shape id="Freeform 1186" o:spid="_x0000_s1349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" path="m,379l338,103r-2,7l334,117,7,384,4,380,,379xm418,38l464,r,6l466,9,411,55r3,-9l418,38xe" fillcolor="#c89e26" stroked="f">
                      <v:path arrowok="t" o:connecttype="custom" o:connectlocs="0,189;168,51;167,55;166,58;3,191;2,189;0,189;208,19;231,0;231,3;232,4;205,27;206,23;208,19" o:connectangles="0,0,0,0,0,0,0,0,0,0,0,0,0,0"/>
                      <o:lock v:ext="edit" aspectratio="t" verticies="t"/>
                    </v:shape>
                    <v:shape id="Freeform 1187" o:spid="_x0000_s1350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rvxgAAANwAAAAPAAAAZHJzL2Rvd25yZXYueG1sRI/NbsIw&#10;EITvlfoO1iL1RhyC6E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Juiq78YAAADcAAAA&#10;DwAAAAAAAAAAAAAAAAAHAgAAZHJzL2Rvd25yZXYueG1sUEsFBgAAAAADAAMAtwAAAPoCAAAAAA==&#10;" path="m,374l332,104r-2,7l330,119,5,381,3,378,,374xm410,40l460,r2,3l464,8,403,58r4,-9l410,40xe" fillcolor="#c89e26" stroked="f">
                      <v:path arrowok="t" o:connecttype="custom" o:connectlocs="0,187;166,52;165,56;165,60;3,191;2,189;0,187;205,20;230,0;231,2;232,4;202,29;204,25;205,20" o:connectangles="0,0,0,0,0,0,0,0,0,0,0,0,0,0"/>
                      <o:lock v:ext="edit" aspectratio="t" verticies="t"/>
                    </v:shape>
                    <v:shape id="Freeform 1188" o:spid="_x0000_s1351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" path="m,375l327,108r,8l326,121,6,382,2,378,,375xm404,46l459,r2,5l462,11,393,66r5,-9l404,46xe" fillcolor="#c89f25" stroked="f">
                      <v:path arrowok="t" o:connecttype="custom" o:connectlocs="0,188;164,54;164,58;163,61;3,191;1,189;0,188;202,23;230,0;231,3;231,6;197,33;199,29;202,23" o:connectangles="0,0,0,0,0,0,0,0,0,0,0,0,0,0"/>
                      <o:lock v:ext="edit" aspectratio="t" verticies="t"/>
                    </v:shape>
                    <v:shape id="Freeform 1189" o:spid="_x0000_s1352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" path="m,373l325,111r-1,5l324,121r1,-2l327,119,7,381,4,377,,373xm398,50l459,r1,6l462,9,382,73r9,-10l398,50xe" fillcolor="#caa123" stroked="f">
                      <v:path arrowok="t" o:connecttype="custom" o:connectlocs="0,186;163,55;162,58;162,60;163,59;164,59;4,190;2,188;0,186;199,25;230,0;230,3;231,4;191,36;196,31;199,25" o:connectangles="0,0,0,0,0,0,0,0,0,0,0,0,0,0,0,0"/>
                      <o:lock v:ext="edit" aspectratio="t" verticies="t"/>
                    </v:shape>
                    <v:shape id="Freeform 1190" o:spid="_x0000_s1353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" path="m,371l320,110r,3l320,115r12,-5l343,103r9,-7l360,89,375,73,387,55,456,r2,3l460,9,7,378,3,375,,371xe" fillcolor="#cea421" stroked="f">
                      <v:path arrowok="t" o:connecttype="custom" o:connectlocs="0,186;160,55;160,57;160,58;166,55;172,52;176,48;180,45;188,37;194,28;228,0;229,2;230,5;4,190;2,188;0,186" o:connectangles="0,0,0,0,0,0,0,0,0,0,0,0,0,0,0,0"/>
                      <o:lock v:ext="edit" aspectratio="t"/>
                    </v:shape>
                    <v:shape id="Freeform 1191" o:spid="_x0000_s1354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" path="m,372l320,110r18,-10l352,89,365,78,375,64,455,r2,6l457,11,5,379,4,375,,372xe" fillcolor="#d1a71e" stroked="f">
                      <v:path arrowok="t" o:connecttype="custom" o:connectlocs="0,186;160,55;169,50;176,44;182,39;187,32;227,0;228,3;228,5;2,189;2,187;0,186" o:connectangles="0,0,0,0,0,0,0,0,0,0,0,0"/>
                      <o:lock v:ext="edit" aspectratio="t"/>
                    </v:shape>
                    <v:shape id="Freeform 1192" o:spid="_x0000_s1355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" path="m,369l453,r,5l455,9,5,374,1,373,,369xe" fillcolor="#d7ac19" stroked="f">
                      <v:path arrowok="t" o:connecttype="custom" o:connectlocs="0,185;227,0;227,3;228,5;3,187;1,187;0,185" o:connectangles="0,0,0,0,0,0,0"/>
                      <o:lock v:ext="edit" aspectratio="t"/>
                    </v:shape>
                    <v:shape id="Freeform 1193" o:spid="_x0000_s1356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" path="m,368l452,r2,4l456,9,8,373,4,369,,368xe" fillcolor="#daaf15" stroked="f">
                      <v:path arrowok="t" o:connecttype="custom" o:connectlocs="0,184;226,0;227,2;228,5;4,187;2,185;0,184" o:connectangles="0,0,0,0,0,0,0"/>
                      <o:lock v:ext="edit" aspectratio="t"/>
                    </v:shape>
                    <v:shape id="Freeform 1194" o:spid="_x0000_s1357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" path="m,365l450,r2,5l452,10,7,373,4,369,,365xe" fillcolor="#dcb013" stroked="f">
                      <v:path arrowok="t" o:connecttype="custom" o:connectlocs="0,183;225,0;226,3;226,5;4,187;2,185;0,183" o:connectangles="0,0,0,0,0,0,0"/>
                      <o:lock v:ext="edit" aspectratio="t"/>
                    </v:shape>
                    <v:shape id="Freeform 1195" o:spid="_x0000_s1358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" path="m,364l448,r,5l449,9,7,371,3,368,,364xe" fillcolor="#dfb310" stroked="f">
                      <v:path arrowok="t" o:connecttype="custom" o:connectlocs="0,182;224,0;224,3;225,5;4,186;2,184;0,182" o:connectangles="0,0,0,0,0,0,0"/>
                      <o:lock v:ext="edit" aspectratio="t"/>
                    </v:shape>
                    <v:shape id="Freeform 1196" o:spid="_x0000_s1359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" path="m,363l445,r1,6l448,9,7,368,4,366,,363xe" fillcolor="#e2b607" stroked="f">
                      <v:path arrowok="t" o:connecttype="custom" o:connectlocs="0,181;223,0;223,3;224,4;4,183;2,182;0,181" o:connectangles="0,0,0,0,0,0,0"/>
                      <o:lock v:ext="edit" aspectratio="t"/>
                    </v:shape>
                    <v:shape id="Freeform 1197" o:spid="_x0000_s1360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" path="m,362l442,r2,5l444,10,7,367,3,364,,362xe" fillcolor="#e7bb00" stroked="f">
                      <v:path arrowok="t" o:connecttype="custom" o:connectlocs="0,181;222,0;223,3;223,5;4,184;2,182;0,181" o:connectangles="0,0,0,0,0,0,0"/>
                      <o:lock v:ext="edit" aspectratio="t"/>
                    </v:shape>
                    <v:shape id="Freeform 1198" o:spid="_x0000_s1361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" path="m,359l441,r,5l443,11,7,366,4,362,,359xe" fillcolor="#e9be00" stroked="f">
                      <v:path arrowok="t" o:connecttype="custom" o:connectlocs="0,180;220,0;220,3;221,6;3,183;2,181;0,180" o:connectangles="0,0,0,0,0,0,0"/>
                      <o:lock v:ext="edit" aspectratio="t"/>
                    </v:shape>
                    <v:shape id="Freeform 1199" o:spid="_x0000_s1362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" path="m,357l437,r2,6l439,11,7,365,3,361,,357xe" fillcolor="#ecbf00" stroked="f">
                      <v:path arrowok="t" o:connecttype="custom" o:connectlocs="0,178;218,0;219,3;219,5;3,182;1,180;0,178" o:connectangles="0,0,0,0,0,0,0"/>
                      <o:lock v:ext="edit" aspectratio="t"/>
                    </v:shape>
                    <v:shape id="Freeform 1200" o:spid="_x0000_s1363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" path="m,355l436,r,5l438,10,7,360,4,359,,355xe" fillcolor="#edc100" stroked="f">
                      <v:path arrowok="t" o:connecttype="custom" o:connectlocs="0,178;217,0;217,3;218,5;3,181;2,180;0,178" o:connectangles="0,0,0,0,0,0,0"/>
                      <o:lock v:ext="edit" aspectratio="t"/>
                    </v:shape>
                    <v:shape id="Freeform 1201" o:spid="_x0000_s1364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" path="m,354l432,r2,5l434,9,7,359,3,355,,354xe" fillcolor="#efc300" stroked="f">
                      <v:path arrowok="t" o:connecttype="custom" o:connectlocs="0,177;216,0;217,2;217,4;4,179;2,177;0,177" o:connectangles="0,0,0,0,0,0,0"/>
                      <o:lock v:ext="edit" aspectratio="t"/>
                    </v:shape>
                    <v:shape id="Freeform 1202" o:spid="_x0000_s1365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" path="m,350l431,r,4l432,9,8,357,4,354,,350xe" fillcolor="#f0c400" stroked="f">
                      <v:path arrowok="t" o:connecttype="custom" o:connectlocs="0,175;216,0;216,2;216,4;4,178;2,177;0,175" o:connectangles="0,0,0,0,0,0,0"/>
                      <o:lock v:ext="edit" aspectratio="t"/>
                    </v:shape>
                    <v:shape id="Freeform 1203" o:spid="_x0000_s1366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" path="m,350l427,r1,3l428,7r,2l428,11,7,355,4,353,,350xe" fillcolor="#f5c900" stroked="f">
                      <v:path arrowok="t" o:connecttype="custom" o:connectlocs="0,175;214,0;214,2;214,4;214,5;214,6;4,178;2,177;0,175" o:connectangles="0,0,0,0,0,0,0,0,0"/>
                      <o:lock v:ext="edit" aspectratio="t"/>
                    </v:shape>
                    <v:shape id="Freeform 1204" o:spid="_x0000_s1367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" path="m,348l424,r,2l424,7r,6l7,354,3,350,,348xe" fillcolor="#f2c600" stroked="f">
                      <v:path arrowok="t" o:connecttype="custom" o:connectlocs="0,174;212,0;212,1;212,1;212,4;212,7;4,177;2,175;0,174" o:connectangles="0,0,0,0,0,0,0,0,0"/>
                      <o:lock v:ext="edit" aspectratio="t"/>
                    </v:shape>
                    <v:shape id="Freeform 1205" o:spid="_x0000_s1368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" path="m,344l421,r,7l421,12,7,350,4,348,,344xe" fillcolor="#efc200" stroked="f">
                      <v:path arrowok="t" o:connecttype="custom" o:connectlocs="0,172;210,0;210,4;210,6;3,175;2,174;0,172" o:connectangles="0,0,0,0,0,0,0"/>
                      <o:lock v:ext="edit" aspectratio="t"/>
                    </v:shape>
                    <v:shape id="Freeform 1206" o:spid="_x0000_s1369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" path="m,341l417,r,5l417,10,7,346,3,343,,341xe" fillcolor="#edbe00" stroked="f">
                      <v:path arrowok="t" o:connecttype="custom" o:connectlocs="0,171;209,0;209,3;209,5;4,174;2,172;0,171" o:connectangles="0,0,0,0,0,0,0"/>
                      <o:lock v:ext="edit" aspectratio="t"/>
                    </v:shape>
                    <v:shape id="Freeform 1207" o:spid="_x0000_s1370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" path="m,338l414,r,5l414,11,7,343,4,341,,338xe" fillcolor="#ebba00" stroked="f">
                      <v:path arrowok="t" o:connecttype="custom" o:connectlocs="0,169;207,0;207,2;207,5;4,171;2,170;0,169" o:connectangles="0,0,0,0,0,0,0"/>
                      <o:lock v:ext="edit" aspectratio="t"/>
                    </v:shape>
                    <v:shape id="Freeform 1208" o:spid="_x0000_s1371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" path="m,336l410,r,6l412,13,7,341,3,338,,336xe" fillcolor="#e8b60c" stroked="f">
                      <v:path arrowok="t" o:connecttype="custom" o:connectlocs="0,168;205,0;205,3;206,6;4,170;2,169;0,168" o:connectangles="0,0,0,0,0,0,0"/>
                      <o:lock v:ext="edit" aspectratio="t"/>
                    </v:shape>
                    <v:shape id="Freeform 1209" o:spid="_x0000_s1372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" path="m,332l407,r2,7l409,12,7,339,4,335,,332xe" fillcolor="#e2ad17" stroked="f">
                      <v:path arrowok="t" o:connecttype="custom" o:connectlocs="0,166;203,0;204,4;204,6;3,170;2,168;0,166" o:connectangles="0,0,0,0,0,0,0"/>
                      <o:lock v:ext="edit" aspectratio="t"/>
                    </v:shape>
                    <v:shape id="Freeform 1210" o:spid="_x0000_s1373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" path="m,328l405,r,5l405,10,9,334,3,332,,328xe" fillcolor="#dea91c" stroked="f">
                      <v:path arrowok="t" o:connecttype="custom" o:connectlocs="0,164;203,0;203,3;203,5;5,167;2,166;0,164" o:connectangles="0,0,0,0,0,0,0"/>
                      <o:lock v:ext="edit" aspectratio="t"/>
                    </v:shape>
                    <v:shape id="Freeform 1211" o:spid="_x0000_s1374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" path="m,327l402,r,5l402,11,9,332,4,329,,327xe" fillcolor="#dba420" stroked="f">
                      <v:path arrowok="t" o:connecttype="custom" o:connectlocs="0,164;201,0;201,3;201,6;5,166;2,165;0,164" o:connectangles="0,0,0,0,0,0,0"/>
                      <o:lock v:ext="edit" aspectratio="t"/>
                    </v:shape>
                    <v:shape id="Freeform 1212" o:spid="_x0000_s1375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" path="m,324l396,r,6l396,11,7,329,3,327,,324xe" fillcolor="#d89f23" stroked="f">
                      <v:path arrowok="t" o:connecttype="custom" o:connectlocs="0,162;198,0;198,3;198,6;4,165;2,164;0,162" o:connectangles="0,0,0,0,0,0,0"/>
                      <o:lock v:ext="edit" aspectratio="t"/>
                    </v:shape>
                    <v:shape id="Freeform 1213" o:spid="_x0000_s1376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" path="m,321l393,r,5l393,12,7,327,4,323,,321xe" fillcolor="#d39a27" stroked="f">
                      <v:path arrowok="t" o:connecttype="custom" o:connectlocs="0,160;196,0;196,2;196,6;3,163;2,161;0,160" o:connectangles="0,0,0,0,0,0,0"/>
                      <o:lock v:ext="edit" aspectratio="t"/>
                    </v:shape>
                    <v:shape id="Freeform 1214" o:spid="_x0000_s1377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" path="m,318l389,r,7l389,13,7,323,3,322,,318xe" fillcolor="#cf952a" stroked="f">
                      <v:path arrowok="t" o:connecttype="custom" o:connectlocs="0,159;195,0;195,3;195,6;4,161;2,161;0,159" o:connectangles="0,0,0,0,0,0,0"/>
                      <o:lock v:ext="edit" aspectratio="t"/>
                    </v:shape>
                    <v:shape id="Freeform 1215" o:spid="_x0000_s1378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" path="m,315l386,r,6l386,11,9,320,4,316,,315xe" fillcolor="#d69e24" stroked="f">
                      <v:path arrowok="t" o:connecttype="custom" o:connectlocs="0,158;193,0;193,3;193,6;5,160;2,158;0,158" o:connectangles="0,0,0,0,0,0,0"/>
                      <o:lock v:ext="edit" aspectratio="t"/>
                    </v:shape>
                    <v:shape id="Freeform 1216" o:spid="_x0000_s1379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" path="m,310l382,r,5l382,10,9,316,5,314,,310xe" fillcolor="#daa221" stroked="f">
                      <v:path arrowok="t" o:connecttype="custom" o:connectlocs="0,155;191,0;191,3;191,5;5,158;3,157;0,155" o:connectangles="0,0,0,0,0,0,0"/>
                      <o:lock v:ext="edit" aspectratio="t"/>
                    </v:shape>
                    <v:shape id="Freeform 1217" o:spid="_x0000_s1380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" path="m,309l377,r,5l377,11,7,314,4,311,,309xe" fillcolor="#dea71e" stroked="f">
                      <v:path arrowok="t" o:connecttype="custom" o:connectlocs="0,155;188,0;188,3;188,6;3,158;2,156;0,155" o:connectangles="0,0,0,0,0,0,0"/>
                      <o:lock v:ext="edit" aspectratio="t"/>
                    </v:shape>
                    <v:shape id="Freeform 1218" o:spid="_x0000_s1381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" path="m,306l373,r,6l373,13,7,311,3,309,,306xe" fillcolor="#e1ab1b" stroked="f">
                      <v:path arrowok="t" o:connecttype="custom" o:connectlocs="0,153;187,0;187,3;187,7;4,156;2,155;0,153" o:connectangles="0,0,0,0,0,0,0"/>
                      <o:lock v:ext="edit" aspectratio="t"/>
                    </v:shape>
                    <v:shape id="Freeform 1219" o:spid="_x0000_s1382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" path="m,303l370,r,7l370,12,9,307,4,305,,303xe" fillcolor="#e4af16" stroked="f">
                      <v:path arrowok="t" o:connecttype="custom" o:connectlocs="0,151;185,0;185,3;185,6;5,153;2,152;0,151" o:connectangles="0,0,0,0,0,0,0"/>
                      <o:lock v:ext="edit" aspectratio="t"/>
                    </v:shape>
                    <v:shape id="Freeform 1220" o:spid="_x0000_s1383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" path="m,298l366,r,5l366,10,9,303,5,300,,298xe" fillcolor="#e7b412" stroked="f">
                      <v:path arrowok="t" o:connecttype="custom" o:connectlocs="0,149;183,0;183,3;183,5;5,152;3,150;0,149" o:connectangles="0,0,0,0,0,0,0"/>
                      <o:lock v:ext="edit" aspectratio="t"/>
                    </v:shape>
                    <v:shape id="Freeform 1221" o:spid="_x0000_s1384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" path="m,295l361,r,5l361,12,7,300,4,298,,295xe" fillcolor="#edbb00" stroked="f">
                      <v:path arrowok="t" o:connecttype="custom" o:connectlocs="0,148;180,0;180,3;180,6;3,150;2,149;0,148" o:connectangles="0,0,0,0,0,0,0"/>
                      <o:lock v:ext="edit" aspectratio="t"/>
                    </v:shape>
                    <v:shape id="Freeform 1222" o:spid="_x0000_s1385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" path="m,293l357,r,7l357,13,7,299,3,295,,293xe" fillcolor="#efbe00" stroked="f">
                      <v:path arrowok="t" o:connecttype="custom" o:connectlocs="0,146;179,0;179,3;179,6;4,149;2,147;0,146" o:connectangles="0,0,0,0,0,0,0"/>
                      <o:lock v:ext="edit" aspectratio="t"/>
                    </v:shape>
                    <v:shape id="Freeform 1223" o:spid="_x0000_s1386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" path="m,288l354,r,6l354,13,9,293,4,292,,288xe" fillcolor="#f1c200" stroked="f">
                      <v:path arrowok="t" o:connecttype="custom" o:connectlocs="0,144;177,0;177,3;177,7;5,147;2,146;0,144" o:connectangles="0,0,0,0,0,0,0"/>
                      <o:lock v:ext="edit" aspectratio="t"/>
                    </v:shape>
                    <v:shape id="Freeform 1224" o:spid="_x0000_s1387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" path="m,286l350,r,7l348,14,9,289,5,287,,286xe" fillcolor="#f4c600" stroked="f">
                      <v:path arrowok="t" o:connecttype="custom" o:connectlocs="0,143;175,0;175,4;174,7;5,145;3,144;0,143" o:connectangles="0,0,0,0,0,0,0"/>
                      <o:lock v:ext="edit" aspectratio="t"/>
                    </v:shape>
                    <v:shape id="Freeform 1225" o:spid="_x0000_s1388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" path="m,280l345,r-2,7l343,12,7,286,4,282,,280xe" fillcolor="#f4c700" stroked="f">
                      <v:path arrowok="t" o:connecttype="custom" o:connectlocs="0,140;172,0;171,4;171,6;3,143;2,141;0,140" o:connectangles="0,0,0,0,0,0,0"/>
                      <o:lock v:ext="edit" aspectratio="t"/>
                    </v:shape>
                    <v:shape id="Freeform 1226" o:spid="_x0000_s1389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" path="m,275l339,r,5l338,12,9,281,3,279,,275xe" fillcolor="#f5ca00" stroked="f">
                      <v:path arrowok="t" o:connecttype="custom" o:connectlocs="0,137;170,0;170,2;169,6;5,140;2,139;0,137" o:connectangles="0,0,0,0,0,0,0"/>
                      <o:lock v:ext="edit" aspectratio="t"/>
                    </v:shape>
                    <v:shape id="Freeform 1227" o:spid="_x0000_s1390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U+xQAAANwAAAAPAAAAZHJzL2Rvd25yZXYueG1sRI9da8Iw&#10;FIbvB/sP4Qx2p6mOFa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BpgvU+xQAAANwAAAAP&#10;AAAAAAAAAAAAAAAAAAcCAABkcnMvZG93bnJldi54bWxQSwUGAAAAAAMAAwC3AAAA+QIAAAAA&#10;" path="m,274l336,r-1,7l333,14,9,279r,-2l4,276,,274xe" fillcolor="#f5cb00" stroked="f">
                      <v:path arrowok="t" o:connecttype="custom" o:connectlocs="0,137;168,0;168,3;167,7;5,139;5,138;5,138;2,138;0,137" o:connectangles="0,0,0,0,0,0,0,0,0"/>
                      <o:lock v:ext="edit" aspectratio="t"/>
                    </v:shape>
                    <v:shape id="Freeform 1228" o:spid="_x0000_s1391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" path="m,269l329,r-2,6l327,13r-2,2l9,274,5,272,3,270r-1,l,269xe" fillcolor="#f6cd02" stroked="f">
                      <v:path arrowok="t" o:connecttype="custom" o:connectlocs="0,135;164,0;163,3;163,7;163,7;162,8;4,137;2,136;1,135;1,135;0,135" o:connectangles="0,0,0,0,0,0,0,0,0,0,0"/>
                      <o:lock v:ext="edit" aspectratio="t"/>
                    </v:shape>
                    <v:shape id="Freeform 1229" o:spid="_x0000_s1392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" path="m,265l324,r,2l324,6r-2,3l320,15,9,269,6,267,,265xe" fillcolor="#f6ce15" stroked="f">
                      <v:path arrowok="t" o:connecttype="custom" o:connectlocs="0,132;161,0;161,1;161,3;160,4;159,7;4,134;3,133;0,132" o:connectangles="0,0,0,0,0,0,0,0,0"/>
                      <o:lock v:ext="edit" aspectratio="t"/>
                    </v:shape>
                    <v:shape id="Freeform 1230" o:spid="_x0000_s1393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" path="m,259l316,r-2,7l313,14,9,262,3,261,,259xe" fillcolor="#f6d01e" stroked="f">
                      <v:path arrowok="t" o:connecttype="custom" o:connectlocs="0,130;159,0;158,4;157,7;5,132;2,131;0,130" o:connectangles="0,0,0,0,0,0,0"/>
                      <o:lock v:ext="edit" aspectratio="t"/>
                    </v:shape>
                    <v:shape id="Freeform 1231" o:spid="_x0000_s1394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" path="m,254l311,r-1,7l308,16,9,259,6,255,,254xe" fillcolor="#f6d12b" stroked="f">
                      <v:path arrowok="t" o:connecttype="custom" o:connectlocs="0,127;156,0;155,4;154,8;5,130;3,128;0,127" o:connectangles="0,0,0,0,0,0,0"/>
                      <o:lock v:ext="edit" aspectratio="t"/>
                    </v:shape>
                    <v:shape id="Freeform 1232" o:spid="_x0000_s1395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" path="m,248l304,r-2,9l298,16,8,254,3,252,,248xe" fillcolor="#f6d43d" stroked="f">
                      <v:path arrowok="t" o:connecttype="custom" o:connectlocs="0,124;152,0;151,5;149,8;4,127;2,126;0,124" o:connectangles="0,0,0,0,0,0,0"/>
                      <o:lock v:ext="edit" aspectratio="t"/>
                    </v:shape>
                    <v:shape id="Freeform 1233" o:spid="_x0000_s1396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" path="m,243l299,r-4,7l293,16,9,247,5,245,,243xe" fillcolor="#f6d544" stroked="f">
                      <v:path arrowok="t" o:connecttype="custom" o:connectlocs="0,121;149,0;147,3;146,8;4,123;2,122;0,121" o:connectangles="0,0,0,0,0,0,0"/>
                      <o:lock v:ext="edit" aspectratio="t"/>
                    </v:shape>
                    <v:shape id="Freeform 1234" o:spid="_x0000_s1397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" path="m,238l290,r-2,9l285,18,9,241,4,240,,238xe" fillcolor="#f6d64f" stroked="f">
                      <v:path arrowok="t" o:connecttype="custom" o:connectlocs="0,119;145,0;144,5;143,9;5,121;2,120;0,119" o:connectangles="0,0,0,0,0,0,0"/>
                      <o:lock v:ext="edit" aspectratio="t"/>
                    </v:shape>
                    <v:shape id="Freeform 1235" o:spid="_x0000_s1398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" path="m,231l284,r-3,9l277,17,9,236,5,232,,231xe" fillcolor="#f5d757" stroked="f">
                      <v:path arrowok="t" o:connecttype="custom" o:connectlocs="0,116;142,0;141,5;139,9;5,118;3,116;0,116" o:connectangles="0,0,0,0,0,0,0"/>
                      <o:lock v:ext="edit" aspectratio="t"/>
                    </v:shape>
                    <v:shape id="Freeform 1236" o:spid="_x0000_s1399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" path="m,223l276,r-4,8l267,17,9,229,4,227,,223xe" fillcolor="#f5d95f" stroked="f">
                      <v:path arrowok="t" o:connecttype="custom" o:connectlocs="0,112;137,0;135,4;133,9;4,115;2,114;0,112" o:connectangles="0,0,0,0,0,0,0"/>
                      <o:lock v:ext="edit" aspectratio="t"/>
                    </v:shape>
                    <v:shape id="Freeform 1237" o:spid="_x0000_s1400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" path="m,219l268,r-5,9l259,20,9,222,5,221,,219xe" fillcolor="#f4da66" stroked="f">
                      <v:path arrowok="t" o:connecttype="custom" o:connectlocs="0,110;135,0;132,5;130,10;5,111;3,111;0,110" o:connectangles="0,0,0,0,0,0,0"/>
                      <o:lock v:ext="edit" aspectratio="t"/>
                    </v:shape>
                    <v:shape id="Freeform 1238" o:spid="_x0000_s1401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" path="m,212l258,r-4,11l249,20,7,217,4,213,,212xe" fillcolor="#f4dd73" stroked="f">
                      <v:path arrowok="t" o:connecttype="custom" o:connectlocs="0,106;129,0;127,6;125,10;4,109;2,107;0,106" o:connectangles="0,0,0,0,0,0,0"/>
                      <o:lock v:ext="edit" aspectratio="t"/>
                    </v:shape>
                    <v:shape id="Freeform 1239" o:spid="_x0000_s1402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" path="m,202l250,r-5,9l240,19,9,208,3,206,,202xe" fillcolor="#f3df7a" stroked="f">
                      <v:path arrowok="t" o:connecttype="custom" o:connectlocs="0,101;125,0;123,5;120,10;5,104;2,103;0,101" o:connectangles="0,0,0,0,0,0,0"/>
                      <o:lock v:ext="edit" aspectratio="t"/>
                    </v:shape>
                    <v:shape id="Freeform 1240" o:spid="_x0000_s1403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" path="m,197l242,r-7,10l230,21,9,201,6,199,,197xe" fillcolor="#f3e081" stroked="f">
                      <v:path arrowok="t" o:connecttype="custom" o:connectlocs="0,98;121,0;118,5;115,10;5,100;3,99;0,98" o:connectangles="0,0,0,0,0,0,0"/>
                      <o:lock v:ext="edit" aspectratio="t"/>
                    </v:shape>
                    <v:shape id="Freeform 1241" o:spid="_x0000_s1404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" path="m,189l231,r-7,11l217,24,9,194,3,191,,189xe" fillcolor="#f3e188" stroked="f">
                      <v:path arrowok="t" o:connecttype="custom" o:connectlocs="0,95;116,0;112,6;109,12;5,97;2,96;0,95" o:connectangles="0,0,0,0,0,0,0"/>
                      <o:lock v:ext="edit" aspectratio="t"/>
                    </v:shape>
                    <v:shape id="Freeform 1242" o:spid="_x0000_s1405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" path="m,180l221,r-7,13l205,25,9,185,6,183,,180xe" fillcolor="#f3e28f" stroked="f">
                      <v:path arrowok="t" o:connecttype="custom" o:connectlocs="0,90;110,0;107,6;102,12;4,92;3,91;0,90" o:connectangles="0,0,0,0,0,0,0"/>
                      <o:lock v:ext="edit" aspectratio="t"/>
                    </v:shape>
                    <v:shape id="Freeform 1243" o:spid="_x0000_s1406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" path="m,170l208,r-9,12l190,24,7,174,3,172,,170xe" fillcolor="#f3e496" stroked="f">
                      <v:path arrowok="t" o:connecttype="custom" o:connectlocs="0,85;104,0;100,6;95,12;4,87;2,86;0,85" o:connectangles="0,0,0,0,0,0,0"/>
                      <o:lock v:ext="edit" aspectratio="t"/>
                    </v:shape>
                    <v:shape id="Freeform 1244" o:spid="_x0000_s1407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" path="m,160l196,r-9,14l176,28,9,165,4,162,,160xe" fillcolor="#f4e7a6" stroked="f">
                      <v:path arrowok="t" o:connecttype="custom" o:connectlocs="0,80;97,0;93,7;87,14;4,83;2,81;0,80" o:connectangles="0,0,0,0,0,0,0"/>
                      <o:lock v:ext="edit" aspectratio="t"/>
                    </v:shape>
                    <v:shape id="Freeform 1245" o:spid="_x0000_s1408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" path="m,150l183,,172,16,160,32,9,155,5,153,,150xe" fillcolor="#f4e9ae" stroked="f">
                      <v:path arrowok="t" o:connecttype="custom" o:connectlocs="0,75;92,0;86,8;80,16;5,77;3,76;0,75" o:connectangles="0,0,0,0,0,0,0"/>
                      <o:lock v:ext="edit" aspectratio="t"/>
                    </v:shape>
                    <v:shape id="Freeform 1246" o:spid="_x0000_s1409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" path="m,137l167,,153,18,139,34,7,143,4,139,,137xe" fillcolor="#f5eab6" stroked="f">
                      <v:path arrowok="t" o:connecttype="custom" o:connectlocs="0,68;84,0;77,9;70,17;4,71;2,69;0,68" o:connectangles="0,0,0,0,0,0,0"/>
                      <o:lock v:ext="edit" aspectratio="t"/>
                    </v:shape>
                    <v:shape id="Freeform 1247" o:spid="_x0000_s1410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" path="m,123l151,,131,22,112,43,7,128,3,127,,123xe" fillcolor="#f5ecbd" stroked="f">
                      <v:path arrowok="t" o:connecttype="custom" o:connectlocs="0,62;75,0;65,11;56,22;3,64;1,64;0,62" o:connectangles="0,0,0,0,0,0,0"/>
                      <o:lock v:ext="edit" aspectratio="t"/>
                    </v:shape>
                    <v:shape id="Freeform 1248" o:spid="_x0000_s1411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" path="m,109l132,,114,20,96,39,77,55,59,71r-4,4l52,77,9,114,4,110,,109xe" fillcolor="#f6edc4" stroked="f">
                      <v:path arrowok="t" o:connecttype="custom" o:connectlocs="0,55;65,0;56,10;47,20;38,28;29,36;27,38;26,39;4,57;2,55;0,55" o:connectangles="0,0,0,0,0,0,0,0,0,0,0"/>
                      <o:lock v:ext="edit" aspectratio="t"/>
                    </v:shape>
                    <v:shape id="Freeform 1249" o:spid="_x0000_s1412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" path="m,85l105,,80,25,55,46r-9,9l37,66,9,91,5,89,,85xe" fillcolor="#f7efcc" stroked="f">
                      <v:path arrowok="t" o:connecttype="custom" o:connectlocs="0,42;53,0;40,12;28,23;23,27;19,33;5,45;3,44;0,42" o:connectangles="0,0,0,0,0,0,0,0,0"/>
                      <o:lock v:ext="edit" aspectratio="t"/>
                    </v:shape>
                    <v:shape id="Freeform 1250" o:spid="_x0000_s1413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" path="m,37l43,,36,10,28,24,7,42,4,39,,37xe" fillcolor="#f8f3da" stroked="f">
                      <v:path arrowok="t" o:connecttype="custom" o:connectlocs="0,19;21,0;18,5;14,13;3,22;2,20;0,19" o:connectangles="0,0,0,0,0,0,0"/>
                      <o:lock v:ext="edit" aspectratio="t"/>
                    </v:shape>
                    <v:shape id="Freeform 1251" o:spid="_x0000_s1414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" path="m,25l28,,24,9r-1,9l7,30,3,28,,25xe" fillcolor="#f9f5e1" stroked="f">
                      <v:path arrowok="t" o:connecttype="custom" o:connectlocs="0,13;14,0;12,5;12,9;4,15;2,14;0,13" o:connectangles="0,0,0,0,0,0,0"/>
                      <o:lock v:ext="edit" aspectratio="t"/>
                    </v:shape>
                    <v:shape id="Freeform 1252" o:spid="_x0000_s1415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" path="m,18l21,,20,8r-2,7l7,24,4,20,,18xe" fillcolor="#faf7e8" stroked="f">
                      <v:path arrowok="t" o:connecttype="custom" o:connectlocs="0,8;10,0;10,4;9,7;3,11;2,9;0,8" o:connectangles="0,0,0,0,0,0,0"/>
                      <o:lock v:ext="edit" aspectratio="t"/>
                    </v:shape>
                    <v:shape id="Freeform 1253" o:spid="_x0000_s1416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" path="m,12l16,,14,5r,7l7,19,3,16,,12xe" fillcolor="#fbf9ef" stroked="f">
                      <v:path arrowok="t" o:connecttype="custom" o:connectlocs="0,6;8,0;7,3;7,6;4,10;2,8;0,6" o:connectangles="0,0,0,0,0,0,0"/>
                      <o:lock v:ext="edit" aspectratio="t"/>
                    </v:shape>
                    <v:shape id="Freeform 1254" o:spid="_x0000_s1417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" path="m,9l11,r,5l13,10,7,16,4,12,,9xe" fillcolor="#fdfcf7" stroked="f">
                      <v:path arrowok="t" o:connecttype="custom" o:connectlocs="0,5;5,0;5,3;6,5;3,8;2,6;0,5" o:connectangles="0,0,0,0,0,0,0"/>
                      <o:lock v:ext="edit" aspectratio="t"/>
                    </v:shape>
                    <v:shape id="Freeform 1255" o:spid="_x0000_s1418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" path="m,7l7,,9,5r,6l5,12,3,11,,7xe" stroked="f">
                      <v:path arrowok="t" o:connecttype="custom" o:connectlocs="0,4;3,0;4,3;4,6;2,7;1,6;0,4" o:connectangles="0,0,0,0,0,0,0"/>
                      <o:lock v:ext="edit" aspectratio="t"/>
                    </v:shape>
                    <v:shape id="Freeform 1256" o:spid="_x0000_s1419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" path="m,6l6,r,6l7,11r-1,l2,7,,6xe" fillcolor="#faf8f2" stroked="f">
                      <v:path arrowok="t" o:connecttype="custom" o:connectlocs="0,3;3,0;3,3;3,5;3,5;1,3;0,3" o:connectangles="0,0,0,0,0,0,0"/>
                      <o:lock v:ext="edit" aspectratio="t"/>
                    </v:shape>
                    <v:shape id="Freeform 1257" o:spid="_x0000_s1420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" path="m,1l4,,5,3,7,9,4,5,,1xe" fillcolor="#f9f6eb" stroked="f">
                      <v:path arrowok="t" o:connecttype="custom" o:connectlocs="0,0;2,0;2,1;3,4;3,4;2,2;0,0" o:connectangles="0,0,0,0,0,0,0"/>
                      <o:lock v:ext="edit" aspectratio="t"/>
                    </v:shape>
                    <v:shape id="Freeform 1258" o:spid="_x0000_s1421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" path="m,l1,,3,2r,2l1,2,,xe" fillcolor="#f7f2e4" stroked="f">
                      <v:path arrowok="t" o:connecttype="custom" o:connectlocs="0,0;1,0;2,1;2,2;1,1;0,0" o:connectangles="0,0,0,0,0,0"/>
                      <o:lock v:ext="edit" aspectratio="t"/>
                    </v:shape>
                    <v:shape id="Freeform 1259" o:spid="_x0000_s1422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" path="m,l,xe" fillcolor="#f5f0de" stroked="f">
                      <v:path arrowok="t" o:connecttype="custom" o:connectlocs="0,0;0,0;0,0;0,0;0,0;0,0" o:connectangles="0,0,0,0,0,0"/>
                      <o:lock v:ext="edit" aspectratio="t"/>
                    </v:shape>
                    <v:shape id="Freeform 1260" o:spid="_x0000_s1423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1.2pt">
  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  <o:lock v:ext="edit" aspectratio="t"/>
                    </v:shape>
                    <v:shape id="Freeform 1261" o:spid="_x0000_s1424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" path="m3,2l1,4,,,3,2xe" fillcolor="#d8ab2d" stroked="f">
                      <v:path arrowok="t" o:connecttype="custom" o:connectlocs="2,1;1,1;0,0;2,1" o:connectangles="0,0,0,0"/>
                      <o:lock v:ext="edit" aspectratio="t"/>
                    </v:shape>
                    <v:shape id="Freeform 1262" o:spid="_x0000_s1425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" path="m,l,,6,2,,6,,xe" fillcolor="#daaf32" stroked="f">
                      <v:path arrowok="t" o:connecttype="custom" o:connectlocs="0,0;0,0;2,1;0,2;0,0" o:connectangles="0,0,0,0,0"/>
                      <o:lock v:ext="edit" aspectratio="t"/>
                    </v:shape>
                    <v:shape id="Freeform 1263" o:spid="_x0000_s1426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" path="m,2l2,,7,2,2,7,,2xe" fillcolor="#dbb236" stroked="f">
                      <v:path arrowok="t" o:connecttype="custom" o:connectlocs="0,1;1,0;3,1;1,3;0,1" o:connectangles="0,0,0,0,0"/>
                      <o:lock v:ext="edit" aspectratio="t"/>
                    </v:shape>
                    <v:shape id="Freeform 1264" o:spid="_x0000_s1427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" path="m,4l6,r5,2l2,9,,4xe" fillcolor="#dcb33a" stroked="f">
                      <v:path arrowok="t" o:connecttype="custom" o:connectlocs="0,2;3,0;5,1;1,4;0,2" o:connectangles="0,0,0,0,0"/>
                      <o:lock v:ext="edit" aspectratio="t"/>
                    </v:shape>
                    <v:shape id="Freeform 1265" o:spid="_x0000_s1428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" path="m,5l5,r6,2l,11,,5xe" fillcolor="#ddb53d" stroked="f">
                      <v:path arrowok="t" o:connecttype="custom" o:connectlocs="0,3;2,0;5,1;0,6;0,3" o:connectangles="0,0,0,0,0"/>
                      <o:lock v:ext="edit" aspectratio="t"/>
                    </v:shape>
                    <v:shape id="Freeform 1266" o:spid="_x0000_s1429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" path="m,7l9,r5,2l2,12,,7xe" fillcolor="#deb740" stroked="f">
                      <v:path arrowok="t" o:connecttype="custom" o:connectlocs="0,4;5,0;7,1;1,7;0,4" o:connectangles="0,0,0,0,0"/>
                      <o:lock v:ext="edit" aspectratio="t"/>
                    </v:shape>
                  </v:group>
                  <v:shape id="Freeform 1267" o:spid="_x0000_s1430" style="position:absolute;left:6018;top:1613;width:614;height:544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1.2pt">
                    <v:path arrowok="t" o:connecttype="custom" o:connectlocs="30,7;71,20;100,56;110,162;138,222;240,269;325,240;382,132;438,68;544,60;607,121;596,217;507,290;418,373;393,437;422,471;442,485;478,502;526,540;456,544;346,522;288,511;201,451;188,416;92,373;54,312;41,240;44,176;13,121;10,72;6,40;0,16;36,44;22,0" o:connectangles="0,0,0,0,0,0,0,0,0,0,0,0,0,0,0,0,0,0,0,0,0,0,0,0,0,0,0,0,0,0,0,0,0,0"/>
                    <o:lock v:ext="edit" aspectratio="t"/>
                  </v:shape>
                  <v:shape id="Freeform 1268" o:spid="_x0000_s1431" style="position:absolute;left:6415;top:1766;width:41;height:35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" path="m,39l47,7,64,r9,5l71,28,41,57r-9,7e" filled="f" strokecolor="#1f1a17" strokeweight=".1323mm">
                    <v:path arrowok="t" o:connecttype="custom" o:connectlocs="0,21;26,4;36,0;41,3;40,15;23,31;18,35" o:connectangles="0,0,0,0,0,0,0"/>
                    <o:lock v:ext="edit" aspectratio="t"/>
                  </v:shape>
                </v:group>
                <v:shape id="Freeform 1269" o:spid="_x0000_s1432" style="position:absolute;left:6299;top:1810;width:42;height:42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" path="m4,48l,48,34,32,68,r5,14l48,46,40,66r-6,7e" filled="f" strokecolor="#1f1a17" strokeweight=".1323mm">
                  <v:path arrowok="t" o:connecttype="custom" o:connectlocs="2,28;0,28;20,18;39,0;42,8;28,26;23,38;20,42" o:connectangles="0,0,0,0,0,0,0,0"/>
                  <o:lock v:ext="edit" aspectratio="t"/>
                </v:shape>
                <v:shape id="Freeform 1270" o:spid="_x0000_s1433" style="position:absolute;left:6204;top:2108;width:99;height:22;visibility:visible;mso-wrap-style:square;v-text-anchor:top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" path="m,l45,22,96,6r3,6e" filled="f" strokecolor="#1f1a17" strokeweight=".1323mm">
                  <v:path arrowok="t" o:connecttype="custom" o:connectlocs="0,0;45,22;96,6;99,12" o:connectangles="0,0,0,0"/>
                  <o:lock v:ext="edit" aspectratio="t"/>
                </v:shape>
              </v:group>
            </w:pict>
          </mc:Fallback>
        </mc:AlternateContent>
      </w:r>
    </w:p>
    <w:p w:rsidR="00C871C8" w:rsidRPr="00986E17" w:rsidRDefault="00C871C8">
      <w:pPr>
        <w:spacing w:line="240" w:lineRule="atLeast"/>
        <w:ind w:left="6660"/>
        <w:rPr>
          <w:b/>
          <w:sz w:val="18"/>
          <w:szCs w:val="18"/>
        </w:rPr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  <w:r>
        <w:t xml:space="preserve">Муниципальное образование </w:t>
      </w:r>
    </w:p>
    <w:p w:rsidR="00F028FC" w:rsidRDefault="00F028FC">
      <w:pPr>
        <w:spacing w:line="240" w:lineRule="atLeast"/>
        <w:jc w:val="center"/>
      </w:pPr>
      <w:r>
        <w:t>Советский район</w:t>
      </w:r>
    </w:p>
    <w:p w:rsidR="00F028FC" w:rsidRDefault="00F028FC">
      <w:pPr>
        <w:spacing w:line="240" w:lineRule="atLeast"/>
        <w:jc w:val="center"/>
      </w:pPr>
      <w:r>
        <w:t>Ханты-Мансийск</w:t>
      </w:r>
      <w:r w:rsidR="00E635D6">
        <w:t>ого</w:t>
      </w:r>
      <w:r>
        <w:t xml:space="preserve"> автономн</w:t>
      </w:r>
      <w:r w:rsidR="00E635D6">
        <w:t>ого</w:t>
      </w:r>
      <w:r>
        <w:t xml:space="preserve"> округ</w:t>
      </w:r>
      <w:r w:rsidR="00E635D6">
        <w:t>а</w:t>
      </w:r>
      <w:r w:rsidR="00AA1B3C">
        <w:t xml:space="preserve"> - Югр</w:t>
      </w:r>
      <w:r w:rsidR="00E635D6">
        <w:t>ы</w:t>
      </w:r>
      <w:r>
        <w:t xml:space="preserve"> </w:t>
      </w:r>
    </w:p>
    <w:p w:rsidR="00F028FC" w:rsidRDefault="00F028FC">
      <w:pPr>
        <w:jc w:val="center"/>
        <w:rPr>
          <w:sz w:val="22"/>
        </w:rPr>
      </w:pPr>
    </w:p>
    <w:p w:rsidR="00F028FC" w:rsidRDefault="00F028FC">
      <w:pPr>
        <w:pStyle w:val="8"/>
        <w:spacing w:before="0" w:after="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АДМИНИСТРАЦИЯ СОВЕТСКОГО РАЙОНА</w:t>
      </w: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F028FC" w:rsidTr="00C871C8">
        <w:trPr>
          <w:trHeight w:val="142"/>
        </w:trPr>
        <w:tc>
          <w:tcPr>
            <w:tcW w:w="9546" w:type="dxa"/>
            <w:tcBorders>
              <w:top w:val="double" w:sz="1" w:space="0" w:color="000000"/>
            </w:tcBorders>
            <w:shd w:val="clear" w:color="auto" w:fill="auto"/>
          </w:tcPr>
          <w:p w:rsidR="00F028FC" w:rsidRDefault="00F028FC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F028FC" w:rsidRDefault="00F028FC">
      <w:pPr>
        <w:pStyle w:val="13"/>
        <w:ind w:firstLine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DE78C1" w:rsidRPr="007F24DE" w:rsidRDefault="0071713B" w:rsidP="00DE78C1">
      <w:pPr>
        <w:spacing w:line="240" w:lineRule="atLeast"/>
        <w:jc w:val="center"/>
        <w:rPr>
          <w:sz w:val="32"/>
          <w:szCs w:val="32"/>
        </w:rPr>
      </w:pPr>
      <w:r w:rsidRPr="007F24DE">
        <w:rPr>
          <w:sz w:val="32"/>
          <w:szCs w:val="32"/>
        </w:rPr>
        <w:t>(</w:t>
      </w:r>
      <w:r w:rsidR="00DE78C1" w:rsidRPr="007F24DE">
        <w:rPr>
          <w:sz w:val="32"/>
          <w:szCs w:val="32"/>
        </w:rPr>
        <w:t>Проект</w:t>
      </w:r>
      <w:r w:rsidRPr="007F24DE">
        <w:rPr>
          <w:sz w:val="32"/>
          <w:szCs w:val="32"/>
        </w:rPr>
        <w:t>)</w:t>
      </w:r>
    </w:p>
    <w:p w:rsidR="00F028FC" w:rsidRDefault="00F028FC">
      <w:pPr>
        <w:spacing w:line="240" w:lineRule="atLeast"/>
        <w:rPr>
          <w:u w:val="single"/>
        </w:rPr>
      </w:pPr>
      <w: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</w:p>
    <w:p w:rsidR="00F028FC" w:rsidRDefault="00F028FC">
      <w:pPr>
        <w:spacing w:line="240" w:lineRule="atLeast"/>
      </w:pPr>
      <w:r>
        <w:t xml:space="preserve">г. Советский </w:t>
      </w:r>
    </w:p>
    <w:p w:rsidR="00F028FC" w:rsidRDefault="00F028FC"/>
    <w:p w:rsidR="00AA1B5E" w:rsidRDefault="00AA1B5E"/>
    <w:p w:rsidR="00F028FC" w:rsidRDefault="00854B6B">
      <w:pPr>
        <w:ind w:right="4495"/>
      </w:pPr>
      <w:r>
        <w:t>О внесени</w:t>
      </w:r>
      <w:r w:rsidR="004E35E9">
        <w:t>и</w:t>
      </w:r>
      <w:r>
        <w:t xml:space="preserve"> изменени</w:t>
      </w:r>
      <w:r w:rsidR="00E44C05">
        <w:t>й</w:t>
      </w:r>
      <w:r>
        <w:t xml:space="preserve"> в постановление администрации Советского района от 1</w:t>
      </w:r>
      <w:r w:rsidR="009F3BCE">
        <w:t>3</w:t>
      </w:r>
      <w:r>
        <w:t>.06.201</w:t>
      </w:r>
      <w:r w:rsidR="009F3BCE">
        <w:t>8</w:t>
      </w:r>
      <w:r>
        <w:t xml:space="preserve"> № 11</w:t>
      </w:r>
      <w:r w:rsidR="009F3BCE">
        <w:t>98</w:t>
      </w:r>
      <w:r>
        <w:t>/НПА</w:t>
      </w:r>
    </w:p>
    <w:p w:rsidR="000425F5" w:rsidRDefault="000425F5">
      <w:pPr>
        <w:ind w:right="4495"/>
      </w:pPr>
    </w:p>
    <w:p w:rsidR="00AA1B5E" w:rsidRDefault="00AA1B5E">
      <w:pPr>
        <w:ind w:right="4495"/>
      </w:pPr>
    </w:p>
    <w:p w:rsidR="00AA1B5E" w:rsidRDefault="00AA1B5E">
      <w:pPr>
        <w:ind w:right="4495"/>
      </w:pPr>
    </w:p>
    <w:p w:rsidR="00D96625" w:rsidRPr="006C585F" w:rsidRDefault="00D96625" w:rsidP="00D96625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</w:t>
      </w:r>
      <w:r w:rsidR="0099249C">
        <w:t xml:space="preserve">, постановлением администрации Советского района от </w:t>
      </w:r>
      <w:r w:rsidR="0014705E">
        <w:t>01</w:t>
      </w:r>
      <w:r w:rsidR="0099249C">
        <w:t>.0</w:t>
      </w:r>
      <w:r w:rsidR="0014705E">
        <w:t>3</w:t>
      </w:r>
      <w:r w:rsidR="0099249C">
        <w:t>.202</w:t>
      </w:r>
      <w:r w:rsidR="0014705E">
        <w:t>3</w:t>
      </w:r>
      <w:r w:rsidR="00354328">
        <w:t xml:space="preserve">       </w:t>
      </w:r>
      <w:r w:rsidR="0099249C">
        <w:t xml:space="preserve">№ </w:t>
      </w:r>
      <w:r w:rsidR="0014705E">
        <w:t>269</w:t>
      </w:r>
      <w:r w:rsidR="0099249C">
        <w:t xml:space="preserve"> «О </w:t>
      </w:r>
      <w:r w:rsidR="0014705E">
        <w:t xml:space="preserve">переименовании </w:t>
      </w:r>
      <w:r w:rsidR="0099249C" w:rsidRPr="005207FB">
        <w:t>и</w:t>
      </w:r>
      <w:r w:rsidR="0014705E">
        <w:t xml:space="preserve"> внесении изменений в Устав</w:t>
      </w:r>
      <w:r w:rsidR="0099249C" w:rsidRPr="005207FB">
        <w:t xml:space="preserve"> </w:t>
      </w:r>
      <w:r w:rsidR="0014705E">
        <w:t>М</w:t>
      </w:r>
      <w:r w:rsidR="0099249C" w:rsidRPr="005207FB">
        <w:t>униципальн</w:t>
      </w:r>
      <w:r w:rsidR="0014705E">
        <w:t>ого</w:t>
      </w:r>
      <w:r w:rsidR="0099249C" w:rsidRPr="005207FB">
        <w:t xml:space="preserve"> </w:t>
      </w:r>
      <w:r w:rsidR="0014705E">
        <w:t>автономного учреждения «Спортивная школа Советского района</w:t>
      </w:r>
      <w:r w:rsidR="0099249C">
        <w:t>»</w:t>
      </w:r>
      <w:r>
        <w:t xml:space="preserve">: </w:t>
      </w:r>
    </w:p>
    <w:p w:rsidR="001C285B" w:rsidRDefault="00854B6B" w:rsidP="000365F7">
      <w:pPr>
        <w:pStyle w:val="ab"/>
        <w:numPr>
          <w:ilvl w:val="0"/>
          <w:numId w:val="12"/>
        </w:numPr>
        <w:ind w:left="0" w:right="20" w:firstLine="709"/>
        <w:jc w:val="both"/>
      </w:pPr>
      <w:r>
        <w:t xml:space="preserve">Внести </w:t>
      </w:r>
      <w:r w:rsidR="0049601A">
        <w:t xml:space="preserve">в </w:t>
      </w:r>
      <w:r>
        <w:t>п</w:t>
      </w:r>
      <w:r w:rsidRPr="000425F5">
        <w:t>остановлени</w:t>
      </w:r>
      <w:r w:rsidR="0049601A">
        <w:t>е</w:t>
      </w:r>
      <w:r w:rsidRPr="000425F5">
        <w:t xml:space="preserve"> администрации Советского района от 1</w:t>
      </w:r>
      <w:r w:rsidR="009F3BCE">
        <w:t>3</w:t>
      </w:r>
      <w:r w:rsidRPr="000425F5">
        <w:t>.06.201</w:t>
      </w:r>
      <w:r w:rsidR="009F3BCE">
        <w:t>8</w:t>
      </w:r>
      <w:r w:rsidRPr="000425F5">
        <w:t xml:space="preserve"> </w:t>
      </w:r>
      <w:r w:rsidR="00354328">
        <w:t xml:space="preserve">   </w:t>
      </w:r>
      <w:r w:rsidRPr="000425F5">
        <w:t>№ 11</w:t>
      </w:r>
      <w:r w:rsidR="009F3BCE">
        <w:t>98</w:t>
      </w:r>
      <w:r w:rsidRPr="000425F5">
        <w:t xml:space="preserve">/НПА «Об утверждении цен на платные услуги, оказываемые </w:t>
      </w:r>
      <w:r w:rsidR="00832F89">
        <w:t>м</w:t>
      </w:r>
      <w:r w:rsidRPr="000425F5">
        <w:t xml:space="preserve">униципальным автономным учреждением </w:t>
      </w:r>
      <w:r w:rsidR="009F3BCE">
        <w:t>«Спортивная шк</w:t>
      </w:r>
      <w:bookmarkStart w:id="0" w:name="_GoBack"/>
      <w:bookmarkEnd w:id="0"/>
      <w:r w:rsidR="009F3BCE">
        <w:t xml:space="preserve">ола олимпийского резерва </w:t>
      </w:r>
      <w:r w:rsidRPr="000425F5">
        <w:t>Советского района</w:t>
      </w:r>
      <w:r w:rsidR="009F3BCE">
        <w:t xml:space="preserve">» </w:t>
      </w:r>
      <w:r w:rsidR="00102039">
        <w:t>изменения</w:t>
      </w:r>
      <w:r w:rsidR="000365F7">
        <w:t xml:space="preserve">, заменив </w:t>
      </w:r>
      <w:r w:rsidR="001C285B">
        <w:t>в заголовке, пункте 1</w:t>
      </w:r>
      <w:r w:rsidR="00E44C05">
        <w:t xml:space="preserve"> </w:t>
      </w:r>
      <w:r w:rsidR="001C285B">
        <w:t>постановления</w:t>
      </w:r>
      <w:r w:rsidR="000365F7">
        <w:t xml:space="preserve">, </w:t>
      </w:r>
      <w:r w:rsidR="00832F89">
        <w:t>заголовке</w:t>
      </w:r>
      <w:r w:rsidR="000365F7">
        <w:t xml:space="preserve"> приложения к постановлению</w:t>
      </w:r>
      <w:r w:rsidR="001C285B">
        <w:t xml:space="preserve"> </w:t>
      </w:r>
      <w:r w:rsidR="000365F7">
        <w:t>слова</w:t>
      </w:r>
      <w:r w:rsidR="00E44C05">
        <w:t xml:space="preserve"> </w:t>
      </w:r>
      <w:r w:rsidR="00C51DB6">
        <w:t>«</w:t>
      </w:r>
      <w:r w:rsidR="00832F89">
        <w:t>м</w:t>
      </w:r>
      <w:r w:rsidR="00C51DB6">
        <w:t xml:space="preserve">униципальным автономным учреждением </w:t>
      </w:r>
      <w:r w:rsidR="00E44C05">
        <w:t xml:space="preserve">«Спортивная школа олимпийского резерва </w:t>
      </w:r>
      <w:r w:rsidR="00E44C05" w:rsidRPr="000425F5">
        <w:t>Советского района</w:t>
      </w:r>
      <w:r w:rsidR="00E44C05">
        <w:t xml:space="preserve">» </w:t>
      </w:r>
      <w:r w:rsidR="00C7442F">
        <w:t xml:space="preserve">словами </w:t>
      </w:r>
      <w:r w:rsidR="00C51DB6">
        <w:t xml:space="preserve">«Муниципальным автономным учреждением </w:t>
      </w:r>
      <w:r w:rsidR="00E44C05">
        <w:t>дополнительного образования «Спортивная школа Советского района»</w:t>
      </w:r>
      <w:r w:rsidR="00C7442F">
        <w:t>»</w:t>
      </w:r>
      <w:r w:rsidR="00E91087">
        <w:t>.</w:t>
      </w:r>
    </w:p>
    <w:p w:rsidR="008C7E0C" w:rsidRDefault="008C7E0C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</w:t>
      </w:r>
      <w:r w:rsidR="00427E9D">
        <w:t xml:space="preserve"> и распространяется на правоотношения</w:t>
      </w:r>
      <w:r w:rsidR="00C7442F">
        <w:t>,</w:t>
      </w:r>
      <w:r w:rsidR="00427E9D">
        <w:t xml:space="preserve"> возникшие с 01.03.2023</w:t>
      </w:r>
      <w:r>
        <w:t>.</w:t>
      </w:r>
    </w:p>
    <w:p w:rsidR="009F3BCE" w:rsidRDefault="009F3BCE" w:rsidP="008C7E0C"/>
    <w:p w:rsidR="008C7E0C" w:rsidRDefault="008C7E0C" w:rsidP="008C7E0C"/>
    <w:p w:rsidR="0011233F" w:rsidRDefault="0011233F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840BA3" w:rsidRDefault="00840BA3" w:rsidP="00840BA3">
      <w:pPr>
        <w:jc w:val="both"/>
      </w:pPr>
    </w:p>
    <w:p w:rsidR="00840BA3" w:rsidRDefault="00840BA3" w:rsidP="00840BA3">
      <w:pPr>
        <w:jc w:val="both"/>
      </w:pPr>
      <w:r>
        <w:t>Прием заключений по результатам проведения независимой антикоррупционной экспертизы проектов МНПА осуществля</w:t>
      </w:r>
      <w:r>
        <w:t>ется с 31.08.2023 по 02.09</w:t>
      </w:r>
      <w:r>
        <w:t>.2023 на адрес электронной почты adm@sovrnhmao.ru в порядке, предусмотренном нормативно-правовыми актами Российской Федерации.</w:t>
      </w:r>
    </w:p>
    <w:p w:rsidR="00884737" w:rsidRDefault="00884737">
      <w:pPr>
        <w:suppressAutoHyphens w:val="0"/>
      </w:pPr>
    </w:p>
    <w:sectPr w:rsidR="00884737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085994"/>
    <w:multiLevelType w:val="multilevel"/>
    <w:tmpl w:val="A9386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C2E6FB4"/>
    <w:multiLevelType w:val="multilevel"/>
    <w:tmpl w:val="1A325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F0"/>
    <w:rsid w:val="00004798"/>
    <w:rsid w:val="000047BA"/>
    <w:rsid w:val="00005635"/>
    <w:rsid w:val="00007C92"/>
    <w:rsid w:val="00014EDD"/>
    <w:rsid w:val="000233DB"/>
    <w:rsid w:val="000365F7"/>
    <w:rsid w:val="000425F5"/>
    <w:rsid w:val="00044D67"/>
    <w:rsid w:val="00044FE6"/>
    <w:rsid w:val="00050F6C"/>
    <w:rsid w:val="00064C96"/>
    <w:rsid w:val="00072EAE"/>
    <w:rsid w:val="00076942"/>
    <w:rsid w:val="00080521"/>
    <w:rsid w:val="00092AC0"/>
    <w:rsid w:val="000B7C48"/>
    <w:rsid w:val="000C3676"/>
    <w:rsid w:val="000D3422"/>
    <w:rsid w:val="000D68B6"/>
    <w:rsid w:val="000E0BA2"/>
    <w:rsid w:val="000E3174"/>
    <w:rsid w:val="000F3FC3"/>
    <w:rsid w:val="00102039"/>
    <w:rsid w:val="00106976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4705E"/>
    <w:rsid w:val="00165453"/>
    <w:rsid w:val="00177968"/>
    <w:rsid w:val="001831AF"/>
    <w:rsid w:val="00194E08"/>
    <w:rsid w:val="001C0659"/>
    <w:rsid w:val="001C285B"/>
    <w:rsid w:val="001C4015"/>
    <w:rsid w:val="001C7377"/>
    <w:rsid w:val="001D0259"/>
    <w:rsid w:val="001E5015"/>
    <w:rsid w:val="00203496"/>
    <w:rsid w:val="002113AD"/>
    <w:rsid w:val="00214EEE"/>
    <w:rsid w:val="00220AAE"/>
    <w:rsid w:val="00225EDD"/>
    <w:rsid w:val="00245BDC"/>
    <w:rsid w:val="0025168D"/>
    <w:rsid w:val="00252F04"/>
    <w:rsid w:val="002550A8"/>
    <w:rsid w:val="00255FC9"/>
    <w:rsid w:val="00271ABE"/>
    <w:rsid w:val="00281BC3"/>
    <w:rsid w:val="002834BC"/>
    <w:rsid w:val="00292382"/>
    <w:rsid w:val="002A205C"/>
    <w:rsid w:val="002A51BC"/>
    <w:rsid w:val="002B27FC"/>
    <w:rsid w:val="002B5FE4"/>
    <w:rsid w:val="002C758D"/>
    <w:rsid w:val="0030606D"/>
    <w:rsid w:val="00311635"/>
    <w:rsid w:val="00343B4E"/>
    <w:rsid w:val="003448D5"/>
    <w:rsid w:val="00345C2E"/>
    <w:rsid w:val="00354328"/>
    <w:rsid w:val="003662FF"/>
    <w:rsid w:val="0036656E"/>
    <w:rsid w:val="00367CBE"/>
    <w:rsid w:val="0037476D"/>
    <w:rsid w:val="0038407A"/>
    <w:rsid w:val="00390362"/>
    <w:rsid w:val="00396D6F"/>
    <w:rsid w:val="0039748B"/>
    <w:rsid w:val="003A2559"/>
    <w:rsid w:val="003A2D5A"/>
    <w:rsid w:val="003A3449"/>
    <w:rsid w:val="003B0967"/>
    <w:rsid w:val="003C3BAF"/>
    <w:rsid w:val="003C5DD9"/>
    <w:rsid w:val="003D6872"/>
    <w:rsid w:val="003D6FE5"/>
    <w:rsid w:val="003E4C2F"/>
    <w:rsid w:val="003F08BD"/>
    <w:rsid w:val="00401E51"/>
    <w:rsid w:val="004234BB"/>
    <w:rsid w:val="00427A46"/>
    <w:rsid w:val="00427E9D"/>
    <w:rsid w:val="004307B3"/>
    <w:rsid w:val="0044205A"/>
    <w:rsid w:val="0044476A"/>
    <w:rsid w:val="0044476D"/>
    <w:rsid w:val="00447198"/>
    <w:rsid w:val="00450BB0"/>
    <w:rsid w:val="0045185D"/>
    <w:rsid w:val="00461056"/>
    <w:rsid w:val="004617E8"/>
    <w:rsid w:val="00471B6D"/>
    <w:rsid w:val="0047308C"/>
    <w:rsid w:val="00476EE1"/>
    <w:rsid w:val="0048015B"/>
    <w:rsid w:val="00487D34"/>
    <w:rsid w:val="004905A6"/>
    <w:rsid w:val="00493D37"/>
    <w:rsid w:val="0049601A"/>
    <w:rsid w:val="004A5BFA"/>
    <w:rsid w:val="004B076E"/>
    <w:rsid w:val="004B5FA4"/>
    <w:rsid w:val="004B7FA9"/>
    <w:rsid w:val="004E35E9"/>
    <w:rsid w:val="004F4120"/>
    <w:rsid w:val="004F7A63"/>
    <w:rsid w:val="00514C1A"/>
    <w:rsid w:val="00515019"/>
    <w:rsid w:val="00527050"/>
    <w:rsid w:val="00527764"/>
    <w:rsid w:val="00531182"/>
    <w:rsid w:val="0053180B"/>
    <w:rsid w:val="005401CC"/>
    <w:rsid w:val="0054569F"/>
    <w:rsid w:val="00552FE7"/>
    <w:rsid w:val="005700BB"/>
    <w:rsid w:val="00572CBA"/>
    <w:rsid w:val="005751AC"/>
    <w:rsid w:val="005832AC"/>
    <w:rsid w:val="0058530A"/>
    <w:rsid w:val="00586F74"/>
    <w:rsid w:val="005873C6"/>
    <w:rsid w:val="005A38DD"/>
    <w:rsid w:val="005A4196"/>
    <w:rsid w:val="005A48EA"/>
    <w:rsid w:val="005A5D2F"/>
    <w:rsid w:val="005B346F"/>
    <w:rsid w:val="005D0528"/>
    <w:rsid w:val="005E139B"/>
    <w:rsid w:val="005E3464"/>
    <w:rsid w:val="005F5252"/>
    <w:rsid w:val="0060014A"/>
    <w:rsid w:val="00610805"/>
    <w:rsid w:val="00611E14"/>
    <w:rsid w:val="00615B89"/>
    <w:rsid w:val="00633AB6"/>
    <w:rsid w:val="006341A5"/>
    <w:rsid w:val="00637E88"/>
    <w:rsid w:val="00642676"/>
    <w:rsid w:val="006460BC"/>
    <w:rsid w:val="0064773D"/>
    <w:rsid w:val="00654F3A"/>
    <w:rsid w:val="006554A7"/>
    <w:rsid w:val="00661783"/>
    <w:rsid w:val="00665E00"/>
    <w:rsid w:val="006762FF"/>
    <w:rsid w:val="00682766"/>
    <w:rsid w:val="00687C76"/>
    <w:rsid w:val="006908F1"/>
    <w:rsid w:val="006910D6"/>
    <w:rsid w:val="00691751"/>
    <w:rsid w:val="006923C3"/>
    <w:rsid w:val="0069399D"/>
    <w:rsid w:val="006A1CDE"/>
    <w:rsid w:val="006C78BC"/>
    <w:rsid w:val="006D15CF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57B33"/>
    <w:rsid w:val="00783127"/>
    <w:rsid w:val="0078408F"/>
    <w:rsid w:val="00787B00"/>
    <w:rsid w:val="00791ECE"/>
    <w:rsid w:val="00797104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E6824"/>
    <w:rsid w:val="007F24DE"/>
    <w:rsid w:val="007F6D0A"/>
    <w:rsid w:val="00810AC9"/>
    <w:rsid w:val="00825070"/>
    <w:rsid w:val="00830399"/>
    <w:rsid w:val="00832F89"/>
    <w:rsid w:val="008336D6"/>
    <w:rsid w:val="00836364"/>
    <w:rsid w:val="00836B9E"/>
    <w:rsid w:val="00840214"/>
    <w:rsid w:val="00840BA3"/>
    <w:rsid w:val="00843E82"/>
    <w:rsid w:val="00844B74"/>
    <w:rsid w:val="00845C43"/>
    <w:rsid w:val="00854B6B"/>
    <w:rsid w:val="008569AB"/>
    <w:rsid w:val="00877BE1"/>
    <w:rsid w:val="00880D82"/>
    <w:rsid w:val="008830E9"/>
    <w:rsid w:val="00884737"/>
    <w:rsid w:val="00887759"/>
    <w:rsid w:val="00897EBE"/>
    <w:rsid w:val="008A799B"/>
    <w:rsid w:val="008B5181"/>
    <w:rsid w:val="008B5C15"/>
    <w:rsid w:val="008C7E0C"/>
    <w:rsid w:val="008D0281"/>
    <w:rsid w:val="008E5FF4"/>
    <w:rsid w:val="008F652F"/>
    <w:rsid w:val="00900E9B"/>
    <w:rsid w:val="00902D37"/>
    <w:rsid w:val="009035D3"/>
    <w:rsid w:val="00907450"/>
    <w:rsid w:val="0091238E"/>
    <w:rsid w:val="00920F89"/>
    <w:rsid w:val="009403AF"/>
    <w:rsid w:val="009546A4"/>
    <w:rsid w:val="00955008"/>
    <w:rsid w:val="009611F6"/>
    <w:rsid w:val="00965D0D"/>
    <w:rsid w:val="009738FB"/>
    <w:rsid w:val="00980B16"/>
    <w:rsid w:val="00986E17"/>
    <w:rsid w:val="0099249C"/>
    <w:rsid w:val="009945DB"/>
    <w:rsid w:val="009964C6"/>
    <w:rsid w:val="009A5384"/>
    <w:rsid w:val="009C05BA"/>
    <w:rsid w:val="009C05CC"/>
    <w:rsid w:val="009C196D"/>
    <w:rsid w:val="009D12E0"/>
    <w:rsid w:val="009D4228"/>
    <w:rsid w:val="009E059F"/>
    <w:rsid w:val="009E71C3"/>
    <w:rsid w:val="009F12FB"/>
    <w:rsid w:val="009F354F"/>
    <w:rsid w:val="009F3BCE"/>
    <w:rsid w:val="00A00AD6"/>
    <w:rsid w:val="00A21D06"/>
    <w:rsid w:val="00A27C04"/>
    <w:rsid w:val="00A31344"/>
    <w:rsid w:val="00A33ABB"/>
    <w:rsid w:val="00A503C5"/>
    <w:rsid w:val="00A8138E"/>
    <w:rsid w:val="00A81C61"/>
    <w:rsid w:val="00A852D9"/>
    <w:rsid w:val="00A9476F"/>
    <w:rsid w:val="00A968AC"/>
    <w:rsid w:val="00AA0721"/>
    <w:rsid w:val="00AA12F8"/>
    <w:rsid w:val="00AA1B3C"/>
    <w:rsid w:val="00AA1B5E"/>
    <w:rsid w:val="00AA3D9E"/>
    <w:rsid w:val="00AB05FE"/>
    <w:rsid w:val="00AD4094"/>
    <w:rsid w:val="00AD45E4"/>
    <w:rsid w:val="00AE1798"/>
    <w:rsid w:val="00AE4824"/>
    <w:rsid w:val="00AF2A9C"/>
    <w:rsid w:val="00AF735B"/>
    <w:rsid w:val="00B0021B"/>
    <w:rsid w:val="00B0541E"/>
    <w:rsid w:val="00B07F00"/>
    <w:rsid w:val="00B13EE8"/>
    <w:rsid w:val="00B23932"/>
    <w:rsid w:val="00B36C68"/>
    <w:rsid w:val="00B742D8"/>
    <w:rsid w:val="00B8151D"/>
    <w:rsid w:val="00B838FD"/>
    <w:rsid w:val="00B92088"/>
    <w:rsid w:val="00B96977"/>
    <w:rsid w:val="00BB36DF"/>
    <w:rsid w:val="00BC660E"/>
    <w:rsid w:val="00BF4D94"/>
    <w:rsid w:val="00BF5D09"/>
    <w:rsid w:val="00C001F0"/>
    <w:rsid w:val="00C10DBA"/>
    <w:rsid w:val="00C12067"/>
    <w:rsid w:val="00C14D47"/>
    <w:rsid w:val="00C50620"/>
    <w:rsid w:val="00C51DB6"/>
    <w:rsid w:val="00C52C7B"/>
    <w:rsid w:val="00C5385F"/>
    <w:rsid w:val="00C67C9C"/>
    <w:rsid w:val="00C71E10"/>
    <w:rsid w:val="00C7442F"/>
    <w:rsid w:val="00C871C8"/>
    <w:rsid w:val="00C93FCF"/>
    <w:rsid w:val="00CB3313"/>
    <w:rsid w:val="00CB627A"/>
    <w:rsid w:val="00CC0838"/>
    <w:rsid w:val="00CC0E8C"/>
    <w:rsid w:val="00CC1989"/>
    <w:rsid w:val="00CD210E"/>
    <w:rsid w:val="00CD6DBC"/>
    <w:rsid w:val="00CE2147"/>
    <w:rsid w:val="00CE25CC"/>
    <w:rsid w:val="00CE652A"/>
    <w:rsid w:val="00CF6E06"/>
    <w:rsid w:val="00D00B07"/>
    <w:rsid w:val="00D015CD"/>
    <w:rsid w:val="00D070F3"/>
    <w:rsid w:val="00D3657A"/>
    <w:rsid w:val="00D46A75"/>
    <w:rsid w:val="00D47444"/>
    <w:rsid w:val="00D50D70"/>
    <w:rsid w:val="00D518B4"/>
    <w:rsid w:val="00D5781D"/>
    <w:rsid w:val="00D73317"/>
    <w:rsid w:val="00D737F4"/>
    <w:rsid w:val="00D847CB"/>
    <w:rsid w:val="00D96625"/>
    <w:rsid w:val="00D970B5"/>
    <w:rsid w:val="00DA4150"/>
    <w:rsid w:val="00DA6F3E"/>
    <w:rsid w:val="00DC54C5"/>
    <w:rsid w:val="00DE78C1"/>
    <w:rsid w:val="00E22C1C"/>
    <w:rsid w:val="00E25404"/>
    <w:rsid w:val="00E272A9"/>
    <w:rsid w:val="00E34DEF"/>
    <w:rsid w:val="00E3771B"/>
    <w:rsid w:val="00E44C05"/>
    <w:rsid w:val="00E57DF6"/>
    <w:rsid w:val="00E61AF2"/>
    <w:rsid w:val="00E62894"/>
    <w:rsid w:val="00E635D6"/>
    <w:rsid w:val="00E70958"/>
    <w:rsid w:val="00E7176E"/>
    <w:rsid w:val="00E72FD3"/>
    <w:rsid w:val="00E77EFD"/>
    <w:rsid w:val="00E81F03"/>
    <w:rsid w:val="00E91087"/>
    <w:rsid w:val="00EA1AB0"/>
    <w:rsid w:val="00EA33B0"/>
    <w:rsid w:val="00EA7888"/>
    <w:rsid w:val="00EB280C"/>
    <w:rsid w:val="00EC1C8A"/>
    <w:rsid w:val="00EC26FD"/>
    <w:rsid w:val="00EC5800"/>
    <w:rsid w:val="00ED62FF"/>
    <w:rsid w:val="00F028FC"/>
    <w:rsid w:val="00F26539"/>
    <w:rsid w:val="00F30354"/>
    <w:rsid w:val="00F31C24"/>
    <w:rsid w:val="00F336A8"/>
    <w:rsid w:val="00F35F5A"/>
    <w:rsid w:val="00F602D1"/>
    <w:rsid w:val="00F648F1"/>
    <w:rsid w:val="00F67C66"/>
    <w:rsid w:val="00F70E67"/>
    <w:rsid w:val="00F766AE"/>
    <w:rsid w:val="00F85D8C"/>
    <w:rsid w:val="00F9075C"/>
    <w:rsid w:val="00F942FF"/>
    <w:rsid w:val="00F95492"/>
    <w:rsid w:val="00FA09DD"/>
    <w:rsid w:val="00FB13FF"/>
    <w:rsid w:val="00FC6A94"/>
    <w:rsid w:val="00FC7FF5"/>
    <w:rsid w:val="00FE681C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41FD52"/>
  <w15:docId w15:val="{3435C1C5-7CF5-4522-8826-1671E91B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921266-4732-4F0A-90F4-A4646382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3</cp:revision>
  <cp:lastPrinted>2023-08-28T10:52:00Z</cp:lastPrinted>
  <dcterms:created xsi:type="dcterms:W3CDTF">2023-08-29T07:55:00Z</dcterms:created>
  <dcterms:modified xsi:type="dcterms:W3CDTF">2023-08-30T03:31:00Z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