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57D9" w:rsidRDefault="00BB7CD3" w:rsidP="008D57D9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0.7pt;margin-top:-18.95pt;width:52.3pt;height:96.55pt;z-index:251658240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8D57D9" w:rsidRDefault="008D57D9" w:rsidP="008D57D9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8D57D9" w:rsidRDefault="008D57D9" w:rsidP="008D57D9">
      <w:pPr>
        <w:spacing w:line="240" w:lineRule="atLeast"/>
        <w:rPr>
          <w:sz w:val="22"/>
          <w:vertAlign w:val="subscript"/>
        </w:rPr>
      </w:pPr>
    </w:p>
    <w:p w:rsidR="008D57D9" w:rsidRDefault="008D57D9" w:rsidP="008D57D9">
      <w:pPr>
        <w:spacing w:line="240" w:lineRule="atLeast"/>
        <w:jc w:val="center"/>
        <w:rPr>
          <w:sz w:val="22"/>
          <w:vertAlign w:val="subscript"/>
        </w:rPr>
      </w:pPr>
    </w:p>
    <w:p w:rsidR="008D57D9" w:rsidRDefault="008D57D9" w:rsidP="008D57D9">
      <w:pPr>
        <w:spacing w:line="240" w:lineRule="atLeast"/>
        <w:jc w:val="center"/>
        <w:rPr>
          <w:sz w:val="22"/>
          <w:vertAlign w:val="subscript"/>
        </w:rPr>
      </w:pPr>
    </w:p>
    <w:p w:rsidR="008D57D9" w:rsidRDefault="008D57D9" w:rsidP="008D57D9">
      <w:pPr>
        <w:spacing w:line="240" w:lineRule="atLeast"/>
        <w:rPr>
          <w:sz w:val="10"/>
          <w:szCs w:val="10"/>
          <w:vertAlign w:val="subscript"/>
        </w:rPr>
      </w:pPr>
    </w:p>
    <w:p w:rsidR="008D57D9" w:rsidRDefault="008D57D9" w:rsidP="008D57D9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8D57D9" w:rsidRDefault="008D57D9" w:rsidP="008D57D9">
      <w:pPr>
        <w:spacing w:line="240" w:lineRule="atLeast"/>
        <w:jc w:val="center"/>
      </w:pPr>
      <w:r>
        <w:t>Муниципальное образование</w:t>
      </w:r>
    </w:p>
    <w:p w:rsidR="008D57D9" w:rsidRDefault="008D57D9" w:rsidP="008D57D9">
      <w:pPr>
        <w:spacing w:line="240" w:lineRule="atLeast"/>
        <w:jc w:val="center"/>
      </w:pPr>
      <w:r>
        <w:t>Советский район</w:t>
      </w:r>
    </w:p>
    <w:p w:rsidR="008D57D9" w:rsidRDefault="008D57D9" w:rsidP="008D57D9">
      <w:pPr>
        <w:spacing w:line="240" w:lineRule="atLeast"/>
        <w:jc w:val="center"/>
      </w:pPr>
      <w:r>
        <w:t>Ханты-Мансийского автономного округа – Югры</w:t>
      </w:r>
    </w:p>
    <w:p w:rsidR="008D57D9" w:rsidRDefault="008D57D9" w:rsidP="008D57D9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8D57D9" w:rsidRDefault="008D57D9" w:rsidP="008D57D9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8D57D9" w:rsidTr="008D57D9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8D57D9" w:rsidRDefault="008D57D9" w:rsidP="008D57D9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D57D9" w:rsidRDefault="008D57D9" w:rsidP="008D57D9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8D57D9" w:rsidRPr="006930C7" w:rsidRDefault="008D57D9" w:rsidP="008D57D9">
      <w:pPr>
        <w:spacing w:line="240" w:lineRule="atLeast"/>
        <w:jc w:val="center"/>
        <w:rPr>
          <w:sz w:val="32"/>
          <w:szCs w:val="32"/>
        </w:rPr>
      </w:pPr>
      <w:r w:rsidRPr="006930C7">
        <w:rPr>
          <w:sz w:val="32"/>
          <w:szCs w:val="32"/>
        </w:rPr>
        <w:t>(Проект)</w:t>
      </w:r>
    </w:p>
    <w:p w:rsidR="008D57D9" w:rsidRDefault="008D57D9" w:rsidP="008D57D9">
      <w:pPr>
        <w:spacing w:line="240" w:lineRule="atLeast"/>
        <w:rPr>
          <w:u w:val="single"/>
        </w:rPr>
      </w:pPr>
      <w:r>
        <w:t xml:space="preserve"> «</w:t>
      </w:r>
      <w:r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                   </w:t>
      </w:r>
      <w:r>
        <w:t xml:space="preserve">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</w:t>
      </w:r>
      <w:r>
        <w:rPr>
          <w:u w:val="single"/>
        </w:rPr>
        <w:tab/>
        <w:t xml:space="preserve">       /НПА</w:t>
      </w:r>
    </w:p>
    <w:p w:rsidR="008D57D9" w:rsidRDefault="008D57D9" w:rsidP="008D57D9">
      <w:pPr>
        <w:spacing w:line="240" w:lineRule="atLeast"/>
      </w:pPr>
      <w:r>
        <w:t xml:space="preserve">г. Советский </w:t>
      </w:r>
    </w:p>
    <w:p w:rsidR="00F028FC" w:rsidRDefault="00F028FC"/>
    <w:p w:rsidR="00BB7CD3" w:rsidRDefault="00BB7CD3"/>
    <w:p w:rsidR="00BB7CD3" w:rsidRDefault="00BB7CD3"/>
    <w:p w:rsidR="00F028FC" w:rsidRDefault="00854B6B">
      <w:pPr>
        <w:ind w:right="4495"/>
      </w:pPr>
      <w:r>
        <w:t>О внесени</w:t>
      </w:r>
      <w:r w:rsidR="00974A43">
        <w:t>и</w:t>
      </w:r>
      <w:r>
        <w:t xml:space="preserve"> изменений в постановление администрации Советского района от 10.06.2016 № 1016/НПА</w:t>
      </w:r>
    </w:p>
    <w:p w:rsidR="000425F5" w:rsidRDefault="000425F5">
      <w:pPr>
        <w:ind w:right="4495"/>
      </w:pPr>
    </w:p>
    <w:p w:rsidR="00FA7FDE" w:rsidRDefault="00FA7FDE" w:rsidP="00FA7FDE">
      <w:pPr>
        <w:ind w:right="-1" w:firstLine="708"/>
        <w:jc w:val="both"/>
      </w:pPr>
    </w:p>
    <w:p w:rsidR="008C7E0C" w:rsidRDefault="00FA7FDE" w:rsidP="00FA7FDE">
      <w:pPr>
        <w:ind w:right="-1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54567C" w:rsidRDefault="0054567C" w:rsidP="00CC29C0">
      <w:pPr>
        <w:pStyle w:val="ab"/>
        <w:numPr>
          <w:ilvl w:val="0"/>
          <w:numId w:val="6"/>
        </w:numPr>
        <w:ind w:left="0" w:right="20" w:firstLine="709"/>
        <w:jc w:val="both"/>
      </w:pPr>
      <w:r>
        <w:t>Внести в п</w:t>
      </w:r>
      <w:r w:rsidRPr="000425F5">
        <w:t>остановлени</w:t>
      </w:r>
      <w:r>
        <w:t>е</w:t>
      </w:r>
      <w:r w:rsidRPr="000425F5">
        <w:t xml:space="preserve"> администрации Советского района от 10.06.2016 </w:t>
      </w:r>
      <w:r w:rsidR="00EC7028">
        <w:t xml:space="preserve">  </w:t>
      </w:r>
      <w:r w:rsidRPr="000425F5">
        <w:t>№ 1016/НПА «Об утверждении цен на платные услуги, оказываемые Муниципальным автономным уч</w:t>
      </w:r>
      <w:bookmarkStart w:id="0" w:name="_GoBack"/>
      <w:bookmarkEnd w:id="0"/>
      <w:r w:rsidRPr="000425F5">
        <w:t>реждением дополнительного образования Советского района «Центр «Созвездие» имени Героя Советского Союза генерал-полковника Гришина Ивана Тихоновича»</w:t>
      </w:r>
      <w:r>
        <w:t xml:space="preserve"> изменения</w:t>
      </w:r>
      <w:r w:rsidR="00CC29C0">
        <w:t>, изложив приложение к постановлению в новой редакции (приложение).</w:t>
      </w:r>
    </w:p>
    <w:p w:rsidR="0054567C" w:rsidRDefault="0054567C" w:rsidP="0054567C">
      <w:pPr>
        <w:pStyle w:val="ab"/>
        <w:numPr>
          <w:ilvl w:val="0"/>
          <w:numId w:val="6"/>
        </w:numPr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</w:t>
      </w:r>
      <w:r w:rsidR="00C64411">
        <w:t>,</w:t>
      </w:r>
      <w:r>
        <w:t xml:space="preserve"> и разместить на официальном сайте Советского района.</w:t>
      </w:r>
    </w:p>
    <w:p w:rsidR="0054567C" w:rsidRDefault="0054567C" w:rsidP="0054567C">
      <w:pPr>
        <w:pStyle w:val="ab"/>
        <w:numPr>
          <w:ilvl w:val="0"/>
          <w:numId w:val="6"/>
        </w:numPr>
        <w:ind w:left="0" w:right="20" w:firstLine="709"/>
        <w:jc w:val="both"/>
      </w:pPr>
      <w:r w:rsidRPr="00F834ED">
        <w:t xml:space="preserve">Настоящее постановление вступает в силу </w:t>
      </w:r>
      <w:r>
        <w:t>после его официального опубликования.</w:t>
      </w:r>
      <w:r w:rsidRPr="006D1717">
        <w:t xml:space="preserve"> </w:t>
      </w:r>
    </w:p>
    <w:p w:rsidR="008C7E0C" w:rsidRDefault="008C7E0C" w:rsidP="008C7E0C"/>
    <w:p w:rsidR="00662760" w:rsidRDefault="00662760" w:rsidP="008C7E0C"/>
    <w:p w:rsidR="00CC29C0" w:rsidRDefault="00CC29C0" w:rsidP="00E72C97"/>
    <w:p w:rsidR="00CC29C0" w:rsidRDefault="00D73317" w:rsidP="00E72C97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FE681C">
        <w:tab/>
      </w:r>
      <w:r w:rsidR="00FE681C">
        <w:tab/>
      </w:r>
      <w:r w:rsidR="00FE681C">
        <w:tab/>
      </w:r>
      <w:proofErr w:type="spellStart"/>
      <w:r w:rsidR="00662760">
        <w:t>Е.И.Буренков</w:t>
      </w:r>
      <w:proofErr w:type="spellEnd"/>
    </w:p>
    <w:p w:rsidR="00BB7CD3" w:rsidRDefault="00BB7CD3" w:rsidP="00E72C97"/>
    <w:p w:rsidR="00BB7CD3" w:rsidRDefault="00BB7CD3" w:rsidP="00E72C97"/>
    <w:p w:rsidR="00884737" w:rsidRDefault="00BB7CD3" w:rsidP="00BB7CD3">
      <w:pPr>
        <w:jc w:val="both"/>
      </w:pPr>
      <w:r w:rsidRPr="00BB7CD3">
        <w:t>Прием заключений по результатам проведения независимой антикоррупционной экспертизы проектов МНПА осуществляется с 04.04.2025 по 06.04.2025 на адрес электронной почты adm@sovrnhmao.ru в порядке, предусмотренном нормативно-правовыми актами Российской Федерации</w:t>
      </w:r>
      <w:r w:rsidR="00884737">
        <w:br w:type="page"/>
      </w:r>
    </w:p>
    <w:p w:rsidR="00E72C97" w:rsidRDefault="00E72C97" w:rsidP="00E72C97">
      <w:pPr>
        <w:ind w:left="5664" w:right="20"/>
        <w:jc w:val="right"/>
      </w:pPr>
      <w:r>
        <w:lastRenderedPageBreak/>
        <w:t xml:space="preserve">Приложение </w:t>
      </w:r>
    </w:p>
    <w:p w:rsidR="00E72C97" w:rsidRDefault="00E72C97" w:rsidP="00E72C97">
      <w:pPr>
        <w:ind w:left="5664" w:right="20"/>
        <w:jc w:val="right"/>
      </w:pPr>
      <w:r w:rsidRPr="004D67E9">
        <w:t xml:space="preserve">к постановлению </w:t>
      </w:r>
    </w:p>
    <w:p w:rsidR="00E72C97" w:rsidRPr="004D67E9" w:rsidRDefault="00E72C97" w:rsidP="00E72C97">
      <w:pPr>
        <w:ind w:left="5664" w:right="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E72C97" w:rsidRDefault="00E72C97" w:rsidP="00E72C97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FA7FDE">
        <w:t>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E72C97" w:rsidRDefault="00E72C97" w:rsidP="00E72C97">
      <w:pPr>
        <w:ind w:left="5664" w:right="20"/>
        <w:jc w:val="right"/>
      </w:pPr>
    </w:p>
    <w:p w:rsidR="00E72C97" w:rsidRDefault="00E72C97" w:rsidP="00E72C97">
      <w:pPr>
        <w:ind w:left="5664" w:right="20"/>
        <w:jc w:val="right"/>
      </w:pPr>
      <w:r>
        <w:t xml:space="preserve">«Приложение </w:t>
      </w:r>
    </w:p>
    <w:p w:rsidR="00E72C97" w:rsidRPr="004D67E9" w:rsidRDefault="00E72C97" w:rsidP="00E72C97">
      <w:pPr>
        <w:ind w:left="5664" w:right="20"/>
        <w:jc w:val="right"/>
      </w:pPr>
      <w:r w:rsidRPr="004D67E9">
        <w:t xml:space="preserve">к постановлению </w:t>
      </w:r>
    </w:p>
    <w:p w:rsidR="00E72C97" w:rsidRPr="004D67E9" w:rsidRDefault="00E72C97" w:rsidP="00E72C97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E72C97" w:rsidRPr="0000215C" w:rsidRDefault="00E72C97" w:rsidP="00E72C97">
      <w:pPr>
        <w:ind w:left="5220"/>
        <w:jc w:val="right"/>
      </w:pPr>
      <w:r w:rsidRPr="004D67E9">
        <w:t xml:space="preserve">от </w:t>
      </w:r>
      <w:r>
        <w:t>10.06.2016 № 1016/НПА</w:t>
      </w:r>
    </w:p>
    <w:p w:rsidR="00797104" w:rsidRDefault="00797104" w:rsidP="00797104">
      <w:pPr>
        <w:ind w:left="6660"/>
        <w:jc w:val="right"/>
        <w:rPr>
          <w:sz w:val="32"/>
          <w:szCs w:val="32"/>
        </w:rPr>
      </w:pPr>
    </w:p>
    <w:p w:rsidR="008C4951" w:rsidRPr="00140F3B" w:rsidRDefault="008C4951" w:rsidP="00797104">
      <w:pPr>
        <w:ind w:left="6660"/>
        <w:jc w:val="right"/>
        <w:rPr>
          <w:sz w:val="32"/>
          <w:szCs w:val="32"/>
        </w:rPr>
      </w:pPr>
    </w:p>
    <w:p w:rsidR="00797104" w:rsidRPr="00DA38EC" w:rsidRDefault="0049601A" w:rsidP="00797104">
      <w:pPr>
        <w:jc w:val="center"/>
      </w:pPr>
      <w:r w:rsidRPr="00DA38EC">
        <w:t>Ц</w:t>
      </w:r>
      <w:r w:rsidR="00797104" w:rsidRPr="00DA38EC">
        <w:t xml:space="preserve">ены на платные услуги, </w:t>
      </w:r>
    </w:p>
    <w:p w:rsidR="00797104" w:rsidRDefault="00797104" w:rsidP="00797104">
      <w:pPr>
        <w:ind w:right="-5"/>
        <w:jc w:val="center"/>
      </w:pPr>
      <w:r w:rsidRPr="00DA38EC">
        <w:t xml:space="preserve">оказываемые </w:t>
      </w:r>
      <w:r w:rsidR="00661783" w:rsidRPr="00DA38EC">
        <w:t>Муниципальным автономным учреждением дополнительного образования Советского района «Центр «Созвездие» имени Героя Советского Союза генерал-полковника Гришина Ивана Тихоновича»</w:t>
      </w:r>
    </w:p>
    <w:p w:rsidR="008C4951" w:rsidRDefault="008C4951" w:rsidP="00797104">
      <w:pPr>
        <w:ind w:right="-5"/>
        <w:jc w:val="center"/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984"/>
        <w:gridCol w:w="1276"/>
        <w:gridCol w:w="2126"/>
      </w:tblGrid>
      <w:tr w:rsidR="00B07F00" w:rsidRPr="00DA38EC" w:rsidTr="00FA7FDE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00" w:rsidRPr="00DA38EC" w:rsidRDefault="00B07F00" w:rsidP="00E34DEF">
            <w:pPr>
              <w:jc w:val="center"/>
            </w:pPr>
            <w:r w:rsidRPr="00DA38EC">
              <w:t>№</w:t>
            </w:r>
          </w:p>
          <w:p w:rsidR="00E34DEF" w:rsidRPr="00DA38EC" w:rsidRDefault="00CE2147" w:rsidP="008A00CB">
            <w:pPr>
              <w:jc w:val="center"/>
            </w:pPr>
            <w:r w:rsidRPr="00DA38EC">
              <w:t>п/</w:t>
            </w:r>
            <w:r w:rsidR="00B07F00" w:rsidRPr="00DA38EC"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00" w:rsidRPr="00DA38EC" w:rsidRDefault="00CE2147" w:rsidP="008E0CF6">
            <w:pPr>
              <w:jc w:val="center"/>
            </w:pPr>
            <w:r w:rsidRPr="00DA38EC">
              <w:t>Наименование</w:t>
            </w:r>
            <w:r w:rsidR="00B07F00" w:rsidRPr="00DA38EC">
              <w:t xml:space="preserve">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00" w:rsidRPr="00DA38EC" w:rsidRDefault="00B07F00" w:rsidP="00E34DEF">
            <w:pPr>
              <w:jc w:val="center"/>
            </w:pPr>
            <w:r w:rsidRPr="00DA38EC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00" w:rsidRPr="00DA38EC" w:rsidRDefault="00B07F00" w:rsidP="009C05BA">
            <w:pPr>
              <w:ind w:left="-108" w:right="-108"/>
              <w:jc w:val="center"/>
            </w:pPr>
            <w:r w:rsidRPr="00DA38EC">
              <w:t>Продолжи-</w:t>
            </w:r>
            <w:proofErr w:type="spellStart"/>
            <w:r w:rsidRPr="00DA38EC">
              <w:t>тельность</w:t>
            </w:r>
            <w:proofErr w:type="spellEnd"/>
            <w:r w:rsidRPr="00DA38EC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00" w:rsidRPr="00DA38EC" w:rsidRDefault="00B07F00" w:rsidP="008A00CB">
            <w:pPr>
              <w:jc w:val="center"/>
            </w:pPr>
            <w:r w:rsidRPr="00DA38EC">
              <w:t>Цена без НДС (руб.)</w:t>
            </w:r>
          </w:p>
        </w:tc>
      </w:tr>
      <w:tr w:rsidR="00370701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70701" w:rsidRPr="00DA38EC" w:rsidRDefault="00370701" w:rsidP="00E34DEF">
            <w:pPr>
              <w:snapToGrid w:val="0"/>
              <w:jc w:val="center"/>
            </w:pPr>
            <w:r>
              <w:t>1</w:t>
            </w:r>
            <w:r w:rsidRPr="00DA38EC">
              <w:t>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70701" w:rsidRPr="00DA38EC" w:rsidRDefault="00370701" w:rsidP="0048368C">
            <w:pPr>
              <w:snapToGrid w:val="0"/>
            </w:pPr>
            <w:r w:rsidRPr="00DA38EC">
              <w:t>Организация и проведение мероприятий по заявкам юридических или физических лиц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70701" w:rsidRPr="00DA38EC" w:rsidRDefault="00370701" w:rsidP="00E34DEF">
            <w:pPr>
              <w:snapToGrid w:val="0"/>
              <w:jc w:val="center"/>
            </w:pPr>
            <w:r w:rsidRPr="00DA38EC">
              <w:t>1 билет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701" w:rsidRPr="00DA38EC" w:rsidRDefault="0022779F" w:rsidP="00E34DEF">
            <w:pPr>
              <w:jc w:val="center"/>
            </w:pPr>
            <w:r>
              <w:t>6</w:t>
            </w:r>
            <w:r w:rsidR="00370701" w:rsidRPr="00DA38EC">
              <w:t>0 минут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0701" w:rsidRPr="00B86A4F" w:rsidRDefault="0022779F" w:rsidP="00E34DE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="00370701" w:rsidRPr="00B86A4F">
              <w:rPr>
                <w:color w:val="000000" w:themeColor="text1"/>
              </w:rPr>
              <w:t>0,00</w:t>
            </w:r>
          </w:p>
        </w:tc>
      </w:tr>
      <w:tr w:rsidR="00370701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68" w:type="dxa"/>
            <w:vMerge/>
            <w:shd w:val="clear" w:color="auto" w:fill="auto"/>
            <w:vAlign w:val="center"/>
          </w:tcPr>
          <w:p w:rsidR="00370701" w:rsidRPr="00DA38EC" w:rsidRDefault="00370701" w:rsidP="00E34DEF">
            <w:pPr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70701" w:rsidRPr="00DA38EC" w:rsidRDefault="00370701" w:rsidP="00E34DEF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0701" w:rsidRPr="00DA38EC" w:rsidRDefault="00370701" w:rsidP="00E34DEF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0701" w:rsidRPr="00DA38EC" w:rsidRDefault="0022779F" w:rsidP="00E34DEF">
            <w:pPr>
              <w:jc w:val="center"/>
            </w:pPr>
            <w:r>
              <w:t>4</w:t>
            </w:r>
            <w:r w:rsidR="00370701">
              <w:t>0 минут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0701" w:rsidRPr="00B86A4F" w:rsidRDefault="0022779F" w:rsidP="00E34DE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70701" w:rsidRPr="00B86A4F">
              <w:rPr>
                <w:color w:val="000000" w:themeColor="text1"/>
              </w:rPr>
              <w:t>00,00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4317A" w:rsidRPr="00DA38EC" w:rsidRDefault="00370701" w:rsidP="00E72C97">
            <w:pPr>
              <w:snapToGrid w:val="0"/>
              <w:jc w:val="center"/>
            </w:pPr>
            <w:r>
              <w:t>2</w:t>
            </w:r>
            <w:r w:rsidR="00E72C97" w:rsidRPr="00DA38EC">
              <w:t>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4317A" w:rsidRPr="00DA38EC" w:rsidRDefault="0064317A" w:rsidP="00AD66AD">
            <w:pPr>
              <w:snapToGrid w:val="0"/>
            </w:pPr>
            <w:r w:rsidRPr="00DA38EC">
              <w:t xml:space="preserve">Организация и проведение конкурсно </w:t>
            </w:r>
            <w:r w:rsidR="00AD66AD">
              <w:t xml:space="preserve">– </w:t>
            </w:r>
            <w:r w:rsidRPr="00DA38EC">
              <w:t>игро</w:t>
            </w:r>
            <w:r w:rsidR="0048368C">
              <w:t>вой программы «С днем рождения»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317A" w:rsidRPr="00DA38EC" w:rsidRDefault="0064317A" w:rsidP="0064317A">
            <w:pPr>
              <w:snapToGrid w:val="0"/>
            </w:pPr>
            <w:r w:rsidRPr="00DA38EC">
              <w:t>1 программа для группы до 10 человек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317A" w:rsidRPr="00DA38EC" w:rsidRDefault="0064317A" w:rsidP="0064317A">
            <w:pPr>
              <w:jc w:val="center"/>
            </w:pPr>
            <w:r w:rsidRPr="00DA38EC">
              <w:t>45 минут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B86A4F" w:rsidRDefault="00F47E76" w:rsidP="00A56F0E">
            <w:pPr>
              <w:snapToGrid w:val="0"/>
              <w:jc w:val="center"/>
              <w:rPr>
                <w:color w:val="000000" w:themeColor="text1"/>
              </w:rPr>
            </w:pPr>
            <w:r w:rsidRPr="00B86A4F">
              <w:rPr>
                <w:color w:val="000000" w:themeColor="text1"/>
              </w:rPr>
              <w:t>2</w:t>
            </w:r>
            <w:r w:rsidR="00A56F0E">
              <w:rPr>
                <w:color w:val="000000" w:themeColor="text1"/>
              </w:rPr>
              <w:t> </w:t>
            </w:r>
            <w:r w:rsidR="0022779F">
              <w:rPr>
                <w:color w:val="000000" w:themeColor="text1"/>
              </w:rPr>
              <w:t>5</w:t>
            </w:r>
            <w:r w:rsidRPr="00B86A4F">
              <w:rPr>
                <w:color w:val="000000" w:themeColor="text1"/>
              </w:rPr>
              <w:t>00</w:t>
            </w:r>
            <w:r w:rsidR="00A56F0E">
              <w:rPr>
                <w:color w:val="000000" w:themeColor="text1"/>
              </w:rPr>
              <w:t>,00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8" w:type="dxa"/>
            <w:vMerge/>
            <w:shd w:val="clear" w:color="auto" w:fill="auto"/>
            <w:vAlign w:val="center"/>
          </w:tcPr>
          <w:p w:rsidR="0064317A" w:rsidRPr="00DA38EC" w:rsidRDefault="0064317A" w:rsidP="0064317A">
            <w:pPr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4317A" w:rsidRPr="00DA38EC" w:rsidRDefault="0064317A" w:rsidP="0064317A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317A" w:rsidRPr="00DA38EC" w:rsidRDefault="0048368C" w:rsidP="0064317A">
            <w:pPr>
              <w:snapToGrid w:val="0"/>
            </w:pPr>
            <w:r>
              <w:t>д</w:t>
            </w:r>
            <w:r w:rsidR="0064317A" w:rsidRPr="00DA38EC">
              <w:t>ля каждого последующего участника программы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317A" w:rsidRPr="00DA38EC" w:rsidRDefault="0064317A" w:rsidP="0064317A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B86A4F" w:rsidRDefault="0022779F" w:rsidP="0064317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4317A" w:rsidRPr="00B86A4F">
              <w:rPr>
                <w:color w:val="000000" w:themeColor="text1"/>
              </w:rPr>
              <w:t>50,00</w:t>
            </w:r>
          </w:p>
        </w:tc>
      </w:tr>
      <w:tr w:rsidR="00165B8F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65B8F" w:rsidRPr="00DA38EC" w:rsidRDefault="00165B8F" w:rsidP="00E34DEF">
            <w:pPr>
              <w:snapToGrid w:val="0"/>
              <w:jc w:val="center"/>
            </w:pPr>
            <w:r>
              <w:t>3</w:t>
            </w:r>
            <w:r w:rsidRPr="00DA38EC">
              <w:t>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65B8F" w:rsidRPr="00DA38EC" w:rsidRDefault="00165B8F" w:rsidP="0048368C">
            <w:pPr>
              <w:tabs>
                <w:tab w:val="num" w:pos="1320"/>
              </w:tabs>
              <w:suppressAutoHyphens w:val="0"/>
            </w:pPr>
            <w:r w:rsidRPr="00DA38EC">
              <w:t xml:space="preserve">Проведение экскурсий по выставочным залам </w:t>
            </w:r>
            <w:r w:rsidR="004A6B96">
              <w:t>экспозиционно-выст</w:t>
            </w:r>
            <w:r w:rsidR="0019789D">
              <w:t>а</w:t>
            </w:r>
            <w:r w:rsidR="004A6B96">
              <w:t>вочного центра</w:t>
            </w:r>
            <w:r w:rsidRPr="00DA38EC">
              <w:t xml:space="preserve"> «Память»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5B8F" w:rsidRPr="00DA38EC" w:rsidRDefault="00165B8F" w:rsidP="00E34DEF">
            <w:pPr>
              <w:tabs>
                <w:tab w:val="num" w:pos="1320"/>
              </w:tabs>
              <w:suppressAutoHyphens w:val="0"/>
              <w:jc w:val="center"/>
            </w:pPr>
            <w:r w:rsidRPr="00DA38EC">
              <w:t>1 билет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5B8F" w:rsidRPr="00DA38EC" w:rsidRDefault="00165B8F" w:rsidP="00E34DEF">
            <w:pPr>
              <w:tabs>
                <w:tab w:val="num" w:pos="1320"/>
              </w:tabs>
              <w:suppressAutoHyphens w:val="0"/>
              <w:jc w:val="center"/>
            </w:pPr>
            <w:r w:rsidRPr="00DA38EC">
              <w:t>1,0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B8F" w:rsidRPr="00B86A4F" w:rsidRDefault="00892A7E" w:rsidP="00A56F0E">
            <w:pPr>
              <w:tabs>
                <w:tab w:val="num" w:pos="1320"/>
              </w:tabs>
              <w:suppressAutoHyphens w:val="0"/>
              <w:jc w:val="center"/>
              <w:rPr>
                <w:color w:val="000000" w:themeColor="text1"/>
                <w:vertAlign w:val="superscript"/>
              </w:rPr>
            </w:pPr>
            <w:r w:rsidRPr="00B86A4F">
              <w:rPr>
                <w:color w:val="000000" w:themeColor="text1"/>
              </w:rPr>
              <w:t>Для в</w:t>
            </w:r>
            <w:r w:rsidR="00165B8F" w:rsidRPr="00B86A4F">
              <w:rPr>
                <w:color w:val="000000" w:themeColor="text1"/>
              </w:rPr>
              <w:t>зрослы</w:t>
            </w:r>
            <w:r w:rsidRPr="00B86A4F">
              <w:rPr>
                <w:color w:val="000000" w:themeColor="text1"/>
              </w:rPr>
              <w:t>х</w:t>
            </w:r>
            <w:r w:rsidR="00165B8F" w:rsidRPr="00B86A4F">
              <w:rPr>
                <w:color w:val="000000" w:themeColor="text1"/>
              </w:rPr>
              <w:t xml:space="preserve"> и дет</w:t>
            </w:r>
            <w:r w:rsidRPr="00B86A4F">
              <w:rPr>
                <w:color w:val="000000" w:themeColor="text1"/>
              </w:rPr>
              <w:t>ей</w:t>
            </w:r>
            <w:r w:rsidR="00165B8F" w:rsidRPr="00B86A4F">
              <w:rPr>
                <w:color w:val="000000" w:themeColor="text1"/>
              </w:rPr>
              <w:t xml:space="preserve"> старше 14 лет </w:t>
            </w:r>
            <w:r w:rsidR="00A56F0E">
              <w:rPr>
                <w:color w:val="000000" w:themeColor="text1"/>
              </w:rPr>
              <w:t xml:space="preserve">– </w:t>
            </w:r>
            <w:r w:rsidR="000A7336">
              <w:rPr>
                <w:color w:val="000000" w:themeColor="text1"/>
              </w:rPr>
              <w:t>2</w:t>
            </w:r>
            <w:r w:rsidR="00165B8F" w:rsidRPr="00B86A4F">
              <w:rPr>
                <w:color w:val="000000" w:themeColor="text1"/>
              </w:rPr>
              <w:t>50</w:t>
            </w:r>
            <w:r w:rsidR="00A56F0E">
              <w:rPr>
                <w:color w:val="000000" w:themeColor="text1"/>
              </w:rPr>
              <w:t>,00</w:t>
            </w:r>
          </w:p>
        </w:tc>
      </w:tr>
      <w:tr w:rsidR="00165B8F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568" w:type="dxa"/>
            <w:vMerge/>
            <w:shd w:val="clear" w:color="auto" w:fill="auto"/>
            <w:vAlign w:val="center"/>
          </w:tcPr>
          <w:p w:rsidR="00165B8F" w:rsidRPr="00DA38EC" w:rsidRDefault="00165B8F" w:rsidP="00E34DEF">
            <w:pPr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65B8F" w:rsidRPr="00DA38EC" w:rsidRDefault="00165B8F" w:rsidP="00E34DEF">
            <w:pPr>
              <w:tabs>
                <w:tab w:val="num" w:pos="1320"/>
              </w:tabs>
              <w:suppressAutoHyphens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5B8F" w:rsidRPr="00DA38EC" w:rsidRDefault="00165B8F" w:rsidP="00E34DEF">
            <w:pPr>
              <w:tabs>
                <w:tab w:val="num" w:pos="1320"/>
              </w:tabs>
              <w:suppressAutoHyphens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5B8F" w:rsidRPr="00DA38EC" w:rsidRDefault="00165B8F" w:rsidP="00E34DEF">
            <w:pPr>
              <w:tabs>
                <w:tab w:val="num" w:pos="1320"/>
              </w:tabs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5B8F" w:rsidRPr="00B86A4F" w:rsidRDefault="00165B8F" w:rsidP="00A56F0E">
            <w:pPr>
              <w:tabs>
                <w:tab w:val="num" w:pos="-108"/>
              </w:tabs>
              <w:ind w:left="-108"/>
              <w:jc w:val="center"/>
              <w:rPr>
                <w:color w:val="000000" w:themeColor="text1"/>
              </w:rPr>
            </w:pPr>
            <w:r w:rsidRPr="00B86A4F">
              <w:rPr>
                <w:color w:val="000000" w:themeColor="text1"/>
              </w:rPr>
              <w:t>Д</w:t>
            </w:r>
            <w:r w:rsidR="00892A7E" w:rsidRPr="00B86A4F">
              <w:rPr>
                <w:color w:val="000000" w:themeColor="text1"/>
              </w:rPr>
              <w:t>ля д</w:t>
            </w:r>
            <w:r w:rsidRPr="00B86A4F">
              <w:rPr>
                <w:color w:val="000000" w:themeColor="text1"/>
              </w:rPr>
              <w:t>ет</w:t>
            </w:r>
            <w:r w:rsidR="00892A7E" w:rsidRPr="00B86A4F">
              <w:rPr>
                <w:color w:val="000000" w:themeColor="text1"/>
              </w:rPr>
              <w:t>ей</w:t>
            </w:r>
            <w:r w:rsidRPr="00B86A4F">
              <w:rPr>
                <w:color w:val="000000" w:themeColor="text1"/>
              </w:rPr>
              <w:t xml:space="preserve"> с 5 до 14 лет </w:t>
            </w:r>
            <w:r w:rsidR="0026466F">
              <w:rPr>
                <w:color w:val="000000" w:themeColor="text1"/>
              </w:rPr>
              <w:t xml:space="preserve">и пенсионеров </w:t>
            </w:r>
            <w:r w:rsidR="00A56F0E">
              <w:rPr>
                <w:color w:val="000000" w:themeColor="text1"/>
              </w:rPr>
              <w:t xml:space="preserve">– </w:t>
            </w:r>
            <w:r w:rsidRPr="00B86A4F">
              <w:rPr>
                <w:color w:val="000000" w:themeColor="text1"/>
              </w:rPr>
              <w:t>1</w:t>
            </w:r>
            <w:r w:rsidR="000A7336">
              <w:rPr>
                <w:color w:val="000000" w:themeColor="text1"/>
              </w:rPr>
              <w:t>5</w:t>
            </w:r>
            <w:r w:rsidRPr="00B86A4F">
              <w:rPr>
                <w:color w:val="000000" w:themeColor="text1"/>
              </w:rPr>
              <w:t>0,0</w:t>
            </w:r>
            <w:r w:rsidR="00BE300A" w:rsidRPr="00B86A4F">
              <w:rPr>
                <w:color w:val="000000" w:themeColor="text1"/>
              </w:rPr>
              <w:t>0</w:t>
            </w:r>
          </w:p>
        </w:tc>
      </w:tr>
      <w:tr w:rsidR="00165B8F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68" w:type="dxa"/>
            <w:vMerge/>
            <w:shd w:val="clear" w:color="auto" w:fill="auto"/>
            <w:vAlign w:val="center"/>
          </w:tcPr>
          <w:p w:rsidR="00165B8F" w:rsidRPr="00DA38EC" w:rsidRDefault="00165B8F" w:rsidP="00E34DEF">
            <w:pPr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65B8F" w:rsidRPr="00DA38EC" w:rsidRDefault="00165B8F" w:rsidP="00E34DEF">
            <w:pPr>
              <w:tabs>
                <w:tab w:val="num" w:pos="1320"/>
              </w:tabs>
              <w:suppressAutoHyphens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5B8F" w:rsidRPr="00DA38EC" w:rsidRDefault="00165B8F" w:rsidP="00E34DEF">
            <w:pPr>
              <w:tabs>
                <w:tab w:val="num" w:pos="1320"/>
              </w:tabs>
              <w:suppressAutoHyphens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5B8F" w:rsidRPr="00DA38EC" w:rsidRDefault="00165B8F" w:rsidP="00E34DEF">
            <w:pPr>
              <w:tabs>
                <w:tab w:val="num" w:pos="1320"/>
              </w:tabs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5B8F" w:rsidRPr="00B86A4F" w:rsidRDefault="00165B8F" w:rsidP="00892A7E">
            <w:pPr>
              <w:tabs>
                <w:tab w:val="num" w:pos="-108"/>
              </w:tabs>
              <w:ind w:left="-108"/>
              <w:jc w:val="center"/>
              <w:rPr>
                <w:color w:val="000000" w:themeColor="text1"/>
              </w:rPr>
            </w:pPr>
            <w:r w:rsidRPr="00B86A4F">
              <w:rPr>
                <w:color w:val="000000" w:themeColor="text1"/>
              </w:rPr>
              <w:t>Д</w:t>
            </w:r>
            <w:r w:rsidR="00892A7E" w:rsidRPr="00B86A4F">
              <w:rPr>
                <w:color w:val="000000" w:themeColor="text1"/>
              </w:rPr>
              <w:t>ля д</w:t>
            </w:r>
            <w:r w:rsidRPr="00B86A4F">
              <w:rPr>
                <w:color w:val="000000" w:themeColor="text1"/>
              </w:rPr>
              <w:t>ет</w:t>
            </w:r>
            <w:r w:rsidR="00892A7E" w:rsidRPr="00B86A4F">
              <w:rPr>
                <w:color w:val="000000" w:themeColor="text1"/>
              </w:rPr>
              <w:t>ей</w:t>
            </w:r>
            <w:r w:rsidRPr="00B86A4F">
              <w:rPr>
                <w:color w:val="000000" w:themeColor="text1"/>
              </w:rPr>
              <w:t xml:space="preserve"> до 5 лет (в сопровождении взрослых) – бесплатно.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568" w:type="dxa"/>
            <w:shd w:val="clear" w:color="auto" w:fill="auto"/>
            <w:vAlign w:val="center"/>
          </w:tcPr>
          <w:p w:rsidR="0064317A" w:rsidRPr="00DA38EC" w:rsidRDefault="00435F01" w:rsidP="00E34DEF">
            <w:pPr>
              <w:snapToGrid w:val="0"/>
              <w:jc w:val="center"/>
            </w:pPr>
            <w:r>
              <w:t>4</w:t>
            </w:r>
            <w:r w:rsidR="0064317A" w:rsidRPr="00DA38EC"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4317A" w:rsidRPr="00DA38EC" w:rsidRDefault="0064317A" w:rsidP="0048368C">
            <w:pPr>
              <w:tabs>
                <w:tab w:val="num" w:pos="1320"/>
              </w:tabs>
              <w:suppressAutoHyphens w:val="0"/>
            </w:pPr>
            <w:r w:rsidRPr="00DA38EC">
              <w:t>Проведение экскурсий по не</w:t>
            </w:r>
            <w:r w:rsidR="0048368C">
              <w:t>с</w:t>
            </w:r>
            <w:r w:rsidRPr="00DA38EC">
              <w:t>тационарному объекту «Времянка первопроходца»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317A" w:rsidRPr="00DA38EC" w:rsidRDefault="0064317A" w:rsidP="00E82AAB">
            <w:pPr>
              <w:tabs>
                <w:tab w:val="num" w:pos="1320"/>
              </w:tabs>
              <w:suppressAutoHyphens w:val="0"/>
              <w:jc w:val="center"/>
            </w:pPr>
            <w:r w:rsidRPr="00DA38EC">
              <w:t>1 билет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317A" w:rsidRPr="00892A7E" w:rsidRDefault="00165B8F" w:rsidP="00E82AAB">
            <w:pPr>
              <w:tabs>
                <w:tab w:val="num" w:pos="1320"/>
              </w:tabs>
              <w:suppressAutoHyphens w:val="0"/>
              <w:jc w:val="center"/>
            </w:pPr>
            <w:r w:rsidRPr="00892A7E">
              <w:t>20</w:t>
            </w:r>
            <w:r w:rsidR="0064317A" w:rsidRPr="00892A7E">
              <w:t xml:space="preserve"> минут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892A7E" w:rsidRDefault="000A7336" w:rsidP="00E82AAB">
            <w:pPr>
              <w:tabs>
                <w:tab w:val="num" w:pos="1320"/>
              </w:tabs>
              <w:suppressAutoHyphens w:val="0"/>
              <w:jc w:val="center"/>
            </w:pPr>
            <w:r>
              <w:t>1</w:t>
            </w:r>
            <w:r w:rsidR="0064317A" w:rsidRPr="00892A7E">
              <w:t>50,00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568" w:type="dxa"/>
            <w:shd w:val="clear" w:color="auto" w:fill="auto"/>
            <w:vAlign w:val="center"/>
          </w:tcPr>
          <w:p w:rsidR="0064317A" w:rsidRPr="00DA38EC" w:rsidRDefault="00435F01" w:rsidP="00E34DEF">
            <w:pPr>
              <w:snapToGrid w:val="0"/>
              <w:jc w:val="center"/>
            </w:pPr>
            <w:r>
              <w:t>5</w:t>
            </w:r>
            <w:r w:rsidR="0064317A" w:rsidRPr="00DA38EC"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4317A" w:rsidRPr="00DA38EC" w:rsidRDefault="0064317A" w:rsidP="0048368C">
            <w:pPr>
              <w:tabs>
                <w:tab w:val="num" w:pos="1320"/>
              </w:tabs>
              <w:suppressAutoHyphens w:val="0"/>
            </w:pPr>
            <w:r w:rsidRPr="00DA38EC">
              <w:t xml:space="preserve">Проведение сеансов виртуальной реальности на </w:t>
            </w:r>
            <w:r w:rsidRPr="00DA38EC">
              <w:rPr>
                <w:lang w:val="en-US"/>
              </w:rPr>
              <w:t>VR</w:t>
            </w:r>
            <w:r w:rsidRPr="00DA38EC">
              <w:t>-симуляторах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317A" w:rsidRPr="00DA38EC" w:rsidRDefault="0064317A" w:rsidP="00244F52">
            <w:pPr>
              <w:tabs>
                <w:tab w:val="num" w:pos="1320"/>
              </w:tabs>
              <w:suppressAutoHyphens w:val="0"/>
              <w:jc w:val="center"/>
            </w:pPr>
            <w:r w:rsidRPr="00DA38EC">
              <w:t>1 билет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317A" w:rsidRPr="00DA38EC" w:rsidRDefault="0064317A" w:rsidP="00244F52">
            <w:pPr>
              <w:tabs>
                <w:tab w:val="num" w:pos="1320"/>
              </w:tabs>
              <w:suppressAutoHyphens w:val="0"/>
              <w:jc w:val="center"/>
            </w:pPr>
            <w:r w:rsidRPr="00DA38EC">
              <w:t>5 минут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DA38EC" w:rsidRDefault="000A7336" w:rsidP="00244F52">
            <w:pPr>
              <w:tabs>
                <w:tab w:val="num" w:pos="1320"/>
              </w:tabs>
              <w:suppressAutoHyphens w:val="0"/>
              <w:jc w:val="center"/>
            </w:pPr>
            <w:r>
              <w:t>20</w:t>
            </w:r>
            <w:r w:rsidR="0064317A" w:rsidRPr="00DA38EC">
              <w:t>0,00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2"/>
        </w:trPr>
        <w:tc>
          <w:tcPr>
            <w:tcW w:w="568" w:type="dxa"/>
            <w:shd w:val="clear" w:color="auto" w:fill="auto"/>
            <w:vAlign w:val="center"/>
          </w:tcPr>
          <w:p w:rsidR="0064317A" w:rsidRPr="00DA38EC" w:rsidRDefault="00435F01" w:rsidP="000E63A8">
            <w:pPr>
              <w:snapToGrid w:val="0"/>
              <w:jc w:val="center"/>
            </w:pPr>
            <w:r>
              <w:t>6</w:t>
            </w:r>
            <w:r w:rsidR="0064317A" w:rsidRPr="00DA38EC"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4317A" w:rsidRPr="00DA38EC" w:rsidRDefault="0064317A" w:rsidP="0048368C">
            <w:pPr>
              <w:snapToGrid w:val="0"/>
            </w:pPr>
            <w:r w:rsidRPr="00DA38EC">
              <w:t>Оказание консультационной помощи населению Советского района по содержанию, питанию и уходу за домашними питомцами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317A" w:rsidRPr="00DA38EC" w:rsidRDefault="0064317A" w:rsidP="00E34DEF">
            <w:pPr>
              <w:snapToGrid w:val="0"/>
              <w:jc w:val="center"/>
            </w:pPr>
            <w:r w:rsidRPr="00DA38EC">
              <w:t>1 консультация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317A" w:rsidRPr="00DA38EC" w:rsidRDefault="0064317A" w:rsidP="00E34DEF">
            <w:pPr>
              <w:jc w:val="center"/>
            </w:pPr>
            <w:r w:rsidRPr="00DA38EC">
              <w:t>10 минут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B86A4F" w:rsidRDefault="00F47E76" w:rsidP="000A7336">
            <w:pPr>
              <w:snapToGrid w:val="0"/>
              <w:jc w:val="center"/>
              <w:rPr>
                <w:color w:val="000000" w:themeColor="text1"/>
              </w:rPr>
            </w:pPr>
            <w:r w:rsidRPr="00B86A4F">
              <w:rPr>
                <w:color w:val="000000" w:themeColor="text1"/>
              </w:rPr>
              <w:t>1</w:t>
            </w:r>
            <w:r w:rsidR="000A7336">
              <w:rPr>
                <w:color w:val="000000" w:themeColor="text1"/>
              </w:rPr>
              <w:t>5</w:t>
            </w:r>
            <w:r w:rsidR="0064317A" w:rsidRPr="00B86A4F">
              <w:rPr>
                <w:color w:val="000000" w:themeColor="text1"/>
              </w:rPr>
              <w:t>0,00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8" w:type="dxa"/>
            <w:shd w:val="clear" w:color="auto" w:fill="auto"/>
            <w:vAlign w:val="center"/>
          </w:tcPr>
          <w:p w:rsidR="0064317A" w:rsidRPr="00DA38EC" w:rsidRDefault="00435F01" w:rsidP="000E63A8">
            <w:pPr>
              <w:snapToGrid w:val="0"/>
              <w:jc w:val="center"/>
            </w:pPr>
            <w:r>
              <w:t>7</w:t>
            </w:r>
            <w:r w:rsidR="0064317A" w:rsidRPr="00DA38EC"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4317A" w:rsidRPr="00DA38EC" w:rsidRDefault="0064317A" w:rsidP="0048368C">
            <w:pPr>
              <w:snapToGrid w:val="0"/>
            </w:pPr>
            <w:r w:rsidRPr="00DA38EC">
              <w:t>Организация и проведение развлекательного мероприятия «Выездной зоопарк»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317A" w:rsidRPr="00DA38EC" w:rsidRDefault="0064317A" w:rsidP="00E34DEF">
            <w:pPr>
              <w:snapToGrid w:val="0"/>
              <w:jc w:val="center"/>
            </w:pPr>
            <w:r w:rsidRPr="00DA38EC">
              <w:t>1 участие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317A" w:rsidRPr="00DA38EC" w:rsidRDefault="0064317A" w:rsidP="00E34DEF">
            <w:pPr>
              <w:jc w:val="center"/>
            </w:pPr>
            <w:r w:rsidRPr="00DA38EC">
              <w:t>1</w:t>
            </w:r>
            <w:r w:rsidR="00751A95" w:rsidRPr="00DA38EC">
              <w:t>,0</w:t>
            </w:r>
            <w:r w:rsidRPr="00DA38EC">
              <w:t xml:space="preserve">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DA38EC" w:rsidRDefault="000A7336" w:rsidP="00E34DEF">
            <w:pPr>
              <w:snapToGrid w:val="0"/>
              <w:jc w:val="center"/>
            </w:pPr>
            <w:r>
              <w:t>20</w:t>
            </w:r>
            <w:r w:rsidR="0064317A" w:rsidRPr="00DA38EC">
              <w:t>0,00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4317A" w:rsidRPr="00DA38EC" w:rsidRDefault="00435F01" w:rsidP="000E63A8">
            <w:pPr>
              <w:snapToGrid w:val="0"/>
              <w:jc w:val="center"/>
            </w:pPr>
            <w:r>
              <w:lastRenderedPageBreak/>
              <w:t>8</w:t>
            </w:r>
            <w:r w:rsidR="0064317A" w:rsidRPr="00DA38EC">
              <w:t>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4317A" w:rsidRPr="00DA38EC" w:rsidRDefault="0064317A" w:rsidP="0048368C">
            <w:pPr>
              <w:snapToGrid w:val="0"/>
            </w:pPr>
            <w:r w:rsidRPr="00DA38EC">
              <w:t>Проведение экскурсий по выставочным залам мини-зоопарка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317A" w:rsidRPr="00DA38EC" w:rsidRDefault="0064317A" w:rsidP="000E63A8">
            <w:pPr>
              <w:snapToGrid w:val="0"/>
              <w:jc w:val="center"/>
            </w:pPr>
            <w:r w:rsidRPr="00DA38EC">
              <w:t>1 билет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317A" w:rsidRPr="00DA38EC" w:rsidRDefault="0064317A" w:rsidP="000E63A8">
            <w:pPr>
              <w:jc w:val="center"/>
            </w:pPr>
            <w:r w:rsidRPr="00DA38EC">
              <w:t>1</w:t>
            </w:r>
            <w:r w:rsidR="00751A95" w:rsidRPr="00DA38EC">
              <w:t>,0</w:t>
            </w:r>
            <w:r w:rsidRPr="00DA38EC">
              <w:t xml:space="preserve">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DA38EC" w:rsidRDefault="0064317A" w:rsidP="00FA7FDE">
            <w:pPr>
              <w:snapToGrid w:val="0"/>
              <w:jc w:val="center"/>
            </w:pPr>
            <w:r w:rsidRPr="00DA38EC">
              <w:t xml:space="preserve">Для взрослых </w:t>
            </w:r>
            <w:r w:rsidR="00FA7FDE">
              <w:t>– 200,00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8" w:type="dxa"/>
            <w:vMerge/>
            <w:shd w:val="clear" w:color="auto" w:fill="auto"/>
            <w:vAlign w:val="center"/>
          </w:tcPr>
          <w:p w:rsidR="0064317A" w:rsidRPr="00DA38EC" w:rsidRDefault="0064317A" w:rsidP="000E63A8">
            <w:pPr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4317A" w:rsidRPr="00DA38EC" w:rsidRDefault="0064317A" w:rsidP="000E63A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4317A" w:rsidRPr="00DA38EC" w:rsidRDefault="0064317A" w:rsidP="000E63A8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317A" w:rsidRPr="00DA38EC" w:rsidRDefault="0064317A" w:rsidP="000E63A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DA38EC" w:rsidRDefault="0064317A" w:rsidP="00A56F0E">
            <w:pPr>
              <w:snapToGrid w:val="0"/>
              <w:jc w:val="center"/>
            </w:pPr>
            <w:r w:rsidRPr="00DA38EC">
              <w:t xml:space="preserve">Для детей от 3-х до 17 лет </w:t>
            </w:r>
            <w:r w:rsidR="0026466F">
              <w:t xml:space="preserve">и пенсионеров </w:t>
            </w:r>
            <w:r w:rsidR="00DA38EC">
              <w:t>–</w:t>
            </w:r>
            <w:r w:rsidRPr="00DA38EC">
              <w:t xml:space="preserve"> 1</w:t>
            </w:r>
            <w:r w:rsidR="000A7336">
              <w:t>5</w:t>
            </w:r>
            <w:r w:rsidRPr="00DA38EC">
              <w:t>0</w:t>
            </w:r>
            <w:r w:rsidR="00DA38EC">
              <w:t>,00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568" w:type="dxa"/>
            <w:vMerge/>
            <w:shd w:val="clear" w:color="auto" w:fill="auto"/>
            <w:vAlign w:val="center"/>
          </w:tcPr>
          <w:p w:rsidR="0064317A" w:rsidRPr="00DA38EC" w:rsidRDefault="0064317A" w:rsidP="000E63A8">
            <w:pPr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4317A" w:rsidRPr="00DA38EC" w:rsidRDefault="0064317A" w:rsidP="000E63A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4317A" w:rsidRPr="00DA38EC" w:rsidRDefault="0064317A" w:rsidP="000E63A8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317A" w:rsidRPr="00DA38EC" w:rsidRDefault="0064317A" w:rsidP="000E63A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DA38EC" w:rsidRDefault="0064317A" w:rsidP="00BE300A">
            <w:pPr>
              <w:snapToGrid w:val="0"/>
              <w:jc w:val="center"/>
            </w:pPr>
            <w:r w:rsidRPr="00DA38EC">
              <w:t>Для детей до 3-х лет</w:t>
            </w:r>
            <w:r w:rsidR="000A7336">
              <w:t xml:space="preserve"> (в сопровождении взрослых)</w:t>
            </w:r>
            <w:r w:rsidRPr="00DA38EC">
              <w:t xml:space="preserve"> - бесплатно</w:t>
            </w:r>
          </w:p>
        </w:tc>
      </w:tr>
      <w:tr w:rsidR="0064317A" w:rsidRPr="00DA38EC" w:rsidTr="003A0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4317A" w:rsidRPr="00DA38EC" w:rsidRDefault="00435F01" w:rsidP="00370701">
            <w:pPr>
              <w:snapToGrid w:val="0"/>
              <w:jc w:val="center"/>
            </w:pPr>
            <w:r>
              <w:t>9</w:t>
            </w:r>
            <w:r w:rsidR="0064317A" w:rsidRPr="00DA38EC">
              <w:t>.</w:t>
            </w:r>
          </w:p>
        </w:tc>
        <w:tc>
          <w:tcPr>
            <w:tcW w:w="9213" w:type="dxa"/>
            <w:gridSpan w:val="4"/>
            <w:shd w:val="clear" w:color="auto" w:fill="auto"/>
            <w:vAlign w:val="center"/>
          </w:tcPr>
          <w:p w:rsidR="0064317A" w:rsidRPr="00DA38EC" w:rsidRDefault="0064317A" w:rsidP="0030606D">
            <w:pPr>
              <w:snapToGrid w:val="0"/>
            </w:pPr>
            <w:r w:rsidRPr="00DA38EC">
              <w:t>Временное содержание в мини-зоопарке домашних питомцев:</w:t>
            </w:r>
          </w:p>
        </w:tc>
      </w:tr>
      <w:tr w:rsidR="0064317A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:rsidR="0064317A" w:rsidRPr="00DA38EC" w:rsidRDefault="0064317A" w:rsidP="00E34DEF">
            <w:pPr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4317A" w:rsidRPr="00DA38EC" w:rsidRDefault="0064317A" w:rsidP="0030606D">
            <w:pPr>
              <w:snapToGrid w:val="0"/>
            </w:pPr>
            <w:r w:rsidRPr="00DA38EC">
              <w:t>- шиншилла</w:t>
            </w:r>
            <w:r w:rsidR="0048368C">
              <w:t>;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4317A" w:rsidRPr="00DA38EC" w:rsidRDefault="0064317A" w:rsidP="006762FF">
            <w:pPr>
              <w:snapToGrid w:val="0"/>
              <w:jc w:val="center"/>
            </w:pPr>
            <w:r w:rsidRPr="00DA38EC">
              <w:t>1 домашний питомец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317A" w:rsidRPr="00DA38EC" w:rsidRDefault="0064317A" w:rsidP="00E34DEF">
            <w:pPr>
              <w:jc w:val="center"/>
            </w:pPr>
            <w:r w:rsidRPr="00DA38EC">
              <w:t>1 день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17A" w:rsidRPr="00DA38EC" w:rsidRDefault="0064317A" w:rsidP="00E34DEF">
            <w:pPr>
              <w:snapToGrid w:val="0"/>
              <w:jc w:val="center"/>
            </w:pPr>
            <w:r w:rsidRPr="00DA38EC">
              <w:t>120,00</w:t>
            </w:r>
          </w:p>
        </w:tc>
      </w:tr>
      <w:tr w:rsidR="00AD66AD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D66AD" w:rsidRPr="00DA38EC" w:rsidRDefault="00AD66AD" w:rsidP="00AD66AD">
            <w:pPr>
              <w:snapToGrid w:val="0"/>
            </w:pPr>
            <w:r w:rsidRPr="00DA38EC">
              <w:t xml:space="preserve">- кролик;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D66AD" w:rsidRPr="00DA38EC" w:rsidRDefault="00AD66AD" w:rsidP="006762FF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  <w:r>
              <w:t>100,00</w:t>
            </w:r>
          </w:p>
        </w:tc>
      </w:tr>
      <w:tr w:rsidR="00AD66AD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D66AD" w:rsidRPr="00DA38EC" w:rsidRDefault="00AD66AD" w:rsidP="00AD66AD">
            <w:pPr>
              <w:snapToGrid w:val="0"/>
            </w:pPr>
            <w:r w:rsidRPr="00DA38EC">
              <w:t>- морская свинка;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D66AD" w:rsidRPr="00DA38EC" w:rsidRDefault="00AD66AD" w:rsidP="006762FF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  <w:r>
              <w:t>100,00</w:t>
            </w:r>
          </w:p>
        </w:tc>
      </w:tr>
      <w:tr w:rsidR="00AD66AD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D66AD" w:rsidRPr="00DA38EC" w:rsidRDefault="00AD66AD" w:rsidP="00AD66AD">
            <w:pPr>
              <w:snapToGrid w:val="0"/>
            </w:pPr>
            <w:r w:rsidRPr="00DA38EC">
              <w:t>- черепаха;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D66AD" w:rsidRPr="00DA38EC" w:rsidRDefault="00AD66AD" w:rsidP="006762FF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  <w:r>
              <w:t>100,00</w:t>
            </w:r>
          </w:p>
        </w:tc>
      </w:tr>
      <w:tr w:rsidR="00AD66AD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D66AD" w:rsidRPr="00DA38EC" w:rsidRDefault="00AD66AD" w:rsidP="0030606D">
            <w:pPr>
              <w:snapToGrid w:val="0"/>
            </w:pPr>
            <w:r w:rsidRPr="00DA38EC">
              <w:t>- птицы;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66AD" w:rsidRPr="00DA38EC" w:rsidRDefault="000A7336" w:rsidP="00E34DEF">
            <w:pPr>
              <w:snapToGrid w:val="0"/>
              <w:jc w:val="center"/>
            </w:pPr>
            <w:r>
              <w:t>10</w:t>
            </w:r>
            <w:r w:rsidR="00AD66AD" w:rsidRPr="00DA38EC">
              <w:t>0,00</w:t>
            </w:r>
          </w:p>
        </w:tc>
      </w:tr>
      <w:tr w:rsidR="00AD66AD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68" w:type="dxa"/>
            <w:vMerge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D66AD" w:rsidRPr="00DA38EC" w:rsidRDefault="00AD66AD" w:rsidP="0030606D">
            <w:pPr>
              <w:snapToGrid w:val="0"/>
            </w:pPr>
            <w:r w:rsidRPr="00DA38EC">
              <w:t xml:space="preserve">- крыса;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66AD" w:rsidRPr="00DA38EC" w:rsidRDefault="000A7336" w:rsidP="00E34DEF">
            <w:pPr>
              <w:snapToGrid w:val="0"/>
              <w:jc w:val="center"/>
            </w:pPr>
            <w:r>
              <w:t>10</w:t>
            </w:r>
            <w:r w:rsidR="00AD66AD" w:rsidRPr="00DA38EC">
              <w:t>0,00</w:t>
            </w:r>
          </w:p>
        </w:tc>
      </w:tr>
      <w:tr w:rsidR="00AD66AD" w:rsidRPr="00DA38EC" w:rsidTr="00FA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68" w:type="dxa"/>
            <w:vMerge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D66AD" w:rsidRPr="00DA38EC" w:rsidRDefault="00AD66AD" w:rsidP="0030606D">
            <w:pPr>
              <w:snapToGrid w:val="0"/>
            </w:pPr>
            <w:r>
              <w:t>- хомяк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D66AD" w:rsidRPr="00DA38EC" w:rsidRDefault="00AD66AD" w:rsidP="00E34DE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66AD" w:rsidRPr="00DA38EC" w:rsidRDefault="000A7336" w:rsidP="00E34DEF">
            <w:pPr>
              <w:snapToGrid w:val="0"/>
              <w:jc w:val="center"/>
            </w:pPr>
            <w:r>
              <w:t>10</w:t>
            </w:r>
            <w:r w:rsidR="00AD66AD" w:rsidRPr="00DA38EC">
              <w:t>0,00</w:t>
            </w:r>
          </w:p>
        </w:tc>
      </w:tr>
      <w:tr w:rsidR="00AD66AD" w:rsidRPr="00DA38EC" w:rsidTr="00242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Merge w:val="restart"/>
            <w:vAlign w:val="center"/>
          </w:tcPr>
          <w:p w:rsidR="00AD66AD" w:rsidRPr="00DA38EC" w:rsidRDefault="00AD66AD" w:rsidP="00242485">
            <w:pPr>
              <w:tabs>
                <w:tab w:val="num" w:pos="1320"/>
              </w:tabs>
              <w:suppressAutoHyphens w:val="0"/>
              <w:jc w:val="center"/>
            </w:pPr>
            <w:r w:rsidRPr="00DA38EC">
              <w:t>1</w:t>
            </w:r>
            <w:r w:rsidR="00242485">
              <w:t>0</w:t>
            </w:r>
            <w:r w:rsidRPr="00DA38EC">
              <w:t>.</w:t>
            </w:r>
          </w:p>
        </w:tc>
        <w:tc>
          <w:tcPr>
            <w:tcW w:w="9213" w:type="dxa"/>
            <w:gridSpan w:val="4"/>
            <w:vAlign w:val="center"/>
          </w:tcPr>
          <w:p w:rsidR="00AD66AD" w:rsidRPr="00DA38EC" w:rsidRDefault="00D87D1F" w:rsidP="0030606D">
            <w:pPr>
              <w:tabs>
                <w:tab w:val="num" w:pos="1320"/>
              </w:tabs>
              <w:suppressAutoHyphens w:val="0"/>
            </w:pPr>
            <w:r>
              <w:t>Печать рекламной продукции, формат А4</w:t>
            </w:r>
            <w:r w:rsidR="00AD66AD" w:rsidRPr="00DA38EC">
              <w:t>: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Merge/>
            <w:vAlign w:val="center"/>
          </w:tcPr>
          <w:p w:rsidR="00AD66AD" w:rsidRPr="00DA38EC" w:rsidRDefault="00AD66AD" w:rsidP="00E34DEF">
            <w:pPr>
              <w:tabs>
                <w:tab w:val="num" w:pos="1320"/>
              </w:tabs>
              <w:suppressAutoHyphens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AD66AD" w:rsidRDefault="00242485" w:rsidP="00242485">
            <w:pPr>
              <w:tabs>
                <w:tab w:val="num" w:pos="1320"/>
              </w:tabs>
              <w:suppressAutoHyphens w:val="0"/>
            </w:pPr>
            <w:r>
              <w:t>о</w:t>
            </w:r>
            <w:r w:rsidR="00AD66AD">
              <w:t>дносторонняя</w:t>
            </w:r>
            <w:r>
              <w:t xml:space="preserve"> печать</w:t>
            </w:r>
          </w:p>
        </w:tc>
        <w:tc>
          <w:tcPr>
            <w:tcW w:w="1984" w:type="dxa"/>
            <w:vAlign w:val="center"/>
          </w:tcPr>
          <w:p w:rsidR="00AD66AD" w:rsidRPr="00DA38EC" w:rsidRDefault="00AD66AD" w:rsidP="0048368C">
            <w:pPr>
              <w:tabs>
                <w:tab w:val="num" w:pos="1320"/>
              </w:tabs>
              <w:suppressAutoHyphens w:val="0"/>
              <w:jc w:val="center"/>
            </w:pPr>
            <w:r>
              <w:t>1 лист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66AD" w:rsidRPr="00DA38EC" w:rsidRDefault="00AD66AD" w:rsidP="0048368C">
            <w:pPr>
              <w:tabs>
                <w:tab w:val="num" w:pos="1320"/>
              </w:tabs>
              <w:suppressAutoHyphens w:val="0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AD66AD" w:rsidRDefault="00AD66AD" w:rsidP="00127049">
            <w:pPr>
              <w:tabs>
                <w:tab w:val="num" w:pos="1320"/>
              </w:tabs>
              <w:suppressAutoHyphens w:val="0"/>
              <w:jc w:val="center"/>
            </w:pPr>
            <w:r>
              <w:t>100,00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Merge/>
            <w:vAlign w:val="center"/>
          </w:tcPr>
          <w:p w:rsidR="00AD66AD" w:rsidRPr="00DA38EC" w:rsidRDefault="00AD66AD" w:rsidP="00E34DEF">
            <w:pPr>
              <w:tabs>
                <w:tab w:val="num" w:pos="1320"/>
              </w:tabs>
              <w:suppressAutoHyphens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AD66AD" w:rsidRDefault="00242485" w:rsidP="00242485">
            <w:pPr>
              <w:tabs>
                <w:tab w:val="num" w:pos="1320"/>
              </w:tabs>
              <w:suppressAutoHyphens w:val="0"/>
            </w:pPr>
            <w:r>
              <w:t>д</w:t>
            </w:r>
            <w:r w:rsidR="00AD66AD">
              <w:t>вусторонняя</w:t>
            </w:r>
            <w:r>
              <w:t xml:space="preserve"> печать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D66AD" w:rsidRPr="00DA38EC" w:rsidRDefault="00AD66AD" w:rsidP="00127049">
            <w:pPr>
              <w:tabs>
                <w:tab w:val="num" w:pos="1320"/>
              </w:tabs>
              <w:suppressAutoHyphens w:val="0"/>
              <w:jc w:val="center"/>
            </w:pPr>
            <w:r>
              <w:t>1 лист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66AD" w:rsidRPr="00DA38EC" w:rsidRDefault="00AD66AD" w:rsidP="00127049">
            <w:pPr>
              <w:tabs>
                <w:tab w:val="num" w:pos="1320"/>
              </w:tabs>
              <w:suppressAutoHyphens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D66AD" w:rsidRDefault="00AD66AD" w:rsidP="00127049">
            <w:pPr>
              <w:tabs>
                <w:tab w:val="num" w:pos="1320"/>
              </w:tabs>
              <w:suppressAutoHyphens w:val="0"/>
              <w:jc w:val="center"/>
            </w:pPr>
            <w:r>
              <w:t>200,00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68" w:type="dxa"/>
            <w:vMerge w:val="restart"/>
            <w:vAlign w:val="center"/>
          </w:tcPr>
          <w:p w:rsidR="00AD66AD" w:rsidRPr="00DA38EC" w:rsidRDefault="00AD66AD" w:rsidP="00242485">
            <w:pPr>
              <w:snapToGrid w:val="0"/>
              <w:jc w:val="center"/>
            </w:pPr>
            <w:r w:rsidRPr="00DA38EC">
              <w:t>1</w:t>
            </w:r>
            <w:r w:rsidR="00242485">
              <w:t>1</w:t>
            </w:r>
            <w:r w:rsidRPr="00DA38EC"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AD66AD" w:rsidRPr="00DA38EC" w:rsidRDefault="00AD66AD" w:rsidP="00F47E76">
            <w:pPr>
              <w:snapToGrid w:val="0"/>
            </w:pPr>
            <w:r w:rsidRPr="00DA38EC">
              <w:t>Проведение мастер-классов по направленностям, видам деятельности Центра «Созвездие»</w:t>
            </w:r>
          </w:p>
        </w:tc>
        <w:tc>
          <w:tcPr>
            <w:tcW w:w="1984" w:type="dxa"/>
            <w:vMerge w:val="restart"/>
            <w:vAlign w:val="center"/>
          </w:tcPr>
          <w:p w:rsidR="00AD66AD" w:rsidRPr="00DA38EC" w:rsidRDefault="00AD66AD" w:rsidP="00F47E76">
            <w:pPr>
              <w:snapToGrid w:val="0"/>
            </w:pPr>
            <w:r w:rsidRPr="00DA38EC">
              <w:t>1 занятие</w:t>
            </w:r>
            <w:r>
              <w:t>,</w:t>
            </w:r>
            <w:r w:rsidRPr="00DA38EC">
              <w:t xml:space="preserve"> </w:t>
            </w:r>
            <w:r>
              <w:t xml:space="preserve">1 занимающийся, </w:t>
            </w:r>
            <w:r w:rsidRPr="00DA38EC">
              <w:t>в группе из 5 человек</w:t>
            </w:r>
          </w:p>
        </w:tc>
        <w:tc>
          <w:tcPr>
            <w:tcW w:w="1276" w:type="dxa"/>
            <w:vMerge w:val="restart"/>
            <w:vAlign w:val="center"/>
          </w:tcPr>
          <w:p w:rsidR="00AD66AD" w:rsidRPr="00DA38EC" w:rsidRDefault="00AD66AD" w:rsidP="003C36E9">
            <w:pPr>
              <w:snapToGrid w:val="0"/>
              <w:jc w:val="center"/>
            </w:pPr>
            <w:r w:rsidRPr="00DA38EC">
              <w:t>1,0 час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D66AD" w:rsidRPr="00DA38EC" w:rsidRDefault="00AD66AD" w:rsidP="00AD66AD">
            <w:pPr>
              <w:snapToGrid w:val="0"/>
              <w:jc w:val="center"/>
            </w:pPr>
            <w:r w:rsidRPr="00DA38EC">
              <w:t xml:space="preserve">Для взрослых </w:t>
            </w:r>
            <w:r>
              <w:t>–</w:t>
            </w:r>
            <w:r w:rsidRPr="00DA38EC">
              <w:t xml:space="preserve"> </w:t>
            </w:r>
            <w:r>
              <w:t>50</w:t>
            </w:r>
            <w:r w:rsidRPr="00DA38EC">
              <w:t>0,00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68" w:type="dxa"/>
            <w:vMerge/>
            <w:vAlign w:val="center"/>
          </w:tcPr>
          <w:p w:rsidR="00AD66AD" w:rsidRPr="00DA38EC" w:rsidRDefault="00AD66AD" w:rsidP="00370701">
            <w:pPr>
              <w:snapToGrid w:val="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AD66AD" w:rsidRPr="00DA38EC" w:rsidRDefault="00AD66AD" w:rsidP="00F47E76">
            <w:pPr>
              <w:snapToGrid w:val="0"/>
            </w:pPr>
          </w:p>
        </w:tc>
        <w:tc>
          <w:tcPr>
            <w:tcW w:w="1984" w:type="dxa"/>
            <w:vMerge/>
            <w:vAlign w:val="center"/>
          </w:tcPr>
          <w:p w:rsidR="00AD66AD" w:rsidRPr="00DA38EC" w:rsidRDefault="00AD66AD" w:rsidP="00F47E76">
            <w:pPr>
              <w:snapToGrid w:val="0"/>
            </w:pPr>
          </w:p>
        </w:tc>
        <w:tc>
          <w:tcPr>
            <w:tcW w:w="1276" w:type="dxa"/>
            <w:vMerge/>
            <w:vAlign w:val="center"/>
          </w:tcPr>
          <w:p w:rsidR="00AD66AD" w:rsidRPr="00DA38EC" w:rsidRDefault="00AD66AD" w:rsidP="003C36E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D66AD" w:rsidRPr="00DA38EC" w:rsidRDefault="000A7336" w:rsidP="000A7336">
            <w:pPr>
              <w:snapToGrid w:val="0"/>
              <w:jc w:val="center"/>
            </w:pPr>
            <w:r>
              <w:t xml:space="preserve">Для детей </w:t>
            </w:r>
            <w:r w:rsidR="00AD66AD" w:rsidRPr="00DA38EC">
              <w:t xml:space="preserve">от </w:t>
            </w:r>
            <w:r w:rsidR="00AD66AD">
              <w:t>5</w:t>
            </w:r>
            <w:r w:rsidR="00FA7FDE">
              <w:t xml:space="preserve"> до 17 лет</w:t>
            </w:r>
            <w:r w:rsidR="00AD66AD" w:rsidRPr="00DA38EC">
              <w:t xml:space="preserve"> </w:t>
            </w:r>
            <w:r w:rsidR="00AD66AD">
              <w:t>–</w:t>
            </w:r>
            <w:r w:rsidR="00AD66AD" w:rsidRPr="00DA38EC">
              <w:t xml:space="preserve"> </w:t>
            </w:r>
            <w:r w:rsidR="00AD66AD">
              <w:t>2</w:t>
            </w:r>
            <w:r>
              <w:t>5</w:t>
            </w:r>
            <w:r w:rsidR="00AD66AD" w:rsidRPr="00DA38EC">
              <w:t>0</w:t>
            </w:r>
            <w:r w:rsidR="00AD66AD">
              <w:t>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68" w:type="dxa"/>
            <w:vAlign w:val="center"/>
          </w:tcPr>
          <w:p w:rsidR="00AD66AD" w:rsidRPr="00DA38EC" w:rsidRDefault="00AD66AD" w:rsidP="00242485">
            <w:pPr>
              <w:snapToGrid w:val="0"/>
              <w:jc w:val="center"/>
            </w:pPr>
            <w:r w:rsidRPr="00DA38EC">
              <w:t>1</w:t>
            </w:r>
            <w:r w:rsidR="00242485">
              <w:t>2</w:t>
            </w:r>
            <w:r w:rsidRPr="00DA38EC">
              <w:t>.</w:t>
            </w:r>
          </w:p>
        </w:tc>
        <w:tc>
          <w:tcPr>
            <w:tcW w:w="3827" w:type="dxa"/>
            <w:vAlign w:val="center"/>
          </w:tcPr>
          <w:p w:rsidR="00AD66AD" w:rsidRPr="00DA38EC" w:rsidRDefault="00AD66AD" w:rsidP="008D57D9">
            <w:pPr>
              <w:snapToGrid w:val="0"/>
            </w:pPr>
            <w:r w:rsidRPr="00DA38EC">
              <w:t>Индивидуальные занятия с учителем</w:t>
            </w:r>
            <w:r w:rsidR="008D57D9">
              <w:t>–</w:t>
            </w:r>
            <w:r w:rsidRPr="00DA38EC">
              <w:t>логопедом</w:t>
            </w:r>
          </w:p>
        </w:tc>
        <w:tc>
          <w:tcPr>
            <w:tcW w:w="1984" w:type="dxa"/>
            <w:vAlign w:val="center"/>
          </w:tcPr>
          <w:p w:rsidR="00AD66AD" w:rsidRPr="00DA38EC" w:rsidRDefault="00AD66AD" w:rsidP="00C72034">
            <w:pPr>
              <w:snapToGrid w:val="0"/>
            </w:pPr>
            <w:r w:rsidRPr="00DA38EC">
              <w:t xml:space="preserve">1 занятие </w:t>
            </w:r>
          </w:p>
        </w:tc>
        <w:tc>
          <w:tcPr>
            <w:tcW w:w="1276" w:type="dxa"/>
            <w:vAlign w:val="center"/>
          </w:tcPr>
          <w:p w:rsidR="00AD66AD" w:rsidRPr="00DA38EC" w:rsidRDefault="00435F01" w:rsidP="00E34DEF">
            <w:pPr>
              <w:snapToGrid w:val="0"/>
              <w:jc w:val="center"/>
            </w:pPr>
            <w:r>
              <w:t>3</w:t>
            </w:r>
            <w:r w:rsidR="00AD66AD" w:rsidRPr="00DA38EC">
              <w:t>0 минут</w:t>
            </w:r>
          </w:p>
        </w:tc>
        <w:tc>
          <w:tcPr>
            <w:tcW w:w="2126" w:type="dxa"/>
            <w:vAlign w:val="center"/>
          </w:tcPr>
          <w:p w:rsidR="00AD66AD" w:rsidRPr="00DA38EC" w:rsidRDefault="00435F01" w:rsidP="00E6414F">
            <w:pPr>
              <w:snapToGrid w:val="0"/>
              <w:jc w:val="center"/>
            </w:pPr>
            <w:r>
              <w:t>3</w:t>
            </w:r>
            <w:r w:rsidR="00AD66AD">
              <w:t>5</w:t>
            </w:r>
            <w:r w:rsidR="00AD66AD" w:rsidRPr="00DA38EC">
              <w:t>0,00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568" w:type="dxa"/>
            <w:vAlign w:val="center"/>
          </w:tcPr>
          <w:p w:rsidR="00AD66AD" w:rsidRPr="00DA38EC" w:rsidRDefault="00AD66AD" w:rsidP="00242485">
            <w:pPr>
              <w:snapToGrid w:val="0"/>
              <w:jc w:val="center"/>
            </w:pPr>
            <w:r w:rsidRPr="00DA38EC">
              <w:t>1</w:t>
            </w:r>
            <w:r w:rsidR="00242485">
              <w:t>3</w:t>
            </w:r>
            <w:r w:rsidRPr="00DA38EC">
              <w:t>.</w:t>
            </w:r>
          </w:p>
        </w:tc>
        <w:tc>
          <w:tcPr>
            <w:tcW w:w="3827" w:type="dxa"/>
            <w:vAlign w:val="center"/>
          </w:tcPr>
          <w:p w:rsidR="00AD66AD" w:rsidRPr="00DA38EC" w:rsidRDefault="00AD66AD" w:rsidP="00E34DEF">
            <w:pPr>
              <w:snapToGrid w:val="0"/>
            </w:pPr>
            <w:r w:rsidRPr="00DA38EC">
              <w:t>Индивидуальные занятия «</w:t>
            </w:r>
            <w:proofErr w:type="spellStart"/>
            <w:r w:rsidRPr="00DA38EC">
              <w:t>Скорочтение</w:t>
            </w:r>
            <w:proofErr w:type="spellEnd"/>
            <w:r w:rsidRPr="00DA38EC">
              <w:t xml:space="preserve"> и развитие памяти»</w:t>
            </w:r>
          </w:p>
        </w:tc>
        <w:tc>
          <w:tcPr>
            <w:tcW w:w="1984" w:type="dxa"/>
            <w:vAlign w:val="center"/>
          </w:tcPr>
          <w:p w:rsidR="00AD66AD" w:rsidRPr="00DA38EC" w:rsidRDefault="00AD66AD" w:rsidP="00C72034">
            <w:pPr>
              <w:snapToGrid w:val="0"/>
            </w:pPr>
            <w:r w:rsidRPr="00DA38EC">
              <w:t xml:space="preserve">1 занятие </w:t>
            </w:r>
          </w:p>
        </w:tc>
        <w:tc>
          <w:tcPr>
            <w:tcW w:w="1276" w:type="dxa"/>
            <w:vAlign w:val="center"/>
          </w:tcPr>
          <w:p w:rsidR="00AD66AD" w:rsidRPr="00DA38EC" w:rsidRDefault="00435F01" w:rsidP="00C72034">
            <w:pPr>
              <w:snapToGrid w:val="0"/>
              <w:jc w:val="center"/>
            </w:pPr>
            <w:r>
              <w:t>40 минут</w:t>
            </w:r>
          </w:p>
        </w:tc>
        <w:tc>
          <w:tcPr>
            <w:tcW w:w="2126" w:type="dxa"/>
            <w:vAlign w:val="center"/>
          </w:tcPr>
          <w:p w:rsidR="00AD66AD" w:rsidRPr="00DA38EC" w:rsidRDefault="00435F01" w:rsidP="00435F01">
            <w:pPr>
              <w:snapToGrid w:val="0"/>
              <w:jc w:val="center"/>
            </w:pPr>
            <w:r>
              <w:t>400</w:t>
            </w:r>
            <w:r w:rsidR="00AD66AD" w:rsidRPr="00DA38EC">
              <w:t>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568" w:type="dxa"/>
            <w:vMerge w:val="restart"/>
            <w:vAlign w:val="center"/>
          </w:tcPr>
          <w:p w:rsidR="00AD66AD" w:rsidRPr="00DA38EC" w:rsidRDefault="00AD66AD" w:rsidP="00242485">
            <w:pPr>
              <w:snapToGrid w:val="0"/>
              <w:jc w:val="center"/>
            </w:pPr>
            <w:r w:rsidRPr="00DA38EC">
              <w:t>1</w:t>
            </w:r>
            <w:r w:rsidR="00242485">
              <w:t>4</w:t>
            </w:r>
            <w:r w:rsidRPr="00DA38EC"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AD66AD" w:rsidRPr="00DA38EC" w:rsidRDefault="00AD66AD" w:rsidP="003C36E9">
            <w:pPr>
              <w:snapToGrid w:val="0"/>
            </w:pPr>
            <w:r w:rsidRPr="00DA38EC">
              <w:t>Индивидуальные (коррекционные) занятия с педагогом</w:t>
            </w:r>
            <w:r w:rsidR="008D57D9">
              <w:t>–</w:t>
            </w:r>
            <w:r w:rsidRPr="00DA38EC">
              <w:t>психологом</w:t>
            </w:r>
          </w:p>
        </w:tc>
        <w:tc>
          <w:tcPr>
            <w:tcW w:w="1984" w:type="dxa"/>
            <w:vMerge w:val="restart"/>
            <w:vAlign w:val="center"/>
          </w:tcPr>
          <w:p w:rsidR="00AD66AD" w:rsidRPr="00DA38EC" w:rsidRDefault="00AD66AD" w:rsidP="003C36E9">
            <w:pPr>
              <w:snapToGrid w:val="0"/>
            </w:pPr>
            <w:r w:rsidRPr="00DA38EC">
              <w:t xml:space="preserve">1 занятие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66AD" w:rsidRPr="00DA38EC" w:rsidRDefault="00435F01" w:rsidP="003C36E9">
            <w:pPr>
              <w:snapToGrid w:val="0"/>
              <w:jc w:val="center"/>
            </w:pPr>
            <w:r>
              <w:t>30</w:t>
            </w:r>
            <w:r w:rsidR="00AD66AD" w:rsidRPr="00DA38EC">
              <w:t xml:space="preserve"> минут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D66AD" w:rsidRPr="00DA38EC" w:rsidRDefault="00435F01" w:rsidP="00E34DEF">
            <w:pPr>
              <w:snapToGrid w:val="0"/>
              <w:jc w:val="center"/>
            </w:pPr>
            <w:r>
              <w:t>40</w:t>
            </w:r>
            <w:r w:rsidR="00AD66AD" w:rsidRPr="00DA38EC">
              <w:t>0,00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568" w:type="dxa"/>
            <w:vMerge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AD66AD" w:rsidRPr="00DA38EC" w:rsidRDefault="00AD66AD" w:rsidP="003C36E9">
            <w:pPr>
              <w:snapToGrid w:val="0"/>
            </w:pPr>
          </w:p>
        </w:tc>
        <w:tc>
          <w:tcPr>
            <w:tcW w:w="1984" w:type="dxa"/>
            <w:vMerge/>
            <w:vAlign w:val="center"/>
          </w:tcPr>
          <w:p w:rsidR="00AD66AD" w:rsidRPr="00DA38EC" w:rsidRDefault="00AD66AD" w:rsidP="003C36E9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66AD" w:rsidRPr="00DA38EC" w:rsidRDefault="00435F01" w:rsidP="003C36E9">
            <w:pPr>
              <w:snapToGrid w:val="0"/>
              <w:jc w:val="center"/>
            </w:pPr>
            <w:r>
              <w:t>45 минут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D66AD" w:rsidRPr="00DA38EC" w:rsidRDefault="00435F01" w:rsidP="00E34DEF">
            <w:pPr>
              <w:snapToGrid w:val="0"/>
              <w:jc w:val="center"/>
            </w:pPr>
            <w:r>
              <w:t>5</w:t>
            </w:r>
            <w:r w:rsidR="00AD66AD" w:rsidRPr="00DA38EC">
              <w:t>00,00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3"/>
        </w:trPr>
        <w:tc>
          <w:tcPr>
            <w:tcW w:w="568" w:type="dxa"/>
            <w:vAlign w:val="center"/>
          </w:tcPr>
          <w:p w:rsidR="00AD66AD" w:rsidRPr="00DA38EC" w:rsidRDefault="00AD66AD" w:rsidP="00370701">
            <w:pPr>
              <w:snapToGrid w:val="0"/>
              <w:jc w:val="center"/>
            </w:pPr>
            <w:r w:rsidRPr="00DA38EC">
              <w:t>1</w:t>
            </w:r>
            <w:r w:rsidR="00242485">
              <w:t>5</w:t>
            </w:r>
            <w:r w:rsidRPr="00DA38EC">
              <w:t>.</w:t>
            </w:r>
          </w:p>
        </w:tc>
        <w:tc>
          <w:tcPr>
            <w:tcW w:w="3827" w:type="dxa"/>
            <w:vAlign w:val="center"/>
          </w:tcPr>
          <w:p w:rsidR="00AD66AD" w:rsidRPr="00DA38EC" w:rsidRDefault="00AD66AD" w:rsidP="003C36E9">
            <w:pPr>
              <w:snapToGrid w:val="0"/>
            </w:pPr>
            <w:r w:rsidRPr="00DA38EC">
              <w:t>Развивающие занятия для детей дошкольного возраста по подготовке к школе</w:t>
            </w:r>
          </w:p>
        </w:tc>
        <w:tc>
          <w:tcPr>
            <w:tcW w:w="1984" w:type="dxa"/>
            <w:vAlign w:val="center"/>
          </w:tcPr>
          <w:p w:rsidR="00AD66AD" w:rsidRPr="00DA38EC" w:rsidRDefault="00AD66AD" w:rsidP="003C36E9">
            <w:pPr>
              <w:snapToGrid w:val="0"/>
            </w:pPr>
            <w:r w:rsidRPr="00DA38EC">
              <w:t>1 занятие в группе до 7 человек</w:t>
            </w:r>
          </w:p>
        </w:tc>
        <w:tc>
          <w:tcPr>
            <w:tcW w:w="1276" w:type="dxa"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  <w:r w:rsidRPr="00DA38EC">
              <w:t>2,0 часа</w:t>
            </w:r>
          </w:p>
        </w:tc>
        <w:tc>
          <w:tcPr>
            <w:tcW w:w="2126" w:type="dxa"/>
            <w:vAlign w:val="center"/>
          </w:tcPr>
          <w:p w:rsidR="00AD66AD" w:rsidRPr="00DA38EC" w:rsidRDefault="00435F01" w:rsidP="00E34DEF">
            <w:pPr>
              <w:snapToGrid w:val="0"/>
              <w:jc w:val="center"/>
            </w:pPr>
            <w:r>
              <w:t>35</w:t>
            </w:r>
            <w:r w:rsidR="00AD66AD" w:rsidRPr="00DA38EC">
              <w:t>0,00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2"/>
        </w:trPr>
        <w:tc>
          <w:tcPr>
            <w:tcW w:w="568" w:type="dxa"/>
            <w:vAlign w:val="center"/>
          </w:tcPr>
          <w:p w:rsidR="00AD66AD" w:rsidRPr="00DA38EC" w:rsidRDefault="00AD66AD" w:rsidP="00370701">
            <w:pPr>
              <w:snapToGrid w:val="0"/>
              <w:jc w:val="center"/>
            </w:pPr>
            <w:r w:rsidRPr="00DA38EC">
              <w:t>1</w:t>
            </w:r>
            <w:r w:rsidR="00242485">
              <w:t>6</w:t>
            </w:r>
            <w:r w:rsidRPr="00DA38EC">
              <w:t>.</w:t>
            </w:r>
          </w:p>
        </w:tc>
        <w:tc>
          <w:tcPr>
            <w:tcW w:w="3827" w:type="dxa"/>
            <w:vAlign w:val="center"/>
          </w:tcPr>
          <w:p w:rsidR="00AD66AD" w:rsidRPr="00DA38EC" w:rsidRDefault="00AD66AD" w:rsidP="00FA7FDE">
            <w:pPr>
              <w:snapToGrid w:val="0"/>
            </w:pPr>
            <w:r w:rsidRPr="00DA38EC">
              <w:t>Организация и проведение специалистами разовых мероприятий по психологическому просвещени</w:t>
            </w:r>
            <w:r w:rsidR="00FA7FDE">
              <w:t>ю</w:t>
            </w:r>
            <w:r w:rsidRPr="00DA38EC">
              <w:t xml:space="preserve"> родителей: тренингов</w:t>
            </w:r>
          </w:p>
        </w:tc>
        <w:tc>
          <w:tcPr>
            <w:tcW w:w="1984" w:type="dxa"/>
            <w:vAlign w:val="center"/>
          </w:tcPr>
          <w:p w:rsidR="00AD66AD" w:rsidRPr="00DA38EC" w:rsidRDefault="00AD66AD" w:rsidP="00244F52">
            <w:pPr>
              <w:snapToGrid w:val="0"/>
            </w:pPr>
            <w:r w:rsidRPr="00DA38EC">
              <w:t>1 занятие в группе из 7 человек</w:t>
            </w:r>
          </w:p>
        </w:tc>
        <w:tc>
          <w:tcPr>
            <w:tcW w:w="1276" w:type="dxa"/>
            <w:vAlign w:val="center"/>
          </w:tcPr>
          <w:p w:rsidR="00AD66AD" w:rsidRPr="00DA38EC" w:rsidRDefault="00AD66AD" w:rsidP="00E34DEF">
            <w:pPr>
              <w:snapToGrid w:val="0"/>
              <w:jc w:val="center"/>
            </w:pPr>
            <w:r w:rsidRPr="00DA38EC">
              <w:t>1,0 час</w:t>
            </w:r>
          </w:p>
        </w:tc>
        <w:tc>
          <w:tcPr>
            <w:tcW w:w="2126" w:type="dxa"/>
            <w:vAlign w:val="center"/>
          </w:tcPr>
          <w:p w:rsidR="00AD66AD" w:rsidRPr="00DA38EC" w:rsidRDefault="00AD66AD" w:rsidP="00435F01">
            <w:pPr>
              <w:snapToGrid w:val="0"/>
              <w:jc w:val="center"/>
            </w:pPr>
            <w:r w:rsidRPr="00DA38EC">
              <w:t>2</w:t>
            </w:r>
            <w:r w:rsidR="00435F01">
              <w:t>5</w:t>
            </w:r>
            <w:r w:rsidRPr="00DA38EC">
              <w:t>0,00</w:t>
            </w:r>
          </w:p>
        </w:tc>
      </w:tr>
      <w:tr w:rsidR="00B80193" w:rsidRPr="00DA38EC" w:rsidTr="00B801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 w:val="restart"/>
            <w:vAlign w:val="center"/>
          </w:tcPr>
          <w:p w:rsidR="00B80193" w:rsidRPr="00DA38EC" w:rsidRDefault="00B80193" w:rsidP="00242485">
            <w:pPr>
              <w:snapToGrid w:val="0"/>
              <w:jc w:val="center"/>
            </w:pPr>
            <w:r>
              <w:t>17.</w:t>
            </w:r>
          </w:p>
        </w:tc>
        <w:tc>
          <w:tcPr>
            <w:tcW w:w="9213" w:type="dxa"/>
            <w:gridSpan w:val="4"/>
            <w:vAlign w:val="center"/>
          </w:tcPr>
          <w:p w:rsidR="00B80193" w:rsidRPr="00DA38EC" w:rsidRDefault="00B80193" w:rsidP="00242485">
            <w:pPr>
              <w:snapToGrid w:val="0"/>
            </w:pPr>
            <w:r>
              <w:t>Проведение мастер-классов: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Pr="00DA38EC" w:rsidRDefault="00A56F0E" w:rsidP="00A56F0E">
            <w:pPr>
              <w:snapToGrid w:val="0"/>
            </w:pPr>
            <w:r>
              <w:t xml:space="preserve">«Кружка – </w:t>
            </w:r>
            <w:proofErr w:type="spellStart"/>
            <w:r>
              <w:t>фотосувенир</w:t>
            </w:r>
            <w:proofErr w:type="spellEnd"/>
            <w: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  <w:r>
              <w:t>1 занятие</w:t>
            </w:r>
          </w:p>
        </w:tc>
        <w:tc>
          <w:tcPr>
            <w:tcW w:w="1276" w:type="dxa"/>
            <w:vMerge w:val="restart"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  <w:r>
              <w:t>30 минут</w:t>
            </w:r>
          </w:p>
        </w:tc>
        <w:tc>
          <w:tcPr>
            <w:tcW w:w="2126" w:type="dxa"/>
            <w:vAlign w:val="center"/>
          </w:tcPr>
          <w:p w:rsidR="00A56F0E" w:rsidRPr="00DA38EC" w:rsidRDefault="00A56F0E" w:rsidP="00435F01">
            <w:pPr>
              <w:snapToGrid w:val="0"/>
              <w:jc w:val="center"/>
            </w:pPr>
            <w:r>
              <w:t>300,00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Default="00A56F0E" w:rsidP="00242485">
            <w:pPr>
              <w:snapToGrid w:val="0"/>
            </w:pPr>
            <w:r>
              <w:t>«Тарелка – яркое впечатление»</w:t>
            </w:r>
          </w:p>
        </w:tc>
        <w:tc>
          <w:tcPr>
            <w:tcW w:w="1984" w:type="dxa"/>
            <w:vMerge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A56F0E" w:rsidRPr="00DA38EC" w:rsidRDefault="00A56F0E" w:rsidP="00435F01">
            <w:pPr>
              <w:snapToGrid w:val="0"/>
              <w:jc w:val="center"/>
            </w:pPr>
            <w:r>
              <w:t>400,00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Default="00A56F0E" w:rsidP="00242485">
            <w:pPr>
              <w:snapToGrid w:val="0"/>
            </w:pPr>
            <w:r>
              <w:t>«Фляжка на память»</w:t>
            </w:r>
          </w:p>
        </w:tc>
        <w:tc>
          <w:tcPr>
            <w:tcW w:w="1984" w:type="dxa"/>
            <w:vMerge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A56F0E" w:rsidRPr="00DA38EC" w:rsidRDefault="00A56F0E" w:rsidP="00435F01">
            <w:pPr>
              <w:snapToGrid w:val="0"/>
              <w:jc w:val="center"/>
            </w:pPr>
            <w:r>
              <w:t>450,00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Default="00A56F0E" w:rsidP="00242485">
            <w:pPr>
              <w:snapToGrid w:val="0"/>
            </w:pPr>
            <w:r>
              <w:t>«Маленький сувенир»</w:t>
            </w:r>
          </w:p>
        </w:tc>
        <w:tc>
          <w:tcPr>
            <w:tcW w:w="1984" w:type="dxa"/>
            <w:vMerge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A56F0E" w:rsidRPr="00DA38EC" w:rsidRDefault="00A56F0E" w:rsidP="00435F01">
            <w:pPr>
              <w:snapToGrid w:val="0"/>
              <w:jc w:val="center"/>
            </w:pPr>
            <w:r>
              <w:t>100,00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Default="00A56F0E" w:rsidP="00A56F0E">
            <w:pPr>
              <w:snapToGrid w:val="0"/>
            </w:pPr>
            <w:r>
              <w:t>«Фото – брелок»</w:t>
            </w:r>
          </w:p>
        </w:tc>
        <w:tc>
          <w:tcPr>
            <w:tcW w:w="1984" w:type="dxa"/>
            <w:vMerge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A56F0E" w:rsidRPr="00DA38EC" w:rsidRDefault="00A56F0E" w:rsidP="00435F01">
            <w:pPr>
              <w:snapToGrid w:val="0"/>
              <w:jc w:val="center"/>
            </w:pPr>
            <w:r>
              <w:t>100,00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Default="00A56F0E" w:rsidP="00242485">
            <w:pPr>
              <w:snapToGrid w:val="0"/>
            </w:pPr>
            <w:r>
              <w:t>«Фото – магнит»</w:t>
            </w:r>
          </w:p>
        </w:tc>
        <w:tc>
          <w:tcPr>
            <w:tcW w:w="1984" w:type="dxa"/>
            <w:vMerge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A56F0E" w:rsidRPr="00DA38EC" w:rsidRDefault="00A56F0E" w:rsidP="00435F01">
            <w:pPr>
              <w:snapToGrid w:val="0"/>
              <w:jc w:val="center"/>
            </w:pPr>
            <w:r>
              <w:t>100,00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Default="00A56F0E" w:rsidP="00242485">
            <w:pPr>
              <w:snapToGrid w:val="0"/>
            </w:pPr>
            <w:r>
              <w:t>«Дизайн футболки»</w:t>
            </w:r>
          </w:p>
        </w:tc>
        <w:tc>
          <w:tcPr>
            <w:tcW w:w="1984" w:type="dxa"/>
            <w:vMerge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A56F0E" w:rsidRPr="00DA38EC" w:rsidRDefault="00A56F0E" w:rsidP="00435F01">
            <w:pPr>
              <w:snapToGrid w:val="0"/>
              <w:jc w:val="center"/>
            </w:pPr>
            <w:r>
              <w:t>950,00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Default="00A56F0E" w:rsidP="00242485">
            <w:pPr>
              <w:snapToGrid w:val="0"/>
            </w:pPr>
            <w:r>
              <w:t>«Дизайн бейсболки»</w:t>
            </w:r>
          </w:p>
        </w:tc>
        <w:tc>
          <w:tcPr>
            <w:tcW w:w="1984" w:type="dxa"/>
            <w:vMerge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A56F0E" w:rsidRPr="00DA38EC" w:rsidRDefault="00A56F0E" w:rsidP="00435F01">
            <w:pPr>
              <w:snapToGrid w:val="0"/>
              <w:jc w:val="center"/>
            </w:pPr>
            <w:r>
              <w:t>400,00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Default="00A56F0E" w:rsidP="00A56F0E">
            <w:pPr>
              <w:snapToGrid w:val="0"/>
            </w:pPr>
            <w:r>
              <w:t xml:space="preserve">«Дизайн </w:t>
            </w:r>
            <w:proofErr w:type="spellStart"/>
            <w:r>
              <w:t>свитшота</w:t>
            </w:r>
            <w:proofErr w:type="spellEnd"/>
            <w:r>
              <w:t>»</w:t>
            </w:r>
          </w:p>
        </w:tc>
        <w:tc>
          <w:tcPr>
            <w:tcW w:w="1984" w:type="dxa"/>
            <w:vMerge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  <w:r>
              <w:t>1 800,00</w:t>
            </w:r>
          </w:p>
        </w:tc>
      </w:tr>
      <w:tr w:rsidR="00A56F0E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68" w:type="dxa"/>
            <w:vMerge/>
            <w:vAlign w:val="center"/>
          </w:tcPr>
          <w:p w:rsidR="00A56F0E" w:rsidRDefault="00A56F0E" w:rsidP="00242485">
            <w:pPr>
              <w:snapToGrid w:val="0"/>
              <w:jc w:val="center"/>
            </w:pPr>
          </w:p>
        </w:tc>
        <w:tc>
          <w:tcPr>
            <w:tcW w:w="3827" w:type="dxa"/>
            <w:vAlign w:val="center"/>
          </w:tcPr>
          <w:p w:rsidR="00A56F0E" w:rsidRDefault="00A56F0E" w:rsidP="00242485">
            <w:pPr>
              <w:snapToGrid w:val="0"/>
            </w:pPr>
            <w:r>
              <w:t>«Дизайн толстовки»</w:t>
            </w:r>
          </w:p>
        </w:tc>
        <w:tc>
          <w:tcPr>
            <w:tcW w:w="1984" w:type="dxa"/>
            <w:vMerge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56F0E" w:rsidRPr="00DA38EC" w:rsidRDefault="00A56F0E" w:rsidP="00E34DEF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A56F0E" w:rsidRPr="00DA38EC" w:rsidRDefault="00A56F0E" w:rsidP="00A56F0E">
            <w:pPr>
              <w:snapToGrid w:val="0"/>
              <w:jc w:val="center"/>
            </w:pPr>
            <w:r>
              <w:t>2 000,00</w:t>
            </w:r>
          </w:p>
        </w:tc>
      </w:tr>
      <w:tr w:rsidR="00AD66AD" w:rsidRPr="00DA38EC" w:rsidTr="00FA7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Align w:val="center"/>
          </w:tcPr>
          <w:p w:rsidR="00AD66AD" w:rsidRDefault="00AD66AD" w:rsidP="00A56F0E">
            <w:pPr>
              <w:snapToGrid w:val="0"/>
              <w:jc w:val="center"/>
            </w:pPr>
            <w:r>
              <w:t>1</w:t>
            </w:r>
            <w:r w:rsidR="00A56F0E">
              <w:t>8</w:t>
            </w:r>
            <w:r>
              <w:t>.</w:t>
            </w:r>
          </w:p>
        </w:tc>
        <w:tc>
          <w:tcPr>
            <w:tcW w:w="3827" w:type="dxa"/>
            <w:vAlign w:val="center"/>
          </w:tcPr>
          <w:p w:rsidR="00AD66AD" w:rsidRDefault="00AD66AD" w:rsidP="00413DEC">
            <w:pPr>
              <w:snapToGrid w:val="0"/>
            </w:pPr>
            <w:r>
              <w:t>Услуги по организации отдыха детей и их оздоровления в палаточном лагере</w:t>
            </w:r>
          </w:p>
        </w:tc>
        <w:tc>
          <w:tcPr>
            <w:tcW w:w="1984" w:type="dxa"/>
            <w:vAlign w:val="center"/>
          </w:tcPr>
          <w:p w:rsidR="00AD66AD" w:rsidRDefault="00AD66AD" w:rsidP="00A56F0E">
            <w:pPr>
              <w:snapToGrid w:val="0"/>
              <w:jc w:val="center"/>
            </w:pPr>
            <w:r>
              <w:t>1 путевка</w:t>
            </w:r>
          </w:p>
        </w:tc>
        <w:tc>
          <w:tcPr>
            <w:tcW w:w="1276" w:type="dxa"/>
            <w:vAlign w:val="center"/>
          </w:tcPr>
          <w:p w:rsidR="00AD66AD" w:rsidRDefault="00AD66AD" w:rsidP="000C6A1A">
            <w:pPr>
              <w:snapToGrid w:val="0"/>
              <w:jc w:val="center"/>
            </w:pPr>
            <w:r>
              <w:t>1 сутки</w:t>
            </w:r>
          </w:p>
        </w:tc>
        <w:tc>
          <w:tcPr>
            <w:tcW w:w="2126" w:type="dxa"/>
            <w:vAlign w:val="center"/>
          </w:tcPr>
          <w:p w:rsidR="00AD66AD" w:rsidRDefault="00AD66AD" w:rsidP="000C6A1A">
            <w:pPr>
              <w:snapToGrid w:val="0"/>
              <w:jc w:val="center"/>
            </w:pPr>
            <w:r>
              <w:t>2 498,95</w:t>
            </w:r>
          </w:p>
        </w:tc>
      </w:tr>
    </w:tbl>
    <w:p w:rsidR="00F32F75" w:rsidRDefault="00206F47" w:rsidP="00BB7CD3">
      <w:pPr>
        <w:jc w:val="right"/>
      </w:pPr>
      <w:r>
        <w:t>».</w:t>
      </w:r>
    </w:p>
    <w:sectPr w:rsidR="00F32F75" w:rsidSect="00BB7CD3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</w:lvl>
    <w:lvl w:ilvl="1" w:tplc="925A1518">
      <w:numFmt w:val="none"/>
      <w:lvlText w:val=""/>
      <w:lvlJc w:val="left"/>
      <w:pPr>
        <w:tabs>
          <w:tab w:val="num" w:pos="388"/>
        </w:tabs>
        <w:ind w:left="28" w:firstLine="0"/>
      </w:pPr>
    </w:lvl>
    <w:lvl w:ilvl="2" w:tplc="937C9100">
      <w:numFmt w:val="none"/>
      <w:lvlText w:val=""/>
      <w:lvlJc w:val="left"/>
      <w:pPr>
        <w:tabs>
          <w:tab w:val="num" w:pos="388"/>
        </w:tabs>
        <w:ind w:left="28" w:firstLine="0"/>
      </w:pPr>
    </w:lvl>
    <w:lvl w:ilvl="3" w:tplc="3474BD58">
      <w:numFmt w:val="none"/>
      <w:lvlText w:val=""/>
      <w:lvlJc w:val="left"/>
      <w:pPr>
        <w:tabs>
          <w:tab w:val="num" w:pos="388"/>
        </w:tabs>
        <w:ind w:left="28" w:firstLine="0"/>
      </w:pPr>
    </w:lvl>
    <w:lvl w:ilvl="4" w:tplc="50FAE60E">
      <w:numFmt w:val="none"/>
      <w:lvlText w:val=""/>
      <w:lvlJc w:val="left"/>
      <w:pPr>
        <w:tabs>
          <w:tab w:val="num" w:pos="388"/>
        </w:tabs>
        <w:ind w:left="28" w:firstLine="0"/>
      </w:pPr>
    </w:lvl>
    <w:lvl w:ilvl="5" w:tplc="4BBCD228">
      <w:numFmt w:val="none"/>
      <w:lvlText w:val=""/>
      <w:lvlJc w:val="left"/>
      <w:pPr>
        <w:tabs>
          <w:tab w:val="num" w:pos="388"/>
        </w:tabs>
        <w:ind w:left="28" w:firstLine="0"/>
      </w:pPr>
    </w:lvl>
    <w:lvl w:ilvl="6" w:tplc="FFB4341E">
      <w:numFmt w:val="none"/>
      <w:lvlText w:val=""/>
      <w:lvlJc w:val="left"/>
      <w:pPr>
        <w:tabs>
          <w:tab w:val="num" w:pos="388"/>
        </w:tabs>
        <w:ind w:left="28" w:firstLine="0"/>
      </w:pPr>
    </w:lvl>
    <w:lvl w:ilvl="7" w:tplc="B59EFF2A">
      <w:numFmt w:val="none"/>
      <w:lvlText w:val=""/>
      <w:lvlJc w:val="left"/>
      <w:pPr>
        <w:tabs>
          <w:tab w:val="num" w:pos="388"/>
        </w:tabs>
        <w:ind w:left="28" w:firstLine="0"/>
      </w:pPr>
    </w:lvl>
    <w:lvl w:ilvl="8" w:tplc="71427A1A">
      <w:numFmt w:val="none"/>
      <w:lvlText w:val=""/>
      <w:lvlJc w:val="left"/>
      <w:pPr>
        <w:tabs>
          <w:tab w:val="num" w:pos="388"/>
        </w:tabs>
        <w:ind w:left="28" w:firstLine="0"/>
      </w:pPr>
    </w:lvl>
  </w:abstractNum>
  <w:abstractNum w:abstractNumId="5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8502DCD"/>
    <w:multiLevelType w:val="hybridMultilevel"/>
    <w:tmpl w:val="1A48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EDD"/>
    <w:rsid w:val="000425F5"/>
    <w:rsid w:val="00044D67"/>
    <w:rsid w:val="00072EAE"/>
    <w:rsid w:val="00076942"/>
    <w:rsid w:val="00080521"/>
    <w:rsid w:val="00092AC0"/>
    <w:rsid w:val="00097E4A"/>
    <w:rsid w:val="000A7336"/>
    <w:rsid w:val="000B7C48"/>
    <w:rsid w:val="000C3676"/>
    <w:rsid w:val="000C6A1A"/>
    <w:rsid w:val="000D3422"/>
    <w:rsid w:val="000E0BA2"/>
    <w:rsid w:val="000E63A8"/>
    <w:rsid w:val="000F3FC3"/>
    <w:rsid w:val="001153E1"/>
    <w:rsid w:val="001175D6"/>
    <w:rsid w:val="001263CE"/>
    <w:rsid w:val="00127049"/>
    <w:rsid w:val="00134071"/>
    <w:rsid w:val="00140F3B"/>
    <w:rsid w:val="00165B8F"/>
    <w:rsid w:val="001831AF"/>
    <w:rsid w:val="0019789D"/>
    <w:rsid w:val="001C0659"/>
    <w:rsid w:val="001C7377"/>
    <w:rsid w:val="001D0259"/>
    <w:rsid w:val="001E5015"/>
    <w:rsid w:val="00203496"/>
    <w:rsid w:val="00206F47"/>
    <w:rsid w:val="00207151"/>
    <w:rsid w:val="00214EEE"/>
    <w:rsid w:val="00225EDD"/>
    <w:rsid w:val="0022779F"/>
    <w:rsid w:val="00242485"/>
    <w:rsid w:val="00244F52"/>
    <w:rsid w:val="00245BDC"/>
    <w:rsid w:val="0025168D"/>
    <w:rsid w:val="002550A8"/>
    <w:rsid w:val="00255FC9"/>
    <w:rsid w:val="0026466F"/>
    <w:rsid w:val="00271ABE"/>
    <w:rsid w:val="00274157"/>
    <w:rsid w:val="00281BC3"/>
    <w:rsid w:val="002A205C"/>
    <w:rsid w:val="002A23C0"/>
    <w:rsid w:val="002A51BC"/>
    <w:rsid w:val="002B27FC"/>
    <w:rsid w:val="002B5FE4"/>
    <w:rsid w:val="002C758D"/>
    <w:rsid w:val="0030606D"/>
    <w:rsid w:val="00311635"/>
    <w:rsid w:val="0033124D"/>
    <w:rsid w:val="00343B4E"/>
    <w:rsid w:val="00345C2E"/>
    <w:rsid w:val="00365D3B"/>
    <w:rsid w:val="0036656E"/>
    <w:rsid w:val="00366EF7"/>
    <w:rsid w:val="00367CBE"/>
    <w:rsid w:val="00370701"/>
    <w:rsid w:val="00370DA0"/>
    <w:rsid w:val="0037417F"/>
    <w:rsid w:val="0039021E"/>
    <w:rsid w:val="00391C67"/>
    <w:rsid w:val="00396D6F"/>
    <w:rsid w:val="0039748B"/>
    <w:rsid w:val="003A038A"/>
    <w:rsid w:val="003A2559"/>
    <w:rsid w:val="003A2D5A"/>
    <w:rsid w:val="003A3449"/>
    <w:rsid w:val="003B0967"/>
    <w:rsid w:val="003C36E9"/>
    <w:rsid w:val="003C3BAF"/>
    <w:rsid w:val="003C5DD9"/>
    <w:rsid w:val="003D39E0"/>
    <w:rsid w:val="003D6872"/>
    <w:rsid w:val="003D6FE5"/>
    <w:rsid w:val="003F08BD"/>
    <w:rsid w:val="003F6BAC"/>
    <w:rsid w:val="00401E51"/>
    <w:rsid w:val="00413DEC"/>
    <w:rsid w:val="004234BB"/>
    <w:rsid w:val="00427A46"/>
    <w:rsid w:val="004307B3"/>
    <w:rsid w:val="00435F01"/>
    <w:rsid w:val="0044205A"/>
    <w:rsid w:val="00447198"/>
    <w:rsid w:val="0045185D"/>
    <w:rsid w:val="00461056"/>
    <w:rsid w:val="004617E8"/>
    <w:rsid w:val="00471B6D"/>
    <w:rsid w:val="0047308C"/>
    <w:rsid w:val="00474C03"/>
    <w:rsid w:val="00476EE1"/>
    <w:rsid w:val="0048015B"/>
    <w:rsid w:val="00480814"/>
    <w:rsid w:val="0048368C"/>
    <w:rsid w:val="00487D34"/>
    <w:rsid w:val="004905A6"/>
    <w:rsid w:val="00493412"/>
    <w:rsid w:val="0049601A"/>
    <w:rsid w:val="004A6B96"/>
    <w:rsid w:val="004B05AD"/>
    <w:rsid w:val="004B076E"/>
    <w:rsid w:val="004B5FA4"/>
    <w:rsid w:val="004B7FA9"/>
    <w:rsid w:val="004F4120"/>
    <w:rsid w:val="00515019"/>
    <w:rsid w:val="00531182"/>
    <w:rsid w:val="005401CC"/>
    <w:rsid w:val="0054567C"/>
    <w:rsid w:val="0054569F"/>
    <w:rsid w:val="00552FE7"/>
    <w:rsid w:val="005700BB"/>
    <w:rsid w:val="00572CBA"/>
    <w:rsid w:val="00586F74"/>
    <w:rsid w:val="005A38DD"/>
    <w:rsid w:val="005A4196"/>
    <w:rsid w:val="005A48EA"/>
    <w:rsid w:val="005A5D2F"/>
    <w:rsid w:val="005B7AD8"/>
    <w:rsid w:val="005C600D"/>
    <w:rsid w:val="005E139B"/>
    <w:rsid w:val="005E30D5"/>
    <w:rsid w:val="005E3464"/>
    <w:rsid w:val="005F5252"/>
    <w:rsid w:val="0060014A"/>
    <w:rsid w:val="00610805"/>
    <w:rsid w:val="00611E14"/>
    <w:rsid w:val="00633AB6"/>
    <w:rsid w:val="0064317A"/>
    <w:rsid w:val="006460BC"/>
    <w:rsid w:val="0064773D"/>
    <w:rsid w:val="00654105"/>
    <w:rsid w:val="00657E43"/>
    <w:rsid w:val="00661783"/>
    <w:rsid w:val="00662760"/>
    <w:rsid w:val="00665E00"/>
    <w:rsid w:val="0067343E"/>
    <w:rsid w:val="006762FF"/>
    <w:rsid w:val="00687C76"/>
    <w:rsid w:val="00691751"/>
    <w:rsid w:val="0069399D"/>
    <w:rsid w:val="006945EA"/>
    <w:rsid w:val="006A1CDE"/>
    <w:rsid w:val="006D15CF"/>
    <w:rsid w:val="006E17B3"/>
    <w:rsid w:val="006F1BB7"/>
    <w:rsid w:val="00702270"/>
    <w:rsid w:val="0070586C"/>
    <w:rsid w:val="00716B54"/>
    <w:rsid w:val="0071713B"/>
    <w:rsid w:val="00721AD9"/>
    <w:rsid w:val="00743556"/>
    <w:rsid w:val="00751A95"/>
    <w:rsid w:val="00753D57"/>
    <w:rsid w:val="00787B00"/>
    <w:rsid w:val="00791ECE"/>
    <w:rsid w:val="00797104"/>
    <w:rsid w:val="007B39EC"/>
    <w:rsid w:val="007B5912"/>
    <w:rsid w:val="007B5B49"/>
    <w:rsid w:val="007C0BCE"/>
    <w:rsid w:val="007C12DD"/>
    <w:rsid w:val="007C1772"/>
    <w:rsid w:val="007C3202"/>
    <w:rsid w:val="007C3F2E"/>
    <w:rsid w:val="007C5F74"/>
    <w:rsid w:val="007F24DE"/>
    <w:rsid w:val="0080497D"/>
    <w:rsid w:val="00810AC9"/>
    <w:rsid w:val="00825070"/>
    <w:rsid w:val="00836364"/>
    <w:rsid w:val="00843E82"/>
    <w:rsid w:val="00844B74"/>
    <w:rsid w:val="00854B6B"/>
    <w:rsid w:val="008569AB"/>
    <w:rsid w:val="00871DB5"/>
    <w:rsid w:val="00877BE1"/>
    <w:rsid w:val="00880D82"/>
    <w:rsid w:val="008830E9"/>
    <w:rsid w:val="00884737"/>
    <w:rsid w:val="00887759"/>
    <w:rsid w:val="00892A7E"/>
    <w:rsid w:val="008A00CB"/>
    <w:rsid w:val="008A799B"/>
    <w:rsid w:val="008B5181"/>
    <w:rsid w:val="008B5C15"/>
    <w:rsid w:val="008C4951"/>
    <w:rsid w:val="008C7E0C"/>
    <w:rsid w:val="008D57D9"/>
    <w:rsid w:val="008E0CF6"/>
    <w:rsid w:val="008E5FF4"/>
    <w:rsid w:val="008F1728"/>
    <w:rsid w:val="008F652F"/>
    <w:rsid w:val="00900E9B"/>
    <w:rsid w:val="00902D37"/>
    <w:rsid w:val="009035D3"/>
    <w:rsid w:val="00907450"/>
    <w:rsid w:val="0091238E"/>
    <w:rsid w:val="009403AF"/>
    <w:rsid w:val="00944FE6"/>
    <w:rsid w:val="009546A4"/>
    <w:rsid w:val="00955008"/>
    <w:rsid w:val="009611F6"/>
    <w:rsid w:val="00971BD8"/>
    <w:rsid w:val="009738FB"/>
    <w:rsid w:val="00974A43"/>
    <w:rsid w:val="00980B16"/>
    <w:rsid w:val="00986E17"/>
    <w:rsid w:val="009945DB"/>
    <w:rsid w:val="009C05BA"/>
    <w:rsid w:val="009D12E0"/>
    <w:rsid w:val="009D4228"/>
    <w:rsid w:val="009E059F"/>
    <w:rsid w:val="009E71C3"/>
    <w:rsid w:val="00A00AD6"/>
    <w:rsid w:val="00A17255"/>
    <w:rsid w:val="00A21D06"/>
    <w:rsid w:val="00A27C04"/>
    <w:rsid w:val="00A503C5"/>
    <w:rsid w:val="00A56F0E"/>
    <w:rsid w:val="00A76EB4"/>
    <w:rsid w:val="00A81C61"/>
    <w:rsid w:val="00A9476F"/>
    <w:rsid w:val="00A968AC"/>
    <w:rsid w:val="00A96AA3"/>
    <w:rsid w:val="00AA0721"/>
    <w:rsid w:val="00AA12F8"/>
    <w:rsid w:val="00AA1B3C"/>
    <w:rsid w:val="00AB05FE"/>
    <w:rsid w:val="00AD45E4"/>
    <w:rsid w:val="00AD66AD"/>
    <w:rsid w:val="00AE1798"/>
    <w:rsid w:val="00AE21AB"/>
    <w:rsid w:val="00AE4824"/>
    <w:rsid w:val="00AF2A9C"/>
    <w:rsid w:val="00AF735B"/>
    <w:rsid w:val="00B0021B"/>
    <w:rsid w:val="00B07F00"/>
    <w:rsid w:val="00B23932"/>
    <w:rsid w:val="00B36C68"/>
    <w:rsid w:val="00B742D8"/>
    <w:rsid w:val="00B80193"/>
    <w:rsid w:val="00B838FD"/>
    <w:rsid w:val="00B86A4F"/>
    <w:rsid w:val="00B92088"/>
    <w:rsid w:val="00B96977"/>
    <w:rsid w:val="00BA11E3"/>
    <w:rsid w:val="00BB7CD3"/>
    <w:rsid w:val="00BC660E"/>
    <w:rsid w:val="00BE300A"/>
    <w:rsid w:val="00BF5D09"/>
    <w:rsid w:val="00C001F0"/>
    <w:rsid w:val="00C10DBA"/>
    <w:rsid w:val="00C14D47"/>
    <w:rsid w:val="00C52C7B"/>
    <w:rsid w:val="00C5385F"/>
    <w:rsid w:val="00C61FA1"/>
    <w:rsid w:val="00C64411"/>
    <w:rsid w:val="00C67C9C"/>
    <w:rsid w:val="00C70D7F"/>
    <w:rsid w:val="00C71E10"/>
    <w:rsid w:val="00C72034"/>
    <w:rsid w:val="00C7659D"/>
    <w:rsid w:val="00C871C8"/>
    <w:rsid w:val="00C93FCF"/>
    <w:rsid w:val="00CB627A"/>
    <w:rsid w:val="00CC0838"/>
    <w:rsid w:val="00CC0E8C"/>
    <w:rsid w:val="00CC29C0"/>
    <w:rsid w:val="00CD210E"/>
    <w:rsid w:val="00CE2147"/>
    <w:rsid w:val="00CE25CC"/>
    <w:rsid w:val="00CE6386"/>
    <w:rsid w:val="00CE652A"/>
    <w:rsid w:val="00D00B07"/>
    <w:rsid w:val="00D015CD"/>
    <w:rsid w:val="00D070F3"/>
    <w:rsid w:val="00D170DC"/>
    <w:rsid w:val="00D3657A"/>
    <w:rsid w:val="00D50D70"/>
    <w:rsid w:val="00D518B4"/>
    <w:rsid w:val="00D5250B"/>
    <w:rsid w:val="00D73317"/>
    <w:rsid w:val="00D737F4"/>
    <w:rsid w:val="00D87D1F"/>
    <w:rsid w:val="00D970B5"/>
    <w:rsid w:val="00DA38EC"/>
    <w:rsid w:val="00DA6F3E"/>
    <w:rsid w:val="00DD174B"/>
    <w:rsid w:val="00DE78C1"/>
    <w:rsid w:val="00E25404"/>
    <w:rsid w:val="00E272A9"/>
    <w:rsid w:val="00E34DEF"/>
    <w:rsid w:val="00E3771B"/>
    <w:rsid w:val="00E501F6"/>
    <w:rsid w:val="00E57DF6"/>
    <w:rsid w:val="00E62894"/>
    <w:rsid w:val="00E635D6"/>
    <w:rsid w:val="00E6414F"/>
    <w:rsid w:val="00E70958"/>
    <w:rsid w:val="00E72C97"/>
    <w:rsid w:val="00E72FD3"/>
    <w:rsid w:val="00E77EFD"/>
    <w:rsid w:val="00E82AAB"/>
    <w:rsid w:val="00EA1AB0"/>
    <w:rsid w:val="00EA33B0"/>
    <w:rsid w:val="00EB280C"/>
    <w:rsid w:val="00EB54BE"/>
    <w:rsid w:val="00EC1C8A"/>
    <w:rsid w:val="00EC26FD"/>
    <w:rsid w:val="00EC5800"/>
    <w:rsid w:val="00EC6A39"/>
    <w:rsid w:val="00EC7028"/>
    <w:rsid w:val="00EF2D18"/>
    <w:rsid w:val="00F028FC"/>
    <w:rsid w:val="00F26539"/>
    <w:rsid w:val="00F30354"/>
    <w:rsid w:val="00F31C24"/>
    <w:rsid w:val="00F32F75"/>
    <w:rsid w:val="00F47E76"/>
    <w:rsid w:val="00F602D1"/>
    <w:rsid w:val="00F648F1"/>
    <w:rsid w:val="00F67C66"/>
    <w:rsid w:val="00F72DB5"/>
    <w:rsid w:val="00F9075C"/>
    <w:rsid w:val="00F95492"/>
    <w:rsid w:val="00FA09DD"/>
    <w:rsid w:val="00FA7FDE"/>
    <w:rsid w:val="00FB13FF"/>
    <w:rsid w:val="00FC6A94"/>
    <w:rsid w:val="00FE681C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0743A321"/>
  <w15:docId w15:val="{222B59DB-EE0E-4627-BC1F-507ADEE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85628C-9CB7-4D82-ACB5-B816261A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4</cp:revision>
  <cp:lastPrinted>2025-03-28T06:32:00Z</cp:lastPrinted>
  <dcterms:created xsi:type="dcterms:W3CDTF">2025-03-28T05:47:00Z</dcterms:created>
  <dcterms:modified xsi:type="dcterms:W3CDTF">2025-04-03T11:07:00Z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