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3748" w:rsidRDefault="006A7F57" w:rsidP="00EB3748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5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8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9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2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3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4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5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6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7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8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9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50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1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2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3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4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5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6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7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8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9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60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1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2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3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4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5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6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7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8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9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70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1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2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3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4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5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6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7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8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9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80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1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2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3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4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5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6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7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8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9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90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1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2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3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4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5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6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7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8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9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500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1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2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3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4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5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6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7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8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9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10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1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2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3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4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5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6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7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8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9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20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1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2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3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4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5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6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7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8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9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30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1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2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3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4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5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6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7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8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9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40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1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2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3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4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5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6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7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8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9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50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1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2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3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4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5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6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7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8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9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60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1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2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3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4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5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6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7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8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9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70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1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2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3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4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5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6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7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8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9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80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1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2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3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4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5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6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7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8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9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90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1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2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3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4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5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6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7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8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9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600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1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2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3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4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5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6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7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8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9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10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1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2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3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4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5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6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7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8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9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20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1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2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3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4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5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6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7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8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9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30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1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2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3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4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5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6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7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8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9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40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1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2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3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4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5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6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7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8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9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50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1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2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3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4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5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6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7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8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9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60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1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2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3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4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5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6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7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8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9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70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1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2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3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4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5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6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7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8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9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80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1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2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3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4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5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6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7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8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9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90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1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2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3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4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5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6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7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8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9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700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1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2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3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4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5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6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7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8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9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10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1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2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3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4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5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6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7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8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9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20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1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2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3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4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5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6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7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8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9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30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1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2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3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4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5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6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7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8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9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40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1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2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3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4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5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6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7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8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9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50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1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2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3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4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5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6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7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8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9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60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1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2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3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4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5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6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7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8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9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70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1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2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3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4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5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6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7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8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9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80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1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2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3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4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5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6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7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8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9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90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1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2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3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4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5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6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7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8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9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800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1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2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3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4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5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6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7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8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9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10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1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2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3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4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5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6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7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8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9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20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1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2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3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4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5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6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7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8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9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30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1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2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3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4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5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6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7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8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9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40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1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2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EB3748" w:rsidRDefault="00EB3748" w:rsidP="00EB3748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EB3748" w:rsidRDefault="00EB3748" w:rsidP="00EB3748">
      <w:pPr>
        <w:spacing w:line="240" w:lineRule="atLeast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rPr>
          <w:sz w:val="10"/>
          <w:szCs w:val="10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EB3748" w:rsidRDefault="00EB3748" w:rsidP="00EB3748">
      <w:pPr>
        <w:spacing w:line="240" w:lineRule="atLeast"/>
        <w:jc w:val="center"/>
      </w:pPr>
      <w:r>
        <w:t>Муниципальное образование</w:t>
      </w:r>
    </w:p>
    <w:p w:rsidR="00EB3748" w:rsidRDefault="00EB3748" w:rsidP="00EB3748">
      <w:pPr>
        <w:spacing w:line="240" w:lineRule="atLeast"/>
        <w:jc w:val="center"/>
      </w:pPr>
      <w:r>
        <w:t>Советский район</w:t>
      </w:r>
    </w:p>
    <w:p w:rsidR="00EB3748" w:rsidRDefault="00EB3748" w:rsidP="00EB3748">
      <w:pPr>
        <w:spacing w:line="240" w:lineRule="atLeast"/>
        <w:jc w:val="center"/>
      </w:pPr>
      <w:r>
        <w:t>Ханты-Мансийского автономного округа – Югры</w:t>
      </w:r>
    </w:p>
    <w:p w:rsidR="00EB3748" w:rsidRDefault="00EB3748" w:rsidP="00EB3748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EB3748" w:rsidRDefault="00EB3748" w:rsidP="00EB3748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B3748" w:rsidTr="00EB374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EB3748" w:rsidRDefault="00EB3748" w:rsidP="00EB374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B3748" w:rsidRDefault="00EB3748" w:rsidP="00EB3748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B3748" w:rsidRPr="00EA5C36" w:rsidRDefault="00EB3748" w:rsidP="00EB3748">
      <w:pPr>
        <w:jc w:val="center"/>
        <w:rPr>
          <w:sz w:val="32"/>
          <w:szCs w:val="32"/>
        </w:rPr>
      </w:pPr>
      <w:r w:rsidRPr="00EA5C36">
        <w:rPr>
          <w:sz w:val="32"/>
          <w:szCs w:val="32"/>
        </w:rPr>
        <w:t>(Проект)</w:t>
      </w:r>
    </w:p>
    <w:p w:rsidR="00EB3748" w:rsidRDefault="00EB3748" w:rsidP="00EB3748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 w:rsidR="00735484">
        <w:t>5</w:t>
      </w:r>
      <w:r w:rsidR="00FE404D">
        <w:t xml:space="preserve">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</w:t>
      </w:r>
      <w:r w:rsidR="00EA5C36">
        <w:t>/НПА</w:t>
      </w:r>
    </w:p>
    <w:p w:rsidR="00EA5C36" w:rsidRDefault="00EA5C36" w:rsidP="00EB3748">
      <w:pPr>
        <w:tabs>
          <w:tab w:val="left" w:pos="900"/>
        </w:tabs>
        <w:jc w:val="both"/>
        <w:rPr>
          <w:u w:val="single"/>
        </w:rPr>
      </w:pPr>
    </w:p>
    <w:p w:rsidR="00EB3748" w:rsidRPr="00FB2B79" w:rsidRDefault="00EB3748" w:rsidP="00EB3748">
      <w:pPr>
        <w:tabs>
          <w:tab w:val="left" w:pos="900"/>
        </w:tabs>
        <w:jc w:val="both"/>
      </w:pPr>
      <w:r w:rsidRPr="00FB2B79">
        <w:t>г. Советский</w:t>
      </w:r>
    </w:p>
    <w:p w:rsidR="00EB3748" w:rsidRDefault="00EB3748" w:rsidP="00EB3748">
      <w:pPr>
        <w:tabs>
          <w:tab w:val="left" w:pos="900"/>
        </w:tabs>
        <w:jc w:val="both"/>
      </w:pPr>
    </w:p>
    <w:p w:rsidR="006A7F57" w:rsidRPr="00D81A35" w:rsidRDefault="006A7F57" w:rsidP="00EB3748">
      <w:pPr>
        <w:tabs>
          <w:tab w:val="left" w:pos="900"/>
        </w:tabs>
        <w:jc w:val="both"/>
      </w:pPr>
    </w:p>
    <w:p w:rsidR="000C5C2C" w:rsidRDefault="000C5C2C" w:rsidP="000C5C2C">
      <w:pPr>
        <w:ind w:right="4495"/>
      </w:pPr>
      <w:r w:rsidRPr="003F40ED">
        <w:t>О</w:t>
      </w:r>
      <w:r>
        <w:t xml:space="preserve"> внесении изменений в постановление администрации Советского района от </w:t>
      </w:r>
      <w:r w:rsidR="00FA2BC9">
        <w:t>22.12.2014</w:t>
      </w:r>
      <w:r w:rsidR="00FA2BC9" w:rsidRPr="001564AB">
        <w:t xml:space="preserve"> №</w:t>
      </w:r>
      <w:r w:rsidR="00FA2BC9">
        <w:t xml:space="preserve"> 5111/НПА</w:t>
      </w:r>
    </w:p>
    <w:p w:rsidR="000C5C2C" w:rsidRDefault="000C5C2C" w:rsidP="000C5C2C">
      <w:pPr>
        <w:ind w:right="4495"/>
      </w:pPr>
    </w:p>
    <w:p w:rsidR="006A7F57" w:rsidRDefault="006A7F57" w:rsidP="000C5C2C">
      <w:pPr>
        <w:ind w:right="4495"/>
      </w:pPr>
      <w:bookmarkStart w:id="0" w:name="_GoBack"/>
      <w:bookmarkEnd w:id="0"/>
    </w:p>
    <w:p w:rsidR="00BE40C5" w:rsidRDefault="00BE40C5" w:rsidP="00BE40C5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0C5C2C" w:rsidRDefault="000C5C2C" w:rsidP="000C5C2C">
      <w:pPr>
        <w:pStyle w:val="ab"/>
        <w:numPr>
          <w:ilvl w:val="0"/>
          <w:numId w:val="9"/>
        </w:numPr>
        <w:ind w:left="0" w:right="20" w:firstLine="709"/>
        <w:jc w:val="both"/>
      </w:pPr>
      <w:r>
        <w:t xml:space="preserve">Внести в постановление администрации Советского от </w:t>
      </w:r>
      <w:r w:rsidR="00113FB0">
        <w:t>22.12.2014</w:t>
      </w:r>
      <w:r w:rsidR="00113FB0" w:rsidRPr="001564AB">
        <w:t xml:space="preserve"> </w:t>
      </w:r>
      <w:r w:rsidR="0016491D">
        <w:t xml:space="preserve">               </w:t>
      </w:r>
      <w:r w:rsidR="00113FB0" w:rsidRPr="001564AB">
        <w:t>№</w:t>
      </w:r>
      <w:r w:rsidR="00113FB0">
        <w:t xml:space="preserve"> 5111/НПА</w:t>
      </w:r>
      <w:r w:rsidR="00113FB0" w:rsidRPr="001564AB">
        <w:t xml:space="preserve"> «Об утверждении цен на платные услуги, </w:t>
      </w:r>
      <w:r w:rsidR="00113FB0">
        <w:t xml:space="preserve">оказываемые Муниципальным автономным дошкольным образовательным учреждением «Детский сад «Улыбка» </w:t>
      </w:r>
      <w:r w:rsidR="0016491D">
        <w:t xml:space="preserve">          </w:t>
      </w:r>
      <w:r w:rsidR="00113FB0">
        <w:t>п. Малиновский»</w:t>
      </w:r>
      <w:r>
        <w:t xml:space="preserve"> изменения</w:t>
      </w:r>
      <w:r w:rsidR="004927A2">
        <w:t>,</w:t>
      </w:r>
      <w:r w:rsidR="00B13BC0">
        <w:t xml:space="preserve"> изложив приложение к постановлению в новой редакции (приложение).</w:t>
      </w:r>
    </w:p>
    <w:p w:rsidR="008C7E0C" w:rsidRDefault="008C7E0C" w:rsidP="004905A6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BA22E0">
        <w:t>,</w:t>
      </w:r>
      <w:r w:rsidR="009C05CC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035D3" w:rsidRDefault="009F3BCE" w:rsidP="004905A6">
      <w:pPr>
        <w:pStyle w:val="ab"/>
        <w:numPr>
          <w:ilvl w:val="0"/>
          <w:numId w:val="5"/>
        </w:numPr>
        <w:suppressAutoHyphens w:val="0"/>
        <w:ind w:left="0" w:firstLine="709"/>
        <w:jc w:val="both"/>
      </w:pPr>
      <w:r>
        <w:t>Настоящее постановление вступает в силу после его официального опубликования</w:t>
      </w:r>
      <w:r w:rsidR="00B13BC0">
        <w:t xml:space="preserve"> и распространяет</w:t>
      </w:r>
      <w:r w:rsidR="004927A2">
        <w:t>ся</w:t>
      </w:r>
      <w:r w:rsidR="00B13BC0">
        <w:t xml:space="preserve"> на правоотношения</w:t>
      </w:r>
      <w:r w:rsidR="004927A2">
        <w:t>,</w:t>
      </w:r>
      <w:r w:rsidR="00B13BC0">
        <w:t xml:space="preserve"> возникшие с 01.</w:t>
      </w:r>
      <w:r w:rsidR="00735484">
        <w:t>04</w:t>
      </w:r>
      <w:r w:rsidR="00B13BC0">
        <w:t>.202</w:t>
      </w:r>
      <w:r w:rsidR="00735484">
        <w:t>5</w:t>
      </w:r>
      <w:r>
        <w:t>.</w:t>
      </w:r>
    </w:p>
    <w:p w:rsidR="009F3BCE" w:rsidRDefault="009F3BCE" w:rsidP="008C7E0C"/>
    <w:p w:rsidR="008C7E0C" w:rsidRDefault="008C7E0C" w:rsidP="008C7E0C"/>
    <w:p w:rsidR="0011233F" w:rsidRDefault="0011233F" w:rsidP="008C7E0C"/>
    <w:p w:rsidR="00FE681C" w:rsidRDefault="00D73317" w:rsidP="00FE681C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11233F">
        <w:tab/>
      </w:r>
      <w:r w:rsidR="0011233F">
        <w:tab/>
      </w:r>
      <w:r w:rsidR="0011233F">
        <w:tab/>
        <w:t>Е.И. Буренков</w:t>
      </w:r>
    </w:p>
    <w:p w:rsidR="006A7F57" w:rsidRDefault="006A7F57" w:rsidP="00FE681C"/>
    <w:p w:rsidR="006A7F57" w:rsidRDefault="006A7F57" w:rsidP="00FE681C"/>
    <w:p w:rsidR="006A7F57" w:rsidRDefault="006A7F57" w:rsidP="006A7F57"/>
    <w:p w:rsidR="006A7F57" w:rsidRDefault="006A7F57" w:rsidP="006A7F57">
      <w:pPr>
        <w:jc w:val="both"/>
      </w:pPr>
      <w:r w:rsidRPr="00CD1E78">
        <w:t>Прием заключений по результатам проведения независимой антикоррупционной экспертизы проектов МНПА осуществляется с 12.04.2025 по 14.04.2025 на адрес электронной почты adm@sovrnhmao.ru в порядке, предусмотренном нормативно-правовыми актами Российской Федерации</w:t>
      </w:r>
    </w:p>
    <w:p w:rsidR="00884737" w:rsidRDefault="00884737">
      <w:pPr>
        <w:suppressAutoHyphens w:val="0"/>
      </w:pPr>
      <w:r>
        <w:br w:type="page"/>
      </w:r>
    </w:p>
    <w:p w:rsidR="00D47444" w:rsidRPr="004D67E9" w:rsidRDefault="00D47444" w:rsidP="00D47444">
      <w:pPr>
        <w:ind w:left="5664" w:right="20"/>
        <w:jc w:val="both"/>
      </w:pPr>
      <w:r>
        <w:lastRenderedPageBreak/>
        <w:t xml:space="preserve">Приложение </w:t>
      </w: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D47444" w:rsidRDefault="00D47444" w:rsidP="00D47444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735484">
        <w:t>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D47444" w:rsidRDefault="00D47444" w:rsidP="00D47444">
      <w:pPr>
        <w:ind w:left="5220"/>
        <w:jc w:val="right"/>
        <w:rPr>
          <w:u w:val="single"/>
        </w:rPr>
      </w:pPr>
    </w:p>
    <w:p w:rsidR="00797104" w:rsidRPr="004D67E9" w:rsidRDefault="00D47444" w:rsidP="00797104">
      <w:pPr>
        <w:ind w:left="5664" w:right="20"/>
        <w:jc w:val="right"/>
      </w:pPr>
      <w:r>
        <w:t>«</w:t>
      </w:r>
      <w:r w:rsidR="00797104">
        <w:t xml:space="preserve">Приложение </w:t>
      </w:r>
      <w:r w:rsidR="00797104" w:rsidRPr="004D67E9">
        <w:t xml:space="preserve">к постановлению </w:t>
      </w:r>
    </w:p>
    <w:p w:rsidR="00797104" w:rsidRPr="004D67E9" w:rsidRDefault="00797104" w:rsidP="00797104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97104" w:rsidRDefault="00797104" w:rsidP="00797104">
      <w:pPr>
        <w:ind w:left="5220"/>
        <w:jc w:val="right"/>
      </w:pPr>
      <w:r w:rsidRPr="004D67E9">
        <w:t xml:space="preserve">от </w:t>
      </w:r>
      <w:r w:rsidR="00FA2BC9">
        <w:t>22.12.2014</w:t>
      </w:r>
      <w:r w:rsidR="00FA2BC9" w:rsidRPr="001564AB">
        <w:t xml:space="preserve"> №</w:t>
      </w:r>
      <w:r w:rsidR="00FA2BC9">
        <w:t xml:space="preserve"> 5111/НПА</w:t>
      </w:r>
    </w:p>
    <w:p w:rsidR="00797104" w:rsidRDefault="00797104" w:rsidP="00797104">
      <w:pPr>
        <w:ind w:left="6660"/>
        <w:jc w:val="right"/>
        <w:rPr>
          <w:sz w:val="16"/>
          <w:szCs w:val="16"/>
        </w:rPr>
      </w:pPr>
    </w:p>
    <w:p w:rsidR="00BE40C5" w:rsidRPr="00626BAB" w:rsidRDefault="00BE40C5" w:rsidP="00797104">
      <w:pPr>
        <w:ind w:left="6660"/>
        <w:jc w:val="right"/>
        <w:rPr>
          <w:sz w:val="16"/>
          <w:szCs w:val="16"/>
        </w:rPr>
      </w:pPr>
    </w:p>
    <w:p w:rsidR="002304EF" w:rsidRDefault="002304EF" w:rsidP="00A507ED">
      <w:pPr>
        <w:contextualSpacing/>
        <w:jc w:val="center"/>
      </w:pPr>
      <w:r w:rsidRPr="002304EF">
        <w:t>Цены на платные услуги,</w:t>
      </w:r>
      <w:r>
        <w:t xml:space="preserve"> </w:t>
      </w:r>
      <w:r w:rsidRPr="002304EF">
        <w:t xml:space="preserve">оказываемые </w:t>
      </w:r>
    </w:p>
    <w:p w:rsidR="00A507ED" w:rsidRPr="00F40D26" w:rsidRDefault="001C1514" w:rsidP="00A507ED">
      <w:pPr>
        <w:contextualSpacing/>
        <w:jc w:val="center"/>
      </w:pPr>
      <w:r>
        <w:t xml:space="preserve">Муниципальным автономным дошкольным образовательным учреждением </w:t>
      </w:r>
      <w:r w:rsidR="00A507ED">
        <w:t xml:space="preserve">«Детский сад </w:t>
      </w:r>
      <w:r w:rsidR="00A507ED" w:rsidRPr="00F40D26">
        <w:t>«Улыбка» п. Малиновский»</w:t>
      </w:r>
    </w:p>
    <w:tbl>
      <w:tblPr>
        <w:tblpPr w:leftFromText="180" w:rightFromText="180" w:vertAnchor="text" w:horzAnchor="margin" w:tblpY="55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259"/>
        <w:gridCol w:w="3539"/>
        <w:gridCol w:w="2124"/>
        <w:gridCol w:w="1136"/>
      </w:tblGrid>
      <w:tr w:rsidR="00A507ED" w:rsidRPr="00F40D26" w:rsidTr="00BE40C5">
        <w:trPr>
          <w:trHeight w:val="1034"/>
        </w:trPr>
        <w:tc>
          <w:tcPr>
            <w:tcW w:w="539" w:type="dxa"/>
            <w:shd w:val="clear" w:color="auto" w:fill="auto"/>
            <w:vAlign w:val="center"/>
          </w:tcPr>
          <w:p w:rsidR="00A507ED" w:rsidRPr="00F40D26" w:rsidRDefault="00A507ED" w:rsidP="00BE40C5">
            <w:pPr>
              <w:snapToGrid w:val="0"/>
              <w:contextualSpacing/>
              <w:jc w:val="center"/>
            </w:pPr>
            <w:r w:rsidRPr="00F40D26">
              <w:t>№</w:t>
            </w:r>
          </w:p>
          <w:p w:rsidR="00A507ED" w:rsidRPr="00F40D26" w:rsidRDefault="00A507ED" w:rsidP="00BE40C5">
            <w:pPr>
              <w:snapToGrid w:val="0"/>
              <w:contextualSpacing/>
              <w:jc w:val="center"/>
            </w:pPr>
            <w:proofErr w:type="spellStart"/>
            <w:r w:rsidRPr="00F40D26">
              <w:t>пп</w:t>
            </w:r>
            <w:proofErr w:type="spellEnd"/>
          </w:p>
        </w:tc>
        <w:tc>
          <w:tcPr>
            <w:tcW w:w="2259" w:type="dxa"/>
            <w:vAlign w:val="center"/>
          </w:tcPr>
          <w:p w:rsidR="00A507ED" w:rsidRPr="00F40D26" w:rsidRDefault="00A507ED" w:rsidP="00BE40C5">
            <w:pPr>
              <w:snapToGrid w:val="0"/>
              <w:contextualSpacing/>
              <w:jc w:val="center"/>
            </w:pPr>
            <w:r w:rsidRPr="00F40D26">
              <w:t>Наименование услуги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507ED" w:rsidRPr="00F40D26" w:rsidRDefault="00A507ED" w:rsidP="00BE40C5">
            <w:pPr>
              <w:snapToGrid w:val="0"/>
              <w:contextualSpacing/>
              <w:jc w:val="center"/>
            </w:pPr>
            <w:r w:rsidRPr="00F40D26">
              <w:t>Единица измерения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507ED" w:rsidRPr="00F40D26" w:rsidRDefault="00A507ED" w:rsidP="00BE40C5">
            <w:pPr>
              <w:snapToGrid w:val="0"/>
              <w:contextualSpacing/>
              <w:jc w:val="center"/>
            </w:pPr>
            <w:r w:rsidRPr="00F40D26">
              <w:t>Продол</w:t>
            </w:r>
            <w:r w:rsidR="00BE40C5" w:rsidRPr="00F40D26">
              <w:t>жи</w:t>
            </w:r>
            <w:r w:rsidRPr="00F40D26">
              <w:t>-</w:t>
            </w:r>
            <w:proofErr w:type="spellStart"/>
            <w:r w:rsidRPr="00F40D26">
              <w:t>тельность</w:t>
            </w:r>
            <w:proofErr w:type="spellEnd"/>
            <w:r w:rsidRPr="00F40D26"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507ED" w:rsidRPr="00F40D26" w:rsidRDefault="00A507ED" w:rsidP="00BE40C5">
            <w:pPr>
              <w:snapToGrid w:val="0"/>
              <w:contextualSpacing/>
              <w:jc w:val="center"/>
            </w:pPr>
            <w:r w:rsidRPr="00F40D26">
              <w:t xml:space="preserve">Цена, рублей (без НДС) </w:t>
            </w:r>
          </w:p>
        </w:tc>
      </w:tr>
      <w:tr w:rsidR="006B1119" w:rsidRPr="00F40D26" w:rsidTr="00BE40C5">
        <w:trPr>
          <w:trHeight w:val="281"/>
        </w:trPr>
        <w:tc>
          <w:tcPr>
            <w:tcW w:w="539" w:type="dxa"/>
            <w:shd w:val="clear" w:color="auto" w:fill="auto"/>
            <w:vAlign w:val="center"/>
          </w:tcPr>
          <w:p w:rsidR="006B1119" w:rsidRPr="00F40D26" w:rsidRDefault="006B1119" w:rsidP="00BE40C5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2259" w:type="dxa"/>
            <w:vAlign w:val="center"/>
          </w:tcPr>
          <w:p w:rsidR="006B1119" w:rsidRPr="00F40D26" w:rsidRDefault="006B1119" w:rsidP="00BE40C5">
            <w:pPr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6B1119" w:rsidRPr="00F40D26" w:rsidRDefault="006B1119" w:rsidP="00BE40C5">
            <w:pPr>
              <w:snapToGrid w:val="0"/>
              <w:contextualSpacing/>
              <w:jc w:val="center"/>
            </w:pPr>
            <w: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6B1119" w:rsidRPr="00F40D26" w:rsidRDefault="006B1119" w:rsidP="00BE40C5">
            <w:pPr>
              <w:snapToGrid w:val="0"/>
              <w:contextualSpacing/>
              <w:jc w:val="center"/>
            </w:pPr>
            <w: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1119" w:rsidRPr="00F40D26" w:rsidRDefault="006B1119" w:rsidP="00BE40C5">
            <w:pPr>
              <w:snapToGrid w:val="0"/>
              <w:contextualSpacing/>
              <w:jc w:val="center"/>
            </w:pPr>
            <w:r>
              <w:t>5</w:t>
            </w:r>
          </w:p>
        </w:tc>
      </w:tr>
      <w:tr w:rsidR="00E950C3" w:rsidRPr="00F40D26" w:rsidTr="00BE40C5">
        <w:trPr>
          <w:trHeight w:val="964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jc w:val="center"/>
            </w:pPr>
            <w:r w:rsidRPr="00F40D26">
              <w:t>1.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E950C3" w:rsidRPr="00F40D26" w:rsidRDefault="00E950C3" w:rsidP="00BE40C5">
            <w:pPr>
              <w:pStyle w:val="a9"/>
              <w:rPr>
                <w:rFonts w:ascii="Times New Roman" w:hAnsi="Times New Roman"/>
              </w:rPr>
            </w:pPr>
            <w:r w:rsidRPr="00F40D26">
              <w:rPr>
                <w:rFonts w:ascii="Times New Roman" w:hAnsi="Times New Roman"/>
              </w:rPr>
              <w:t>Дополнительная общеразвивающая программа «</w:t>
            </w:r>
            <w:proofErr w:type="spellStart"/>
            <w:r w:rsidRPr="00F40D26">
              <w:rPr>
                <w:rFonts w:ascii="Times New Roman" w:hAnsi="Times New Roman"/>
              </w:rPr>
              <w:t>Лингвоград</w:t>
            </w:r>
            <w:proofErr w:type="spellEnd"/>
            <w:r w:rsidRPr="00F40D26">
              <w:rPr>
                <w:rFonts w:ascii="Times New Roman" w:hAnsi="Times New Roman"/>
              </w:rPr>
              <w:t>»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E950C3" w:rsidRPr="00F40D26" w:rsidRDefault="00E950C3" w:rsidP="00BE40C5">
            <w:pPr>
              <w:jc w:val="center"/>
            </w:pPr>
            <w:r w:rsidRPr="00F40D26">
              <w:t>Индивидуальные занятия с логопедом</w:t>
            </w:r>
            <w:r>
              <w:t xml:space="preserve"> (4-5 лет)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950C3" w:rsidRPr="00F40D26" w:rsidRDefault="00E950C3" w:rsidP="00BE40C5">
            <w:pPr>
              <w:ind w:left="-108" w:right="-108"/>
              <w:jc w:val="center"/>
            </w:pPr>
            <w:r w:rsidRPr="00F40D26">
              <w:t>2</w:t>
            </w:r>
            <w:r>
              <w:t>0</w:t>
            </w:r>
            <w:r w:rsidRPr="00F40D26">
              <w:t xml:space="preserve"> минут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ind w:left="72" w:firstLine="72"/>
              <w:jc w:val="center"/>
            </w:pPr>
            <w:r>
              <w:t>330</w:t>
            </w:r>
            <w:r w:rsidRPr="00F40D26">
              <w:t>,00</w:t>
            </w:r>
          </w:p>
        </w:tc>
      </w:tr>
      <w:tr w:rsidR="00E950C3" w:rsidRPr="00F40D26" w:rsidTr="00BE40C5">
        <w:trPr>
          <w:trHeight w:val="964"/>
        </w:trPr>
        <w:tc>
          <w:tcPr>
            <w:tcW w:w="53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E950C3" w:rsidRPr="00F40D26" w:rsidRDefault="00E950C3" w:rsidP="00BE40C5">
            <w:pPr>
              <w:jc w:val="center"/>
            </w:pPr>
            <w:r w:rsidRPr="00F40D26">
              <w:t>Индивидуальные занятия с логопедом</w:t>
            </w:r>
            <w:r>
              <w:t>(5-6 лет)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950C3" w:rsidRPr="00F40D26" w:rsidRDefault="00E950C3" w:rsidP="00BE40C5">
            <w:pPr>
              <w:ind w:left="-108" w:right="-108"/>
              <w:jc w:val="center"/>
            </w:pPr>
            <w:r w:rsidRPr="00F40D26">
              <w:t>25 минут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ind w:left="72" w:firstLine="72"/>
              <w:jc w:val="center"/>
            </w:pPr>
            <w:r>
              <w:t>400</w:t>
            </w:r>
            <w:r w:rsidRPr="00F40D26">
              <w:t>,00</w:t>
            </w:r>
          </w:p>
        </w:tc>
      </w:tr>
      <w:tr w:rsidR="00E950C3" w:rsidRPr="00F40D26" w:rsidTr="00BE40C5">
        <w:trPr>
          <w:trHeight w:val="964"/>
        </w:trPr>
        <w:tc>
          <w:tcPr>
            <w:tcW w:w="53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E950C3" w:rsidRPr="00F40D26" w:rsidRDefault="00E950C3" w:rsidP="00BE40C5">
            <w:pPr>
              <w:jc w:val="center"/>
            </w:pPr>
            <w:r w:rsidRPr="00F40D26">
              <w:t>Индивидуальные занятия с логопедом</w:t>
            </w:r>
            <w:r>
              <w:t xml:space="preserve"> (6-7 лет)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950C3" w:rsidRPr="00F40D26" w:rsidRDefault="00E950C3" w:rsidP="00BE40C5">
            <w:pPr>
              <w:ind w:left="-108" w:right="-108"/>
              <w:jc w:val="center"/>
            </w:pPr>
            <w:r>
              <w:t>30</w:t>
            </w:r>
            <w:r w:rsidRPr="00F40D26">
              <w:t xml:space="preserve"> минут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ind w:left="72" w:firstLine="72"/>
              <w:jc w:val="center"/>
            </w:pPr>
            <w:r>
              <w:t>428</w:t>
            </w:r>
            <w:r w:rsidRPr="00F40D26">
              <w:t>,00</w:t>
            </w:r>
          </w:p>
        </w:tc>
      </w:tr>
      <w:tr w:rsidR="00E950C3" w:rsidRPr="00F40D26" w:rsidTr="00BE40C5">
        <w:trPr>
          <w:trHeight w:val="964"/>
        </w:trPr>
        <w:tc>
          <w:tcPr>
            <w:tcW w:w="53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E950C3" w:rsidRDefault="00E950C3" w:rsidP="00BE40C5">
            <w:pPr>
              <w:jc w:val="center"/>
            </w:pPr>
            <w:r>
              <w:t>1 занятие с логопедом,</w:t>
            </w:r>
          </w:p>
          <w:p w:rsidR="00E950C3" w:rsidRDefault="00E950C3" w:rsidP="00BE40C5">
            <w:pPr>
              <w:jc w:val="center"/>
            </w:pPr>
            <w:r>
              <w:t>1 занимающийся (4-5 лет)</w:t>
            </w:r>
          </w:p>
          <w:p w:rsidR="00E950C3" w:rsidRPr="00F40D26" w:rsidRDefault="00E950C3" w:rsidP="00BE40C5">
            <w:pPr>
              <w:jc w:val="center"/>
            </w:pPr>
            <w:r>
              <w:t>в группе из 6-7 человек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950C3" w:rsidRPr="00F40D26" w:rsidRDefault="00E950C3" w:rsidP="00BE40C5">
            <w:pPr>
              <w:ind w:left="-108" w:right="-108"/>
              <w:jc w:val="center"/>
            </w:pPr>
            <w:r>
              <w:t>20 минут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ind w:left="72" w:firstLine="72"/>
              <w:jc w:val="center"/>
            </w:pPr>
            <w:r>
              <w:t>84,00</w:t>
            </w:r>
          </w:p>
        </w:tc>
      </w:tr>
      <w:tr w:rsidR="00E950C3" w:rsidRPr="00F40D26" w:rsidTr="00BE40C5">
        <w:trPr>
          <w:trHeight w:val="964"/>
        </w:trPr>
        <w:tc>
          <w:tcPr>
            <w:tcW w:w="53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E950C3" w:rsidRDefault="00E950C3" w:rsidP="00BE40C5">
            <w:pPr>
              <w:jc w:val="center"/>
            </w:pPr>
            <w:r>
              <w:t>1 занятие с логопедом,</w:t>
            </w:r>
          </w:p>
          <w:p w:rsidR="00E950C3" w:rsidRDefault="00E950C3" w:rsidP="00BE40C5">
            <w:pPr>
              <w:jc w:val="center"/>
            </w:pPr>
            <w:r>
              <w:t>1 занимающийся (5-6 лет)</w:t>
            </w:r>
          </w:p>
          <w:p w:rsidR="00E950C3" w:rsidRPr="00F40D26" w:rsidRDefault="00E950C3" w:rsidP="00BE40C5">
            <w:pPr>
              <w:jc w:val="center"/>
            </w:pPr>
            <w:r>
              <w:t>в группе из 6-7 человек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950C3" w:rsidRPr="00F40D26" w:rsidRDefault="00E950C3" w:rsidP="00BE40C5">
            <w:pPr>
              <w:ind w:left="-108" w:right="-108"/>
              <w:jc w:val="center"/>
            </w:pPr>
            <w:r>
              <w:t>25 минут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ind w:left="72" w:firstLine="72"/>
              <w:jc w:val="center"/>
            </w:pPr>
            <w:r>
              <w:t>100,00</w:t>
            </w:r>
          </w:p>
        </w:tc>
      </w:tr>
      <w:tr w:rsidR="00E950C3" w:rsidRPr="00F40D26" w:rsidTr="00BE40C5">
        <w:trPr>
          <w:trHeight w:val="964"/>
        </w:trPr>
        <w:tc>
          <w:tcPr>
            <w:tcW w:w="53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E950C3" w:rsidRPr="00F40D26" w:rsidRDefault="00E950C3" w:rsidP="00BE40C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E950C3" w:rsidRDefault="00E950C3" w:rsidP="00BE40C5">
            <w:pPr>
              <w:jc w:val="center"/>
            </w:pPr>
            <w:r>
              <w:t>1 занятие с логопедом,</w:t>
            </w:r>
          </w:p>
          <w:p w:rsidR="00E950C3" w:rsidRDefault="00E950C3" w:rsidP="00BE40C5">
            <w:pPr>
              <w:jc w:val="center"/>
            </w:pPr>
            <w:r>
              <w:t>1 занимающийся (</w:t>
            </w:r>
            <w:r w:rsidR="002D7F44">
              <w:t>6</w:t>
            </w:r>
            <w:r>
              <w:t>-</w:t>
            </w:r>
            <w:r w:rsidR="002D7F44">
              <w:t>7</w:t>
            </w:r>
            <w:r>
              <w:t xml:space="preserve"> лет)</w:t>
            </w:r>
          </w:p>
          <w:p w:rsidR="00E950C3" w:rsidRPr="00F40D26" w:rsidRDefault="00E950C3" w:rsidP="00BE40C5">
            <w:pPr>
              <w:jc w:val="center"/>
            </w:pPr>
            <w:r>
              <w:t>в группе из 6-7 человек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950C3" w:rsidRPr="00F40D26" w:rsidRDefault="002D7F44" w:rsidP="00BE40C5">
            <w:pPr>
              <w:ind w:left="-108" w:right="-108"/>
              <w:jc w:val="center"/>
            </w:pPr>
            <w:r>
              <w:t>30</w:t>
            </w:r>
            <w:r w:rsidR="00E950C3">
              <w:t xml:space="preserve"> минут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950C3" w:rsidRPr="00F40D26" w:rsidRDefault="00E950C3" w:rsidP="00BE40C5">
            <w:pPr>
              <w:snapToGrid w:val="0"/>
              <w:ind w:left="72" w:firstLine="72"/>
              <w:jc w:val="center"/>
            </w:pPr>
            <w:r>
              <w:t>1</w:t>
            </w:r>
            <w:r w:rsidR="002D7F44">
              <w:t>23</w:t>
            </w:r>
            <w:r>
              <w:t>,00</w:t>
            </w:r>
          </w:p>
        </w:tc>
      </w:tr>
      <w:tr w:rsidR="002D7F44" w:rsidRPr="00E950C3" w:rsidTr="00BE40C5">
        <w:trPr>
          <w:trHeight w:val="964"/>
        </w:trPr>
        <w:tc>
          <w:tcPr>
            <w:tcW w:w="539" w:type="dxa"/>
            <w:vMerge/>
            <w:shd w:val="clear" w:color="auto" w:fill="auto"/>
            <w:vAlign w:val="center"/>
          </w:tcPr>
          <w:p w:rsidR="002D7F44" w:rsidRPr="00F40D26" w:rsidRDefault="002D7F44" w:rsidP="00BE40C5">
            <w:pPr>
              <w:snapToGrid w:val="0"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2D7F44" w:rsidRPr="00F40D26" w:rsidRDefault="002D7F44" w:rsidP="00BE40C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2D7F44" w:rsidRPr="00E950C3" w:rsidRDefault="002D7F44" w:rsidP="00BE40C5">
            <w:pPr>
              <w:jc w:val="center"/>
            </w:pPr>
            <w:r w:rsidRPr="00E950C3">
              <w:t>1 занятие,</w:t>
            </w:r>
          </w:p>
          <w:p w:rsidR="002D7F44" w:rsidRPr="00E950C3" w:rsidRDefault="002D7F44" w:rsidP="00BE40C5">
            <w:pPr>
              <w:jc w:val="center"/>
            </w:pPr>
            <w:r w:rsidRPr="00E950C3">
              <w:t>1 занимающийся (</w:t>
            </w:r>
            <w:r>
              <w:t>4-5</w:t>
            </w:r>
            <w:r w:rsidRPr="00E950C3">
              <w:t xml:space="preserve"> лет)</w:t>
            </w:r>
          </w:p>
          <w:p w:rsidR="002D7F44" w:rsidRPr="00E950C3" w:rsidRDefault="002D7F44" w:rsidP="00BE40C5">
            <w:pPr>
              <w:jc w:val="center"/>
            </w:pPr>
            <w:r w:rsidRPr="00E950C3">
              <w:t>в группе из 6-7 человек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D7F44" w:rsidRPr="00E950C3" w:rsidRDefault="002D7F44" w:rsidP="00BE40C5">
            <w:pPr>
              <w:ind w:left="-108" w:right="-108"/>
              <w:jc w:val="center"/>
            </w:pPr>
            <w:r w:rsidRPr="00E950C3">
              <w:t>2</w:t>
            </w:r>
            <w:r>
              <w:t>0</w:t>
            </w:r>
            <w:r w:rsidRPr="00E950C3">
              <w:t xml:space="preserve"> минут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D7F44" w:rsidRPr="00E950C3" w:rsidRDefault="002D7F44" w:rsidP="00BE40C5">
            <w:pPr>
              <w:snapToGrid w:val="0"/>
              <w:ind w:left="72" w:firstLine="72"/>
              <w:jc w:val="center"/>
            </w:pPr>
            <w:r>
              <w:t>87</w:t>
            </w:r>
            <w:r w:rsidRPr="00E950C3">
              <w:t>,00</w:t>
            </w:r>
          </w:p>
        </w:tc>
      </w:tr>
      <w:tr w:rsidR="002D7F44" w:rsidRPr="00E950C3" w:rsidTr="00BE40C5">
        <w:trPr>
          <w:trHeight w:val="964"/>
        </w:trPr>
        <w:tc>
          <w:tcPr>
            <w:tcW w:w="539" w:type="dxa"/>
            <w:vMerge/>
            <w:shd w:val="clear" w:color="auto" w:fill="auto"/>
            <w:vAlign w:val="center"/>
          </w:tcPr>
          <w:p w:rsidR="002D7F44" w:rsidRPr="00F40D26" w:rsidRDefault="002D7F44" w:rsidP="00BE40C5">
            <w:pPr>
              <w:snapToGrid w:val="0"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2D7F44" w:rsidRPr="00F40D26" w:rsidRDefault="002D7F44" w:rsidP="00BE40C5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2D7F44" w:rsidRPr="00E950C3" w:rsidRDefault="002D7F44" w:rsidP="00BE40C5">
            <w:pPr>
              <w:jc w:val="center"/>
            </w:pPr>
            <w:r w:rsidRPr="00E950C3">
              <w:t>1 занятие,</w:t>
            </w:r>
          </w:p>
          <w:p w:rsidR="002D7F44" w:rsidRPr="00E950C3" w:rsidRDefault="002D7F44" w:rsidP="00BE40C5">
            <w:pPr>
              <w:jc w:val="center"/>
            </w:pPr>
            <w:r w:rsidRPr="00E950C3">
              <w:t>1 занимающийся (5-6 лет)</w:t>
            </w:r>
          </w:p>
          <w:p w:rsidR="002D7F44" w:rsidRPr="00E950C3" w:rsidRDefault="002D7F44" w:rsidP="00BE40C5">
            <w:pPr>
              <w:jc w:val="center"/>
            </w:pPr>
            <w:r w:rsidRPr="00E950C3">
              <w:t>в группе из 6-7 человек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D7F44" w:rsidRPr="00E950C3" w:rsidRDefault="002D7F44" w:rsidP="00BE40C5">
            <w:pPr>
              <w:ind w:left="-108" w:right="-108"/>
              <w:jc w:val="center"/>
            </w:pPr>
            <w:r w:rsidRPr="00E950C3">
              <w:t>25 минут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D7F44" w:rsidRPr="00E950C3" w:rsidRDefault="002D7F44" w:rsidP="00BE40C5">
            <w:pPr>
              <w:snapToGrid w:val="0"/>
              <w:ind w:left="72" w:firstLine="72"/>
              <w:jc w:val="center"/>
            </w:pPr>
            <w:r w:rsidRPr="00E950C3">
              <w:t>58,00</w:t>
            </w:r>
          </w:p>
        </w:tc>
      </w:tr>
      <w:tr w:rsidR="002D7F44" w:rsidRPr="00F40D26" w:rsidTr="00BE40C5">
        <w:trPr>
          <w:trHeight w:val="964"/>
        </w:trPr>
        <w:tc>
          <w:tcPr>
            <w:tcW w:w="539" w:type="dxa"/>
            <w:vMerge/>
            <w:shd w:val="clear" w:color="auto" w:fill="auto"/>
            <w:vAlign w:val="center"/>
          </w:tcPr>
          <w:p w:rsidR="002D7F44" w:rsidRPr="00F40D26" w:rsidRDefault="002D7F44" w:rsidP="00BE40C5">
            <w:pPr>
              <w:snapToGrid w:val="0"/>
              <w:jc w:val="center"/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2D7F44" w:rsidRPr="00F40D26" w:rsidRDefault="002D7F44" w:rsidP="00BE40C5">
            <w:pPr>
              <w:snapToGrid w:val="0"/>
              <w:ind w:left="72"/>
            </w:pPr>
          </w:p>
        </w:tc>
        <w:tc>
          <w:tcPr>
            <w:tcW w:w="3539" w:type="dxa"/>
            <w:shd w:val="clear" w:color="auto" w:fill="auto"/>
            <w:vAlign w:val="center"/>
          </w:tcPr>
          <w:p w:rsidR="002D7F44" w:rsidRPr="00F40D26" w:rsidRDefault="002D7F44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2D7F44" w:rsidRPr="00F40D26" w:rsidRDefault="002D7F44" w:rsidP="00BE40C5">
            <w:pPr>
              <w:snapToGrid w:val="0"/>
              <w:jc w:val="center"/>
            </w:pPr>
            <w:r w:rsidRPr="00F40D26">
              <w:t>1 занимающийся (6-7</w:t>
            </w:r>
            <w:r>
              <w:t xml:space="preserve"> </w:t>
            </w:r>
            <w:r w:rsidRPr="00F40D26">
              <w:t>лет)</w:t>
            </w:r>
          </w:p>
          <w:p w:rsidR="002D7F44" w:rsidRPr="00F40D26" w:rsidRDefault="002D7F44" w:rsidP="00BE40C5">
            <w:pPr>
              <w:snapToGrid w:val="0"/>
              <w:jc w:val="center"/>
            </w:pPr>
            <w:r w:rsidRPr="00F40D26">
              <w:t>в группе из 6-7 человек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D7F44" w:rsidRPr="00F40D26" w:rsidRDefault="002D7F44" w:rsidP="00BE40C5">
            <w:pPr>
              <w:ind w:left="-108" w:right="-108"/>
              <w:jc w:val="center"/>
            </w:pPr>
            <w:r w:rsidRPr="00F40D26">
              <w:t>30 минут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D7F44" w:rsidRPr="00F40D26" w:rsidRDefault="002D7F44" w:rsidP="00BE40C5">
            <w:pPr>
              <w:snapToGrid w:val="0"/>
              <w:ind w:left="72" w:firstLine="72"/>
              <w:jc w:val="center"/>
            </w:pPr>
            <w:r>
              <w:t>61</w:t>
            </w:r>
            <w:r w:rsidRPr="00F40D26">
              <w:t>,00</w:t>
            </w:r>
          </w:p>
        </w:tc>
      </w:tr>
      <w:tr w:rsidR="00176CA2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272" w:hanging="272"/>
              <w:jc w:val="center"/>
            </w:pPr>
            <w:r w:rsidRPr="00F40D26">
              <w:lastRenderedPageBreak/>
              <w:t>2.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A2" w:rsidRPr="00F40D26" w:rsidRDefault="00176CA2" w:rsidP="00BE40C5">
            <w:pPr>
              <w:ind w:left="72"/>
            </w:pPr>
            <w:r w:rsidRPr="00F40D26">
              <w:t>Дополнительная общеразвивающая программа «</w:t>
            </w:r>
            <w:proofErr w:type="spellStart"/>
            <w:r w:rsidRPr="00F40D26">
              <w:t>Артград</w:t>
            </w:r>
            <w:proofErr w:type="spellEnd"/>
            <w:r w:rsidRPr="00F40D26"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>1 занимающийся (</w:t>
            </w:r>
            <w:r>
              <w:t>2-3 года</w:t>
            </w:r>
            <w:r w:rsidRPr="00F40D26">
              <w:t>)</w:t>
            </w:r>
          </w:p>
          <w:p w:rsidR="00176CA2" w:rsidRPr="00F40D26" w:rsidRDefault="00176CA2" w:rsidP="00BE40C5">
            <w:pPr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-108" w:right="-108"/>
              <w:jc w:val="center"/>
            </w:pPr>
            <w:r>
              <w:t>1</w:t>
            </w:r>
            <w:r w:rsidRPr="00F40D26">
              <w:t>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72"/>
              <w:jc w:val="center"/>
            </w:pPr>
            <w:r>
              <w:t>66</w:t>
            </w:r>
            <w:r w:rsidRPr="00F40D26">
              <w:t>,00</w:t>
            </w:r>
          </w:p>
        </w:tc>
      </w:tr>
      <w:tr w:rsidR="00176CA2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A2" w:rsidRPr="00F40D26" w:rsidRDefault="00176CA2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>1 занимающийся (</w:t>
            </w:r>
            <w:r>
              <w:t>3</w:t>
            </w:r>
            <w:r w:rsidRPr="00F40D26">
              <w:t>-</w:t>
            </w:r>
            <w:r>
              <w:t>4</w:t>
            </w:r>
            <w:r w:rsidRPr="00F40D26">
              <w:t xml:space="preserve"> </w:t>
            </w:r>
            <w:r>
              <w:t>года</w:t>
            </w:r>
            <w:r w:rsidRPr="00F40D26">
              <w:t>)</w:t>
            </w:r>
          </w:p>
          <w:p w:rsidR="00176CA2" w:rsidRPr="00F40D26" w:rsidRDefault="00176CA2" w:rsidP="00BE40C5">
            <w:pPr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-108" w:right="-108"/>
              <w:jc w:val="center"/>
            </w:pPr>
            <w:r>
              <w:t>15</w:t>
            </w:r>
            <w:r w:rsidRPr="00F40D26">
              <w:t xml:space="preserve">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72"/>
              <w:jc w:val="center"/>
            </w:pPr>
            <w:r w:rsidRPr="00F40D26">
              <w:t>7</w:t>
            </w:r>
            <w:r>
              <w:t>2</w:t>
            </w:r>
            <w:r w:rsidRPr="00F40D26">
              <w:t>,00</w:t>
            </w:r>
          </w:p>
        </w:tc>
      </w:tr>
      <w:tr w:rsidR="00176CA2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A2" w:rsidRPr="00F40D26" w:rsidRDefault="00176CA2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>1 занимающийся (4-5 лет)</w:t>
            </w:r>
          </w:p>
          <w:p w:rsidR="00176CA2" w:rsidRPr="00F40D26" w:rsidRDefault="00176CA2" w:rsidP="00BE40C5">
            <w:pPr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-108" w:right="-108"/>
              <w:jc w:val="center"/>
            </w:pPr>
            <w:r w:rsidRPr="00F40D26">
              <w:t>20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72"/>
              <w:jc w:val="center"/>
            </w:pPr>
            <w:r w:rsidRPr="00F40D26">
              <w:t>75,00</w:t>
            </w:r>
          </w:p>
        </w:tc>
      </w:tr>
      <w:tr w:rsidR="00176CA2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A2" w:rsidRPr="00F40D26" w:rsidRDefault="00176CA2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>1 занимающийся (5-6 лет)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-108" w:right="-108"/>
              <w:jc w:val="center"/>
            </w:pPr>
            <w:r w:rsidRPr="00F40D26">
              <w:t>25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72"/>
              <w:jc w:val="center"/>
            </w:pPr>
            <w:r w:rsidRPr="00F40D26">
              <w:t>90,00</w:t>
            </w:r>
          </w:p>
        </w:tc>
      </w:tr>
      <w:tr w:rsidR="00176CA2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A2" w:rsidRPr="00F40D26" w:rsidRDefault="00176CA2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>1 занимающийся (6-7 лет)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-108" w:right="-108"/>
              <w:jc w:val="center"/>
            </w:pPr>
            <w:r w:rsidRPr="00F40D26">
              <w:t>30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72"/>
              <w:jc w:val="center"/>
            </w:pPr>
            <w:r w:rsidRPr="00F40D26">
              <w:t>104,00</w:t>
            </w:r>
          </w:p>
        </w:tc>
      </w:tr>
      <w:tr w:rsidR="00176CA2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A2" w:rsidRPr="00F40D26" w:rsidRDefault="00176CA2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>1 занимающийся (</w:t>
            </w:r>
            <w:r>
              <w:t>4</w:t>
            </w:r>
            <w:r w:rsidRPr="00F40D26">
              <w:t>-</w:t>
            </w:r>
            <w:r>
              <w:t>5</w:t>
            </w:r>
            <w:r w:rsidRPr="00F40D26">
              <w:t xml:space="preserve"> лет)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 xml:space="preserve">в группе из </w:t>
            </w:r>
            <w:r>
              <w:t>10</w:t>
            </w:r>
            <w:r w:rsidRPr="00F40D26">
              <w:t xml:space="preserve">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-108" w:right="-108"/>
              <w:jc w:val="center"/>
            </w:pPr>
            <w:r w:rsidRPr="00F40D26">
              <w:t>2</w:t>
            </w:r>
            <w:r>
              <w:t>0</w:t>
            </w:r>
            <w:r w:rsidRPr="00F40D26">
              <w:t xml:space="preserve">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72"/>
              <w:jc w:val="center"/>
            </w:pPr>
            <w:r>
              <w:t>65,00</w:t>
            </w:r>
          </w:p>
        </w:tc>
      </w:tr>
      <w:tr w:rsidR="00176CA2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CA2" w:rsidRPr="00F40D26" w:rsidRDefault="00176CA2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>1 занимающийся (5-6 лет)</w:t>
            </w:r>
          </w:p>
          <w:p w:rsidR="00176CA2" w:rsidRPr="00F40D26" w:rsidRDefault="00176CA2" w:rsidP="00BE40C5">
            <w:pPr>
              <w:snapToGrid w:val="0"/>
              <w:jc w:val="center"/>
            </w:pPr>
            <w:r w:rsidRPr="00F40D26">
              <w:t xml:space="preserve">в группе из </w:t>
            </w:r>
            <w:r>
              <w:t>10</w:t>
            </w:r>
            <w:r w:rsidRPr="00F40D26">
              <w:t xml:space="preserve">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-108" w:right="-108"/>
              <w:jc w:val="center"/>
            </w:pPr>
            <w:r w:rsidRPr="00F40D26">
              <w:t>25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A2" w:rsidRPr="00F40D26" w:rsidRDefault="00176CA2" w:rsidP="00BE40C5">
            <w:pPr>
              <w:ind w:left="72"/>
              <w:jc w:val="center"/>
            </w:pPr>
            <w:r>
              <w:t>81,00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(6</w:t>
            </w:r>
            <w:r>
              <w:t>-7</w:t>
            </w:r>
            <w:r w:rsidRPr="00F40D26">
              <w:t xml:space="preserve">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в группе из </w:t>
            </w:r>
            <w:r>
              <w:t>10</w:t>
            </w:r>
            <w:r w:rsidRPr="00F40D26">
              <w:t xml:space="preserve">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-108" w:right="-108"/>
              <w:jc w:val="center"/>
            </w:pPr>
            <w:r w:rsidRPr="00F40D26">
              <w:t>30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>
              <w:t>87,00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</w:t>
            </w:r>
            <w:r>
              <w:t xml:space="preserve">взрослый </w:t>
            </w:r>
            <w:r w:rsidRPr="00F40D26">
              <w:t xml:space="preserve">занимающийся в группе из </w:t>
            </w:r>
            <w:r>
              <w:t>10</w:t>
            </w:r>
            <w:r w:rsidRPr="00F40D26">
              <w:t xml:space="preserve">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-108" w:right="-108"/>
              <w:jc w:val="center"/>
            </w:pPr>
            <w:r>
              <w:t>6</w:t>
            </w:r>
            <w:r w:rsidRPr="00F40D26">
              <w:t>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>
              <w:t>152,00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  <w:r w:rsidRPr="00F40D26">
              <w:t>3.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  <w:r w:rsidRPr="00F40D26">
              <w:t>Дополнительная общеразвивающая программа «</w:t>
            </w:r>
            <w:proofErr w:type="spellStart"/>
            <w:r w:rsidRPr="00F40D26">
              <w:t>Наукоград</w:t>
            </w:r>
            <w:proofErr w:type="spellEnd"/>
            <w:r w:rsidRPr="00F40D26"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</w:t>
            </w:r>
            <w:r>
              <w:t>2-3 года</w:t>
            </w:r>
            <w:r w:rsidRPr="00F40D26">
              <w:t>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 w:rsidRPr="00F40D26">
              <w:t>1</w:t>
            </w:r>
            <w:r>
              <w:t>0</w:t>
            </w:r>
            <w:r w:rsidRPr="00F40D26">
              <w:t xml:space="preserve">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>
              <w:t>68,00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(3-</w:t>
            </w:r>
            <w:r>
              <w:t>4</w:t>
            </w:r>
            <w:r w:rsidRPr="00F40D26">
              <w:t xml:space="preserve"> </w:t>
            </w:r>
            <w:r>
              <w:t>года</w:t>
            </w:r>
            <w:r w:rsidRPr="00F40D26">
              <w:t>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 w:rsidRPr="00F40D26">
              <w:t>15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>80,00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(4-5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 w:rsidRPr="00F40D26">
              <w:t>20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>85,00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(5-6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 w:rsidRPr="00F40D26">
              <w:t>25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>94,00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(6-7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5-6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 w:rsidRPr="00F40D26">
              <w:t>30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>94,00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</w:t>
            </w:r>
            <w:r>
              <w:t>4</w:t>
            </w:r>
            <w:r w:rsidRPr="00F40D26">
              <w:t>-</w:t>
            </w:r>
            <w:r>
              <w:t>5</w:t>
            </w:r>
            <w:r w:rsidRPr="00F40D26">
              <w:t xml:space="preserve">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10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>
              <w:t>2</w:t>
            </w:r>
            <w:r w:rsidRPr="00F40D26">
              <w:t>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>
              <w:t>59</w:t>
            </w:r>
            <w:r w:rsidRPr="00F40D26">
              <w:t>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</w:t>
            </w:r>
            <w:r>
              <w:t>5</w:t>
            </w:r>
            <w:r w:rsidRPr="00F40D26">
              <w:t>-</w:t>
            </w:r>
            <w:r>
              <w:t>6</w:t>
            </w:r>
            <w:r w:rsidRPr="00F40D26">
              <w:t xml:space="preserve">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10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>
              <w:t>25</w:t>
            </w:r>
            <w:r w:rsidRPr="00F40D26">
              <w:t xml:space="preserve">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>
              <w:t>65</w:t>
            </w:r>
            <w:r w:rsidRPr="00F40D26">
              <w:t>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(6-7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10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 w:rsidRPr="00F40D26">
              <w:t>30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>80,00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  <w:r w:rsidRPr="00F40D26">
              <w:lastRenderedPageBreak/>
              <w:t xml:space="preserve">4.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  <w:r w:rsidRPr="00F40D26">
              <w:t>Дополнительная общеразвивающая программа «</w:t>
            </w:r>
            <w:proofErr w:type="spellStart"/>
            <w:r w:rsidRPr="00F40D26">
              <w:t>Спортград</w:t>
            </w:r>
            <w:proofErr w:type="spellEnd"/>
            <w:r w:rsidRPr="00F40D26"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</w:t>
            </w:r>
            <w:r>
              <w:t>3-4 года</w:t>
            </w:r>
            <w:r w:rsidRPr="00F40D26">
              <w:t xml:space="preserve">)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в группе из </w:t>
            </w:r>
            <w:r>
              <w:t>5-6</w:t>
            </w:r>
            <w:r w:rsidRPr="00F40D26">
              <w:t xml:space="preserve">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>
              <w:t>15</w:t>
            </w:r>
            <w:r w:rsidRPr="00F40D26">
              <w:t xml:space="preserve">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>
              <w:t>103</w:t>
            </w:r>
            <w:r w:rsidRPr="00F40D26">
              <w:t>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</w:t>
            </w:r>
            <w:r>
              <w:t>3-4 года</w:t>
            </w:r>
            <w:r w:rsidRPr="00F40D26">
              <w:t xml:space="preserve">)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10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>
              <w:t>15</w:t>
            </w:r>
            <w:r w:rsidRPr="00F40D26">
              <w:t xml:space="preserve">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>6</w:t>
            </w:r>
            <w:r>
              <w:t>7</w:t>
            </w:r>
            <w:r w:rsidRPr="00F40D26">
              <w:t>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</w:t>
            </w:r>
            <w:r>
              <w:t>4-</w:t>
            </w:r>
            <w:r w:rsidRPr="00F40D26">
              <w:t>5</w:t>
            </w:r>
            <w:r>
              <w:t xml:space="preserve"> </w:t>
            </w:r>
            <w:r w:rsidRPr="00F40D26">
              <w:t xml:space="preserve">лет)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10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 w:rsidRPr="00F40D26">
              <w:t>2</w:t>
            </w:r>
            <w:r>
              <w:t>0</w:t>
            </w:r>
            <w:r w:rsidRPr="00F40D26">
              <w:t xml:space="preserve">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>6</w:t>
            </w:r>
            <w:r>
              <w:t>5</w:t>
            </w:r>
            <w:r w:rsidRPr="00F40D26">
              <w:t>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занимающийся (5-6 лет)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10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 w:rsidRPr="00F40D26">
              <w:t>25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>69,00</w:t>
            </w:r>
          </w:p>
        </w:tc>
      </w:tr>
      <w:tr w:rsidR="00E171DD" w:rsidRPr="00F40D26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40D26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занимающийся (6-7 лет)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10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ind w:left="72"/>
              <w:jc w:val="center"/>
            </w:pPr>
            <w:r w:rsidRPr="00F40D26">
              <w:t>30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>75,00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  <w:r>
              <w:t xml:space="preserve">5.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Pr="00FB248D" w:rsidRDefault="00E171DD" w:rsidP="00BE40C5">
            <w:pPr>
              <w:ind w:left="72"/>
            </w:pPr>
            <w:r>
              <w:t>Дополнительная общеразвивающая программа «Шахматы»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 xml:space="preserve">1 занятие, </w:t>
            </w:r>
          </w:p>
          <w:p w:rsidR="00E171DD" w:rsidRDefault="00E171DD" w:rsidP="00BE40C5">
            <w:pPr>
              <w:snapToGrid w:val="0"/>
              <w:jc w:val="center"/>
            </w:pPr>
            <w:r>
              <w:t>1 занимающийся (5-6 лет)</w:t>
            </w:r>
          </w:p>
          <w:p w:rsidR="00E171DD" w:rsidRDefault="00E171DD" w:rsidP="00BE40C5">
            <w:pPr>
              <w:snapToGrid w:val="0"/>
              <w:jc w:val="center"/>
            </w:pPr>
            <w:r>
              <w:t>в группе из 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B248D" w:rsidRDefault="00E171DD" w:rsidP="00BE40C5">
            <w:pPr>
              <w:ind w:left="72"/>
              <w:jc w:val="center"/>
            </w:pPr>
            <w:r>
              <w:t>25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B248D" w:rsidRDefault="00E171DD" w:rsidP="00BE40C5">
            <w:pPr>
              <w:snapToGrid w:val="0"/>
              <w:jc w:val="center"/>
            </w:pPr>
            <w:r>
              <w:t>81,00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 xml:space="preserve">1 занятие, </w:t>
            </w:r>
          </w:p>
          <w:p w:rsidR="00E171DD" w:rsidRDefault="00E171DD" w:rsidP="00BE40C5">
            <w:pPr>
              <w:snapToGrid w:val="0"/>
              <w:jc w:val="center"/>
            </w:pPr>
            <w:r>
              <w:t>1 занимающийся (6-7 лет)</w:t>
            </w:r>
          </w:p>
          <w:p w:rsidR="00E171DD" w:rsidRDefault="00E171DD" w:rsidP="00BE40C5">
            <w:pPr>
              <w:snapToGrid w:val="0"/>
              <w:jc w:val="center"/>
            </w:pPr>
            <w:r>
              <w:t>в группе из 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B248D" w:rsidRDefault="00E171DD" w:rsidP="00BE40C5">
            <w:pPr>
              <w:ind w:left="72"/>
              <w:jc w:val="center"/>
            </w:pPr>
            <w:r>
              <w:t>30 минут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B248D" w:rsidRDefault="00E171DD" w:rsidP="00BE40C5">
            <w:pPr>
              <w:snapToGrid w:val="0"/>
              <w:jc w:val="center"/>
            </w:pPr>
            <w:r>
              <w:t>91,00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  <w:r>
              <w:t>6.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  <w:r>
              <w:t>Дополнительная общеразвивающая программа «Школа первоклассника»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 xml:space="preserve">1 занятие, </w:t>
            </w:r>
          </w:p>
          <w:p w:rsidR="00E171DD" w:rsidRDefault="00E171DD" w:rsidP="00BE40C5">
            <w:pPr>
              <w:snapToGrid w:val="0"/>
              <w:jc w:val="center"/>
            </w:pPr>
            <w:r>
              <w:t>1 занимающийся (6-8 лет)</w:t>
            </w:r>
          </w:p>
          <w:p w:rsidR="00E171DD" w:rsidRDefault="00E171DD" w:rsidP="00BE40C5">
            <w:pPr>
              <w:snapToGrid w:val="0"/>
              <w:jc w:val="center"/>
            </w:pPr>
            <w:r>
              <w:t>в группе из 15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-108" w:right="-108"/>
              <w:jc w:val="center"/>
            </w:pPr>
            <w:r>
              <w:t>6 часов с питанием (полдник)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343,00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за 1 час, без питания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51,00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  <w:r>
              <w:t>7.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  <w:r>
              <w:t>Дополнительная общеразвивающая программа «</w:t>
            </w:r>
            <w:proofErr w:type="spellStart"/>
            <w:r>
              <w:t>Мультстудия</w:t>
            </w:r>
            <w:proofErr w:type="spellEnd"/>
            <w:r>
              <w:t>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(4-5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20 мин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82,00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(5-6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25 мин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91,00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(6-7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6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30 мин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98,00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 w:rsidRPr="00F40D26">
              <w:t xml:space="preserve">1 занятие, 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1 занимающийся (6-7 лет)</w:t>
            </w:r>
          </w:p>
          <w:p w:rsidR="00E171DD" w:rsidRPr="00F40D26" w:rsidRDefault="00E171DD" w:rsidP="00BE40C5">
            <w:pPr>
              <w:snapToGrid w:val="0"/>
              <w:jc w:val="center"/>
            </w:pPr>
            <w:r w:rsidRPr="00F40D26">
              <w:t>в группе из 10 человек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30 мин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72,00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  <w:r>
              <w:t>8.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  <w:r>
              <w:t xml:space="preserve">Предоставление во временное пользование (прокат) костюмов для взрослых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Pr="00F40D26" w:rsidRDefault="00E171DD" w:rsidP="00BE40C5">
            <w:pPr>
              <w:snapToGrid w:val="0"/>
              <w:jc w:val="center"/>
            </w:pPr>
            <w:r>
              <w:t xml:space="preserve">Костюм «Дед Мороз»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1 сутки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590,00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Костюм «Снегурочка»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1 сутки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590,00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Костюм маскарадный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1 сутки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330,00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Аксессуар для костюма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1 сутки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33,00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  <w:r>
              <w:t>9.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  <w:r>
              <w:t>Предоставление во временное пользование (прокат) костюмов для детей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Костюм маскарадный для воспитанника учреждения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На время проведения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41,00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Костюм маскарадный для прочих детей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1 сутки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290,00</w:t>
            </w:r>
          </w:p>
        </w:tc>
      </w:tr>
      <w:tr w:rsidR="00E171DD" w:rsidTr="00BE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272" w:hanging="272"/>
              <w:jc w:val="center"/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1DD" w:rsidRDefault="00E171DD" w:rsidP="00BE40C5">
            <w:pPr>
              <w:ind w:left="72"/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Аксессуар для костюма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ind w:left="72"/>
              <w:jc w:val="center"/>
            </w:pPr>
            <w:r>
              <w:t>1 сутки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DD" w:rsidRDefault="00E171DD" w:rsidP="00BE40C5">
            <w:pPr>
              <w:snapToGrid w:val="0"/>
              <w:jc w:val="center"/>
            </w:pPr>
            <w:r>
              <w:t>29,00</w:t>
            </w:r>
          </w:p>
        </w:tc>
      </w:tr>
    </w:tbl>
    <w:p w:rsidR="006A7F57" w:rsidRDefault="00957833" w:rsidP="00B035EA">
      <w:pPr>
        <w:suppressAutoHyphens w:val="0"/>
        <w:jc w:val="right"/>
      </w:pPr>
      <w:r>
        <w:t>».</w:t>
      </w:r>
    </w:p>
    <w:sectPr w:rsidR="006A7F57" w:rsidSect="00A507E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4F14DC0"/>
    <w:multiLevelType w:val="multilevel"/>
    <w:tmpl w:val="D7743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4819312C"/>
    <w:multiLevelType w:val="hybridMultilevel"/>
    <w:tmpl w:val="94ECA14E"/>
    <w:lvl w:ilvl="0" w:tplc="DC22A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EDD"/>
    <w:rsid w:val="00034483"/>
    <w:rsid w:val="00036ABB"/>
    <w:rsid w:val="000425F5"/>
    <w:rsid w:val="00044D67"/>
    <w:rsid w:val="00044E5D"/>
    <w:rsid w:val="00050F6C"/>
    <w:rsid w:val="00055F2F"/>
    <w:rsid w:val="00064C96"/>
    <w:rsid w:val="00072EAE"/>
    <w:rsid w:val="00076942"/>
    <w:rsid w:val="00080521"/>
    <w:rsid w:val="00092AC0"/>
    <w:rsid w:val="000B7C48"/>
    <w:rsid w:val="000C1E25"/>
    <w:rsid w:val="000C3676"/>
    <w:rsid w:val="000C5C2C"/>
    <w:rsid w:val="000C60FF"/>
    <w:rsid w:val="000D0870"/>
    <w:rsid w:val="000D3422"/>
    <w:rsid w:val="000D68B6"/>
    <w:rsid w:val="000E0BA2"/>
    <w:rsid w:val="000F2497"/>
    <w:rsid w:val="000F3FC3"/>
    <w:rsid w:val="000F574A"/>
    <w:rsid w:val="0011233F"/>
    <w:rsid w:val="00113FB0"/>
    <w:rsid w:val="001153E1"/>
    <w:rsid w:val="001175D6"/>
    <w:rsid w:val="001263CE"/>
    <w:rsid w:val="00130414"/>
    <w:rsid w:val="00134071"/>
    <w:rsid w:val="00134437"/>
    <w:rsid w:val="00136FC2"/>
    <w:rsid w:val="001378EB"/>
    <w:rsid w:val="00140F3B"/>
    <w:rsid w:val="00145B54"/>
    <w:rsid w:val="0016491D"/>
    <w:rsid w:val="00165453"/>
    <w:rsid w:val="00172DA2"/>
    <w:rsid w:val="00175A18"/>
    <w:rsid w:val="00175CA1"/>
    <w:rsid w:val="00176CA2"/>
    <w:rsid w:val="00177968"/>
    <w:rsid w:val="001831AF"/>
    <w:rsid w:val="00194E08"/>
    <w:rsid w:val="001C0659"/>
    <w:rsid w:val="001C1514"/>
    <w:rsid w:val="001C4015"/>
    <w:rsid w:val="001C7377"/>
    <w:rsid w:val="001D0259"/>
    <w:rsid w:val="001E3F3E"/>
    <w:rsid w:val="001E5015"/>
    <w:rsid w:val="001F243A"/>
    <w:rsid w:val="00203496"/>
    <w:rsid w:val="0021043D"/>
    <w:rsid w:val="002113AD"/>
    <w:rsid w:val="00214EEE"/>
    <w:rsid w:val="00220AAE"/>
    <w:rsid w:val="00225EDD"/>
    <w:rsid w:val="002304EF"/>
    <w:rsid w:val="00231CEF"/>
    <w:rsid w:val="0024423A"/>
    <w:rsid w:val="00245BDC"/>
    <w:rsid w:val="0025053D"/>
    <w:rsid w:val="0025168D"/>
    <w:rsid w:val="00252F04"/>
    <w:rsid w:val="002550A8"/>
    <w:rsid w:val="00255FC9"/>
    <w:rsid w:val="00271ABE"/>
    <w:rsid w:val="00277544"/>
    <w:rsid w:val="00281BC3"/>
    <w:rsid w:val="002834BC"/>
    <w:rsid w:val="00292382"/>
    <w:rsid w:val="002A205C"/>
    <w:rsid w:val="002A51BC"/>
    <w:rsid w:val="002B003B"/>
    <w:rsid w:val="002B27FC"/>
    <w:rsid w:val="002B5FE4"/>
    <w:rsid w:val="002C758D"/>
    <w:rsid w:val="002D7F44"/>
    <w:rsid w:val="0030606D"/>
    <w:rsid w:val="00307178"/>
    <w:rsid w:val="00311635"/>
    <w:rsid w:val="00343B4E"/>
    <w:rsid w:val="003448D5"/>
    <w:rsid w:val="00345C2E"/>
    <w:rsid w:val="003662FF"/>
    <w:rsid w:val="0036656E"/>
    <w:rsid w:val="00367CBE"/>
    <w:rsid w:val="0037476D"/>
    <w:rsid w:val="0038407A"/>
    <w:rsid w:val="00390362"/>
    <w:rsid w:val="00392E11"/>
    <w:rsid w:val="00396D6F"/>
    <w:rsid w:val="0039748B"/>
    <w:rsid w:val="003A2559"/>
    <w:rsid w:val="003A2D5A"/>
    <w:rsid w:val="003A3449"/>
    <w:rsid w:val="003A4991"/>
    <w:rsid w:val="003B0967"/>
    <w:rsid w:val="003B54DA"/>
    <w:rsid w:val="003C3BAF"/>
    <w:rsid w:val="003C5DD9"/>
    <w:rsid w:val="003C6587"/>
    <w:rsid w:val="003D6872"/>
    <w:rsid w:val="003D69F4"/>
    <w:rsid w:val="003D6FE5"/>
    <w:rsid w:val="003E4AE9"/>
    <w:rsid w:val="003E4C2F"/>
    <w:rsid w:val="003F08BD"/>
    <w:rsid w:val="00401E51"/>
    <w:rsid w:val="00407D5D"/>
    <w:rsid w:val="004234BB"/>
    <w:rsid w:val="00427A46"/>
    <w:rsid w:val="004307B3"/>
    <w:rsid w:val="0044205A"/>
    <w:rsid w:val="0044476A"/>
    <w:rsid w:val="0044476D"/>
    <w:rsid w:val="00447198"/>
    <w:rsid w:val="00450BB0"/>
    <w:rsid w:val="0045185D"/>
    <w:rsid w:val="004528FE"/>
    <w:rsid w:val="00461056"/>
    <w:rsid w:val="004617E8"/>
    <w:rsid w:val="00471B6D"/>
    <w:rsid w:val="0047308C"/>
    <w:rsid w:val="00476EE1"/>
    <w:rsid w:val="0048015B"/>
    <w:rsid w:val="00487D34"/>
    <w:rsid w:val="004905A6"/>
    <w:rsid w:val="004927A2"/>
    <w:rsid w:val="00493D37"/>
    <w:rsid w:val="0049601A"/>
    <w:rsid w:val="004A5BFA"/>
    <w:rsid w:val="004B076E"/>
    <w:rsid w:val="004B5FA4"/>
    <w:rsid w:val="004B7FA9"/>
    <w:rsid w:val="004C08DB"/>
    <w:rsid w:val="004D75D4"/>
    <w:rsid w:val="004E35E9"/>
    <w:rsid w:val="004F4120"/>
    <w:rsid w:val="004F7A63"/>
    <w:rsid w:val="00514C1A"/>
    <w:rsid w:val="00515019"/>
    <w:rsid w:val="005207FB"/>
    <w:rsid w:val="00527050"/>
    <w:rsid w:val="00527764"/>
    <w:rsid w:val="00531182"/>
    <w:rsid w:val="005401CC"/>
    <w:rsid w:val="0054569F"/>
    <w:rsid w:val="00552FE7"/>
    <w:rsid w:val="005700BB"/>
    <w:rsid w:val="00572CBA"/>
    <w:rsid w:val="005832AC"/>
    <w:rsid w:val="00584681"/>
    <w:rsid w:val="0058530A"/>
    <w:rsid w:val="00586F74"/>
    <w:rsid w:val="005873C6"/>
    <w:rsid w:val="00590096"/>
    <w:rsid w:val="00591AE6"/>
    <w:rsid w:val="005943F4"/>
    <w:rsid w:val="00596855"/>
    <w:rsid w:val="005A38DD"/>
    <w:rsid w:val="005A4196"/>
    <w:rsid w:val="005A48EA"/>
    <w:rsid w:val="005A5D2F"/>
    <w:rsid w:val="005B346F"/>
    <w:rsid w:val="005E139B"/>
    <w:rsid w:val="005E3464"/>
    <w:rsid w:val="005F5252"/>
    <w:rsid w:val="0060014A"/>
    <w:rsid w:val="00610805"/>
    <w:rsid w:val="00611CEC"/>
    <w:rsid w:val="00611E14"/>
    <w:rsid w:val="00615B89"/>
    <w:rsid w:val="00626BAB"/>
    <w:rsid w:val="00633AB6"/>
    <w:rsid w:val="006341A5"/>
    <w:rsid w:val="00637E88"/>
    <w:rsid w:val="006460BC"/>
    <w:rsid w:val="0064773D"/>
    <w:rsid w:val="00654F3A"/>
    <w:rsid w:val="006554A7"/>
    <w:rsid w:val="0066138B"/>
    <w:rsid w:val="00661783"/>
    <w:rsid w:val="00665E00"/>
    <w:rsid w:val="006762FF"/>
    <w:rsid w:val="00682766"/>
    <w:rsid w:val="00687C76"/>
    <w:rsid w:val="006908F1"/>
    <w:rsid w:val="00691751"/>
    <w:rsid w:val="006923C3"/>
    <w:rsid w:val="0069399D"/>
    <w:rsid w:val="00696FC3"/>
    <w:rsid w:val="006A1CDE"/>
    <w:rsid w:val="006A64B9"/>
    <w:rsid w:val="006A7F57"/>
    <w:rsid w:val="006B1119"/>
    <w:rsid w:val="006B33B3"/>
    <w:rsid w:val="006D15CF"/>
    <w:rsid w:val="006F1BB7"/>
    <w:rsid w:val="007013AB"/>
    <w:rsid w:val="00702270"/>
    <w:rsid w:val="0070586C"/>
    <w:rsid w:val="00716B54"/>
    <w:rsid w:val="0071713B"/>
    <w:rsid w:val="00721AD9"/>
    <w:rsid w:val="007274DD"/>
    <w:rsid w:val="00731485"/>
    <w:rsid w:val="00733A60"/>
    <w:rsid w:val="00735484"/>
    <w:rsid w:val="00743556"/>
    <w:rsid w:val="00744249"/>
    <w:rsid w:val="0075305D"/>
    <w:rsid w:val="00755F01"/>
    <w:rsid w:val="00757B33"/>
    <w:rsid w:val="00781EA4"/>
    <w:rsid w:val="0078408F"/>
    <w:rsid w:val="00787B00"/>
    <w:rsid w:val="00791ECE"/>
    <w:rsid w:val="00797104"/>
    <w:rsid w:val="007A5B5D"/>
    <w:rsid w:val="007B39EC"/>
    <w:rsid w:val="007B5912"/>
    <w:rsid w:val="007B5B49"/>
    <w:rsid w:val="007C0BCE"/>
    <w:rsid w:val="007C12DD"/>
    <w:rsid w:val="007C1772"/>
    <w:rsid w:val="007C3202"/>
    <w:rsid w:val="007C3F2E"/>
    <w:rsid w:val="007C5F74"/>
    <w:rsid w:val="007D22D3"/>
    <w:rsid w:val="007E481F"/>
    <w:rsid w:val="007F1A07"/>
    <w:rsid w:val="007F24DE"/>
    <w:rsid w:val="00806EB3"/>
    <w:rsid w:val="00810AC9"/>
    <w:rsid w:val="00825070"/>
    <w:rsid w:val="00830399"/>
    <w:rsid w:val="0083304E"/>
    <w:rsid w:val="0083367F"/>
    <w:rsid w:val="008336D6"/>
    <w:rsid w:val="00836364"/>
    <w:rsid w:val="00843E82"/>
    <w:rsid w:val="00844B74"/>
    <w:rsid w:val="00845C43"/>
    <w:rsid w:val="00854B6B"/>
    <w:rsid w:val="008569AB"/>
    <w:rsid w:val="00857ABA"/>
    <w:rsid w:val="00877BE1"/>
    <w:rsid w:val="00880D82"/>
    <w:rsid w:val="008830E9"/>
    <w:rsid w:val="00884737"/>
    <w:rsid w:val="00887759"/>
    <w:rsid w:val="00890A64"/>
    <w:rsid w:val="00892727"/>
    <w:rsid w:val="00897EBE"/>
    <w:rsid w:val="008A799B"/>
    <w:rsid w:val="008B5181"/>
    <w:rsid w:val="008B5C15"/>
    <w:rsid w:val="008C7E0C"/>
    <w:rsid w:val="008E5FF4"/>
    <w:rsid w:val="008F652F"/>
    <w:rsid w:val="009001E0"/>
    <w:rsid w:val="00900E9B"/>
    <w:rsid w:val="00902D37"/>
    <w:rsid w:val="009035D3"/>
    <w:rsid w:val="00907450"/>
    <w:rsid w:val="0091238E"/>
    <w:rsid w:val="00920F89"/>
    <w:rsid w:val="00922016"/>
    <w:rsid w:val="009403AF"/>
    <w:rsid w:val="00950AAE"/>
    <w:rsid w:val="009546A4"/>
    <w:rsid w:val="00955008"/>
    <w:rsid w:val="00957833"/>
    <w:rsid w:val="009611F6"/>
    <w:rsid w:val="00966706"/>
    <w:rsid w:val="0097222D"/>
    <w:rsid w:val="009738FB"/>
    <w:rsid w:val="00980B16"/>
    <w:rsid w:val="00985EDC"/>
    <w:rsid w:val="00986E17"/>
    <w:rsid w:val="009945DB"/>
    <w:rsid w:val="009964C6"/>
    <w:rsid w:val="009A33CA"/>
    <w:rsid w:val="009A5384"/>
    <w:rsid w:val="009B3AA6"/>
    <w:rsid w:val="009B7638"/>
    <w:rsid w:val="009C05BA"/>
    <w:rsid w:val="009C05CC"/>
    <w:rsid w:val="009D12E0"/>
    <w:rsid w:val="009D4228"/>
    <w:rsid w:val="009E059F"/>
    <w:rsid w:val="009E71C3"/>
    <w:rsid w:val="009F3BCE"/>
    <w:rsid w:val="00A00AD6"/>
    <w:rsid w:val="00A21D06"/>
    <w:rsid w:val="00A2344B"/>
    <w:rsid w:val="00A24206"/>
    <w:rsid w:val="00A2659B"/>
    <w:rsid w:val="00A27C04"/>
    <w:rsid w:val="00A31344"/>
    <w:rsid w:val="00A33ABB"/>
    <w:rsid w:val="00A4734D"/>
    <w:rsid w:val="00A503C5"/>
    <w:rsid w:val="00A507ED"/>
    <w:rsid w:val="00A81C61"/>
    <w:rsid w:val="00A852D9"/>
    <w:rsid w:val="00A9476F"/>
    <w:rsid w:val="00A94EF1"/>
    <w:rsid w:val="00A968AC"/>
    <w:rsid w:val="00AA0721"/>
    <w:rsid w:val="00AA12F8"/>
    <w:rsid w:val="00AA1B3C"/>
    <w:rsid w:val="00AA3D9E"/>
    <w:rsid w:val="00AB05FE"/>
    <w:rsid w:val="00AD4094"/>
    <w:rsid w:val="00AD45E4"/>
    <w:rsid w:val="00AE1798"/>
    <w:rsid w:val="00AE4824"/>
    <w:rsid w:val="00AF2A9C"/>
    <w:rsid w:val="00AF735B"/>
    <w:rsid w:val="00B0021B"/>
    <w:rsid w:val="00B035EA"/>
    <w:rsid w:val="00B0541E"/>
    <w:rsid w:val="00B07F00"/>
    <w:rsid w:val="00B121DA"/>
    <w:rsid w:val="00B13BC0"/>
    <w:rsid w:val="00B13EE8"/>
    <w:rsid w:val="00B23932"/>
    <w:rsid w:val="00B27FD2"/>
    <w:rsid w:val="00B36C68"/>
    <w:rsid w:val="00B469B6"/>
    <w:rsid w:val="00B742D8"/>
    <w:rsid w:val="00B838FD"/>
    <w:rsid w:val="00B85343"/>
    <w:rsid w:val="00B92088"/>
    <w:rsid w:val="00B96977"/>
    <w:rsid w:val="00BA1C94"/>
    <w:rsid w:val="00BA22E0"/>
    <w:rsid w:val="00BB36DF"/>
    <w:rsid w:val="00BC5BEF"/>
    <w:rsid w:val="00BC660E"/>
    <w:rsid w:val="00BE40C5"/>
    <w:rsid w:val="00BF4D94"/>
    <w:rsid w:val="00BF5D09"/>
    <w:rsid w:val="00C001F0"/>
    <w:rsid w:val="00C10DBA"/>
    <w:rsid w:val="00C12067"/>
    <w:rsid w:val="00C13EA2"/>
    <w:rsid w:val="00C14D47"/>
    <w:rsid w:val="00C51FD3"/>
    <w:rsid w:val="00C52C7B"/>
    <w:rsid w:val="00C5385F"/>
    <w:rsid w:val="00C547ED"/>
    <w:rsid w:val="00C67C9C"/>
    <w:rsid w:val="00C712AF"/>
    <w:rsid w:val="00C71E10"/>
    <w:rsid w:val="00C871C8"/>
    <w:rsid w:val="00C93FCF"/>
    <w:rsid w:val="00C96558"/>
    <w:rsid w:val="00CB3313"/>
    <w:rsid w:val="00CB627A"/>
    <w:rsid w:val="00CC0838"/>
    <w:rsid w:val="00CC0E8C"/>
    <w:rsid w:val="00CD210E"/>
    <w:rsid w:val="00CE2147"/>
    <w:rsid w:val="00CE25CC"/>
    <w:rsid w:val="00CE652A"/>
    <w:rsid w:val="00CF6E06"/>
    <w:rsid w:val="00D00B07"/>
    <w:rsid w:val="00D015CD"/>
    <w:rsid w:val="00D070F3"/>
    <w:rsid w:val="00D07A35"/>
    <w:rsid w:val="00D359CF"/>
    <w:rsid w:val="00D3657A"/>
    <w:rsid w:val="00D41DBC"/>
    <w:rsid w:val="00D4403C"/>
    <w:rsid w:val="00D46A75"/>
    <w:rsid w:val="00D47444"/>
    <w:rsid w:val="00D50D70"/>
    <w:rsid w:val="00D518B4"/>
    <w:rsid w:val="00D60419"/>
    <w:rsid w:val="00D73317"/>
    <w:rsid w:val="00D737F4"/>
    <w:rsid w:val="00D847CB"/>
    <w:rsid w:val="00D85968"/>
    <w:rsid w:val="00D96625"/>
    <w:rsid w:val="00D970B5"/>
    <w:rsid w:val="00DA4150"/>
    <w:rsid w:val="00DA6F3E"/>
    <w:rsid w:val="00DB1B2C"/>
    <w:rsid w:val="00DC54C5"/>
    <w:rsid w:val="00DE78C1"/>
    <w:rsid w:val="00E171DD"/>
    <w:rsid w:val="00E25404"/>
    <w:rsid w:val="00E272A9"/>
    <w:rsid w:val="00E34DEF"/>
    <w:rsid w:val="00E3771B"/>
    <w:rsid w:val="00E57DF6"/>
    <w:rsid w:val="00E61AF2"/>
    <w:rsid w:val="00E62894"/>
    <w:rsid w:val="00E635D6"/>
    <w:rsid w:val="00E679C7"/>
    <w:rsid w:val="00E70958"/>
    <w:rsid w:val="00E7176E"/>
    <w:rsid w:val="00E72FD3"/>
    <w:rsid w:val="00E77EFD"/>
    <w:rsid w:val="00E81F03"/>
    <w:rsid w:val="00E83EC4"/>
    <w:rsid w:val="00E950C3"/>
    <w:rsid w:val="00EA1AB0"/>
    <w:rsid w:val="00EA33B0"/>
    <w:rsid w:val="00EA5C36"/>
    <w:rsid w:val="00EA7888"/>
    <w:rsid w:val="00EB280C"/>
    <w:rsid w:val="00EB3748"/>
    <w:rsid w:val="00EC1C8A"/>
    <w:rsid w:val="00EC26FD"/>
    <w:rsid w:val="00EC5800"/>
    <w:rsid w:val="00ED62FF"/>
    <w:rsid w:val="00ED659B"/>
    <w:rsid w:val="00EE1D10"/>
    <w:rsid w:val="00F028FC"/>
    <w:rsid w:val="00F12FBD"/>
    <w:rsid w:val="00F2605B"/>
    <w:rsid w:val="00F26539"/>
    <w:rsid w:val="00F30354"/>
    <w:rsid w:val="00F31C24"/>
    <w:rsid w:val="00F336A8"/>
    <w:rsid w:val="00F35F5A"/>
    <w:rsid w:val="00F40D26"/>
    <w:rsid w:val="00F602D1"/>
    <w:rsid w:val="00F648F1"/>
    <w:rsid w:val="00F67C66"/>
    <w:rsid w:val="00F70E67"/>
    <w:rsid w:val="00F8226E"/>
    <w:rsid w:val="00F85D8C"/>
    <w:rsid w:val="00F9075C"/>
    <w:rsid w:val="00F942FF"/>
    <w:rsid w:val="00F95492"/>
    <w:rsid w:val="00FA09DD"/>
    <w:rsid w:val="00FA2BC9"/>
    <w:rsid w:val="00FB00EA"/>
    <w:rsid w:val="00FB13FF"/>
    <w:rsid w:val="00FB2E0E"/>
    <w:rsid w:val="00FC6A94"/>
    <w:rsid w:val="00FC7FF5"/>
    <w:rsid w:val="00FE404D"/>
    <w:rsid w:val="00FE681C"/>
    <w:rsid w:val="00FF208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"/>
    <o:shapelayout v:ext="edit">
      <o:idmap v:ext="edit" data="1"/>
    </o:shapelayout>
  </w:shapeDefaults>
  <w:doNotEmbedSmartTags/>
  <w:decimalSymbol w:val=","/>
  <w:listSeparator w:val=";"/>
  <w14:docId w14:val="7B2D4FC7"/>
  <w15:docId w15:val="{A1E819F1-F32D-40A1-9591-8C834379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  <w:style w:type="paragraph" w:styleId="ac">
    <w:name w:val="Document Map"/>
    <w:basedOn w:val="a"/>
    <w:link w:val="ad"/>
    <w:rsid w:val="00A507ED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507E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623E0DB-74E4-4261-B27A-A48E2EF0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4</cp:revision>
  <cp:lastPrinted>2024-12-12T11:19:00Z</cp:lastPrinted>
  <dcterms:created xsi:type="dcterms:W3CDTF">2025-04-08T10:21:00Z</dcterms:created>
  <dcterms:modified xsi:type="dcterms:W3CDTF">2025-04-11T10:32:00Z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