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8D5" w:rsidRDefault="00ED5051" w:rsidP="000B38D5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0B38D5" w:rsidRDefault="000B38D5" w:rsidP="000B38D5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0B38D5" w:rsidRDefault="000B38D5" w:rsidP="000B38D5">
      <w:pPr>
        <w:spacing w:line="240" w:lineRule="atLeast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rPr>
          <w:sz w:val="10"/>
          <w:szCs w:val="10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B38D5" w:rsidRDefault="000B38D5" w:rsidP="000B38D5">
      <w:pPr>
        <w:spacing w:line="240" w:lineRule="atLeast"/>
        <w:jc w:val="center"/>
      </w:pPr>
      <w:r>
        <w:t>Муниципальное образование</w:t>
      </w:r>
    </w:p>
    <w:p w:rsidR="000B38D5" w:rsidRDefault="000B38D5" w:rsidP="000B38D5">
      <w:pPr>
        <w:spacing w:line="240" w:lineRule="atLeast"/>
        <w:jc w:val="center"/>
      </w:pPr>
      <w:r>
        <w:t>Советский район</w:t>
      </w:r>
    </w:p>
    <w:p w:rsidR="000B38D5" w:rsidRDefault="000B38D5" w:rsidP="000B38D5">
      <w:pPr>
        <w:spacing w:line="240" w:lineRule="atLeast"/>
        <w:jc w:val="center"/>
      </w:pPr>
      <w:r>
        <w:t>Ханты-Мансийского автономного округа – Югры</w:t>
      </w:r>
    </w:p>
    <w:p w:rsidR="000B38D5" w:rsidRDefault="000B38D5" w:rsidP="000B38D5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0B38D5" w:rsidRDefault="000B38D5" w:rsidP="000B38D5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B38D5" w:rsidTr="000B38D5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B38D5" w:rsidRDefault="000B38D5" w:rsidP="000B38D5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B38D5" w:rsidRDefault="000B38D5" w:rsidP="000B38D5">
      <w:pPr>
        <w:pStyle w:val="13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B38D5" w:rsidRPr="00E969F0" w:rsidRDefault="000B38D5" w:rsidP="000B38D5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0B38D5" w:rsidRDefault="000B38D5" w:rsidP="000B38D5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0B38D5" w:rsidRPr="00FB2B79" w:rsidRDefault="000B38D5" w:rsidP="000B38D5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F028FC" w:rsidRDefault="00F028FC"/>
    <w:p w:rsidR="00C868DB" w:rsidRDefault="00F028FC">
      <w:pPr>
        <w:ind w:right="4495"/>
      </w:pPr>
      <w:r>
        <w:t>Об ут</w:t>
      </w:r>
      <w:r w:rsidR="00CB627A">
        <w:t>верждении цен</w:t>
      </w:r>
      <w:r>
        <w:t xml:space="preserve"> на платные услуги, оказываемые </w:t>
      </w:r>
      <w:r w:rsidR="00C253AF">
        <w:t>М</w:t>
      </w:r>
      <w:r>
        <w:t xml:space="preserve">униципальным </w:t>
      </w:r>
      <w:r w:rsidR="000B38D5">
        <w:t xml:space="preserve">автономным </w:t>
      </w:r>
      <w:r w:rsidR="00074BAC">
        <w:t>обще</w:t>
      </w:r>
      <w:r>
        <w:t>образоват</w:t>
      </w:r>
      <w:r w:rsidR="00C001F0">
        <w:t xml:space="preserve">ельным учреждением </w:t>
      </w:r>
      <w:r w:rsidR="00074BAC">
        <w:t>«Средн</w:t>
      </w:r>
      <w:r w:rsidR="00EA3D86">
        <w:t>яя</w:t>
      </w:r>
      <w:r w:rsidR="00074BAC">
        <w:t xml:space="preserve"> общеобразовательн</w:t>
      </w:r>
      <w:r w:rsidR="00EA3D86">
        <w:t>ая</w:t>
      </w:r>
      <w:r w:rsidR="00074BAC">
        <w:t xml:space="preserve"> школ</w:t>
      </w:r>
      <w:r w:rsidR="00EA3D86">
        <w:t>а</w:t>
      </w:r>
      <w:r w:rsidR="00074BAC">
        <w:t xml:space="preserve"> </w:t>
      </w:r>
    </w:p>
    <w:p w:rsidR="008A7E74" w:rsidRDefault="00C868DB">
      <w:pPr>
        <w:ind w:right="4495"/>
      </w:pPr>
      <w:r>
        <w:t>п</w:t>
      </w:r>
      <w:r w:rsidR="00245954">
        <w:t>.</w:t>
      </w:r>
      <w:r>
        <w:t xml:space="preserve"> Коммунистический</w:t>
      </w:r>
      <w:r w:rsidR="00245954">
        <w:t>»</w:t>
      </w:r>
    </w:p>
    <w:p w:rsidR="00F028FC" w:rsidRDefault="00F028FC">
      <w:pPr>
        <w:ind w:right="4495"/>
      </w:pPr>
    </w:p>
    <w:p w:rsidR="000047BA" w:rsidRDefault="000047BA">
      <w:pPr>
        <w:ind w:right="4495"/>
      </w:pPr>
    </w:p>
    <w:p w:rsidR="008C7E0C" w:rsidRPr="008A7E74" w:rsidRDefault="008C7E0C" w:rsidP="008C7E0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</w:t>
      </w:r>
      <w:r w:rsidR="000B38D5">
        <w:t>и учреждений Советского района»</w:t>
      </w:r>
      <w:r>
        <w:t xml:space="preserve">, </w:t>
      </w:r>
      <w:r w:rsidR="000B38D5">
        <w:t xml:space="preserve">постановлением администрации Советского района от 25.02.2020 № 314/НПА </w:t>
      </w:r>
      <w:r w:rsidR="000B38D5" w:rsidRPr="008A7E74">
        <w:t>«</w:t>
      </w:r>
      <w:r w:rsidR="008A7E74" w:rsidRPr="008A7E74">
        <w:rPr>
          <w:bCs/>
          <w:color w:val="000000"/>
        </w:rPr>
        <w:t>О Порядке определения платы за оказание услуг, выполнение работ муниципальными учреждениями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и муниципальными унитарными предприятиями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Советского района для граждан и юридических лиц</w:t>
      </w:r>
      <w:r w:rsidRPr="008A7E74">
        <w:t xml:space="preserve">»: </w:t>
      </w:r>
    </w:p>
    <w:p w:rsidR="008C7E0C" w:rsidRDefault="008C7E0C" w:rsidP="00BC1B1A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Утвердить цены на платные услуги, оказываемые </w:t>
      </w:r>
      <w:r w:rsidR="00C253AF">
        <w:t>М</w:t>
      </w:r>
      <w:r>
        <w:t xml:space="preserve">униципальным </w:t>
      </w:r>
      <w:r w:rsidR="00850F11">
        <w:t>автономным</w:t>
      </w:r>
      <w:r>
        <w:t xml:space="preserve"> </w:t>
      </w:r>
      <w:r w:rsidR="00C62D5A">
        <w:t>общеобразовательным учреждением «Средн</w:t>
      </w:r>
      <w:r w:rsidR="000E0EAF">
        <w:t>яя</w:t>
      </w:r>
      <w:r w:rsidR="00C62D5A">
        <w:t xml:space="preserve"> общеобразовательн</w:t>
      </w:r>
      <w:r w:rsidR="000E0EAF">
        <w:t>ая</w:t>
      </w:r>
      <w:r w:rsidR="00C62D5A">
        <w:t xml:space="preserve"> школ</w:t>
      </w:r>
      <w:r w:rsidR="000E0EAF">
        <w:t>а</w:t>
      </w:r>
      <w:r w:rsidR="00C62D5A">
        <w:t xml:space="preserve"> </w:t>
      </w:r>
      <w:r w:rsidR="00C868DB">
        <w:t>п. Коммунистический</w:t>
      </w:r>
      <w:r w:rsidR="00C62D5A">
        <w:t>»</w:t>
      </w:r>
      <w:r>
        <w:t xml:space="preserve"> (приложение).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ind w:left="0" w:firstLine="720"/>
        <w:jc w:val="both"/>
      </w:pPr>
      <w:r>
        <w:t xml:space="preserve">Признать утратившими силу: </w:t>
      </w:r>
    </w:p>
    <w:p w:rsidR="000305EA" w:rsidRPr="000305EA" w:rsidRDefault="00850F11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 w:rsidRPr="00F52457">
        <w:rPr>
          <w:color w:val="000000"/>
        </w:rPr>
        <w:t xml:space="preserve">1) </w:t>
      </w:r>
      <w:r w:rsidR="000305EA" w:rsidRPr="00F52457">
        <w:rPr>
          <w:color w:val="000000"/>
        </w:rPr>
        <w:t>постановление администрации Советского района от</w:t>
      </w:r>
      <w:r w:rsidR="000305EA">
        <w:rPr>
          <w:color w:val="000000"/>
        </w:rPr>
        <w:t xml:space="preserve"> </w:t>
      </w:r>
      <w:r w:rsidR="00C868DB">
        <w:rPr>
          <w:color w:val="000000"/>
        </w:rPr>
        <w:t>12.08.2015</w:t>
      </w:r>
      <w:r w:rsidR="000305EA">
        <w:rPr>
          <w:color w:val="000000"/>
        </w:rPr>
        <w:t xml:space="preserve"> №</w:t>
      </w:r>
      <w:r w:rsidR="00610752">
        <w:rPr>
          <w:color w:val="000000"/>
        </w:rPr>
        <w:t xml:space="preserve"> </w:t>
      </w:r>
      <w:r w:rsidR="00C868DB">
        <w:rPr>
          <w:color w:val="000000"/>
        </w:rPr>
        <w:t>2183</w:t>
      </w:r>
      <w:r w:rsidR="000305EA">
        <w:rPr>
          <w:color w:val="000000"/>
        </w:rPr>
        <w:t>/НПА</w:t>
      </w:r>
      <w:r w:rsidR="000305E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0305EA" w:rsidRPr="000305EA">
        <w:rPr>
          <w:bCs/>
          <w:color w:val="000000"/>
        </w:rPr>
        <w:t xml:space="preserve">«Об утверждении цен на платные услуги, оказываемые </w:t>
      </w:r>
      <w:r w:rsidR="00C868DB">
        <w:rPr>
          <w:bCs/>
          <w:color w:val="000000"/>
        </w:rPr>
        <w:t>М</w:t>
      </w:r>
      <w:r w:rsidR="000305EA" w:rsidRPr="000305EA">
        <w:rPr>
          <w:bCs/>
          <w:color w:val="000000"/>
        </w:rPr>
        <w:t xml:space="preserve">униципальным бюджетным </w:t>
      </w:r>
      <w:r w:rsidR="00C62D5A">
        <w:t xml:space="preserve">общеобразовательным учреждением «Средней общеобразовательной школой </w:t>
      </w:r>
      <w:r w:rsidR="00813C6F">
        <w:t xml:space="preserve">             </w:t>
      </w:r>
      <w:r w:rsidR="00C62D5A">
        <w:t xml:space="preserve"> </w:t>
      </w:r>
      <w:r w:rsidR="00C868DB">
        <w:t xml:space="preserve">      п</w:t>
      </w:r>
      <w:r w:rsidR="00C62D5A">
        <w:t>.</w:t>
      </w:r>
      <w:r w:rsidR="00813C6F">
        <w:t xml:space="preserve"> </w:t>
      </w:r>
      <w:r w:rsidR="00C868DB">
        <w:t>Коммунистический</w:t>
      </w:r>
      <w:r w:rsidR="00C62D5A">
        <w:t>»</w:t>
      </w:r>
      <w:r w:rsidR="000305EA">
        <w:rPr>
          <w:bCs/>
          <w:color w:val="000000"/>
        </w:rPr>
        <w:t>;</w:t>
      </w:r>
    </w:p>
    <w:p w:rsidR="000305EA" w:rsidRPr="000305EA" w:rsidRDefault="000305E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 w:rsidR="00850F11" w:rsidRPr="00F52457">
        <w:rPr>
          <w:color w:val="000000"/>
        </w:rPr>
        <w:t>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6" w:tgtFrame="_blank" w:history="1">
        <w:r w:rsidR="00C868DB">
          <w:rPr>
            <w:rStyle w:val="14"/>
          </w:rPr>
          <w:t>04</w:t>
        </w:r>
        <w:r w:rsidR="009C4EA9">
          <w:rPr>
            <w:rStyle w:val="14"/>
          </w:rPr>
          <w:t>.0</w:t>
        </w:r>
        <w:r w:rsidR="00C868DB">
          <w:rPr>
            <w:rStyle w:val="14"/>
          </w:rPr>
          <w:t>9</w:t>
        </w:r>
        <w:r w:rsidR="009C4EA9">
          <w:rPr>
            <w:rStyle w:val="14"/>
          </w:rPr>
          <w:t>.20</w:t>
        </w:r>
      </w:hyperlink>
      <w:r w:rsidR="00C868DB">
        <w:t>15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9C4EA9">
        <w:rPr>
          <w:color w:val="000000"/>
        </w:rPr>
        <w:t>2</w:t>
      </w:r>
      <w:r w:rsidR="00C868DB">
        <w:rPr>
          <w:color w:val="000000"/>
        </w:rPr>
        <w:t>353</w:t>
      </w:r>
      <w:r w:rsidR="00850F11">
        <w:rPr>
          <w:color w:val="000000"/>
        </w:rPr>
        <w:t xml:space="preserve">/НПА </w:t>
      </w:r>
      <w:r w:rsidR="00850F11" w:rsidRPr="000305EA">
        <w:rPr>
          <w:color w:val="000000"/>
        </w:rPr>
        <w:t>«</w:t>
      </w:r>
      <w:r w:rsidRPr="000305EA">
        <w:rPr>
          <w:rStyle w:val="a20"/>
          <w:bCs/>
          <w:color w:val="000000"/>
        </w:rPr>
        <w:t>О внесении изменений в постановление</w:t>
      </w:r>
      <w:r>
        <w:rPr>
          <w:rStyle w:val="a20"/>
          <w:bCs/>
          <w:color w:val="000000"/>
        </w:rPr>
        <w:t xml:space="preserve"> </w:t>
      </w:r>
      <w:r w:rsidRPr="000305EA">
        <w:rPr>
          <w:rStyle w:val="a20"/>
          <w:bCs/>
          <w:color w:val="000000"/>
        </w:rPr>
        <w:t xml:space="preserve">администрации Советского района </w:t>
      </w:r>
      <w:r w:rsidR="00C62D5A" w:rsidRPr="00F52457">
        <w:rPr>
          <w:color w:val="000000"/>
        </w:rPr>
        <w:t>от</w:t>
      </w:r>
      <w:r w:rsidR="00C62D5A">
        <w:rPr>
          <w:color w:val="000000"/>
        </w:rPr>
        <w:t xml:space="preserve"> </w:t>
      </w:r>
      <w:r w:rsidR="00C868DB">
        <w:rPr>
          <w:color w:val="000000"/>
        </w:rPr>
        <w:t>12.08.2015    № 2183/НПА</w:t>
      </w:r>
      <w:r w:rsidR="00850F11" w:rsidRPr="000305EA">
        <w:rPr>
          <w:color w:val="000000"/>
        </w:rPr>
        <w:t>»;</w:t>
      </w:r>
    </w:p>
    <w:p w:rsidR="00850F11" w:rsidRDefault="000305EA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color w:val="000000"/>
        </w:rPr>
        <w:t>3</w:t>
      </w:r>
      <w:r w:rsidR="00850F11" w:rsidRPr="00F52457">
        <w:rPr>
          <w:color w:val="000000"/>
        </w:rPr>
        <w:t>) постановление администрации Советского района от</w:t>
      </w:r>
      <w:r w:rsidR="00C868DB">
        <w:t xml:space="preserve"> 06.09.2017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C868DB">
        <w:rPr>
          <w:color w:val="000000"/>
        </w:rPr>
        <w:t>1826</w:t>
      </w:r>
      <w:r w:rsidR="00850F11">
        <w:rPr>
          <w:color w:val="000000"/>
        </w:rPr>
        <w:t xml:space="preserve">/НПА </w:t>
      </w:r>
      <w:r w:rsidR="00C868DB" w:rsidRPr="000305EA">
        <w:rPr>
          <w:color w:val="000000"/>
        </w:rPr>
        <w:t>«</w:t>
      </w:r>
      <w:r w:rsidR="00C868DB" w:rsidRPr="000305EA">
        <w:rPr>
          <w:rStyle w:val="a20"/>
          <w:bCs/>
          <w:color w:val="000000"/>
        </w:rPr>
        <w:t>О внесении изменений в постановление</w:t>
      </w:r>
      <w:r w:rsidR="00C868DB">
        <w:rPr>
          <w:rStyle w:val="a20"/>
          <w:bCs/>
          <w:color w:val="000000"/>
        </w:rPr>
        <w:t xml:space="preserve"> </w:t>
      </w:r>
      <w:r w:rsidR="00C868DB" w:rsidRPr="000305EA">
        <w:rPr>
          <w:rStyle w:val="a20"/>
          <w:bCs/>
          <w:color w:val="000000"/>
        </w:rPr>
        <w:t xml:space="preserve">администрации Советского района </w:t>
      </w:r>
      <w:r w:rsidR="00C868DB" w:rsidRPr="00F52457">
        <w:rPr>
          <w:color w:val="000000"/>
        </w:rPr>
        <w:t>от</w:t>
      </w:r>
      <w:r w:rsidR="00C868DB">
        <w:rPr>
          <w:color w:val="000000"/>
        </w:rPr>
        <w:t xml:space="preserve"> 12.08.2015    № 2183/НПА</w:t>
      </w:r>
      <w:r w:rsidR="00C868DB" w:rsidRPr="000305EA">
        <w:rPr>
          <w:color w:val="000000"/>
        </w:rPr>
        <w:t>»</w:t>
      </w:r>
      <w:r w:rsidR="00BC1B1A">
        <w:rPr>
          <w:bCs/>
          <w:color w:val="000000"/>
        </w:rPr>
        <w:t>;</w:t>
      </w:r>
    </w:p>
    <w:p w:rsidR="0047051E" w:rsidRDefault="0047051E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4) </w:t>
      </w:r>
      <w:r w:rsidRPr="00F52457">
        <w:rPr>
          <w:color w:val="000000"/>
        </w:rPr>
        <w:t>постановление администрации Советского района от</w:t>
      </w:r>
      <w:r>
        <w:t xml:space="preserve"> 08.10.2024</w:t>
      </w:r>
      <w:r w:rsidRPr="003C3398">
        <w:t xml:space="preserve"> </w:t>
      </w:r>
      <w:r>
        <w:rPr>
          <w:color w:val="000000"/>
        </w:rPr>
        <w:t xml:space="preserve">№ 1624/НПА </w:t>
      </w:r>
      <w:r w:rsidRPr="000305EA">
        <w:rPr>
          <w:color w:val="000000"/>
        </w:rPr>
        <w:t>«</w:t>
      </w:r>
      <w:r w:rsidRPr="000305EA">
        <w:rPr>
          <w:rStyle w:val="a20"/>
          <w:bCs/>
          <w:color w:val="000000"/>
        </w:rPr>
        <w:t>О внесении изменений в постановление</w:t>
      </w:r>
      <w:r>
        <w:rPr>
          <w:rStyle w:val="a20"/>
          <w:bCs/>
          <w:color w:val="000000"/>
        </w:rPr>
        <w:t xml:space="preserve"> </w:t>
      </w:r>
      <w:r w:rsidRPr="000305EA">
        <w:rPr>
          <w:rStyle w:val="a20"/>
          <w:bCs/>
          <w:color w:val="000000"/>
        </w:rPr>
        <w:t xml:space="preserve">администрации Советского района </w:t>
      </w:r>
      <w:r w:rsidRPr="00F52457">
        <w:rPr>
          <w:color w:val="000000"/>
        </w:rPr>
        <w:t>от</w:t>
      </w:r>
      <w:r>
        <w:rPr>
          <w:color w:val="000000"/>
        </w:rPr>
        <w:t xml:space="preserve"> 12.08.2015    № 2183/НПА</w:t>
      </w:r>
      <w:r w:rsidRPr="000305EA">
        <w:rPr>
          <w:color w:val="000000"/>
        </w:rPr>
        <w:t>»</w:t>
      </w:r>
      <w:r>
        <w:rPr>
          <w:bCs/>
          <w:color w:val="000000"/>
        </w:rPr>
        <w:t>;</w:t>
      </w:r>
    </w:p>
    <w:p w:rsidR="00BC1B1A" w:rsidRPr="000305EA" w:rsidRDefault="0047051E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t>5</w:t>
      </w:r>
      <w:r w:rsidR="00BC1B1A">
        <w:rPr>
          <w:bCs/>
          <w:color w:val="000000"/>
        </w:rPr>
        <w:t xml:space="preserve">) </w:t>
      </w:r>
      <w:r w:rsidR="00BC1B1A" w:rsidRPr="00F52457">
        <w:rPr>
          <w:color w:val="000000"/>
        </w:rPr>
        <w:t>постановление администрации Советского района от</w:t>
      </w:r>
      <w:r w:rsidR="00BC1B1A">
        <w:rPr>
          <w:color w:val="000000"/>
        </w:rPr>
        <w:t xml:space="preserve"> </w:t>
      </w:r>
      <w:r>
        <w:t>11</w:t>
      </w:r>
      <w:r w:rsidR="009C4EA9">
        <w:t>.1</w:t>
      </w:r>
      <w:r>
        <w:t>1</w:t>
      </w:r>
      <w:r w:rsidR="009C4EA9">
        <w:t>.202</w:t>
      </w:r>
      <w:r>
        <w:t>4</w:t>
      </w:r>
      <w:r w:rsidR="00BC1B1A" w:rsidRPr="003C3398">
        <w:t xml:space="preserve"> </w:t>
      </w:r>
      <w:r w:rsidR="00BC1B1A">
        <w:rPr>
          <w:color w:val="000000"/>
        </w:rPr>
        <w:t>№ 1</w:t>
      </w:r>
      <w:r>
        <w:rPr>
          <w:color w:val="000000"/>
        </w:rPr>
        <w:t>821</w:t>
      </w:r>
      <w:r w:rsidR="00BC1B1A">
        <w:rPr>
          <w:color w:val="000000"/>
        </w:rPr>
        <w:t xml:space="preserve">/НПА </w:t>
      </w:r>
      <w:r w:rsidR="00C868DB" w:rsidRPr="000305EA">
        <w:rPr>
          <w:color w:val="000000"/>
        </w:rPr>
        <w:t>«</w:t>
      </w:r>
      <w:r w:rsidR="00C868DB" w:rsidRPr="000305EA">
        <w:rPr>
          <w:rStyle w:val="a20"/>
          <w:bCs/>
          <w:color w:val="000000"/>
        </w:rPr>
        <w:t>О внесении изменени</w:t>
      </w:r>
      <w:r w:rsidR="000E0EAF">
        <w:rPr>
          <w:rStyle w:val="a20"/>
          <w:bCs/>
          <w:color w:val="000000"/>
        </w:rPr>
        <w:t>я</w:t>
      </w:r>
      <w:r w:rsidR="00C868DB" w:rsidRPr="000305EA">
        <w:rPr>
          <w:rStyle w:val="a20"/>
          <w:bCs/>
          <w:color w:val="000000"/>
        </w:rPr>
        <w:t xml:space="preserve"> в постановление</w:t>
      </w:r>
      <w:r w:rsidR="00C868DB">
        <w:rPr>
          <w:rStyle w:val="a20"/>
          <w:bCs/>
          <w:color w:val="000000"/>
        </w:rPr>
        <w:t xml:space="preserve"> </w:t>
      </w:r>
      <w:r w:rsidR="00C868DB" w:rsidRPr="000305EA">
        <w:rPr>
          <w:rStyle w:val="a20"/>
          <w:bCs/>
          <w:color w:val="000000"/>
        </w:rPr>
        <w:t xml:space="preserve">администрации Советского района </w:t>
      </w:r>
      <w:r w:rsidR="00C868DB" w:rsidRPr="00F52457">
        <w:rPr>
          <w:color w:val="000000"/>
        </w:rPr>
        <w:t>от</w:t>
      </w:r>
      <w:r w:rsidR="00C868DB">
        <w:rPr>
          <w:color w:val="000000"/>
        </w:rPr>
        <w:t xml:space="preserve"> 12.08.2015    № 2183/НПА</w:t>
      </w:r>
      <w:r w:rsidR="00C868DB" w:rsidRPr="000305EA">
        <w:rPr>
          <w:color w:val="000000"/>
        </w:rPr>
        <w:t>»</w:t>
      </w:r>
      <w:r w:rsidR="00BC1B1A">
        <w:rPr>
          <w:bCs/>
          <w:color w:val="000000"/>
        </w:rPr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709"/>
        </w:tabs>
        <w:suppressAutoHyphens w:val="0"/>
        <w:spacing w:line="264" w:lineRule="auto"/>
        <w:ind w:left="0" w:firstLine="720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8C7E0C" w:rsidRDefault="008C7E0C" w:rsidP="008C7E0C"/>
    <w:p w:rsidR="008C7E0C" w:rsidRDefault="008C7E0C" w:rsidP="008C7E0C"/>
    <w:p w:rsidR="00E81E65" w:rsidRDefault="00E81E65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          </w:t>
      </w:r>
      <w:r w:rsidR="00E141F9">
        <w:t>Е.И. Буренков</w:t>
      </w:r>
    </w:p>
    <w:p w:rsidR="00ED5051" w:rsidRDefault="00ED5051" w:rsidP="008C7E0C"/>
    <w:p w:rsidR="00ED5051" w:rsidRDefault="00ED5051" w:rsidP="008C7E0C"/>
    <w:p w:rsidR="00ED5051" w:rsidRDefault="00ED5051" w:rsidP="008C7E0C"/>
    <w:p w:rsidR="00ED5051" w:rsidRDefault="00ED5051" w:rsidP="00ED5051">
      <w:pPr>
        <w:jc w:val="both"/>
      </w:pPr>
      <w:r w:rsidRPr="006E58FF"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t>25.06</w:t>
      </w:r>
      <w:r w:rsidRPr="006E58FF">
        <w:t xml:space="preserve">.2025 по </w:t>
      </w:r>
      <w:r>
        <w:t>27.06</w:t>
      </w:r>
      <w:r w:rsidRPr="006E58FF">
        <w:t>.2025 на адрес электронной почты adm@sovrnhmao.ru в порядке, предусмотренном нормативно-правовыми актами Российской Федерации</w:t>
      </w:r>
    </w:p>
    <w:p w:rsidR="007C3202" w:rsidRPr="004D67E9" w:rsidRDefault="008C7E0C" w:rsidP="00687C76">
      <w:pPr>
        <w:ind w:right="20" w:firstLine="708"/>
        <w:jc w:val="right"/>
      </w:pPr>
      <w:r>
        <w:br w:type="page"/>
      </w:r>
      <w:r w:rsidR="007C3202">
        <w:lastRenderedPageBreak/>
        <w:t xml:space="preserve">Приложение </w:t>
      </w:r>
      <w:r w:rsidR="007C3202" w:rsidRPr="004D67E9">
        <w:t xml:space="preserve">к постановлению </w:t>
      </w:r>
    </w:p>
    <w:p w:rsidR="007C3202" w:rsidRPr="004D67E9" w:rsidRDefault="007C3202" w:rsidP="007C320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C3202" w:rsidRDefault="007C3202" w:rsidP="007C320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141F9">
        <w:t>25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7C3202" w:rsidRDefault="007C3202" w:rsidP="007C3202">
      <w:pPr>
        <w:ind w:left="6660"/>
        <w:jc w:val="right"/>
      </w:pPr>
    </w:p>
    <w:p w:rsidR="00362689" w:rsidRDefault="00362689" w:rsidP="00362689">
      <w:pPr>
        <w:jc w:val="center"/>
      </w:pPr>
      <w:r w:rsidRPr="002304EF">
        <w:t>Цены на платные дополнительные услуги,</w:t>
      </w:r>
      <w:r>
        <w:t xml:space="preserve"> </w:t>
      </w:r>
      <w:r w:rsidRPr="002304EF">
        <w:t xml:space="preserve">оказываемые </w:t>
      </w:r>
    </w:p>
    <w:p w:rsidR="00362689" w:rsidRDefault="00362689" w:rsidP="00362689">
      <w:pPr>
        <w:jc w:val="center"/>
      </w:pPr>
      <w:r w:rsidRPr="002304EF">
        <w:t xml:space="preserve">Муниципальным </w:t>
      </w:r>
      <w:r w:rsidR="00C30197">
        <w:t>автономным</w:t>
      </w:r>
      <w:r w:rsidRPr="002304EF">
        <w:t xml:space="preserve"> общеобразовательным учреждением </w:t>
      </w:r>
    </w:p>
    <w:p w:rsidR="00C30197" w:rsidRDefault="00C30197" w:rsidP="00C30197">
      <w:pPr>
        <w:ind w:right="-5"/>
        <w:jc w:val="center"/>
      </w:pPr>
      <w:r>
        <w:t>«Средняя общеобразовательная школа п. Коммунистический»</w:t>
      </w:r>
    </w:p>
    <w:p w:rsidR="00362689" w:rsidRDefault="00362689" w:rsidP="00362689">
      <w:pPr>
        <w:jc w:val="center"/>
      </w:pPr>
    </w:p>
    <w:tbl>
      <w:tblPr>
        <w:tblW w:w="964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27"/>
        <w:gridCol w:w="3134"/>
        <w:gridCol w:w="2298"/>
        <w:gridCol w:w="1671"/>
        <w:gridCol w:w="1913"/>
      </w:tblGrid>
      <w:tr w:rsidR="00C30197" w:rsidRPr="003838CB" w:rsidTr="00C30197">
        <w:trPr>
          <w:trHeight w:val="6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272" w:hanging="272"/>
              <w:jc w:val="center"/>
            </w:pPr>
            <w:r w:rsidRPr="00B57001">
              <w:t>№</w:t>
            </w:r>
          </w:p>
          <w:p w:rsidR="00C30197" w:rsidRPr="00B57001" w:rsidRDefault="00C30197" w:rsidP="00C30197">
            <w:pPr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197" w:rsidRPr="00B57001" w:rsidRDefault="00C30197" w:rsidP="00C30197">
            <w:pPr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Pr="00B57001" w:rsidRDefault="00C30197" w:rsidP="00C30197">
            <w:pPr>
              <w:ind w:left="-108" w:right="-108"/>
              <w:jc w:val="center"/>
            </w:pPr>
            <w:r>
              <w:t>Единица измерения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 xml:space="preserve">Количество занятий </w:t>
            </w:r>
          </w:p>
          <w:p w:rsidR="00C30197" w:rsidRPr="00B57001" w:rsidRDefault="00C30197" w:rsidP="00C30197">
            <w:pPr>
              <w:ind w:left="-108" w:right="-108"/>
              <w:jc w:val="center"/>
            </w:pPr>
            <w:r>
              <w:t xml:space="preserve">в месяц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72"/>
              <w:jc w:val="center"/>
            </w:pPr>
            <w:r>
              <w:t xml:space="preserve">Цена за </w:t>
            </w:r>
          </w:p>
          <w:p w:rsidR="00C30197" w:rsidRPr="00B57001" w:rsidRDefault="00C30197" w:rsidP="00C30197">
            <w:pPr>
              <w:ind w:left="72"/>
              <w:jc w:val="center"/>
            </w:pPr>
            <w:r>
              <w:t xml:space="preserve">1 занятие без НДС, рублей </w:t>
            </w:r>
          </w:p>
        </w:tc>
      </w:tr>
      <w:tr w:rsidR="00C30197" w:rsidRPr="003838CB" w:rsidTr="00C30197">
        <w:trPr>
          <w:trHeight w:val="6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Pr="00B57001" w:rsidRDefault="00C30197" w:rsidP="00C30197">
            <w:pPr>
              <w:jc w:val="center"/>
            </w:pPr>
            <w: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197" w:rsidRDefault="00C30197" w:rsidP="005F50E5">
            <w:pPr>
              <w:ind w:left="72"/>
            </w:pPr>
            <w:r>
              <w:t>Изучение дисциплин сверх часов и сверх программ по дисциплине, предусмотренной учебным планом (Математика)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 xml:space="preserve">1 занимающийся </w:t>
            </w:r>
          </w:p>
          <w:p w:rsidR="00C30197" w:rsidRDefault="00C30197" w:rsidP="00C30197">
            <w:pPr>
              <w:ind w:left="-108" w:right="-108"/>
              <w:jc w:val="center"/>
            </w:pPr>
            <w:r>
              <w:t xml:space="preserve">в группе из </w:t>
            </w:r>
          </w:p>
          <w:p w:rsidR="00C30197" w:rsidRDefault="00C30197" w:rsidP="00C30197">
            <w:pPr>
              <w:ind w:left="-108" w:right="-108"/>
              <w:jc w:val="center"/>
            </w:pPr>
            <w:r>
              <w:t>10 человек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72"/>
              <w:jc w:val="center"/>
            </w:pPr>
            <w:r>
              <w:t>100,0</w:t>
            </w:r>
          </w:p>
        </w:tc>
      </w:tr>
      <w:tr w:rsidR="00C30197" w:rsidRPr="003838CB" w:rsidTr="00C30197">
        <w:trPr>
          <w:trHeight w:val="6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jc w:val="center"/>
            </w:pPr>
            <w: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197" w:rsidRDefault="00C30197" w:rsidP="005F50E5">
            <w:pPr>
              <w:ind w:left="72"/>
            </w:pPr>
            <w:r>
              <w:t>Изучение дисциплин сверх часов и сверх программ по дисциплине, предусмотренной учебным планом</w:t>
            </w:r>
            <w:r w:rsidR="005F50E5">
              <w:t xml:space="preserve"> </w:t>
            </w:r>
            <w:r>
              <w:t>(Английский язык)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 xml:space="preserve">1 занимающийся </w:t>
            </w:r>
          </w:p>
          <w:p w:rsidR="00C30197" w:rsidRDefault="00C30197" w:rsidP="00C30197">
            <w:pPr>
              <w:ind w:left="-108" w:right="-108"/>
              <w:jc w:val="center"/>
            </w:pPr>
            <w:r>
              <w:t xml:space="preserve">в группе из </w:t>
            </w:r>
          </w:p>
          <w:p w:rsidR="00C30197" w:rsidRDefault="00C30197" w:rsidP="00C30197">
            <w:pPr>
              <w:ind w:left="-108" w:right="-108"/>
              <w:jc w:val="center"/>
            </w:pPr>
            <w:r>
              <w:t>10 человек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72"/>
              <w:jc w:val="center"/>
            </w:pPr>
            <w:r>
              <w:t>100,0</w:t>
            </w:r>
          </w:p>
        </w:tc>
      </w:tr>
      <w:tr w:rsidR="00C30197" w:rsidRPr="003838CB" w:rsidTr="00C30197">
        <w:trPr>
          <w:trHeight w:val="6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jc w:val="center"/>
            </w:pPr>
            <w: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197" w:rsidRDefault="00C30197" w:rsidP="005F50E5">
            <w:pPr>
              <w:ind w:left="72"/>
            </w:pPr>
            <w:r>
              <w:t>Изучение дисциплин сверх часов и свер</w:t>
            </w:r>
            <w:r w:rsidR="005F50E5">
              <w:t>х программ по</w:t>
            </w:r>
            <w:r>
              <w:t xml:space="preserve"> дисциплине, предусмотренной учебным планом</w:t>
            </w:r>
            <w:r w:rsidR="005F50E5">
              <w:t xml:space="preserve"> </w:t>
            </w:r>
            <w:r>
              <w:t>(Русский язык)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 xml:space="preserve">1 занимающийся </w:t>
            </w:r>
          </w:p>
          <w:p w:rsidR="00C30197" w:rsidRDefault="00C30197" w:rsidP="00C30197">
            <w:pPr>
              <w:ind w:left="-108" w:right="-108"/>
              <w:jc w:val="center"/>
            </w:pPr>
            <w:r>
              <w:t xml:space="preserve">в группе из </w:t>
            </w:r>
          </w:p>
          <w:p w:rsidR="00C30197" w:rsidRDefault="00C30197" w:rsidP="00C30197">
            <w:pPr>
              <w:ind w:left="-108" w:right="-108"/>
              <w:jc w:val="center"/>
            </w:pPr>
            <w:r>
              <w:t>10 человек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72"/>
              <w:jc w:val="center"/>
            </w:pPr>
            <w:r>
              <w:t>100,0</w:t>
            </w:r>
          </w:p>
        </w:tc>
      </w:tr>
      <w:tr w:rsidR="00C30197" w:rsidRPr="003838CB" w:rsidTr="00C30197">
        <w:trPr>
          <w:trHeight w:val="6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F70E47" w:rsidP="00C30197">
            <w:pPr>
              <w:jc w:val="center"/>
            </w:pPr>
            <w: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197" w:rsidRDefault="00C30197" w:rsidP="00C30197">
            <w:pPr>
              <w:ind w:left="72"/>
            </w:pPr>
            <w:r>
              <w:t>Занятия с логопедом (сверх установленной нормы)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>Индивидуальные занятия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97" w:rsidRDefault="00C30197" w:rsidP="00C30197">
            <w:pPr>
              <w:ind w:left="72"/>
              <w:jc w:val="center"/>
            </w:pPr>
            <w:r>
              <w:t>200,0</w:t>
            </w:r>
          </w:p>
        </w:tc>
      </w:tr>
    </w:tbl>
    <w:p w:rsidR="00362689" w:rsidRDefault="00362689" w:rsidP="00362689">
      <w:pPr>
        <w:suppressAutoHyphens w:val="0"/>
        <w:ind w:left="8496"/>
        <w:jc w:val="center"/>
      </w:pPr>
      <w:bookmarkStart w:id="0" w:name="_GoBack"/>
      <w:bookmarkEnd w:id="0"/>
    </w:p>
    <w:sectPr w:rsidR="00362689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305EA"/>
    <w:rsid w:val="00044F1E"/>
    <w:rsid w:val="00074BAC"/>
    <w:rsid w:val="000B38D5"/>
    <w:rsid w:val="000B7C48"/>
    <w:rsid w:val="000E0EAF"/>
    <w:rsid w:val="00101BB2"/>
    <w:rsid w:val="001175D6"/>
    <w:rsid w:val="00134071"/>
    <w:rsid w:val="001C0659"/>
    <w:rsid w:val="001C5277"/>
    <w:rsid w:val="001C7377"/>
    <w:rsid w:val="001D0259"/>
    <w:rsid w:val="001E4ED0"/>
    <w:rsid w:val="001E5015"/>
    <w:rsid w:val="001F5EA7"/>
    <w:rsid w:val="00245954"/>
    <w:rsid w:val="0025168D"/>
    <w:rsid w:val="00264C8A"/>
    <w:rsid w:val="002A205C"/>
    <w:rsid w:val="002A51BC"/>
    <w:rsid w:val="002B27FC"/>
    <w:rsid w:val="002B5FE4"/>
    <w:rsid w:val="002C758D"/>
    <w:rsid w:val="003046B7"/>
    <w:rsid w:val="003154FC"/>
    <w:rsid w:val="00335D1A"/>
    <w:rsid w:val="00362689"/>
    <w:rsid w:val="0039748B"/>
    <w:rsid w:val="003C3BAF"/>
    <w:rsid w:val="00427A46"/>
    <w:rsid w:val="0044205A"/>
    <w:rsid w:val="004617E8"/>
    <w:rsid w:val="00466AE5"/>
    <w:rsid w:val="0047051E"/>
    <w:rsid w:val="00476EE1"/>
    <w:rsid w:val="00487D34"/>
    <w:rsid w:val="004B5FA4"/>
    <w:rsid w:val="004D71F4"/>
    <w:rsid w:val="005401CC"/>
    <w:rsid w:val="00552FE7"/>
    <w:rsid w:val="00572CBA"/>
    <w:rsid w:val="00580EF6"/>
    <w:rsid w:val="005843B0"/>
    <w:rsid w:val="005A38DD"/>
    <w:rsid w:val="005A48EA"/>
    <w:rsid w:val="005F50E5"/>
    <w:rsid w:val="0060014A"/>
    <w:rsid w:val="00610752"/>
    <w:rsid w:val="0064773D"/>
    <w:rsid w:val="00665E00"/>
    <w:rsid w:val="00687C76"/>
    <w:rsid w:val="006A7A20"/>
    <w:rsid w:val="006C3EBD"/>
    <w:rsid w:val="006D15CF"/>
    <w:rsid w:val="00716B54"/>
    <w:rsid w:val="00721AD9"/>
    <w:rsid w:val="007722E1"/>
    <w:rsid w:val="00791ECE"/>
    <w:rsid w:val="007B5912"/>
    <w:rsid w:val="007C3202"/>
    <w:rsid w:val="00813C6F"/>
    <w:rsid w:val="00825070"/>
    <w:rsid w:val="00844B74"/>
    <w:rsid w:val="00850F11"/>
    <w:rsid w:val="008569AB"/>
    <w:rsid w:val="00880D82"/>
    <w:rsid w:val="008830E9"/>
    <w:rsid w:val="00890309"/>
    <w:rsid w:val="008A799B"/>
    <w:rsid w:val="008A7E74"/>
    <w:rsid w:val="008C1511"/>
    <w:rsid w:val="008C7E0C"/>
    <w:rsid w:val="008E5FF4"/>
    <w:rsid w:val="00907450"/>
    <w:rsid w:val="009546A4"/>
    <w:rsid w:val="00955008"/>
    <w:rsid w:val="009945DB"/>
    <w:rsid w:val="009C4EA9"/>
    <w:rsid w:val="009D12E0"/>
    <w:rsid w:val="009D43E8"/>
    <w:rsid w:val="009E71C3"/>
    <w:rsid w:val="00A503C5"/>
    <w:rsid w:val="00A81C61"/>
    <w:rsid w:val="00AA12F8"/>
    <w:rsid w:val="00AD45E4"/>
    <w:rsid w:val="00AE4824"/>
    <w:rsid w:val="00B742D8"/>
    <w:rsid w:val="00B92088"/>
    <w:rsid w:val="00BC1B1A"/>
    <w:rsid w:val="00BF5D09"/>
    <w:rsid w:val="00C001F0"/>
    <w:rsid w:val="00C14D47"/>
    <w:rsid w:val="00C253AF"/>
    <w:rsid w:val="00C30197"/>
    <w:rsid w:val="00C32914"/>
    <w:rsid w:val="00C52C7B"/>
    <w:rsid w:val="00C62D5A"/>
    <w:rsid w:val="00C67C9C"/>
    <w:rsid w:val="00C868DB"/>
    <w:rsid w:val="00CB627A"/>
    <w:rsid w:val="00CC0E8C"/>
    <w:rsid w:val="00CE5AFF"/>
    <w:rsid w:val="00D015CD"/>
    <w:rsid w:val="00D070F3"/>
    <w:rsid w:val="00D970B5"/>
    <w:rsid w:val="00DA6F3E"/>
    <w:rsid w:val="00DD58E4"/>
    <w:rsid w:val="00DE7E98"/>
    <w:rsid w:val="00E141F9"/>
    <w:rsid w:val="00E70958"/>
    <w:rsid w:val="00E72FD3"/>
    <w:rsid w:val="00E76642"/>
    <w:rsid w:val="00E81E65"/>
    <w:rsid w:val="00EA33B0"/>
    <w:rsid w:val="00EA3D86"/>
    <w:rsid w:val="00ED5051"/>
    <w:rsid w:val="00F028FC"/>
    <w:rsid w:val="00F26539"/>
    <w:rsid w:val="00F648F1"/>
    <w:rsid w:val="00F70E47"/>
    <w:rsid w:val="00F77C0F"/>
    <w:rsid w:val="00FB13FF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74066EE7"/>
  <w15:docId w15:val="{CA571C1C-2B97-4E08-87F0-08B6DDE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38B6FF4-8029-40DE-9DAC-DD7A43C538C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F7F1-D5A6-4D99-922B-1AB8EC1E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6</cp:revision>
  <cp:lastPrinted>2025-06-17T07:15:00Z</cp:lastPrinted>
  <dcterms:created xsi:type="dcterms:W3CDTF">2025-06-17T06:56:00Z</dcterms:created>
  <dcterms:modified xsi:type="dcterms:W3CDTF">2025-06-24T11:34:00Z</dcterms:modified>
</cp:coreProperties>
</file>