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ADE" w:rsidRDefault="00C940BD" w:rsidP="00C24ADE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3112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3113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3114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3115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3116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3117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3118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3119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3120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3121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3122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3123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3124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3125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3126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3127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3128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3129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3130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3131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3132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3133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3134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3135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3136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3137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3138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3139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3140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3141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3142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3143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3144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3145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3146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3147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3148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3149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3150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3151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3152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3153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3154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3155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3156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3157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3158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3159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3160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3161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3162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3163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3164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3165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3166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3167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3168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3169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3170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3171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3172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3173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3174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3175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3176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3177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3178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3179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3180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3181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3182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3183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3184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3185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3186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3187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3188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3189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3190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3191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3192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3193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3194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3195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3196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3197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3198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3199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3200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3201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3202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3203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3204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3205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3206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3207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3208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3209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3210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3211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3212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3213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3214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3215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3216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3217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3218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3219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3220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3221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3222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3223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3224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3225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3226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3227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3228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3229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3230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3231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3232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3233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3234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3235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3236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3237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3238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3239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3240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3241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3242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3243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3244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3245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3246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3247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3248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3249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3250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3251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3252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3253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3254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3255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3256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3257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3258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3259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3260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3261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3262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3263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3264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3265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3266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3267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3268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3269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3270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3271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3272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3273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3274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3275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3276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3277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3278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3279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3280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3281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3282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3283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3284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3285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3286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3287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3288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3289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3290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3291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3292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3293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3294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3295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3296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3297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3298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3299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3300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3301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3302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3303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3304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3305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3306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3307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3308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3309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3310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3311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3312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3313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3314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3315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3316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3317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3318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3319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3320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3321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3322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3323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3324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3325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3326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3327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3328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3329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3330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3331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3332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3333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3334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3335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3336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3337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3338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3339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3340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3341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3342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3343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3344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3345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3346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3347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3348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3349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3350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3351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3352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3353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3354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3355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3356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3357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3358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3359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3360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3361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3362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3363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3364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3365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3366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3367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3368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3369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3370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3371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3372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3373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3374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3375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3376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3377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3378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3379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3380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3381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3382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3383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3384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3385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3386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3387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3388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3389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3390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3391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3392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3393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3394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3395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3396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3397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3398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3399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3400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3401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3402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3403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3404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3405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3406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3407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3408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3409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3410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3411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3412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3413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3414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3415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3416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3417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3418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3419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3420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3421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3422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3423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3424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3425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3426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3427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3428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3429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3430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3431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3432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3433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3434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3435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3436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3437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3438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3439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3440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3441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3442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3443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3444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3445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3446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3447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3448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3449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3450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3451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3452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3453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3454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3455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3456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3457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3458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3459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3460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3461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3462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3463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3464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3465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3466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3467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3468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3469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3470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3471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3472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3473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3474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3475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3476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3477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3478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3479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3480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3481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3482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3483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3484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3485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3486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3487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3488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3489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3490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3491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3492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3493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3494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3495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3496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3497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3498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3499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3500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3501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3502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3503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3504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3505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3506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3507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3508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3509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3510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3511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3512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3513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3514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3515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3516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3517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3518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3519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C24ADE" w:rsidRDefault="00C24ADE" w:rsidP="00C24ADE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C24ADE" w:rsidRDefault="00C24ADE" w:rsidP="00C24ADE">
      <w:pPr>
        <w:spacing w:line="240" w:lineRule="atLeast"/>
        <w:rPr>
          <w:sz w:val="22"/>
          <w:vertAlign w:val="subscript"/>
        </w:rPr>
      </w:pPr>
    </w:p>
    <w:p w:rsidR="00C24ADE" w:rsidRDefault="00C24ADE" w:rsidP="00C24ADE">
      <w:pPr>
        <w:spacing w:line="240" w:lineRule="atLeast"/>
        <w:jc w:val="center"/>
        <w:rPr>
          <w:sz w:val="22"/>
          <w:vertAlign w:val="subscript"/>
        </w:rPr>
      </w:pPr>
    </w:p>
    <w:p w:rsidR="00C24ADE" w:rsidRDefault="00C24ADE" w:rsidP="00C24ADE">
      <w:pPr>
        <w:spacing w:line="240" w:lineRule="atLeast"/>
        <w:jc w:val="center"/>
        <w:rPr>
          <w:sz w:val="22"/>
          <w:vertAlign w:val="subscript"/>
        </w:rPr>
      </w:pPr>
    </w:p>
    <w:p w:rsidR="00C24ADE" w:rsidRDefault="00C24ADE" w:rsidP="00C24ADE">
      <w:pPr>
        <w:spacing w:line="240" w:lineRule="atLeast"/>
        <w:rPr>
          <w:sz w:val="10"/>
          <w:szCs w:val="10"/>
          <w:vertAlign w:val="subscript"/>
        </w:rPr>
      </w:pPr>
    </w:p>
    <w:p w:rsidR="00C24ADE" w:rsidRDefault="00C24ADE" w:rsidP="00C24ADE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C24ADE" w:rsidRDefault="00C24ADE" w:rsidP="00C24ADE">
      <w:pPr>
        <w:spacing w:line="240" w:lineRule="atLeast"/>
        <w:jc w:val="center"/>
      </w:pPr>
      <w:r>
        <w:t>Муниципальное образование</w:t>
      </w:r>
    </w:p>
    <w:p w:rsidR="00C24ADE" w:rsidRDefault="00C24ADE" w:rsidP="00C24ADE">
      <w:pPr>
        <w:spacing w:line="240" w:lineRule="atLeast"/>
        <w:jc w:val="center"/>
      </w:pPr>
      <w:r>
        <w:t>Советский район</w:t>
      </w:r>
    </w:p>
    <w:p w:rsidR="00C24ADE" w:rsidRDefault="00C24ADE" w:rsidP="00C24ADE">
      <w:pPr>
        <w:spacing w:line="240" w:lineRule="atLeast"/>
        <w:jc w:val="center"/>
      </w:pPr>
      <w:r>
        <w:t>Ханты-Мансийского автономного округа – Югры</w:t>
      </w:r>
    </w:p>
    <w:p w:rsidR="00C24ADE" w:rsidRDefault="00C24ADE" w:rsidP="00C24ADE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C24ADE" w:rsidRDefault="00C24ADE" w:rsidP="00C24ADE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C24ADE" w:rsidTr="00C24ADE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C24ADE" w:rsidRDefault="00C24ADE" w:rsidP="00C24ADE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24ADE" w:rsidRDefault="00C24ADE" w:rsidP="00C24ADE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C24ADE" w:rsidRPr="00611747" w:rsidRDefault="00C24ADE" w:rsidP="00C24ADE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C24ADE" w:rsidRDefault="00C24ADE" w:rsidP="00C24ADE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C24ADE" w:rsidRPr="00FB2B79" w:rsidRDefault="00C24ADE" w:rsidP="00C24ADE">
      <w:pPr>
        <w:tabs>
          <w:tab w:val="left" w:pos="900"/>
        </w:tabs>
        <w:jc w:val="both"/>
      </w:pPr>
      <w:r w:rsidRPr="00FB2B79">
        <w:t>г. Советский</w:t>
      </w:r>
    </w:p>
    <w:p w:rsidR="00611747" w:rsidRDefault="00611747">
      <w:pPr>
        <w:ind w:right="4495"/>
      </w:pPr>
    </w:p>
    <w:p w:rsidR="009F0A74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786A4E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</w:p>
    <w:p w:rsidR="009F0A74" w:rsidRDefault="00074BAC">
      <w:pPr>
        <w:ind w:right="4495"/>
      </w:pPr>
      <w:r>
        <w:t>«</w:t>
      </w:r>
      <w:r w:rsidR="009F0A74">
        <w:t>С</w:t>
      </w:r>
      <w:r w:rsidR="00D70C5C">
        <w:t xml:space="preserve">редняя </w:t>
      </w:r>
      <w:r>
        <w:t>общеобразовательн</w:t>
      </w:r>
      <w:r w:rsidR="00D70C5C">
        <w:t>ая</w:t>
      </w:r>
      <w:r>
        <w:t xml:space="preserve"> школ</w:t>
      </w:r>
      <w:r w:rsidR="00D70C5C">
        <w:t>а</w:t>
      </w:r>
      <w:r w:rsidR="009F0A74">
        <w:t xml:space="preserve"> </w:t>
      </w:r>
    </w:p>
    <w:p w:rsidR="00F028FC" w:rsidRDefault="009F0A74">
      <w:pPr>
        <w:ind w:right="4495"/>
      </w:pPr>
      <w:r>
        <w:t xml:space="preserve">п. </w:t>
      </w:r>
      <w:r w:rsidR="000814BE">
        <w:t>Пионерский</w:t>
      </w:r>
      <w:r w:rsidR="00074BAC">
        <w:t>»</w:t>
      </w:r>
      <w:r w:rsidR="001175D6">
        <w:t xml:space="preserve"> </w:t>
      </w:r>
    </w:p>
    <w:p w:rsidR="00F028FC" w:rsidRDefault="00F028FC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786A4E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D5045E">
        <w:t>общеобразовательным учреждением «</w:t>
      </w:r>
      <w:r w:rsidR="009F0A74">
        <w:t>С</w:t>
      </w:r>
      <w:r w:rsidR="00D5045E">
        <w:t>редняя общеобразовательная школа</w:t>
      </w:r>
      <w:r w:rsidR="009F0A74">
        <w:t xml:space="preserve"> п. </w:t>
      </w:r>
      <w:r w:rsidR="00017E3B">
        <w:t>Пионерский</w:t>
      </w:r>
      <w:r w:rsidR="00D5045E">
        <w:t>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</w:t>
      </w:r>
      <w:r w:rsidR="009F0A74">
        <w:rPr>
          <w:color w:val="000000"/>
        </w:rPr>
        <w:t>0</w:t>
      </w:r>
      <w:r w:rsidR="00F46359">
        <w:rPr>
          <w:color w:val="000000"/>
        </w:rPr>
        <w:t>4</w:t>
      </w:r>
      <w:r w:rsidR="009F0A74">
        <w:rPr>
          <w:color w:val="000000"/>
        </w:rPr>
        <w:t>.0</w:t>
      </w:r>
      <w:r w:rsidR="00F46359">
        <w:rPr>
          <w:color w:val="000000"/>
        </w:rPr>
        <w:t>4</w:t>
      </w:r>
      <w:r w:rsidR="009F0A74">
        <w:rPr>
          <w:color w:val="000000"/>
        </w:rPr>
        <w:t>.20</w:t>
      </w:r>
      <w:r w:rsidR="00F46359">
        <w:rPr>
          <w:color w:val="000000"/>
        </w:rPr>
        <w:t>16</w:t>
      </w:r>
      <w:r w:rsidR="000305EA">
        <w:rPr>
          <w:color w:val="000000"/>
        </w:rPr>
        <w:t xml:space="preserve"> №</w:t>
      </w:r>
      <w:r w:rsidR="00610752">
        <w:rPr>
          <w:color w:val="000000"/>
        </w:rPr>
        <w:t xml:space="preserve"> </w:t>
      </w:r>
      <w:r w:rsidR="00F46359">
        <w:rPr>
          <w:color w:val="000000"/>
        </w:rPr>
        <w:t>490</w:t>
      </w:r>
      <w:r w:rsidR="000305EA">
        <w:rPr>
          <w:color w:val="000000"/>
        </w:rPr>
        <w:t>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 xml:space="preserve">«Об утверждении цен на платные услуги, оказываемые </w:t>
      </w:r>
      <w:r w:rsidR="00F46359">
        <w:t>м</w:t>
      </w:r>
      <w:r w:rsidR="009F0A74">
        <w:t xml:space="preserve">униципальным бюджетным общеобразовательным учреждением «Средняя общеобразовательная школа </w:t>
      </w:r>
      <w:r w:rsidR="00F46359">
        <w:t xml:space="preserve">                        </w:t>
      </w:r>
      <w:r w:rsidR="009F0A74">
        <w:t xml:space="preserve">п. </w:t>
      </w:r>
      <w:r w:rsidR="00017E3B">
        <w:t>Пионерский</w:t>
      </w:r>
      <w:r w:rsidR="009F0A74">
        <w:t>»</w:t>
      </w:r>
      <w:r w:rsidR="00D5045E">
        <w:t>»</w:t>
      </w:r>
      <w:r w:rsidR="000305EA">
        <w:rPr>
          <w:bCs/>
          <w:color w:val="000000"/>
        </w:rPr>
        <w:t>;</w:t>
      </w:r>
    </w:p>
    <w:p w:rsidR="000305EA" w:rsidRPr="009F0A74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9" w:tgtFrame="_blank" w:history="1">
        <w:r w:rsidR="00F46359">
          <w:rPr>
            <w:rStyle w:val="14"/>
          </w:rPr>
          <w:t>11</w:t>
        </w:r>
        <w:r w:rsidR="00850F11">
          <w:rPr>
            <w:rStyle w:val="14"/>
          </w:rPr>
          <w:t>.0</w:t>
        </w:r>
        <w:r w:rsidR="00F46359">
          <w:rPr>
            <w:rStyle w:val="14"/>
          </w:rPr>
          <w:t>7</w:t>
        </w:r>
        <w:r w:rsidR="00850F11">
          <w:rPr>
            <w:rStyle w:val="14"/>
          </w:rPr>
          <w:t>.20</w:t>
        </w:r>
      </w:hyperlink>
      <w:r w:rsidR="00F46359">
        <w:t>22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F46359">
        <w:rPr>
          <w:color w:val="000000"/>
        </w:rPr>
        <w:t>2138</w:t>
      </w:r>
      <w:r w:rsidR="00850F11">
        <w:rPr>
          <w:color w:val="000000"/>
        </w:rPr>
        <w:t xml:space="preserve">/НПА </w:t>
      </w:r>
      <w:r w:rsidR="00850F11" w:rsidRPr="009F0A74">
        <w:rPr>
          <w:color w:val="000000"/>
        </w:rPr>
        <w:t>«</w:t>
      </w:r>
      <w:r w:rsidR="009F0A74" w:rsidRPr="009F0A74">
        <w:rPr>
          <w:bCs/>
          <w:color w:val="000000"/>
        </w:rPr>
        <w:t>О внесении изменений в постановление</w:t>
      </w:r>
      <w:r w:rsidR="009F0A74">
        <w:rPr>
          <w:bCs/>
          <w:color w:val="000000"/>
        </w:rPr>
        <w:t xml:space="preserve"> </w:t>
      </w:r>
      <w:r w:rsidR="009F0A74" w:rsidRPr="009F0A74">
        <w:rPr>
          <w:bCs/>
          <w:color w:val="000000"/>
        </w:rPr>
        <w:t>администрации Советского района</w:t>
      </w:r>
      <w:r w:rsidR="009F0A74">
        <w:rPr>
          <w:bCs/>
          <w:color w:val="000000"/>
        </w:rPr>
        <w:t xml:space="preserve"> </w:t>
      </w:r>
      <w:r w:rsidR="009F0A74" w:rsidRPr="009F0A74">
        <w:rPr>
          <w:bCs/>
          <w:color w:val="000000"/>
        </w:rPr>
        <w:t xml:space="preserve">от </w:t>
      </w:r>
      <w:r w:rsidR="00F46359">
        <w:rPr>
          <w:color w:val="000000"/>
        </w:rPr>
        <w:t>04.04.2016    № 490/НПА</w:t>
      </w:r>
      <w:r w:rsidR="00850F11" w:rsidRPr="009F0A74">
        <w:rPr>
          <w:color w:val="000000"/>
        </w:rPr>
        <w:t>»;</w:t>
      </w:r>
    </w:p>
    <w:p w:rsidR="00850F11" w:rsidRPr="003F4808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10" w:tgtFrame="_blank" w:history="1">
        <w:r w:rsidR="00F46359">
          <w:rPr>
            <w:rStyle w:val="14"/>
          </w:rPr>
          <w:t>08</w:t>
        </w:r>
        <w:r w:rsidR="00850F11" w:rsidRPr="003C3398">
          <w:rPr>
            <w:rStyle w:val="14"/>
          </w:rPr>
          <w:t>.</w:t>
        </w:r>
        <w:r w:rsidR="00F46359">
          <w:rPr>
            <w:rStyle w:val="14"/>
          </w:rPr>
          <w:t>10</w:t>
        </w:r>
        <w:r w:rsidR="00850F11" w:rsidRPr="003C3398">
          <w:rPr>
            <w:rStyle w:val="14"/>
          </w:rPr>
          <w:t>.20</w:t>
        </w:r>
        <w:r w:rsidR="003F4808">
          <w:rPr>
            <w:rStyle w:val="14"/>
          </w:rPr>
          <w:t>24</w:t>
        </w:r>
      </w:hyperlink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3F4808">
        <w:rPr>
          <w:color w:val="000000"/>
        </w:rPr>
        <w:t>1</w:t>
      </w:r>
      <w:r w:rsidR="00F46359">
        <w:rPr>
          <w:color w:val="000000"/>
        </w:rPr>
        <w:t>625</w:t>
      </w:r>
      <w:r w:rsidR="00850F11">
        <w:rPr>
          <w:color w:val="000000"/>
        </w:rPr>
        <w:t xml:space="preserve">/НПА </w:t>
      </w:r>
      <w:r w:rsidR="00850F11" w:rsidRPr="003F4808">
        <w:rPr>
          <w:color w:val="000000"/>
        </w:rPr>
        <w:t>«</w:t>
      </w:r>
      <w:r w:rsidR="003F4808" w:rsidRPr="003F4808">
        <w:rPr>
          <w:bCs/>
          <w:color w:val="000000"/>
        </w:rPr>
        <w:t xml:space="preserve">О внесении изменений в постановление администрации Советского района от </w:t>
      </w:r>
      <w:r w:rsidR="00F46359">
        <w:rPr>
          <w:color w:val="000000"/>
        </w:rPr>
        <w:t>04.04.2016    № 490/НПА</w:t>
      </w:r>
      <w:r w:rsidR="003F4808">
        <w:rPr>
          <w:bCs/>
          <w:color w:val="000000"/>
        </w:rPr>
        <w:t>»</w:t>
      </w:r>
      <w:r w:rsidR="00437FC7"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DF2AD0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lastRenderedPageBreak/>
        <w:t>Настоящее постановление вступает в силу после его официального опубликования</w:t>
      </w:r>
      <w:r w:rsidR="00DF2AD0"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D1082C" w:rsidRDefault="00D1082C" w:rsidP="008C7E0C"/>
    <w:p w:rsidR="00D1082C" w:rsidRDefault="00D1082C" w:rsidP="008C7E0C"/>
    <w:p w:rsidR="00C940BD" w:rsidRDefault="00C940BD" w:rsidP="008C7E0C"/>
    <w:p w:rsidR="00C940BD" w:rsidRDefault="00C940BD" w:rsidP="008C7E0C"/>
    <w:p w:rsidR="00D1082C" w:rsidRDefault="00D1082C" w:rsidP="00D1082C">
      <w:pPr>
        <w:jc w:val="both"/>
      </w:pPr>
      <w:r w:rsidRPr="00D1082C">
        <w:t xml:space="preserve">Прием заключений </w:t>
      </w:r>
      <w:bookmarkStart w:id="0" w:name="_GoBack"/>
      <w:bookmarkEnd w:id="0"/>
      <w:r w:rsidRPr="00D1082C">
        <w:t xml:space="preserve">по результатам проведения независимой антикоррупционной экспертизы проектов МНПА осуществляется с </w:t>
      </w:r>
      <w:r w:rsidRPr="00D1082C">
        <w:t>26</w:t>
      </w:r>
      <w:r w:rsidRPr="00D1082C">
        <w:t>.04</w:t>
      </w:r>
      <w:r w:rsidRPr="00D1082C">
        <w:t>.2025 по 28</w:t>
      </w:r>
      <w:r w:rsidRPr="00D1082C">
        <w:t>.04.2025 на адрес электронной почты adm@sovrnhmao.ru в порядке, предусмотренном нормативно-правовыми актами Российской Федерации</w:t>
      </w:r>
    </w:p>
    <w:p w:rsidR="00D1082C" w:rsidRDefault="00D1082C" w:rsidP="008C7E0C"/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687C76" w:rsidRDefault="00687C76" w:rsidP="007C3202">
      <w:pPr>
        <w:ind w:left="6660"/>
        <w:jc w:val="right"/>
      </w:pPr>
    </w:p>
    <w:p w:rsidR="00C24ADE" w:rsidRPr="004D67E9" w:rsidRDefault="00C24ADE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  <w:r w:rsidR="005F56DC">
        <w:t>оказываемые</w:t>
      </w:r>
    </w:p>
    <w:p w:rsidR="003F4808" w:rsidRDefault="003F4808" w:rsidP="003F4808">
      <w:pPr>
        <w:jc w:val="center"/>
      </w:pPr>
      <w:r>
        <w:t xml:space="preserve">Муниципальным автономным общеобразовательным учреждением «Средняя общеобразовательная школа п. </w:t>
      </w:r>
      <w:r w:rsidR="00490E95">
        <w:t>Пионерский</w:t>
      </w:r>
      <w:r>
        <w:t xml:space="preserve">» </w:t>
      </w:r>
    </w:p>
    <w:p w:rsidR="00716B54" w:rsidRDefault="00716B54" w:rsidP="003F4808">
      <w:pPr>
        <w:jc w:val="right"/>
      </w:pPr>
    </w:p>
    <w:tbl>
      <w:tblPr>
        <w:tblW w:w="1048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833"/>
        <w:gridCol w:w="2936"/>
        <w:gridCol w:w="1276"/>
        <w:gridCol w:w="1559"/>
        <w:gridCol w:w="1302"/>
      </w:tblGrid>
      <w:tr w:rsidR="007618CA" w:rsidRPr="003838CB" w:rsidTr="002B1AE2">
        <w:trPr>
          <w:trHeight w:val="685"/>
        </w:trPr>
        <w:tc>
          <w:tcPr>
            <w:tcW w:w="582" w:type="dxa"/>
            <w:shd w:val="clear" w:color="auto" w:fill="auto"/>
            <w:vAlign w:val="center"/>
          </w:tcPr>
          <w:p w:rsidR="007618CA" w:rsidRDefault="007618CA" w:rsidP="002B1AE2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7618CA" w:rsidRPr="00B57001" w:rsidRDefault="007618CA" w:rsidP="002B1AE2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33" w:type="dxa"/>
            <w:vAlign w:val="center"/>
          </w:tcPr>
          <w:p w:rsidR="007618CA" w:rsidRPr="00B57001" w:rsidRDefault="007618CA" w:rsidP="00346C8E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B57001" w:rsidRDefault="007618CA" w:rsidP="00346C8E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8CA" w:rsidRPr="00B57001" w:rsidRDefault="007618CA" w:rsidP="00346C8E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559" w:type="dxa"/>
            <w:vAlign w:val="center"/>
          </w:tcPr>
          <w:p w:rsidR="007618CA" w:rsidRDefault="003A356F" w:rsidP="002B1AE2">
            <w:pPr>
              <w:snapToGrid w:val="0"/>
              <w:ind w:left="34"/>
              <w:jc w:val="center"/>
            </w:pPr>
            <w:proofErr w:type="spellStart"/>
            <w:r>
              <w:t>Продол-жительность</w:t>
            </w:r>
            <w:proofErr w:type="spellEnd"/>
            <w:r>
              <w:t xml:space="preserve"> занятия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618CA" w:rsidRDefault="007618CA" w:rsidP="002B1AE2">
            <w:pPr>
              <w:snapToGrid w:val="0"/>
              <w:ind w:left="72"/>
              <w:jc w:val="center"/>
            </w:pPr>
            <w:r>
              <w:t>Цена</w:t>
            </w:r>
          </w:p>
          <w:p w:rsidR="007618CA" w:rsidRPr="00B57001" w:rsidRDefault="00D748A2" w:rsidP="00D748A2">
            <w:pPr>
              <w:snapToGrid w:val="0"/>
              <w:ind w:left="72"/>
              <w:jc w:val="center"/>
            </w:pPr>
            <w:r>
              <w:t xml:space="preserve">без НДС </w:t>
            </w:r>
            <w:r w:rsidR="00B204A6">
              <w:t xml:space="preserve">за 1 занятие, </w:t>
            </w:r>
            <w:r w:rsidR="007618CA">
              <w:t>руб</w:t>
            </w:r>
            <w:r>
              <w:t>лей</w:t>
            </w:r>
          </w:p>
        </w:tc>
      </w:tr>
      <w:tr w:rsidR="007618CA" w:rsidTr="002B1AE2">
        <w:trPr>
          <w:trHeight w:val="494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  <w:r>
              <w:t>1.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  <w:r w:rsidRPr="0007501A">
              <w:t xml:space="preserve">Репетиторство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07501A" w:rsidRDefault="007618CA" w:rsidP="00124D1D">
            <w:pPr>
              <w:snapToGrid w:val="0"/>
              <w:jc w:val="center"/>
            </w:pPr>
            <w:r w:rsidRPr="0007501A">
              <w:t>1 занятие, 1 обучающийся в группе из 1</w:t>
            </w:r>
            <w:r>
              <w:t>0</w:t>
            </w:r>
            <w:r w:rsidRPr="0007501A">
              <w:t xml:space="preserve"> человек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18CA" w:rsidRPr="00DB022C" w:rsidRDefault="003A356F" w:rsidP="00490E95">
            <w:pPr>
              <w:ind w:left="72" w:firstLine="72"/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7618CA" w:rsidRDefault="007618CA" w:rsidP="003A356F">
            <w:pPr>
              <w:snapToGrid w:val="0"/>
              <w:ind w:left="72" w:firstLine="72"/>
              <w:jc w:val="center"/>
            </w:pPr>
            <w:r>
              <w:t>1 час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0358A2" w:rsidRDefault="00B204A6" w:rsidP="00490E95">
            <w:pPr>
              <w:snapToGrid w:val="0"/>
              <w:ind w:left="72" w:firstLine="72"/>
              <w:jc w:val="center"/>
            </w:pPr>
            <w:r>
              <w:t>90</w:t>
            </w:r>
            <w:r w:rsidR="007618CA">
              <w:t>,00</w:t>
            </w:r>
          </w:p>
        </w:tc>
      </w:tr>
      <w:tr w:rsidR="007618CA" w:rsidRPr="002C6B37" w:rsidTr="002B1AE2">
        <w:trPr>
          <w:trHeight w:val="494"/>
        </w:trPr>
        <w:tc>
          <w:tcPr>
            <w:tcW w:w="582" w:type="dxa"/>
            <w:vMerge/>
            <w:shd w:val="clear" w:color="auto" w:fill="auto"/>
            <w:vAlign w:val="center"/>
          </w:tcPr>
          <w:p w:rsidR="007618CA" w:rsidRPr="002C6B37" w:rsidRDefault="007618CA" w:rsidP="00490E95">
            <w:pPr>
              <w:snapToGrid w:val="0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7618CA" w:rsidRPr="002C6B37" w:rsidRDefault="007618CA" w:rsidP="00490E95">
            <w:pPr>
              <w:snapToGrid w:val="0"/>
              <w:ind w:left="72"/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07501A" w:rsidRDefault="007618CA" w:rsidP="00490E95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7618CA" w:rsidRPr="0007501A" w:rsidRDefault="007618CA" w:rsidP="00124D1D">
            <w:pPr>
              <w:snapToGrid w:val="0"/>
              <w:jc w:val="center"/>
            </w:pPr>
            <w:r w:rsidRPr="0007501A">
              <w:t>в группе из 6 человек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18CA" w:rsidRPr="002C6B37" w:rsidRDefault="007618CA" w:rsidP="00490E95">
            <w:pPr>
              <w:ind w:left="72" w:firstLine="72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618CA" w:rsidRDefault="007618CA" w:rsidP="003A356F">
            <w:pPr>
              <w:snapToGrid w:val="0"/>
              <w:ind w:left="72" w:firstLine="72"/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0358A2" w:rsidRDefault="00B204A6" w:rsidP="00490E95">
            <w:pPr>
              <w:snapToGrid w:val="0"/>
              <w:ind w:left="72" w:firstLine="72"/>
              <w:jc w:val="center"/>
            </w:pPr>
            <w:r>
              <w:t>152</w:t>
            </w:r>
            <w:r w:rsidR="007618CA">
              <w:t>,00</w:t>
            </w:r>
          </w:p>
        </w:tc>
      </w:tr>
      <w:tr w:rsidR="007618CA" w:rsidTr="002B1AE2">
        <w:trPr>
          <w:trHeight w:val="494"/>
        </w:trPr>
        <w:tc>
          <w:tcPr>
            <w:tcW w:w="582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07501A" w:rsidRDefault="007618CA" w:rsidP="00124D1D">
            <w:pPr>
              <w:snapToGrid w:val="0"/>
              <w:jc w:val="center"/>
            </w:pPr>
            <w:r w:rsidRPr="0007501A">
              <w:t>1 занятие, 1 обучающийся в группе из 3 человек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18CA" w:rsidRPr="00DB022C" w:rsidRDefault="007618CA" w:rsidP="00490E95">
            <w:pPr>
              <w:ind w:left="72" w:firstLine="72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618CA" w:rsidRDefault="007618CA" w:rsidP="003A356F">
            <w:pPr>
              <w:snapToGrid w:val="0"/>
              <w:ind w:left="72" w:firstLine="72"/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0358A2" w:rsidRDefault="00B204A6" w:rsidP="00490E95">
            <w:pPr>
              <w:snapToGrid w:val="0"/>
              <w:ind w:left="72" w:firstLine="72"/>
              <w:jc w:val="center"/>
            </w:pPr>
            <w:r>
              <w:t>304</w:t>
            </w:r>
            <w:r w:rsidR="007618CA">
              <w:t>,00</w:t>
            </w:r>
          </w:p>
        </w:tc>
      </w:tr>
      <w:tr w:rsidR="007618CA" w:rsidRPr="000358A2" w:rsidTr="002B1AE2">
        <w:trPr>
          <w:trHeight w:val="494"/>
        </w:trPr>
        <w:tc>
          <w:tcPr>
            <w:tcW w:w="582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07501A" w:rsidRDefault="007618CA" w:rsidP="00490E95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18CA" w:rsidRPr="00DB022C" w:rsidRDefault="007618CA" w:rsidP="00490E95">
            <w:pPr>
              <w:ind w:left="72" w:firstLine="72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618CA" w:rsidRDefault="007618CA" w:rsidP="003A356F">
            <w:pPr>
              <w:snapToGrid w:val="0"/>
              <w:ind w:left="72" w:firstLine="72"/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0358A2" w:rsidRDefault="007618CA" w:rsidP="00B204A6">
            <w:pPr>
              <w:snapToGrid w:val="0"/>
              <w:ind w:left="72" w:firstLine="72"/>
              <w:jc w:val="center"/>
            </w:pPr>
            <w:r>
              <w:t>9</w:t>
            </w:r>
            <w:r w:rsidR="00B204A6">
              <w:t>1</w:t>
            </w:r>
            <w:r>
              <w:t>0,00</w:t>
            </w:r>
          </w:p>
        </w:tc>
      </w:tr>
      <w:tr w:rsidR="007618CA" w:rsidTr="002B1AE2">
        <w:trPr>
          <w:trHeight w:val="745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  <w:r>
              <w:t>2.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  <w:r>
              <w:t xml:space="preserve">Организация коррекционной работы по развитию речи у обучающихся: логопедические занятия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DB022C" w:rsidRDefault="007618CA" w:rsidP="00490E95">
            <w:pPr>
              <w:snapToGrid w:val="0"/>
            </w:pPr>
            <w:r w:rsidRPr="0007501A">
              <w:t>1 занятие, 1 обучающийся в группе из 1</w:t>
            </w:r>
            <w:r>
              <w:t>0</w:t>
            </w:r>
            <w:r w:rsidRPr="0007501A"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8CA" w:rsidRPr="00957E57" w:rsidRDefault="003A356F" w:rsidP="00957E57">
            <w:pPr>
              <w:ind w:left="72" w:firstLine="72"/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7618CA" w:rsidRPr="00957E57" w:rsidRDefault="007618CA" w:rsidP="003A356F">
            <w:pPr>
              <w:ind w:left="72" w:firstLine="72"/>
              <w:jc w:val="center"/>
            </w:pPr>
            <w:r w:rsidRPr="00957E57">
              <w:t>1 час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957E57" w:rsidRDefault="00FB5557" w:rsidP="00490E95">
            <w:pPr>
              <w:snapToGrid w:val="0"/>
              <w:ind w:left="72" w:firstLine="72"/>
              <w:jc w:val="center"/>
            </w:pPr>
            <w:r>
              <w:t>70</w:t>
            </w:r>
            <w:r w:rsidR="007618CA" w:rsidRPr="00957E57">
              <w:t>,00</w:t>
            </w:r>
          </w:p>
        </w:tc>
      </w:tr>
      <w:tr w:rsidR="007618CA" w:rsidTr="002B1AE2">
        <w:trPr>
          <w:trHeight w:val="745"/>
        </w:trPr>
        <w:tc>
          <w:tcPr>
            <w:tcW w:w="582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07501A" w:rsidRDefault="007618CA" w:rsidP="00490E95">
            <w:pPr>
              <w:snapToGrid w:val="0"/>
            </w:pPr>
            <w:r w:rsidRPr="0007501A">
              <w:t>Индивидуальное занятие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8CA" w:rsidRPr="00957E57" w:rsidRDefault="003A356F" w:rsidP="008846C9">
            <w:pPr>
              <w:ind w:left="72" w:firstLine="72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7618CA" w:rsidRPr="00957E57" w:rsidRDefault="007618CA" w:rsidP="003A356F">
            <w:pPr>
              <w:ind w:left="72" w:firstLine="72"/>
              <w:jc w:val="center"/>
            </w:pPr>
            <w:r w:rsidRPr="00957E57">
              <w:t>1 час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957E57" w:rsidRDefault="00FB5557" w:rsidP="00490E95">
            <w:pPr>
              <w:snapToGrid w:val="0"/>
              <w:ind w:left="72" w:firstLine="72"/>
              <w:jc w:val="center"/>
            </w:pPr>
            <w:r>
              <w:t>7</w:t>
            </w:r>
            <w:r w:rsidR="007618CA" w:rsidRPr="00957E57">
              <w:t>60,00</w:t>
            </w:r>
          </w:p>
        </w:tc>
      </w:tr>
      <w:tr w:rsidR="007618CA" w:rsidRPr="0058690F" w:rsidTr="002B1AE2">
        <w:trPr>
          <w:trHeight w:val="290"/>
        </w:trPr>
        <w:tc>
          <w:tcPr>
            <w:tcW w:w="582" w:type="dxa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jc w:val="center"/>
            </w:pPr>
            <w:r>
              <w:t>3.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7618CA" w:rsidRDefault="007618CA" w:rsidP="00490E95">
            <w:pPr>
              <w:snapToGrid w:val="0"/>
              <w:ind w:left="72"/>
            </w:pPr>
            <w:r>
              <w:t>Подготовка детей дошкольного возраста к школе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7618CA" w:rsidRPr="00DB022C" w:rsidRDefault="007618CA" w:rsidP="00AA70AE">
            <w:pPr>
              <w:snapToGrid w:val="0"/>
            </w:pPr>
            <w:r w:rsidRPr="0007501A">
              <w:t xml:space="preserve">1 занятие, 1 обучающийся в группе из </w:t>
            </w:r>
            <w:r>
              <w:t>20</w:t>
            </w:r>
            <w:r w:rsidRPr="0007501A"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8CA" w:rsidRPr="00957E57" w:rsidRDefault="00FB5557" w:rsidP="00490E95">
            <w:pPr>
              <w:ind w:left="72" w:firstLine="72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7618CA" w:rsidRPr="00957E57" w:rsidRDefault="007618CA" w:rsidP="003A356F">
            <w:pPr>
              <w:ind w:left="72" w:firstLine="72"/>
              <w:jc w:val="center"/>
            </w:pPr>
            <w:r w:rsidRPr="00957E57">
              <w:t>2 часа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618CA" w:rsidRPr="00957E57" w:rsidRDefault="00B204A6" w:rsidP="00957E57">
            <w:pPr>
              <w:snapToGrid w:val="0"/>
              <w:ind w:left="72" w:firstLine="72"/>
              <w:jc w:val="center"/>
            </w:pPr>
            <w:r>
              <w:t>77</w:t>
            </w:r>
            <w:r w:rsidR="007618CA" w:rsidRPr="00957E57">
              <w:t>,00</w:t>
            </w:r>
          </w:p>
        </w:tc>
      </w:tr>
      <w:tr w:rsidR="002B1AE2" w:rsidRPr="0058690F" w:rsidTr="002B1AE2">
        <w:trPr>
          <w:trHeight w:val="290"/>
        </w:trPr>
        <w:tc>
          <w:tcPr>
            <w:tcW w:w="582" w:type="dxa"/>
            <w:shd w:val="clear" w:color="auto" w:fill="auto"/>
            <w:vAlign w:val="center"/>
          </w:tcPr>
          <w:p w:rsidR="002B1AE2" w:rsidRDefault="002B1AE2" w:rsidP="00490E95">
            <w:pPr>
              <w:snapToGrid w:val="0"/>
              <w:jc w:val="center"/>
            </w:pPr>
            <w:r>
              <w:t>4.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B1AE2" w:rsidRDefault="00C34775" w:rsidP="00C34775">
            <w:pPr>
              <w:snapToGrid w:val="0"/>
              <w:ind w:left="72"/>
            </w:pPr>
            <w:r>
              <w:t>У</w:t>
            </w:r>
            <w:r w:rsidR="002B1AE2">
              <w:t>слуг</w:t>
            </w:r>
            <w:r>
              <w:t xml:space="preserve">а </w:t>
            </w:r>
            <w:r w:rsidR="002B1AE2">
              <w:t>по присмотру и уходу за детьми в группах продленного дня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2B1AE2" w:rsidRPr="00DB022C" w:rsidRDefault="002B1AE2" w:rsidP="002B1AE2">
            <w:pPr>
              <w:snapToGrid w:val="0"/>
            </w:pPr>
            <w:r w:rsidRPr="0007501A">
              <w:t xml:space="preserve">1 занятие, 1 обучающийся в группе из </w:t>
            </w:r>
            <w:r>
              <w:t>15</w:t>
            </w:r>
            <w:r w:rsidRPr="0007501A"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AE2" w:rsidRDefault="002B1AE2" w:rsidP="00490E95">
            <w:pPr>
              <w:ind w:left="72" w:firstLine="72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2B1AE2" w:rsidRPr="00957E57" w:rsidRDefault="002B1AE2" w:rsidP="003A356F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B1AE2" w:rsidRDefault="002B1AE2" w:rsidP="00957E57">
            <w:pPr>
              <w:snapToGrid w:val="0"/>
              <w:ind w:left="72" w:firstLine="72"/>
              <w:jc w:val="center"/>
            </w:pPr>
            <w:r>
              <w:t>135,00</w:t>
            </w:r>
          </w:p>
        </w:tc>
      </w:tr>
    </w:tbl>
    <w:p w:rsidR="00346C8E" w:rsidRDefault="00346C8E" w:rsidP="00610752">
      <w:pPr>
        <w:suppressAutoHyphens w:val="0"/>
        <w:rPr>
          <w:b/>
        </w:rPr>
      </w:pPr>
    </w:p>
    <w:sectPr w:rsidR="00346C8E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17E3B"/>
    <w:rsid w:val="000305EA"/>
    <w:rsid w:val="000358A2"/>
    <w:rsid w:val="00044F1E"/>
    <w:rsid w:val="00074BAC"/>
    <w:rsid w:val="0007501A"/>
    <w:rsid w:val="000814BE"/>
    <w:rsid w:val="000B38D5"/>
    <w:rsid w:val="000B7C48"/>
    <w:rsid w:val="000C1C22"/>
    <w:rsid w:val="001004BA"/>
    <w:rsid w:val="001175D6"/>
    <w:rsid w:val="00124D1D"/>
    <w:rsid w:val="00134071"/>
    <w:rsid w:val="001724FF"/>
    <w:rsid w:val="001C0659"/>
    <w:rsid w:val="001C5277"/>
    <w:rsid w:val="001C7377"/>
    <w:rsid w:val="001D0259"/>
    <w:rsid w:val="001E4ED0"/>
    <w:rsid w:val="001E5015"/>
    <w:rsid w:val="00220F5A"/>
    <w:rsid w:val="0025168D"/>
    <w:rsid w:val="00264C8A"/>
    <w:rsid w:val="00266078"/>
    <w:rsid w:val="002845D2"/>
    <w:rsid w:val="002A205C"/>
    <w:rsid w:val="002A51BC"/>
    <w:rsid w:val="002B1AE2"/>
    <w:rsid w:val="002B27FC"/>
    <w:rsid w:val="002B5FE4"/>
    <w:rsid w:val="002C6B37"/>
    <w:rsid w:val="002C758D"/>
    <w:rsid w:val="00301F3E"/>
    <w:rsid w:val="003131BD"/>
    <w:rsid w:val="00321E46"/>
    <w:rsid w:val="00323B1F"/>
    <w:rsid w:val="00346C8E"/>
    <w:rsid w:val="0039748B"/>
    <w:rsid w:val="003A356F"/>
    <w:rsid w:val="003C3BAF"/>
    <w:rsid w:val="003F4808"/>
    <w:rsid w:val="00427A46"/>
    <w:rsid w:val="00437FC7"/>
    <w:rsid w:val="0044205A"/>
    <w:rsid w:val="004617E8"/>
    <w:rsid w:val="00466AE5"/>
    <w:rsid w:val="00476EE1"/>
    <w:rsid w:val="00487D34"/>
    <w:rsid w:val="00490E95"/>
    <w:rsid w:val="004943DF"/>
    <w:rsid w:val="004B5FA4"/>
    <w:rsid w:val="00532F03"/>
    <w:rsid w:val="005401CC"/>
    <w:rsid w:val="005459EE"/>
    <w:rsid w:val="00552FE7"/>
    <w:rsid w:val="00572CBA"/>
    <w:rsid w:val="00580EF6"/>
    <w:rsid w:val="0058690F"/>
    <w:rsid w:val="005A38DD"/>
    <w:rsid w:val="005A48EA"/>
    <w:rsid w:val="005F56DC"/>
    <w:rsid w:val="0060014A"/>
    <w:rsid w:val="00610752"/>
    <w:rsid w:val="00611747"/>
    <w:rsid w:val="0064773D"/>
    <w:rsid w:val="0065054C"/>
    <w:rsid w:val="00665E00"/>
    <w:rsid w:val="00687C76"/>
    <w:rsid w:val="006C3EBD"/>
    <w:rsid w:val="006C5F6E"/>
    <w:rsid w:val="006D15CF"/>
    <w:rsid w:val="00716B54"/>
    <w:rsid w:val="00721AD9"/>
    <w:rsid w:val="00733FD9"/>
    <w:rsid w:val="007618CA"/>
    <w:rsid w:val="00786A4E"/>
    <w:rsid w:val="00791ECE"/>
    <w:rsid w:val="007B5912"/>
    <w:rsid w:val="007C3202"/>
    <w:rsid w:val="00825070"/>
    <w:rsid w:val="00842C56"/>
    <w:rsid w:val="00844B74"/>
    <w:rsid w:val="00850F11"/>
    <w:rsid w:val="008569AB"/>
    <w:rsid w:val="00861ED3"/>
    <w:rsid w:val="00880D82"/>
    <w:rsid w:val="008830E9"/>
    <w:rsid w:val="008846C9"/>
    <w:rsid w:val="00890309"/>
    <w:rsid w:val="008A799B"/>
    <w:rsid w:val="008A7E74"/>
    <w:rsid w:val="008B19C6"/>
    <w:rsid w:val="008C3D37"/>
    <w:rsid w:val="008C7E0C"/>
    <w:rsid w:val="008E475B"/>
    <w:rsid w:val="008E5FF4"/>
    <w:rsid w:val="00907450"/>
    <w:rsid w:val="009546A4"/>
    <w:rsid w:val="00955008"/>
    <w:rsid w:val="00957E57"/>
    <w:rsid w:val="009945DB"/>
    <w:rsid w:val="009A0C1B"/>
    <w:rsid w:val="009D12E0"/>
    <w:rsid w:val="009E71C3"/>
    <w:rsid w:val="009F0A74"/>
    <w:rsid w:val="00A336A1"/>
    <w:rsid w:val="00A503C5"/>
    <w:rsid w:val="00A81C61"/>
    <w:rsid w:val="00A82629"/>
    <w:rsid w:val="00AA12F8"/>
    <w:rsid w:val="00AA70AE"/>
    <w:rsid w:val="00AC6E3B"/>
    <w:rsid w:val="00AD45E4"/>
    <w:rsid w:val="00AE3526"/>
    <w:rsid w:val="00AE4824"/>
    <w:rsid w:val="00B1421B"/>
    <w:rsid w:val="00B204A6"/>
    <w:rsid w:val="00B742D8"/>
    <w:rsid w:val="00B92088"/>
    <w:rsid w:val="00BC1B1A"/>
    <w:rsid w:val="00BF5D09"/>
    <w:rsid w:val="00C001F0"/>
    <w:rsid w:val="00C14D47"/>
    <w:rsid w:val="00C21E3A"/>
    <w:rsid w:val="00C24ADE"/>
    <w:rsid w:val="00C34775"/>
    <w:rsid w:val="00C45F07"/>
    <w:rsid w:val="00C52C7B"/>
    <w:rsid w:val="00C67C9C"/>
    <w:rsid w:val="00C940BD"/>
    <w:rsid w:val="00CB627A"/>
    <w:rsid w:val="00CC0E8C"/>
    <w:rsid w:val="00D015CD"/>
    <w:rsid w:val="00D051C4"/>
    <w:rsid w:val="00D070F3"/>
    <w:rsid w:val="00D1082C"/>
    <w:rsid w:val="00D33A08"/>
    <w:rsid w:val="00D416EB"/>
    <w:rsid w:val="00D5045E"/>
    <w:rsid w:val="00D70C5C"/>
    <w:rsid w:val="00D748A2"/>
    <w:rsid w:val="00D904ED"/>
    <w:rsid w:val="00D970B5"/>
    <w:rsid w:val="00D97D03"/>
    <w:rsid w:val="00DA6F3E"/>
    <w:rsid w:val="00DB022C"/>
    <w:rsid w:val="00DB2F52"/>
    <w:rsid w:val="00DD58E4"/>
    <w:rsid w:val="00DE3157"/>
    <w:rsid w:val="00DE7E98"/>
    <w:rsid w:val="00DF2AD0"/>
    <w:rsid w:val="00E0773D"/>
    <w:rsid w:val="00E12205"/>
    <w:rsid w:val="00E141F9"/>
    <w:rsid w:val="00E16EE2"/>
    <w:rsid w:val="00E70958"/>
    <w:rsid w:val="00E72FD3"/>
    <w:rsid w:val="00E81E65"/>
    <w:rsid w:val="00EA0EC9"/>
    <w:rsid w:val="00EA33B0"/>
    <w:rsid w:val="00EA492E"/>
    <w:rsid w:val="00F028FC"/>
    <w:rsid w:val="00F233F7"/>
    <w:rsid w:val="00F26539"/>
    <w:rsid w:val="00F46359"/>
    <w:rsid w:val="00F648F1"/>
    <w:rsid w:val="00F673E0"/>
    <w:rsid w:val="00F77BBE"/>
    <w:rsid w:val="00F77C0F"/>
    <w:rsid w:val="00F83742"/>
    <w:rsid w:val="00F975FC"/>
    <w:rsid w:val="00FB13FF"/>
    <w:rsid w:val="00FB5557"/>
    <w:rsid w:val="00FB5FD9"/>
    <w:rsid w:val="00FC6A94"/>
    <w:rsid w:val="00FD59B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0"/>
    <o:shapelayout v:ext="edit">
      <o:idmap v:ext="edit" data="1,2,3"/>
    </o:shapelayout>
  </w:shapeDefaults>
  <w:doNotEmbedSmartTags/>
  <w:decimalSymbol w:val=","/>
  <w:listSeparator w:val=";"/>
  <w14:docId w14:val="3D59A683"/>
  <w15:docId w15:val="{636D8609-6171-44FB-BE48-35D577BC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ravo-search.minjust.ru/bigs/showDocument.html?id=438B6FF4-8029-40DE-9DAC-DD7A43C538C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avo-search.minjust.ru/bigs/showDocument.html?id=438B6FF4-8029-40DE-9DAC-DD7A43C538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37B8-D021-453A-9C60-DF2BD03B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0883DB-9327-480A-A24E-7088BB15A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5D0ED-33AF-4E7B-9138-9865A5EA7F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79994C-4297-40B6-AA88-8E5BC69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11</cp:revision>
  <cp:lastPrinted>2025-04-21T07:07:00Z</cp:lastPrinted>
  <dcterms:created xsi:type="dcterms:W3CDTF">2025-04-17T05:54:00Z</dcterms:created>
  <dcterms:modified xsi:type="dcterms:W3CDTF">2025-04-25T05:13:00Z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