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4413" w:rsidRDefault="00CD1E78" w:rsidP="00C04413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58240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C04413" w:rsidRDefault="00C04413" w:rsidP="00C04413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C04413" w:rsidRDefault="00C04413" w:rsidP="00C04413">
      <w:pPr>
        <w:spacing w:line="240" w:lineRule="atLeast"/>
        <w:rPr>
          <w:sz w:val="22"/>
          <w:vertAlign w:val="subscript"/>
        </w:rPr>
      </w:pPr>
    </w:p>
    <w:p w:rsidR="00C04413" w:rsidRDefault="00C04413" w:rsidP="00C04413">
      <w:pPr>
        <w:spacing w:line="240" w:lineRule="atLeast"/>
        <w:jc w:val="center"/>
        <w:rPr>
          <w:sz w:val="22"/>
          <w:vertAlign w:val="subscript"/>
        </w:rPr>
      </w:pPr>
    </w:p>
    <w:p w:rsidR="00C04413" w:rsidRDefault="00C04413" w:rsidP="00C04413">
      <w:pPr>
        <w:spacing w:line="240" w:lineRule="atLeast"/>
        <w:jc w:val="center"/>
        <w:rPr>
          <w:sz w:val="22"/>
          <w:vertAlign w:val="subscript"/>
        </w:rPr>
      </w:pPr>
    </w:p>
    <w:p w:rsidR="00C04413" w:rsidRDefault="00C04413" w:rsidP="00C04413">
      <w:pPr>
        <w:spacing w:line="240" w:lineRule="atLeast"/>
        <w:rPr>
          <w:sz w:val="10"/>
          <w:szCs w:val="10"/>
          <w:vertAlign w:val="subscript"/>
        </w:rPr>
      </w:pPr>
    </w:p>
    <w:p w:rsidR="00C04413" w:rsidRDefault="00C04413" w:rsidP="00C04413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C04413" w:rsidRDefault="00C04413" w:rsidP="00C04413">
      <w:pPr>
        <w:spacing w:line="240" w:lineRule="atLeast"/>
        <w:jc w:val="center"/>
      </w:pPr>
      <w:r>
        <w:t>Муниципальное образование</w:t>
      </w:r>
    </w:p>
    <w:p w:rsidR="00C04413" w:rsidRDefault="00C04413" w:rsidP="00C04413">
      <w:pPr>
        <w:spacing w:line="240" w:lineRule="atLeast"/>
        <w:jc w:val="center"/>
      </w:pPr>
      <w:r>
        <w:t>Советский район</w:t>
      </w:r>
    </w:p>
    <w:p w:rsidR="00C04413" w:rsidRDefault="00C04413" w:rsidP="00C04413">
      <w:pPr>
        <w:spacing w:line="240" w:lineRule="atLeast"/>
        <w:jc w:val="center"/>
      </w:pPr>
      <w:r>
        <w:t>Ханты-Мансийского автономного округа – Югры</w:t>
      </w:r>
    </w:p>
    <w:p w:rsidR="00C04413" w:rsidRDefault="00C04413" w:rsidP="00C04413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C04413" w:rsidRDefault="00C04413" w:rsidP="00C04413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C04413" w:rsidTr="00EF014B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C04413" w:rsidRDefault="00C04413" w:rsidP="00EF014B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C04413" w:rsidRDefault="00C04413" w:rsidP="00C04413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C04413" w:rsidRPr="00EA5C36" w:rsidRDefault="00C04413" w:rsidP="00C04413">
      <w:pPr>
        <w:jc w:val="center"/>
        <w:rPr>
          <w:sz w:val="32"/>
          <w:szCs w:val="32"/>
        </w:rPr>
      </w:pPr>
      <w:r w:rsidRPr="00EA5C36">
        <w:rPr>
          <w:sz w:val="32"/>
          <w:szCs w:val="32"/>
        </w:rPr>
        <w:t>(Проект)</w:t>
      </w:r>
    </w:p>
    <w:p w:rsidR="00C04413" w:rsidRDefault="00C04413" w:rsidP="00C04413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____/НПА</w:t>
      </w:r>
    </w:p>
    <w:p w:rsidR="00C04413" w:rsidRDefault="00C04413" w:rsidP="00C04413">
      <w:pPr>
        <w:tabs>
          <w:tab w:val="left" w:pos="900"/>
        </w:tabs>
        <w:jc w:val="both"/>
        <w:rPr>
          <w:u w:val="single"/>
        </w:rPr>
      </w:pPr>
    </w:p>
    <w:p w:rsidR="00C04413" w:rsidRPr="00FB2B79" w:rsidRDefault="00C04413" w:rsidP="00C04413">
      <w:pPr>
        <w:tabs>
          <w:tab w:val="left" w:pos="900"/>
        </w:tabs>
        <w:jc w:val="both"/>
      </w:pPr>
      <w:r w:rsidRPr="00FB2B79">
        <w:t>г. Советский</w:t>
      </w:r>
    </w:p>
    <w:p w:rsidR="00C04413" w:rsidRDefault="00C04413" w:rsidP="00C04413">
      <w:pPr>
        <w:tabs>
          <w:tab w:val="left" w:pos="900"/>
        </w:tabs>
        <w:jc w:val="both"/>
      </w:pPr>
    </w:p>
    <w:p w:rsidR="00CD1E78" w:rsidRPr="00D81A35" w:rsidRDefault="00CD1E78" w:rsidP="00C04413">
      <w:pPr>
        <w:tabs>
          <w:tab w:val="left" w:pos="900"/>
        </w:tabs>
        <w:jc w:val="both"/>
      </w:pPr>
    </w:p>
    <w:p w:rsidR="006B6346" w:rsidRDefault="00F82C8C">
      <w:pPr>
        <w:ind w:right="4495"/>
      </w:pPr>
      <w:r>
        <w:t xml:space="preserve">О </w:t>
      </w:r>
      <w:r w:rsidR="008C312F">
        <w:t>внесении изменени</w:t>
      </w:r>
      <w:r w:rsidR="004E51FE">
        <w:t>я</w:t>
      </w:r>
      <w:r w:rsidR="008C312F">
        <w:t xml:space="preserve"> в постановление</w:t>
      </w:r>
    </w:p>
    <w:p w:rsidR="008C312F" w:rsidRDefault="008C312F">
      <w:pPr>
        <w:ind w:right="4495"/>
      </w:pPr>
      <w:r>
        <w:t>администрации Советского района</w:t>
      </w:r>
    </w:p>
    <w:p w:rsidR="008C312F" w:rsidRDefault="008C312F">
      <w:pPr>
        <w:ind w:right="4495"/>
      </w:pPr>
      <w:r>
        <w:t>от 11.01.2022 № 16/НПА</w:t>
      </w:r>
    </w:p>
    <w:p w:rsidR="00DC56C9" w:rsidRDefault="00DC56C9">
      <w:pPr>
        <w:ind w:right="4495"/>
      </w:pPr>
    </w:p>
    <w:p w:rsidR="00CD1E78" w:rsidRDefault="00CD1E78">
      <w:pPr>
        <w:ind w:right="4495"/>
      </w:pPr>
    </w:p>
    <w:p w:rsidR="008C7E0C" w:rsidRDefault="00CD57B6" w:rsidP="00CD57B6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B52BE3" w:rsidRDefault="008C312F" w:rsidP="00F8288E">
      <w:pPr>
        <w:pStyle w:val="ab"/>
        <w:numPr>
          <w:ilvl w:val="0"/>
          <w:numId w:val="9"/>
        </w:numPr>
        <w:suppressAutoHyphens w:val="0"/>
        <w:ind w:left="0" w:right="20" w:firstLine="709"/>
        <w:jc w:val="both"/>
      </w:pPr>
      <w:r>
        <w:t>Внести в постановление администрации Советского района от 11.01.2022 № 16/НПА «Об утверждении цен на платные услуги</w:t>
      </w:r>
      <w:r w:rsidR="00DC56C9">
        <w:t xml:space="preserve">, оказываемые </w:t>
      </w:r>
      <w:r w:rsidR="00E20444">
        <w:t>м</w:t>
      </w:r>
      <w:r w:rsidR="00DC56C9">
        <w:t xml:space="preserve">униципальным автономным дошкольным образовательным учреждением «Детский сад «Росинка» </w:t>
      </w:r>
      <w:r w:rsidR="00102D0A">
        <w:t xml:space="preserve">          </w:t>
      </w:r>
      <w:r w:rsidR="00DC56C9">
        <w:t>п. Пионерский</w:t>
      </w:r>
      <w:r w:rsidR="00102D0A">
        <w:t>»</w:t>
      </w:r>
      <w:r>
        <w:t xml:space="preserve"> </w:t>
      </w:r>
      <w:r w:rsidR="00195FAE">
        <w:t xml:space="preserve">следующие </w:t>
      </w:r>
      <w:r>
        <w:t>изменени</w:t>
      </w:r>
      <w:r w:rsidR="00195FAE">
        <w:t xml:space="preserve">я: </w:t>
      </w:r>
    </w:p>
    <w:p w:rsidR="00195FAE" w:rsidRDefault="0023075D" w:rsidP="0023075D">
      <w:pPr>
        <w:pStyle w:val="ab"/>
        <w:numPr>
          <w:ilvl w:val="1"/>
          <w:numId w:val="15"/>
        </w:numPr>
        <w:suppressAutoHyphens w:val="0"/>
        <w:jc w:val="both"/>
      </w:pPr>
      <w:r>
        <w:t xml:space="preserve"> </w:t>
      </w:r>
      <w:r w:rsidR="00195FAE">
        <w:t xml:space="preserve">В заголовке, пункте 1 </w:t>
      </w:r>
      <w:bookmarkStart w:id="0" w:name="_GoBack"/>
      <w:bookmarkEnd w:id="0"/>
      <w:r w:rsidR="00195FAE">
        <w:t>постановления слово «муниципальным» заменить слов</w:t>
      </w:r>
      <w:r>
        <w:t>ом «Муниципальным».</w:t>
      </w:r>
    </w:p>
    <w:p w:rsidR="00195FAE" w:rsidRDefault="0023075D" w:rsidP="0023075D">
      <w:pPr>
        <w:pStyle w:val="ab"/>
        <w:numPr>
          <w:ilvl w:val="1"/>
          <w:numId w:val="15"/>
        </w:numPr>
        <w:suppressAutoHyphens w:val="0"/>
        <w:jc w:val="both"/>
      </w:pPr>
      <w:r>
        <w:t xml:space="preserve"> </w:t>
      </w:r>
      <w:r w:rsidR="00195FAE">
        <w:t>Приложение к постановлению изложить в новой редакции (приложение).</w:t>
      </w:r>
    </w:p>
    <w:p w:rsidR="00F8288E" w:rsidRDefault="00F8288E" w:rsidP="00F8288E">
      <w:pPr>
        <w:pStyle w:val="ab"/>
        <w:numPr>
          <w:ilvl w:val="0"/>
          <w:numId w:val="9"/>
        </w:numPr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</w:t>
      </w:r>
      <w:r w:rsidR="00957D49">
        <w:t>,</w:t>
      </w:r>
      <w:r>
        <w:t xml:space="preserve"> и разместить на официальном сайте Советского района.</w:t>
      </w:r>
    </w:p>
    <w:p w:rsidR="00DC56C9" w:rsidRDefault="001A01E6" w:rsidP="00DC56C9">
      <w:pPr>
        <w:pStyle w:val="ab"/>
        <w:numPr>
          <w:ilvl w:val="0"/>
          <w:numId w:val="9"/>
        </w:numPr>
        <w:suppressAutoHyphens w:val="0"/>
        <w:ind w:left="0" w:firstLine="709"/>
        <w:jc w:val="both"/>
      </w:pPr>
      <w:r w:rsidRPr="00F834ED">
        <w:t xml:space="preserve">Настоящее постановление вступает в силу </w:t>
      </w:r>
      <w:r>
        <w:t>после его официального опубликования.</w:t>
      </w:r>
      <w:r w:rsidRPr="006D1717">
        <w:t xml:space="preserve"> </w:t>
      </w:r>
    </w:p>
    <w:p w:rsidR="00866FA9" w:rsidRDefault="00866FA9" w:rsidP="005D307C">
      <w:pPr>
        <w:pStyle w:val="ab"/>
        <w:ind w:left="7080" w:right="20"/>
        <w:jc w:val="right"/>
      </w:pPr>
    </w:p>
    <w:p w:rsidR="00807989" w:rsidRDefault="00807989" w:rsidP="005D307C">
      <w:pPr>
        <w:pStyle w:val="ab"/>
        <w:ind w:left="7080" w:right="20"/>
        <w:jc w:val="right"/>
      </w:pPr>
    </w:p>
    <w:p w:rsidR="00866FA9" w:rsidRDefault="00866FA9" w:rsidP="005D307C">
      <w:pPr>
        <w:pStyle w:val="ab"/>
        <w:ind w:left="7080" w:right="20"/>
        <w:jc w:val="right"/>
      </w:pPr>
    </w:p>
    <w:p w:rsidR="00866FA9" w:rsidRDefault="00866FA9" w:rsidP="00866FA9">
      <w:r>
        <w:t>Глава Советского района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proofErr w:type="spellStart"/>
      <w:r w:rsidR="00FB23A8">
        <w:t>Е.И.Буренков</w:t>
      </w:r>
      <w:proofErr w:type="spellEnd"/>
    </w:p>
    <w:p w:rsidR="00CD1E78" w:rsidRDefault="00CD1E78" w:rsidP="00866FA9"/>
    <w:p w:rsidR="00CD1E78" w:rsidRDefault="00CD1E78" w:rsidP="00866FA9"/>
    <w:p w:rsidR="00CD1E78" w:rsidRDefault="00CD1E78" w:rsidP="00CD1E78">
      <w:pPr>
        <w:jc w:val="both"/>
      </w:pPr>
      <w:r w:rsidRPr="00CD1E78">
        <w:t>Прием заключений по результатам проведения независимой антикоррупционной экспертизы проектов МНПА осуществляется с 12.04.2025 по 14.04.2025 на адрес электронной почты adm@sovrnhmao.ru в порядке, предусмотренном нормативно-правовыми актами Российской Федерации</w:t>
      </w:r>
    </w:p>
    <w:p w:rsidR="00DC56C9" w:rsidRDefault="00DC56C9">
      <w:pPr>
        <w:suppressAutoHyphens w:val="0"/>
      </w:pPr>
      <w:r>
        <w:br w:type="page"/>
      </w:r>
    </w:p>
    <w:p w:rsidR="00121A03" w:rsidRDefault="00790E7B" w:rsidP="00121A03">
      <w:pPr>
        <w:ind w:left="5664" w:right="20"/>
        <w:jc w:val="right"/>
      </w:pPr>
      <w:r>
        <w:lastRenderedPageBreak/>
        <w:t xml:space="preserve">Приложение </w:t>
      </w:r>
      <w:r w:rsidRPr="004D67E9">
        <w:t>к постановлению</w:t>
      </w:r>
    </w:p>
    <w:p w:rsidR="00790E7B" w:rsidRPr="004D67E9" w:rsidRDefault="00790E7B" w:rsidP="00121A03">
      <w:pPr>
        <w:ind w:left="5664" w:right="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90E7B" w:rsidRDefault="00790E7B" w:rsidP="00121A03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EF014B">
        <w:t xml:space="preserve">5 </w:t>
      </w:r>
      <w:r>
        <w:t xml:space="preserve">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121A03" w:rsidRDefault="00121A03" w:rsidP="00121A03">
      <w:pPr>
        <w:ind w:left="5664" w:right="20"/>
        <w:jc w:val="right"/>
      </w:pPr>
    </w:p>
    <w:p w:rsidR="00121A03" w:rsidRPr="004D67E9" w:rsidRDefault="00121A03" w:rsidP="00121A03">
      <w:pPr>
        <w:ind w:left="5664" w:right="20"/>
        <w:jc w:val="right"/>
      </w:pPr>
      <w:r>
        <w:t xml:space="preserve">«Приложение </w:t>
      </w:r>
      <w:r w:rsidRPr="004D67E9">
        <w:t>к постановлению</w:t>
      </w:r>
    </w:p>
    <w:p w:rsidR="00121A03" w:rsidRPr="004D67E9" w:rsidRDefault="00121A03" w:rsidP="00121A03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121A03" w:rsidRPr="0000215C" w:rsidRDefault="00121A03" w:rsidP="00121A03">
      <w:pPr>
        <w:ind w:left="5220"/>
        <w:jc w:val="right"/>
      </w:pPr>
      <w:r w:rsidRPr="004D67E9">
        <w:t xml:space="preserve">от </w:t>
      </w:r>
      <w:r>
        <w:t>11.01.2022</w:t>
      </w:r>
      <w:r w:rsidRPr="001564AB">
        <w:t xml:space="preserve"> №</w:t>
      </w:r>
      <w:r>
        <w:t xml:space="preserve"> 16/НПА</w:t>
      </w:r>
    </w:p>
    <w:p w:rsidR="00F8288E" w:rsidRDefault="00F8288E" w:rsidP="00790E7B">
      <w:pPr>
        <w:pStyle w:val="ab"/>
        <w:ind w:left="5670" w:right="20"/>
        <w:jc w:val="right"/>
      </w:pPr>
    </w:p>
    <w:p w:rsidR="005D307C" w:rsidRPr="00956146" w:rsidRDefault="001D3663" w:rsidP="005D307C">
      <w:pPr>
        <w:pStyle w:val="ab"/>
        <w:ind w:left="709" w:right="20"/>
        <w:jc w:val="center"/>
      </w:pPr>
      <w:r w:rsidRPr="00956146">
        <w:t xml:space="preserve">Цены на платные услуги, </w:t>
      </w:r>
    </w:p>
    <w:p w:rsidR="00F8288E" w:rsidRDefault="001D3663" w:rsidP="005D307C">
      <w:pPr>
        <w:pStyle w:val="ab"/>
        <w:ind w:left="709" w:right="20"/>
        <w:jc w:val="center"/>
      </w:pPr>
      <w:r w:rsidRPr="00956146">
        <w:t xml:space="preserve">оказываемые </w:t>
      </w:r>
      <w:r w:rsidR="00195FAE">
        <w:t>М</w:t>
      </w:r>
      <w:r w:rsidRPr="00956146">
        <w:t>униципальным автономным дошкольным образовательным учреждением «Детский сад «Ро</w:t>
      </w:r>
      <w:r w:rsidR="00F8288E" w:rsidRPr="00956146">
        <w:t>синка</w:t>
      </w:r>
      <w:r w:rsidRPr="00956146">
        <w:t>»</w:t>
      </w:r>
      <w:r w:rsidR="00F8288E" w:rsidRPr="00956146">
        <w:t xml:space="preserve"> п.</w:t>
      </w:r>
      <w:r w:rsidR="003E4719">
        <w:t xml:space="preserve"> </w:t>
      </w:r>
      <w:r w:rsidR="00F8288E" w:rsidRPr="00956146">
        <w:t xml:space="preserve">Пионерский» </w:t>
      </w:r>
    </w:p>
    <w:p w:rsidR="002271DE" w:rsidRPr="00956146" w:rsidRDefault="002271DE" w:rsidP="005D307C">
      <w:pPr>
        <w:pStyle w:val="ab"/>
        <w:ind w:left="709" w:right="20"/>
        <w:jc w:val="center"/>
      </w:pPr>
    </w:p>
    <w:tbl>
      <w:tblPr>
        <w:tblW w:w="977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51"/>
        <w:gridCol w:w="3924"/>
        <w:gridCol w:w="2268"/>
        <w:gridCol w:w="1417"/>
        <w:gridCol w:w="1517"/>
      </w:tblGrid>
      <w:tr w:rsidR="00956146" w:rsidRPr="00FB248D" w:rsidTr="001A7EDF">
        <w:trPr>
          <w:trHeight w:val="6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46" w:rsidRPr="00FB248D" w:rsidRDefault="00956146" w:rsidP="00E16526">
            <w:pPr>
              <w:ind w:left="272" w:hanging="272"/>
              <w:jc w:val="center"/>
            </w:pPr>
            <w:r w:rsidRPr="00FB248D">
              <w:t>№</w:t>
            </w:r>
          </w:p>
          <w:p w:rsidR="00956146" w:rsidRPr="00FB248D" w:rsidRDefault="00956146" w:rsidP="00E16526">
            <w:pPr>
              <w:ind w:left="272" w:hanging="272"/>
              <w:jc w:val="center"/>
            </w:pPr>
            <w:r w:rsidRPr="00FB248D">
              <w:t>пп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146" w:rsidRPr="0098469C" w:rsidRDefault="00956146" w:rsidP="00D54A98">
            <w:pPr>
              <w:ind w:left="72"/>
              <w:jc w:val="center"/>
              <w:rPr>
                <w:color w:val="000000" w:themeColor="text1"/>
              </w:rPr>
            </w:pPr>
            <w:r w:rsidRPr="0098469C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46" w:rsidRPr="00FB248D" w:rsidRDefault="00956146" w:rsidP="00E16526">
            <w:pPr>
              <w:ind w:left="-108" w:right="-108"/>
              <w:jc w:val="center"/>
            </w:pPr>
            <w:r w:rsidRPr="00FB248D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46" w:rsidRPr="00FB248D" w:rsidRDefault="00956146" w:rsidP="00925CA2">
            <w:pPr>
              <w:ind w:left="-108" w:right="-108"/>
              <w:jc w:val="center"/>
            </w:pPr>
            <w:r>
              <w:t>Количество</w:t>
            </w:r>
            <w:r w:rsidRPr="00FB248D">
              <w:t xml:space="preserve"> занятий в месяц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46" w:rsidRPr="00FB248D" w:rsidRDefault="00956146" w:rsidP="00956146">
            <w:pPr>
              <w:ind w:left="72"/>
              <w:jc w:val="center"/>
            </w:pPr>
            <w:r w:rsidRPr="00FB248D">
              <w:t xml:space="preserve">Цена </w:t>
            </w:r>
            <w:r>
              <w:t xml:space="preserve">за 1 занятие, без НДС (руб.) </w:t>
            </w:r>
          </w:p>
        </w:tc>
      </w:tr>
      <w:tr w:rsidR="00956146" w:rsidRPr="00FB248D" w:rsidTr="004B3E97">
        <w:trPr>
          <w:trHeight w:val="850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46" w:rsidRPr="00FB248D" w:rsidRDefault="00956146" w:rsidP="00E16526">
            <w:pPr>
              <w:ind w:left="272" w:hanging="272"/>
              <w:jc w:val="center"/>
            </w:pPr>
            <w:r>
              <w:t>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146" w:rsidRPr="00FB248D" w:rsidRDefault="00956146" w:rsidP="00E16526">
            <w:pPr>
              <w:ind w:left="72"/>
            </w:pPr>
            <w:r w:rsidRPr="00FB248D">
              <w:t xml:space="preserve">Логопедические занятия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46" w:rsidRPr="00FB248D" w:rsidRDefault="00956146" w:rsidP="00E1652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 (индивидуальные занятия)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46" w:rsidRPr="00FB248D" w:rsidRDefault="00956146" w:rsidP="00E16526">
            <w:pPr>
              <w:ind w:left="-108" w:right="-108"/>
              <w:jc w:val="center"/>
            </w:pPr>
            <w:r w:rsidRPr="00FB248D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146" w:rsidRPr="00A20104" w:rsidRDefault="00956146" w:rsidP="0048723C">
            <w:pPr>
              <w:ind w:left="72"/>
              <w:jc w:val="center"/>
            </w:pPr>
            <w:r w:rsidRPr="00A20104">
              <w:t>2</w:t>
            </w:r>
            <w:r w:rsidR="0048723C" w:rsidRPr="00A20104">
              <w:t>70</w:t>
            </w:r>
            <w:r w:rsidRPr="00A20104">
              <w:t>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B248D" w:rsidRDefault="002D32EC" w:rsidP="00E16526">
            <w:pPr>
              <w:ind w:left="272" w:hanging="272"/>
              <w:jc w:val="center"/>
            </w:pPr>
            <w:r>
              <w:t>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E16526">
            <w:pPr>
              <w:ind w:left="72"/>
            </w:pPr>
            <w:r w:rsidRPr="00FC5C10">
              <w:t>Услуга художественно-эстетической направленности «Кружок изодеятельности»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1A7EDF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E16526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EF014B" w:rsidP="00E16526">
            <w:pPr>
              <w:ind w:left="72"/>
              <w:jc w:val="center"/>
            </w:pPr>
            <w:r w:rsidRPr="00A20104">
              <w:t>91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E16526">
            <w:pPr>
              <w:ind w:left="72"/>
            </w:pPr>
            <w:r w:rsidRPr="00FC5C10">
              <w:t>Услуга художественно-эстетической направленности</w:t>
            </w:r>
          </w:p>
          <w:p w:rsidR="002D32EC" w:rsidRPr="00FC5C10" w:rsidRDefault="002D32EC" w:rsidP="00CD4009">
            <w:pPr>
              <w:ind w:left="72"/>
            </w:pPr>
            <w:r w:rsidRPr="00FC5C10">
              <w:t xml:space="preserve">«Театральный сундучок»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761ACE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E16526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48723C" w:rsidP="001A7EDF">
            <w:pPr>
              <w:ind w:left="72"/>
              <w:jc w:val="center"/>
            </w:pPr>
            <w:r w:rsidRPr="00A20104">
              <w:t>96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A827ED">
            <w:pPr>
              <w:ind w:left="72"/>
            </w:pPr>
            <w:r w:rsidRPr="00FC5C10">
              <w:t>Услуга художественно-эстетической направленности «Каблучок»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761ACE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761ACE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2D32EC" w:rsidP="00E16526">
            <w:pPr>
              <w:ind w:left="72"/>
              <w:jc w:val="center"/>
            </w:pPr>
            <w:r w:rsidRPr="00A20104">
              <w:t>78,00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A827ED">
            <w:pPr>
              <w:ind w:left="72"/>
            </w:pPr>
            <w:r w:rsidRPr="00FC5C10">
              <w:t>Услуга художественно-эстетической направленности «Будем с песенкой дружить»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761ACE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761ACE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EF014B" w:rsidP="00E16526">
            <w:pPr>
              <w:ind w:left="72"/>
              <w:jc w:val="center"/>
            </w:pPr>
            <w:r w:rsidRPr="00A20104">
              <w:t>97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6445E0">
            <w:pPr>
              <w:ind w:left="72"/>
            </w:pPr>
            <w:r w:rsidRPr="00FC5C10">
              <w:t>Услуга художественно-эстетической направленности «Музыкальная капель»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48723C" w:rsidP="006445E0">
            <w:pPr>
              <w:ind w:left="72"/>
              <w:jc w:val="center"/>
            </w:pPr>
            <w:r w:rsidRPr="00A20104">
              <w:t>86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433757">
            <w:pPr>
              <w:ind w:left="72"/>
            </w:pPr>
            <w:r w:rsidRPr="00FC5C10">
              <w:t>Услуга художественно-эстетической направленности «</w:t>
            </w:r>
            <w:proofErr w:type="spellStart"/>
            <w:r w:rsidRPr="00FC5C10">
              <w:t>Куб</w:t>
            </w:r>
            <w:r w:rsidR="00433757">
              <w:t>о</w:t>
            </w:r>
            <w:r w:rsidRPr="00FC5C10">
              <w:t>ро</w:t>
            </w:r>
            <w:proofErr w:type="spellEnd"/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6C02A3" w:rsidP="006445E0">
            <w:pPr>
              <w:ind w:left="72"/>
              <w:jc w:val="center"/>
            </w:pPr>
            <w:r w:rsidRPr="00A20104">
              <w:t>95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6445E0">
            <w:pPr>
              <w:ind w:left="72"/>
            </w:pPr>
            <w:r w:rsidRPr="00FC5C10">
              <w:t>Услуга художественно-эстетической направленности «Ладушки»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2D32EC" w:rsidP="006445E0">
            <w:pPr>
              <w:ind w:left="72"/>
              <w:jc w:val="center"/>
            </w:pPr>
            <w:r w:rsidRPr="00A20104">
              <w:t>78,00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3C431B">
            <w:pPr>
              <w:ind w:left="72"/>
            </w:pPr>
            <w:r w:rsidRPr="00FC5C10">
              <w:t>Услуга художественно-эстетической направленности «</w:t>
            </w:r>
            <w:proofErr w:type="spellStart"/>
            <w:r w:rsidRPr="00FC5C10">
              <w:t>Тестопластика</w:t>
            </w:r>
            <w:proofErr w:type="spellEnd"/>
            <w:r w:rsidRPr="00FC5C10">
              <w:t xml:space="preserve"> «</w:t>
            </w:r>
            <w:proofErr w:type="spellStart"/>
            <w:r w:rsidRPr="00FC5C10">
              <w:t>Мукасолька</w:t>
            </w:r>
            <w:proofErr w:type="spellEnd"/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48723C" w:rsidP="006445E0">
            <w:pPr>
              <w:ind w:left="72"/>
              <w:jc w:val="center"/>
            </w:pPr>
            <w:r w:rsidRPr="00A20104">
              <w:t>93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10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3C431B">
            <w:pPr>
              <w:ind w:left="72"/>
            </w:pPr>
            <w:r w:rsidRPr="00FC5C10">
              <w:t>Услуга художественно-эстетической направленности «Умка»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48723C" w:rsidP="003C431B">
            <w:pPr>
              <w:ind w:left="72"/>
              <w:jc w:val="center"/>
            </w:pPr>
            <w:r w:rsidRPr="00A20104">
              <w:t>96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11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3C431B">
            <w:pPr>
              <w:ind w:left="72"/>
            </w:pPr>
            <w:r w:rsidRPr="00FC5C10">
              <w:t>Услуга художественно-эстетической направленности «Юные мультипликаторы»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EF014B" w:rsidP="003C431B">
            <w:pPr>
              <w:ind w:left="72"/>
              <w:jc w:val="center"/>
            </w:pPr>
            <w:r w:rsidRPr="00A20104">
              <w:t>9</w:t>
            </w:r>
            <w:r w:rsidR="002D32EC" w:rsidRPr="00A20104">
              <w:t>9,00</w:t>
            </w:r>
          </w:p>
        </w:tc>
      </w:tr>
      <w:tr w:rsidR="002D32EC" w:rsidRPr="00FB248D" w:rsidTr="004B3E97">
        <w:trPr>
          <w:trHeight w:val="85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12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3C431B">
            <w:pPr>
              <w:ind w:left="72"/>
            </w:pPr>
            <w:r w:rsidRPr="00FC5C10">
              <w:t xml:space="preserve">Услуга художественно-эстетической направленности «Рисование в технике </w:t>
            </w:r>
            <w:proofErr w:type="spellStart"/>
            <w:r w:rsidRPr="00FC5C10">
              <w:t>Эбру</w:t>
            </w:r>
            <w:proofErr w:type="spellEnd"/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48723C" w:rsidP="003C431B">
            <w:pPr>
              <w:ind w:left="72"/>
              <w:jc w:val="center"/>
            </w:pPr>
            <w:r w:rsidRPr="00A20104">
              <w:t>92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lastRenderedPageBreak/>
              <w:t>13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3C431B">
            <w:pPr>
              <w:ind w:left="72"/>
            </w:pPr>
            <w:r w:rsidRPr="00FC5C10">
              <w:t>Услуга художественно-эстетической направленности «Волшебная бумага»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2D32EC" w:rsidP="003C431B">
            <w:pPr>
              <w:ind w:left="72"/>
              <w:jc w:val="center"/>
            </w:pPr>
            <w:r w:rsidRPr="00A20104">
              <w:t>76,00</w:t>
            </w:r>
          </w:p>
        </w:tc>
      </w:tr>
      <w:tr w:rsidR="002D32EC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14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3E4719">
            <w:pPr>
              <w:ind w:left="72"/>
            </w:pPr>
            <w:r w:rsidRPr="00FC5C10">
              <w:t>Услуга художественно-эстетической направленности «Умелые ручки»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E4719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E4719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48723C" w:rsidP="003E4719">
            <w:pPr>
              <w:ind w:left="72"/>
              <w:jc w:val="center"/>
            </w:pPr>
            <w:r w:rsidRPr="00A20104">
              <w:t>96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15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3E4719">
            <w:pPr>
              <w:ind w:left="72"/>
            </w:pPr>
            <w:r w:rsidRPr="00FC5C10">
              <w:t>Услуга художественно-эстетической направленности «Умелые ручки» для детей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E4719">
            <w:pPr>
              <w:ind w:left="-108" w:right="-108"/>
              <w:jc w:val="center"/>
            </w:pPr>
            <w:r w:rsidRPr="00FC5C10">
              <w:t>1 занимающийся в группе из 10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E4719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48723C" w:rsidP="003E4719">
            <w:pPr>
              <w:ind w:left="72"/>
              <w:jc w:val="center"/>
            </w:pPr>
            <w:r w:rsidRPr="00A20104">
              <w:t>90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16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412A31">
            <w:pPr>
              <w:ind w:left="72"/>
            </w:pPr>
            <w:r w:rsidRPr="00FC5C10">
              <w:t>Услуга физкультурно-оздоровительной направленности «Основы баскетбола»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412A31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412A31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EF014B" w:rsidP="00412A31">
            <w:pPr>
              <w:ind w:left="72"/>
              <w:jc w:val="center"/>
            </w:pPr>
            <w:r w:rsidRPr="00A20104">
              <w:t>92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17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6445E0">
            <w:pPr>
              <w:ind w:left="72"/>
            </w:pPr>
            <w:r w:rsidRPr="00FC5C10">
              <w:t>Услуга физкультурно-оздоровительной направленности «Аэробика»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6445E0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EF014B" w:rsidP="006445E0">
            <w:pPr>
              <w:ind w:left="72"/>
              <w:jc w:val="center"/>
            </w:pPr>
            <w:r w:rsidRPr="00A20104">
              <w:t>92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18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3C431B">
            <w:pPr>
              <w:ind w:left="72"/>
            </w:pPr>
            <w:r w:rsidRPr="00FC5C10">
              <w:t>Услуга социально – педагогической направленности «</w:t>
            </w:r>
            <w:proofErr w:type="spellStart"/>
            <w:r w:rsidRPr="00FC5C10">
              <w:t>Логоритмика</w:t>
            </w:r>
            <w:proofErr w:type="spellEnd"/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EF014B" w:rsidP="003C431B">
            <w:pPr>
              <w:ind w:left="72"/>
              <w:jc w:val="center"/>
            </w:pPr>
            <w:r w:rsidRPr="00A20104">
              <w:t>98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19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053B34">
            <w:pPr>
              <w:ind w:left="72"/>
            </w:pPr>
            <w:r w:rsidRPr="00FC5C10">
              <w:t>Услуга социально – педагогической направленности «Тропинка к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3C431B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48723C" w:rsidP="003C431B">
            <w:pPr>
              <w:ind w:left="72"/>
              <w:jc w:val="center"/>
            </w:pPr>
            <w:r w:rsidRPr="00A20104">
              <w:t>94</w:t>
            </w:r>
            <w:r w:rsidR="002D32EC" w:rsidRPr="00A20104">
              <w:t>,00</w:t>
            </w:r>
          </w:p>
        </w:tc>
      </w:tr>
      <w:tr w:rsidR="002D32EC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Default="002D32EC" w:rsidP="00E16526">
            <w:pPr>
              <w:ind w:left="272" w:hanging="272"/>
              <w:jc w:val="center"/>
            </w:pPr>
            <w:r>
              <w:t>20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2EC" w:rsidRPr="00FC5C10" w:rsidRDefault="002D32EC" w:rsidP="00053B34">
            <w:pPr>
              <w:ind w:left="72"/>
            </w:pPr>
            <w:r w:rsidRPr="00FC5C10">
              <w:t>Услуга социально – педагогической направленности «Хочу все знать»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053B34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FC5C10" w:rsidRDefault="002D32EC" w:rsidP="00053B34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2EC" w:rsidRPr="00A20104" w:rsidRDefault="0048723C" w:rsidP="00053B34">
            <w:pPr>
              <w:ind w:left="72"/>
              <w:jc w:val="center"/>
            </w:pPr>
            <w:r w:rsidRPr="00A20104">
              <w:t>96</w:t>
            </w:r>
            <w:r w:rsidR="002D32EC" w:rsidRPr="00A20104">
              <w:t>,00</w:t>
            </w:r>
          </w:p>
        </w:tc>
      </w:tr>
      <w:tr w:rsidR="004B3E97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Default="00AD2DCB" w:rsidP="00E16526">
            <w:pPr>
              <w:ind w:left="272" w:hanging="272"/>
              <w:jc w:val="center"/>
            </w:pPr>
            <w:r>
              <w:t>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97" w:rsidRPr="00FC5C10" w:rsidRDefault="004B3E97" w:rsidP="00DB7435">
            <w:pPr>
              <w:ind w:left="72"/>
            </w:pPr>
            <w:r w:rsidRPr="00FC5C10">
              <w:t>Услуга социально – педагогической направленности «</w:t>
            </w:r>
            <w:r>
              <w:t>АБВГДЭЙКА</w:t>
            </w:r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A20104" w:rsidRDefault="00433757" w:rsidP="00053B34">
            <w:pPr>
              <w:ind w:left="72"/>
              <w:jc w:val="center"/>
            </w:pPr>
            <w:r w:rsidRPr="00A20104">
              <w:t>90</w:t>
            </w:r>
            <w:r w:rsidR="00CB7413" w:rsidRPr="00A20104">
              <w:t>,00</w:t>
            </w:r>
          </w:p>
        </w:tc>
      </w:tr>
      <w:tr w:rsidR="004B3E97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Default="00AD2DCB" w:rsidP="00E16526">
            <w:pPr>
              <w:ind w:left="272" w:hanging="272"/>
              <w:jc w:val="center"/>
            </w:pPr>
            <w:r>
              <w:t>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97" w:rsidRPr="00FC5C10" w:rsidRDefault="004B3E97" w:rsidP="00DB7435">
            <w:pPr>
              <w:ind w:left="72"/>
            </w:pPr>
            <w:r w:rsidRPr="00FC5C10">
              <w:t>Услуга социально – педагогической направленности «</w:t>
            </w:r>
            <w:proofErr w:type="spellStart"/>
            <w:r>
              <w:t>Говоруша</w:t>
            </w:r>
            <w:proofErr w:type="spellEnd"/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A20104" w:rsidRDefault="00CB7413" w:rsidP="00053B34">
            <w:pPr>
              <w:ind w:left="72"/>
              <w:jc w:val="center"/>
            </w:pPr>
            <w:r w:rsidRPr="00A20104">
              <w:t>72,00</w:t>
            </w:r>
          </w:p>
        </w:tc>
      </w:tr>
      <w:tr w:rsidR="004B3E97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Default="00AD2DCB" w:rsidP="00E16526">
            <w:pPr>
              <w:ind w:left="272" w:hanging="272"/>
              <w:jc w:val="center"/>
            </w:pPr>
            <w:r>
              <w:t>23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97" w:rsidRPr="00FC5C10" w:rsidRDefault="004B3E97" w:rsidP="00DB7435">
            <w:pPr>
              <w:ind w:left="72"/>
            </w:pPr>
            <w:r w:rsidRPr="00FC5C10">
              <w:t>Услуга социально – педагогической направленности «</w:t>
            </w:r>
            <w:proofErr w:type="spellStart"/>
            <w:r>
              <w:t>Логознайка</w:t>
            </w:r>
            <w:proofErr w:type="spellEnd"/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A20104" w:rsidRDefault="00433757" w:rsidP="00053B34">
            <w:pPr>
              <w:ind w:left="72"/>
              <w:jc w:val="center"/>
            </w:pPr>
            <w:r w:rsidRPr="00A20104">
              <w:t>96</w:t>
            </w:r>
            <w:r w:rsidR="00CB7413" w:rsidRPr="00A20104">
              <w:t>,00</w:t>
            </w:r>
          </w:p>
        </w:tc>
      </w:tr>
      <w:tr w:rsidR="004B3E97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Default="00AD2DCB" w:rsidP="00E16526">
            <w:pPr>
              <w:ind w:left="272" w:hanging="272"/>
              <w:jc w:val="center"/>
            </w:pPr>
            <w:r>
              <w:t>24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97" w:rsidRPr="00FC5C10" w:rsidRDefault="004B3E97" w:rsidP="00DB7435">
            <w:pPr>
              <w:ind w:left="72"/>
            </w:pPr>
            <w:r w:rsidRPr="00FC5C10">
              <w:t>Услуга социально – педагогической направленности «</w:t>
            </w:r>
            <w:r>
              <w:t>Школа любознательных совят</w:t>
            </w:r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A20104" w:rsidRDefault="00CB7413" w:rsidP="00053B34">
            <w:pPr>
              <w:ind w:left="72"/>
              <w:jc w:val="center"/>
            </w:pPr>
            <w:r w:rsidRPr="00A20104">
              <w:t>76,00</w:t>
            </w:r>
          </w:p>
        </w:tc>
      </w:tr>
      <w:tr w:rsidR="004B3E97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Default="00AD2DCB" w:rsidP="00E16526">
            <w:pPr>
              <w:ind w:left="272" w:hanging="272"/>
              <w:jc w:val="center"/>
            </w:pPr>
            <w:r>
              <w:t>25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97" w:rsidRPr="00FC5C10" w:rsidRDefault="004B3E97" w:rsidP="00DB7435">
            <w:pPr>
              <w:ind w:left="72"/>
            </w:pPr>
            <w:r w:rsidRPr="00FC5C10">
              <w:t>Услуга социально – педагогической направленности «</w:t>
            </w:r>
            <w:r>
              <w:t xml:space="preserve">Поколение </w:t>
            </w:r>
            <w:r>
              <w:rPr>
                <w:lang w:val="en-US"/>
              </w:rPr>
              <w:t>NEXT</w:t>
            </w:r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A20104" w:rsidRDefault="00CB7413" w:rsidP="00053B34">
            <w:pPr>
              <w:ind w:left="72"/>
              <w:jc w:val="center"/>
            </w:pPr>
            <w:r w:rsidRPr="00A20104">
              <w:t>75,00</w:t>
            </w:r>
          </w:p>
        </w:tc>
      </w:tr>
      <w:tr w:rsidR="004B3E97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Default="00AD2DCB" w:rsidP="00E16526">
            <w:pPr>
              <w:ind w:left="272" w:hanging="272"/>
              <w:jc w:val="center"/>
            </w:pPr>
            <w:r>
              <w:t>26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97" w:rsidRPr="00FC5C10" w:rsidRDefault="004B3E97" w:rsidP="00DB7435">
            <w:pPr>
              <w:ind w:left="72"/>
            </w:pPr>
            <w:r w:rsidRPr="00FC5C10">
              <w:t>Услуга социально – педагогической направленности «</w:t>
            </w:r>
            <w:r>
              <w:t>Всезнайка</w:t>
            </w:r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A20104" w:rsidRDefault="006C02A3" w:rsidP="00053B34">
            <w:pPr>
              <w:ind w:left="72"/>
              <w:jc w:val="center"/>
            </w:pPr>
            <w:r w:rsidRPr="00A20104">
              <w:t>93</w:t>
            </w:r>
            <w:r w:rsidR="004B3E97" w:rsidRPr="00A20104">
              <w:t>,00</w:t>
            </w:r>
          </w:p>
        </w:tc>
      </w:tr>
      <w:tr w:rsidR="004B3E97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Default="00AD2DCB" w:rsidP="00E16526">
            <w:pPr>
              <w:ind w:left="272" w:hanging="272"/>
              <w:jc w:val="center"/>
            </w:pPr>
            <w:r>
              <w:t>27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97" w:rsidRPr="00FC5C10" w:rsidRDefault="004B3E97" w:rsidP="00DB7435">
            <w:pPr>
              <w:ind w:left="72"/>
            </w:pPr>
            <w:r w:rsidRPr="00FC5C10">
              <w:t>Услуга художественно-эстетической направленности «</w:t>
            </w:r>
            <w:proofErr w:type="spellStart"/>
            <w:r>
              <w:t>Пилигримм</w:t>
            </w:r>
            <w:proofErr w:type="spellEnd"/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FC5C10" w:rsidRDefault="004B3E97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97" w:rsidRPr="00A20104" w:rsidRDefault="00433757" w:rsidP="00053B34">
            <w:pPr>
              <w:ind w:left="72"/>
              <w:jc w:val="center"/>
            </w:pPr>
            <w:r w:rsidRPr="00A20104">
              <w:t>94</w:t>
            </w:r>
            <w:r w:rsidR="00CB7413" w:rsidRPr="00A20104">
              <w:t>,00</w:t>
            </w:r>
          </w:p>
        </w:tc>
      </w:tr>
      <w:tr w:rsidR="00AF0805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Default="00AF0805" w:rsidP="00E16526">
            <w:pPr>
              <w:ind w:left="272" w:hanging="272"/>
              <w:jc w:val="center"/>
            </w:pPr>
            <w:r>
              <w:lastRenderedPageBreak/>
              <w:t>28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05" w:rsidRPr="00FC5C10" w:rsidRDefault="00AF0805" w:rsidP="00960CB0">
            <w:pPr>
              <w:ind w:left="72"/>
            </w:pPr>
            <w:r w:rsidRPr="00FC5C10">
              <w:t>Услуга художественно-эстетической направленности «</w:t>
            </w:r>
            <w:r>
              <w:t>Музыкальная полянка</w:t>
            </w:r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FC5C10" w:rsidRDefault="00AF0805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FC5C10" w:rsidRDefault="00AF0805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A20104" w:rsidRDefault="00433757" w:rsidP="00053B34">
            <w:pPr>
              <w:ind w:left="72"/>
              <w:jc w:val="center"/>
            </w:pPr>
            <w:r w:rsidRPr="00A20104">
              <w:t>92</w:t>
            </w:r>
            <w:r w:rsidR="00AF0805" w:rsidRPr="00A20104">
              <w:t>,00</w:t>
            </w:r>
          </w:p>
        </w:tc>
      </w:tr>
      <w:tr w:rsidR="00AF0805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Default="00AF0805" w:rsidP="00E16526">
            <w:pPr>
              <w:ind w:left="272" w:hanging="272"/>
              <w:jc w:val="center"/>
            </w:pPr>
            <w:r>
              <w:t>29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05" w:rsidRPr="00FC5C10" w:rsidRDefault="00AF0805" w:rsidP="006C02A3">
            <w:pPr>
              <w:ind w:left="72"/>
            </w:pPr>
            <w:r w:rsidRPr="00FC5C10">
              <w:t>Услуга художественно-эстетической направленности «</w:t>
            </w:r>
            <w:r>
              <w:t>Волшебные краск</w:t>
            </w:r>
            <w:r w:rsidR="006C02A3">
              <w:t>и</w:t>
            </w:r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FC5C10" w:rsidRDefault="00AF0805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FC5C10" w:rsidRDefault="00AF0805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A20104" w:rsidRDefault="006C02A3" w:rsidP="00053B34">
            <w:pPr>
              <w:ind w:left="72"/>
              <w:jc w:val="center"/>
            </w:pPr>
            <w:r w:rsidRPr="00A20104">
              <w:t>92</w:t>
            </w:r>
            <w:r w:rsidR="00AF0805" w:rsidRPr="00A20104">
              <w:t>,00</w:t>
            </w:r>
          </w:p>
        </w:tc>
      </w:tr>
      <w:tr w:rsidR="00AF0805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Default="00AF0805" w:rsidP="00E16526">
            <w:pPr>
              <w:ind w:left="272" w:hanging="272"/>
              <w:jc w:val="center"/>
            </w:pPr>
            <w:r>
              <w:t>30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05" w:rsidRPr="00FC5C10" w:rsidRDefault="00AF0805" w:rsidP="00960CB0">
            <w:pPr>
              <w:ind w:left="72"/>
            </w:pPr>
            <w:r w:rsidRPr="00FC5C10">
              <w:t>Услуга художественно-эстетической направленности «</w:t>
            </w:r>
            <w:r>
              <w:t xml:space="preserve">Бумажное моделирование технологией </w:t>
            </w:r>
            <w:proofErr w:type="spellStart"/>
            <w:r>
              <w:rPr>
                <w:lang w:val="en-US"/>
              </w:rPr>
              <w:t>Papercraft</w:t>
            </w:r>
            <w:proofErr w:type="spellEnd"/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FC5C10" w:rsidRDefault="00AF0805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FC5C10" w:rsidRDefault="00AF0805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A20104" w:rsidRDefault="006C02A3" w:rsidP="00053B34">
            <w:pPr>
              <w:ind w:left="72"/>
              <w:jc w:val="center"/>
            </w:pPr>
            <w:r w:rsidRPr="00A20104">
              <w:t>91</w:t>
            </w:r>
            <w:r w:rsidR="00AF0805" w:rsidRPr="00A20104">
              <w:t>,00</w:t>
            </w:r>
          </w:p>
        </w:tc>
      </w:tr>
      <w:tr w:rsidR="00AF0805" w:rsidRPr="00FB248D" w:rsidTr="004B3E97">
        <w:trPr>
          <w:trHeight w:val="9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Default="00AF0805" w:rsidP="00E16526">
            <w:pPr>
              <w:ind w:left="272" w:hanging="272"/>
              <w:jc w:val="center"/>
            </w:pPr>
            <w:r>
              <w:t>31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805" w:rsidRPr="00FC5C10" w:rsidRDefault="00AF0805" w:rsidP="00960CB0">
            <w:pPr>
              <w:ind w:left="72"/>
            </w:pPr>
            <w:r w:rsidRPr="00FC5C10">
              <w:t>Услуга художественно-эстетической направленности «</w:t>
            </w:r>
            <w:r>
              <w:t>Веселые карандаши</w:t>
            </w:r>
            <w:r w:rsidRPr="00FC5C10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FC5C10" w:rsidRDefault="00AF0805" w:rsidP="004B3E97">
            <w:pPr>
              <w:ind w:left="-108" w:right="-108"/>
              <w:jc w:val="center"/>
            </w:pPr>
            <w:r w:rsidRPr="00FC5C10">
              <w:t>1 занимающийся в группе из 15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FC5C10" w:rsidRDefault="00AF0805" w:rsidP="004B3E97">
            <w:pPr>
              <w:ind w:left="-108" w:right="-108"/>
              <w:jc w:val="center"/>
            </w:pPr>
            <w:r w:rsidRPr="00FC5C10"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05" w:rsidRPr="00A20104" w:rsidRDefault="006C02A3" w:rsidP="00053B34">
            <w:pPr>
              <w:ind w:left="72"/>
              <w:jc w:val="center"/>
            </w:pPr>
            <w:r w:rsidRPr="00A20104">
              <w:t>9</w:t>
            </w:r>
            <w:r w:rsidR="00AF0805" w:rsidRPr="00A20104">
              <w:t>1,00</w:t>
            </w:r>
          </w:p>
        </w:tc>
      </w:tr>
    </w:tbl>
    <w:p w:rsidR="00800062" w:rsidRDefault="0067008C" w:rsidP="00800062">
      <w:pPr>
        <w:suppressAutoHyphens w:val="0"/>
        <w:ind w:right="-284"/>
        <w:jc w:val="right"/>
      </w:pPr>
      <w:r w:rsidRPr="0067008C">
        <w:t>»</w:t>
      </w:r>
      <w:r w:rsidR="0098469C">
        <w:t>.</w:t>
      </w:r>
    </w:p>
    <w:sectPr w:rsidR="00800062" w:rsidSect="00B52BE3">
      <w:pgSz w:w="11906" w:h="16838"/>
      <w:pgMar w:top="993" w:right="850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5B646EF2"/>
    <w:lvl w:ilvl="0" w:tplc="A6BC0F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9542F94"/>
    <w:multiLevelType w:val="multilevel"/>
    <w:tmpl w:val="0F8A8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0393764"/>
    <w:multiLevelType w:val="multilevel"/>
    <w:tmpl w:val="79A87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F53D10"/>
    <w:multiLevelType w:val="hybridMultilevel"/>
    <w:tmpl w:val="AC0CB240"/>
    <w:lvl w:ilvl="0" w:tplc="2B2A54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9" w15:restartNumberingAfterBreak="0">
    <w:nsid w:val="49853C46"/>
    <w:multiLevelType w:val="multilevel"/>
    <w:tmpl w:val="0B647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7E52639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8502DCD"/>
    <w:multiLevelType w:val="hybridMultilevel"/>
    <w:tmpl w:val="1A48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2032"/>
    <w:rsid w:val="000146B8"/>
    <w:rsid w:val="00014EDD"/>
    <w:rsid w:val="000178EE"/>
    <w:rsid w:val="000253D6"/>
    <w:rsid w:val="00044D67"/>
    <w:rsid w:val="00046BDE"/>
    <w:rsid w:val="0005018B"/>
    <w:rsid w:val="00053B34"/>
    <w:rsid w:val="00056A97"/>
    <w:rsid w:val="0007179E"/>
    <w:rsid w:val="00072EAE"/>
    <w:rsid w:val="00076942"/>
    <w:rsid w:val="000912A6"/>
    <w:rsid w:val="00092A03"/>
    <w:rsid w:val="00092AC0"/>
    <w:rsid w:val="000A7A46"/>
    <w:rsid w:val="000B7C48"/>
    <w:rsid w:val="000D3422"/>
    <w:rsid w:val="000E0BA2"/>
    <w:rsid w:val="000F3F11"/>
    <w:rsid w:val="000F3FC3"/>
    <w:rsid w:val="000F53D5"/>
    <w:rsid w:val="00102D0A"/>
    <w:rsid w:val="001153E1"/>
    <w:rsid w:val="001175D6"/>
    <w:rsid w:val="00121A03"/>
    <w:rsid w:val="001263CE"/>
    <w:rsid w:val="00134071"/>
    <w:rsid w:val="00140F3B"/>
    <w:rsid w:val="001504D8"/>
    <w:rsid w:val="0017590F"/>
    <w:rsid w:val="00175BCF"/>
    <w:rsid w:val="001831AF"/>
    <w:rsid w:val="00195FAE"/>
    <w:rsid w:val="001A01E6"/>
    <w:rsid w:val="001A7EDF"/>
    <w:rsid w:val="001B3506"/>
    <w:rsid w:val="001C0659"/>
    <w:rsid w:val="001C6CEA"/>
    <w:rsid w:val="001C7377"/>
    <w:rsid w:val="001D0259"/>
    <w:rsid w:val="001D16E9"/>
    <w:rsid w:val="001D2832"/>
    <w:rsid w:val="001D3663"/>
    <w:rsid w:val="001D56F1"/>
    <w:rsid w:val="001E39E0"/>
    <w:rsid w:val="001E5015"/>
    <w:rsid w:val="001F09A4"/>
    <w:rsid w:val="00203496"/>
    <w:rsid w:val="00214EEE"/>
    <w:rsid w:val="00215F1E"/>
    <w:rsid w:val="00225EDD"/>
    <w:rsid w:val="002271DE"/>
    <w:rsid w:val="0023075D"/>
    <w:rsid w:val="002320C6"/>
    <w:rsid w:val="0025168D"/>
    <w:rsid w:val="00255FC9"/>
    <w:rsid w:val="00273B8B"/>
    <w:rsid w:val="00276BD6"/>
    <w:rsid w:val="002774C6"/>
    <w:rsid w:val="00281BC3"/>
    <w:rsid w:val="002A205C"/>
    <w:rsid w:val="002A3C34"/>
    <w:rsid w:val="002A51BC"/>
    <w:rsid w:val="002B27FC"/>
    <w:rsid w:val="002B5FE4"/>
    <w:rsid w:val="002C4DB9"/>
    <w:rsid w:val="002C758D"/>
    <w:rsid w:val="002D32EC"/>
    <w:rsid w:val="002E6553"/>
    <w:rsid w:val="002F1A8B"/>
    <w:rsid w:val="00311635"/>
    <w:rsid w:val="003201DA"/>
    <w:rsid w:val="00322A5C"/>
    <w:rsid w:val="00343B4E"/>
    <w:rsid w:val="00345C2E"/>
    <w:rsid w:val="00364BE8"/>
    <w:rsid w:val="0036656E"/>
    <w:rsid w:val="00367CBE"/>
    <w:rsid w:val="0037252F"/>
    <w:rsid w:val="00382BDB"/>
    <w:rsid w:val="00396D6F"/>
    <w:rsid w:val="0039748B"/>
    <w:rsid w:val="003A2D5A"/>
    <w:rsid w:val="003A3449"/>
    <w:rsid w:val="003B0967"/>
    <w:rsid w:val="003B2BD3"/>
    <w:rsid w:val="003C3BAF"/>
    <w:rsid w:val="003C431B"/>
    <w:rsid w:val="003C5DD9"/>
    <w:rsid w:val="003C6375"/>
    <w:rsid w:val="003D6872"/>
    <w:rsid w:val="003D6FE5"/>
    <w:rsid w:val="003E4719"/>
    <w:rsid w:val="003F08BD"/>
    <w:rsid w:val="003F174B"/>
    <w:rsid w:val="003F2593"/>
    <w:rsid w:val="003F4089"/>
    <w:rsid w:val="003F40ED"/>
    <w:rsid w:val="00403CE6"/>
    <w:rsid w:val="00412A31"/>
    <w:rsid w:val="004234BB"/>
    <w:rsid w:val="00427A46"/>
    <w:rsid w:val="004307B3"/>
    <w:rsid w:val="00433757"/>
    <w:rsid w:val="0044205A"/>
    <w:rsid w:val="0045185D"/>
    <w:rsid w:val="00461056"/>
    <w:rsid w:val="004617E8"/>
    <w:rsid w:val="004626A5"/>
    <w:rsid w:val="00471B6D"/>
    <w:rsid w:val="0047308C"/>
    <w:rsid w:val="0047651F"/>
    <w:rsid w:val="00476EE1"/>
    <w:rsid w:val="0048015B"/>
    <w:rsid w:val="00485175"/>
    <w:rsid w:val="0048723C"/>
    <w:rsid w:val="00487D34"/>
    <w:rsid w:val="00490F66"/>
    <w:rsid w:val="004A17B5"/>
    <w:rsid w:val="004B076E"/>
    <w:rsid w:val="004B3E97"/>
    <w:rsid w:val="004B5FA4"/>
    <w:rsid w:val="004C67F1"/>
    <w:rsid w:val="004D3455"/>
    <w:rsid w:val="004E51FE"/>
    <w:rsid w:val="004F3E77"/>
    <w:rsid w:val="00515019"/>
    <w:rsid w:val="00531182"/>
    <w:rsid w:val="0053512D"/>
    <w:rsid w:val="005401CC"/>
    <w:rsid w:val="0054569F"/>
    <w:rsid w:val="0054584F"/>
    <w:rsid w:val="00552FE7"/>
    <w:rsid w:val="00556787"/>
    <w:rsid w:val="00560794"/>
    <w:rsid w:val="005700BB"/>
    <w:rsid w:val="00572B05"/>
    <w:rsid w:val="00572CBA"/>
    <w:rsid w:val="00586AA2"/>
    <w:rsid w:val="00586F74"/>
    <w:rsid w:val="005A38DD"/>
    <w:rsid w:val="005A4196"/>
    <w:rsid w:val="005A48EA"/>
    <w:rsid w:val="005A5D2F"/>
    <w:rsid w:val="005C0C0A"/>
    <w:rsid w:val="005C6BAB"/>
    <w:rsid w:val="005D059B"/>
    <w:rsid w:val="005D307C"/>
    <w:rsid w:val="005D5FF5"/>
    <w:rsid w:val="005D636C"/>
    <w:rsid w:val="005E139B"/>
    <w:rsid w:val="005E3464"/>
    <w:rsid w:val="005E78A3"/>
    <w:rsid w:val="005F4143"/>
    <w:rsid w:val="005F5252"/>
    <w:rsid w:val="0060014A"/>
    <w:rsid w:val="00611E14"/>
    <w:rsid w:val="00627EB5"/>
    <w:rsid w:val="00627FA1"/>
    <w:rsid w:val="00633AB6"/>
    <w:rsid w:val="00634FA8"/>
    <w:rsid w:val="006445E0"/>
    <w:rsid w:val="006460BC"/>
    <w:rsid w:val="0064773D"/>
    <w:rsid w:val="006534F6"/>
    <w:rsid w:val="00661257"/>
    <w:rsid w:val="00665E00"/>
    <w:rsid w:val="0067008C"/>
    <w:rsid w:val="00687C76"/>
    <w:rsid w:val="00691751"/>
    <w:rsid w:val="006930C7"/>
    <w:rsid w:val="0069399D"/>
    <w:rsid w:val="006A1CDE"/>
    <w:rsid w:val="006A1F1C"/>
    <w:rsid w:val="006A3EB8"/>
    <w:rsid w:val="006B1ABA"/>
    <w:rsid w:val="006B2ED8"/>
    <w:rsid w:val="006B3509"/>
    <w:rsid w:val="006B6346"/>
    <w:rsid w:val="006B65B0"/>
    <w:rsid w:val="006B7193"/>
    <w:rsid w:val="006C02A3"/>
    <w:rsid w:val="006D15CF"/>
    <w:rsid w:val="006D1717"/>
    <w:rsid w:val="006D24D9"/>
    <w:rsid w:val="006F1BB7"/>
    <w:rsid w:val="006F59B8"/>
    <w:rsid w:val="00702059"/>
    <w:rsid w:val="00702270"/>
    <w:rsid w:val="0070586C"/>
    <w:rsid w:val="00715CD8"/>
    <w:rsid w:val="00716B54"/>
    <w:rsid w:val="007201BC"/>
    <w:rsid w:val="00721AD9"/>
    <w:rsid w:val="0073368B"/>
    <w:rsid w:val="00734593"/>
    <w:rsid w:val="00743556"/>
    <w:rsid w:val="00744457"/>
    <w:rsid w:val="00751E34"/>
    <w:rsid w:val="00761ACE"/>
    <w:rsid w:val="00761DF9"/>
    <w:rsid w:val="00775A71"/>
    <w:rsid w:val="0077642D"/>
    <w:rsid w:val="00776860"/>
    <w:rsid w:val="00780843"/>
    <w:rsid w:val="00787B00"/>
    <w:rsid w:val="007901B7"/>
    <w:rsid w:val="00790E7B"/>
    <w:rsid w:val="00791ECE"/>
    <w:rsid w:val="00797104"/>
    <w:rsid w:val="007B39EC"/>
    <w:rsid w:val="007B5912"/>
    <w:rsid w:val="007B5B49"/>
    <w:rsid w:val="007C0BCE"/>
    <w:rsid w:val="007C12DD"/>
    <w:rsid w:val="007C1772"/>
    <w:rsid w:val="007C3202"/>
    <w:rsid w:val="007D64EB"/>
    <w:rsid w:val="007E4151"/>
    <w:rsid w:val="007F7A68"/>
    <w:rsid w:val="00800062"/>
    <w:rsid w:val="00801040"/>
    <w:rsid w:val="00807989"/>
    <w:rsid w:val="008104D0"/>
    <w:rsid w:val="00825070"/>
    <w:rsid w:val="00835408"/>
    <w:rsid w:val="00836364"/>
    <w:rsid w:val="00843E82"/>
    <w:rsid w:val="00844B74"/>
    <w:rsid w:val="00846C09"/>
    <w:rsid w:val="00850217"/>
    <w:rsid w:val="008569AB"/>
    <w:rsid w:val="0086569C"/>
    <w:rsid w:val="00866FA9"/>
    <w:rsid w:val="00880D82"/>
    <w:rsid w:val="008830E9"/>
    <w:rsid w:val="00884737"/>
    <w:rsid w:val="00887759"/>
    <w:rsid w:val="008A799B"/>
    <w:rsid w:val="008B0D35"/>
    <w:rsid w:val="008B263C"/>
    <w:rsid w:val="008B33B4"/>
    <w:rsid w:val="008B5181"/>
    <w:rsid w:val="008B5C15"/>
    <w:rsid w:val="008C2776"/>
    <w:rsid w:val="008C312F"/>
    <w:rsid w:val="008C6B1D"/>
    <w:rsid w:val="008C7C20"/>
    <w:rsid w:val="008C7E0C"/>
    <w:rsid w:val="008D352D"/>
    <w:rsid w:val="008D3EF3"/>
    <w:rsid w:val="008D6465"/>
    <w:rsid w:val="008D663D"/>
    <w:rsid w:val="008E2A41"/>
    <w:rsid w:val="008E3E1F"/>
    <w:rsid w:val="008E5FF4"/>
    <w:rsid w:val="008E75C1"/>
    <w:rsid w:val="008F652F"/>
    <w:rsid w:val="00902D37"/>
    <w:rsid w:val="00907450"/>
    <w:rsid w:val="00907646"/>
    <w:rsid w:val="0091238E"/>
    <w:rsid w:val="00915FC7"/>
    <w:rsid w:val="00925CA2"/>
    <w:rsid w:val="00925EB5"/>
    <w:rsid w:val="009403AF"/>
    <w:rsid w:val="00941E9F"/>
    <w:rsid w:val="00952FB2"/>
    <w:rsid w:val="00953876"/>
    <w:rsid w:val="009546A4"/>
    <w:rsid w:val="00955008"/>
    <w:rsid w:val="00956146"/>
    <w:rsid w:val="00957D49"/>
    <w:rsid w:val="00960CB0"/>
    <w:rsid w:val="009611F6"/>
    <w:rsid w:val="009738FB"/>
    <w:rsid w:val="00980B16"/>
    <w:rsid w:val="0098469C"/>
    <w:rsid w:val="00986E17"/>
    <w:rsid w:val="009945DB"/>
    <w:rsid w:val="009C2EAA"/>
    <w:rsid w:val="009D12E0"/>
    <w:rsid w:val="009E059F"/>
    <w:rsid w:val="009E6280"/>
    <w:rsid w:val="009E6F1F"/>
    <w:rsid w:val="009E71C3"/>
    <w:rsid w:val="009F6AC8"/>
    <w:rsid w:val="00A00AD6"/>
    <w:rsid w:val="00A03AAF"/>
    <w:rsid w:val="00A167DB"/>
    <w:rsid w:val="00A20104"/>
    <w:rsid w:val="00A27C04"/>
    <w:rsid w:val="00A503C5"/>
    <w:rsid w:val="00A64665"/>
    <w:rsid w:val="00A744C8"/>
    <w:rsid w:val="00A818DF"/>
    <w:rsid w:val="00A81C61"/>
    <w:rsid w:val="00A827ED"/>
    <w:rsid w:val="00A838FB"/>
    <w:rsid w:val="00A9476F"/>
    <w:rsid w:val="00A968AC"/>
    <w:rsid w:val="00AA0721"/>
    <w:rsid w:val="00AA0C1E"/>
    <w:rsid w:val="00AA12F8"/>
    <w:rsid w:val="00AA1B3C"/>
    <w:rsid w:val="00AA514E"/>
    <w:rsid w:val="00AB0C17"/>
    <w:rsid w:val="00AC07BF"/>
    <w:rsid w:val="00AC2B13"/>
    <w:rsid w:val="00AD2DCB"/>
    <w:rsid w:val="00AD45BA"/>
    <w:rsid w:val="00AD45E4"/>
    <w:rsid w:val="00AE2F2E"/>
    <w:rsid w:val="00AE4824"/>
    <w:rsid w:val="00AF0805"/>
    <w:rsid w:val="00AF28E3"/>
    <w:rsid w:val="00AF2A9C"/>
    <w:rsid w:val="00AF735B"/>
    <w:rsid w:val="00B0021B"/>
    <w:rsid w:val="00B0552E"/>
    <w:rsid w:val="00B23932"/>
    <w:rsid w:val="00B33D09"/>
    <w:rsid w:val="00B4275C"/>
    <w:rsid w:val="00B52BE3"/>
    <w:rsid w:val="00B567D2"/>
    <w:rsid w:val="00B6539B"/>
    <w:rsid w:val="00B66CD6"/>
    <w:rsid w:val="00B67ACC"/>
    <w:rsid w:val="00B70CC1"/>
    <w:rsid w:val="00B742D8"/>
    <w:rsid w:val="00B86560"/>
    <w:rsid w:val="00B92088"/>
    <w:rsid w:val="00B94150"/>
    <w:rsid w:val="00B9429D"/>
    <w:rsid w:val="00BC660E"/>
    <w:rsid w:val="00BD4AD9"/>
    <w:rsid w:val="00BD511F"/>
    <w:rsid w:val="00BE1F2D"/>
    <w:rsid w:val="00BE2322"/>
    <w:rsid w:val="00BF4305"/>
    <w:rsid w:val="00BF43C7"/>
    <w:rsid w:val="00BF5D09"/>
    <w:rsid w:val="00C001F0"/>
    <w:rsid w:val="00C04413"/>
    <w:rsid w:val="00C10DBA"/>
    <w:rsid w:val="00C14D47"/>
    <w:rsid w:val="00C1598B"/>
    <w:rsid w:val="00C170C6"/>
    <w:rsid w:val="00C27079"/>
    <w:rsid w:val="00C302B7"/>
    <w:rsid w:val="00C37735"/>
    <w:rsid w:val="00C41EF9"/>
    <w:rsid w:val="00C4511D"/>
    <w:rsid w:val="00C52C7B"/>
    <w:rsid w:val="00C5385F"/>
    <w:rsid w:val="00C61245"/>
    <w:rsid w:val="00C67C9C"/>
    <w:rsid w:val="00C71E10"/>
    <w:rsid w:val="00C73E23"/>
    <w:rsid w:val="00C74019"/>
    <w:rsid w:val="00C871C8"/>
    <w:rsid w:val="00C93FCF"/>
    <w:rsid w:val="00CB09EE"/>
    <w:rsid w:val="00CB627A"/>
    <w:rsid w:val="00CB7413"/>
    <w:rsid w:val="00CC0E8C"/>
    <w:rsid w:val="00CC114D"/>
    <w:rsid w:val="00CD1A27"/>
    <w:rsid w:val="00CD1E78"/>
    <w:rsid w:val="00CD210E"/>
    <w:rsid w:val="00CD4009"/>
    <w:rsid w:val="00CD57B6"/>
    <w:rsid w:val="00CD7688"/>
    <w:rsid w:val="00CE25CC"/>
    <w:rsid w:val="00CE4D73"/>
    <w:rsid w:val="00CE652A"/>
    <w:rsid w:val="00CF142E"/>
    <w:rsid w:val="00D00B07"/>
    <w:rsid w:val="00D015CD"/>
    <w:rsid w:val="00D0406C"/>
    <w:rsid w:val="00D070F3"/>
    <w:rsid w:val="00D07C3E"/>
    <w:rsid w:val="00D3657A"/>
    <w:rsid w:val="00D50D70"/>
    <w:rsid w:val="00D518B4"/>
    <w:rsid w:val="00D54A98"/>
    <w:rsid w:val="00D64DB2"/>
    <w:rsid w:val="00D73317"/>
    <w:rsid w:val="00D737F4"/>
    <w:rsid w:val="00D93FC9"/>
    <w:rsid w:val="00D970B5"/>
    <w:rsid w:val="00DA6F3E"/>
    <w:rsid w:val="00DB24E7"/>
    <w:rsid w:val="00DB7435"/>
    <w:rsid w:val="00DC56C9"/>
    <w:rsid w:val="00DD1F50"/>
    <w:rsid w:val="00DE78C1"/>
    <w:rsid w:val="00DF4967"/>
    <w:rsid w:val="00E05FBB"/>
    <w:rsid w:val="00E16526"/>
    <w:rsid w:val="00E20444"/>
    <w:rsid w:val="00E25E31"/>
    <w:rsid w:val="00E272A9"/>
    <w:rsid w:val="00E3771B"/>
    <w:rsid w:val="00E57DF6"/>
    <w:rsid w:val="00E62894"/>
    <w:rsid w:val="00E635D6"/>
    <w:rsid w:val="00E70958"/>
    <w:rsid w:val="00E72FD3"/>
    <w:rsid w:val="00E77EFD"/>
    <w:rsid w:val="00EA1AB0"/>
    <w:rsid w:val="00EA33B0"/>
    <w:rsid w:val="00EB280C"/>
    <w:rsid w:val="00EC26FD"/>
    <w:rsid w:val="00EC5800"/>
    <w:rsid w:val="00EE1D8E"/>
    <w:rsid w:val="00EE78D2"/>
    <w:rsid w:val="00EF014B"/>
    <w:rsid w:val="00F028FC"/>
    <w:rsid w:val="00F1534E"/>
    <w:rsid w:val="00F26539"/>
    <w:rsid w:val="00F31C24"/>
    <w:rsid w:val="00F32E25"/>
    <w:rsid w:val="00F555CB"/>
    <w:rsid w:val="00F602D1"/>
    <w:rsid w:val="00F60BB2"/>
    <w:rsid w:val="00F648F1"/>
    <w:rsid w:val="00F67C66"/>
    <w:rsid w:val="00F7090A"/>
    <w:rsid w:val="00F8288E"/>
    <w:rsid w:val="00F82C8C"/>
    <w:rsid w:val="00F9075C"/>
    <w:rsid w:val="00F95492"/>
    <w:rsid w:val="00FB13FF"/>
    <w:rsid w:val="00FB23A8"/>
    <w:rsid w:val="00FC0369"/>
    <w:rsid w:val="00FC5C10"/>
    <w:rsid w:val="00FC6A94"/>
    <w:rsid w:val="00FD3B6A"/>
    <w:rsid w:val="00FE29CF"/>
    <w:rsid w:val="00FE681C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2C352B24"/>
  <w15:docId w15:val="{EA50D3D1-AC66-4827-92CD-2D81AF2C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4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2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0023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57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21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63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1191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82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84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021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850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201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4283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093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540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13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76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072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3965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51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61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F30AA-273F-4541-96C2-517289C7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9C36A70-A6F9-40E5-96D9-C53ACDCC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1D529-C9B8-485F-A74D-C1B536A7AB7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5204A5-581E-4CB6-8737-23305438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5</cp:revision>
  <cp:lastPrinted>2025-04-09T07:09:00Z</cp:lastPrinted>
  <dcterms:created xsi:type="dcterms:W3CDTF">2025-04-09T05:27:00Z</dcterms:created>
  <dcterms:modified xsi:type="dcterms:W3CDTF">2025-04-11T10:30:00Z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