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8D5" w:rsidRDefault="00F45013" w:rsidP="000B38D5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296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29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29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9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30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30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30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30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30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30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30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30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30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30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31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31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31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31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31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31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31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31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31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31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32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32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32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32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32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32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32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32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32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32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33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33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33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33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33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33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33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33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33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33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34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34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34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34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34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34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34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34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34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34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35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35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35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35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35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35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35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35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35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35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36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36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36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36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36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36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36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36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36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36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37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37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37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37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37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37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37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37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37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37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38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38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38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38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38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38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38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38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38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38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39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39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39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39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39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39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39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39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39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39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40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40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40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40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40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40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40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40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40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40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41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41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41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41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41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41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41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41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41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41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42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42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42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42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42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42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42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42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42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42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43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43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43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43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43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43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43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43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43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43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44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44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44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44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44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44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44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44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44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44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45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45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45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45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45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45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45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45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45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45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46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46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46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46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46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46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46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46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46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46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47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47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47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47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47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47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47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47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47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47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48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48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48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48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48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48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48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48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48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48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49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49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49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49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49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49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49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49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49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49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50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50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50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50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50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50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50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50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50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50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51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51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51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51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51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51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51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51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51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51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52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52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52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52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52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52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52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52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52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52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53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53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53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53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53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53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53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53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53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53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54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54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54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54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54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54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54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54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54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54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55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55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55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55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55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55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55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55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55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55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56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56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56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56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56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56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56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56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56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56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57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57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57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57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57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57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57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57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57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57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58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58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58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58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58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58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58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58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58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58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59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59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59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59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59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59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59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59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59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59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60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60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60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60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60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60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60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60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60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60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61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61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61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61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61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61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61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61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61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61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62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62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62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62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62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62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62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62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62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62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63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63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63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63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63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63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63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63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63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63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64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64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64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64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64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64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64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64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64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64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65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65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65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65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65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65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65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65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65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65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66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66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66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66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66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66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66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66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66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66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67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67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67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67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67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67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67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67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67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67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68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68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68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68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68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68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68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68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68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68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69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69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69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69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69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69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69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69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69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69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70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70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70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70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0B38D5" w:rsidRDefault="000B38D5" w:rsidP="000B38D5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0B38D5" w:rsidRDefault="000B38D5" w:rsidP="000B38D5">
      <w:pPr>
        <w:spacing w:line="240" w:lineRule="atLeast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rPr>
          <w:sz w:val="10"/>
          <w:szCs w:val="10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0B38D5" w:rsidRDefault="000B38D5" w:rsidP="000B38D5">
      <w:pPr>
        <w:spacing w:line="240" w:lineRule="atLeast"/>
        <w:jc w:val="center"/>
      </w:pPr>
      <w:r>
        <w:t>Муниципальное образование</w:t>
      </w:r>
    </w:p>
    <w:p w:rsidR="000B38D5" w:rsidRDefault="000B38D5" w:rsidP="000B38D5">
      <w:pPr>
        <w:spacing w:line="240" w:lineRule="atLeast"/>
        <w:jc w:val="center"/>
      </w:pPr>
      <w:r>
        <w:t>Советский район</w:t>
      </w:r>
    </w:p>
    <w:p w:rsidR="000B38D5" w:rsidRDefault="000B38D5" w:rsidP="000B38D5">
      <w:pPr>
        <w:spacing w:line="240" w:lineRule="atLeast"/>
        <w:jc w:val="center"/>
      </w:pPr>
      <w:r>
        <w:t>Ханты-Мансийского автономного округа – Югры</w:t>
      </w:r>
    </w:p>
    <w:p w:rsidR="000B38D5" w:rsidRDefault="000B38D5" w:rsidP="000B38D5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0B38D5" w:rsidRDefault="000B38D5" w:rsidP="000B38D5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0B38D5" w:rsidTr="000B38D5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0B38D5" w:rsidRDefault="000B38D5" w:rsidP="000B38D5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B38D5" w:rsidRDefault="000B38D5" w:rsidP="000B38D5">
      <w:pPr>
        <w:pStyle w:val="13"/>
        <w:tabs>
          <w:tab w:val="left" w:pos="900"/>
        </w:tabs>
        <w:spacing w:line="264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0B38D5" w:rsidRPr="00E969F0" w:rsidRDefault="000B38D5" w:rsidP="000B38D5">
      <w:pPr>
        <w:spacing w:line="264" w:lineRule="auto"/>
        <w:jc w:val="center"/>
        <w:rPr>
          <w:sz w:val="32"/>
          <w:szCs w:val="32"/>
        </w:rPr>
      </w:pPr>
      <w:r w:rsidRPr="00E969F0">
        <w:rPr>
          <w:sz w:val="32"/>
          <w:szCs w:val="32"/>
        </w:rPr>
        <w:t>(Проект)</w:t>
      </w:r>
    </w:p>
    <w:p w:rsidR="000B38D5" w:rsidRDefault="000B38D5" w:rsidP="000B38D5">
      <w:pPr>
        <w:tabs>
          <w:tab w:val="left" w:pos="900"/>
        </w:tabs>
        <w:spacing w:line="264" w:lineRule="auto"/>
        <w:jc w:val="both"/>
        <w:rPr>
          <w:u w:val="single"/>
        </w:rPr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>
        <w:t xml:space="preserve">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       </w:t>
      </w:r>
      <w:r w:rsidRPr="00FB2B79">
        <w:t xml:space="preserve"> №</w:t>
      </w:r>
      <w:r>
        <w:t>____/НПА</w:t>
      </w:r>
    </w:p>
    <w:p w:rsidR="000B38D5" w:rsidRPr="00FB2B79" w:rsidRDefault="000B38D5" w:rsidP="000B38D5">
      <w:pPr>
        <w:tabs>
          <w:tab w:val="left" w:pos="900"/>
        </w:tabs>
        <w:spacing w:line="264" w:lineRule="auto"/>
        <w:jc w:val="both"/>
      </w:pPr>
      <w:r w:rsidRPr="00FB2B79">
        <w:t>г. Советский</w:t>
      </w:r>
    </w:p>
    <w:p w:rsidR="00F028FC" w:rsidRDefault="00F028FC"/>
    <w:p w:rsidR="00F45013" w:rsidRDefault="00F45013"/>
    <w:p w:rsidR="00F45013" w:rsidRDefault="00F45013"/>
    <w:p w:rsidR="00F028FC" w:rsidRDefault="00F028FC">
      <w:pPr>
        <w:ind w:right="4495"/>
      </w:pPr>
      <w:r>
        <w:t>Об ут</w:t>
      </w:r>
      <w:r w:rsidR="00CB627A">
        <w:t>верждении цен</w:t>
      </w:r>
      <w:r>
        <w:t xml:space="preserve"> на платные услуги, оказываемые </w:t>
      </w:r>
      <w:r w:rsidR="00786A4E">
        <w:t>М</w:t>
      </w:r>
      <w:r>
        <w:t xml:space="preserve">униципальным </w:t>
      </w:r>
      <w:r w:rsidR="000B38D5">
        <w:t xml:space="preserve">автономным </w:t>
      </w:r>
      <w:r w:rsidR="00074BAC">
        <w:t>обще</w:t>
      </w:r>
      <w:r>
        <w:t>образоват</w:t>
      </w:r>
      <w:r w:rsidR="00C001F0">
        <w:t xml:space="preserve">ельным учреждением </w:t>
      </w:r>
      <w:r w:rsidR="00074BAC">
        <w:t>«</w:t>
      </w:r>
      <w:r w:rsidR="00D70C5C">
        <w:t xml:space="preserve">Алябьевская средняя </w:t>
      </w:r>
      <w:r w:rsidR="00074BAC">
        <w:t>общеобразовательн</w:t>
      </w:r>
      <w:r w:rsidR="00D70C5C">
        <w:t>ая</w:t>
      </w:r>
      <w:r w:rsidR="00074BAC">
        <w:t xml:space="preserve"> школ</w:t>
      </w:r>
      <w:r w:rsidR="00D70C5C">
        <w:t>а</w:t>
      </w:r>
      <w:r w:rsidR="00074BAC">
        <w:t>»</w:t>
      </w:r>
      <w:r w:rsidR="001175D6">
        <w:t xml:space="preserve"> </w:t>
      </w:r>
    </w:p>
    <w:p w:rsidR="00F028FC" w:rsidRDefault="00F028FC">
      <w:pPr>
        <w:ind w:right="4495"/>
      </w:pPr>
    </w:p>
    <w:p w:rsidR="000047BA" w:rsidRDefault="000047BA">
      <w:pPr>
        <w:ind w:right="4495"/>
      </w:pPr>
    </w:p>
    <w:p w:rsidR="008C7E0C" w:rsidRPr="008A7E74" w:rsidRDefault="008C7E0C" w:rsidP="008C7E0C"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решением Думы Советского района от 31.10.2007 № 172 «О порядке установления тарифов на услуги муниципальных предприятий </w:t>
      </w:r>
      <w:r w:rsidR="000B38D5">
        <w:t>и учреждений Советского района»</w:t>
      </w:r>
      <w:r>
        <w:t xml:space="preserve">, </w:t>
      </w:r>
      <w:r w:rsidR="000B38D5">
        <w:t xml:space="preserve">постановлением администрации Советского района от 25.02.2020 № 314/НПА </w:t>
      </w:r>
      <w:r w:rsidR="000B38D5" w:rsidRPr="008A7E74">
        <w:t>«</w:t>
      </w:r>
      <w:r w:rsidR="008A7E74" w:rsidRPr="008A7E74">
        <w:rPr>
          <w:bCs/>
          <w:color w:val="000000"/>
        </w:rPr>
        <w:t>О Порядке определения платы за оказание услуг, выполнение работ муниципальными учреждениями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и муниципальными унитарными предприятиями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Советского района для граждан и юридических лиц</w:t>
      </w:r>
      <w:r w:rsidRPr="008A7E74">
        <w:t xml:space="preserve">»: </w:t>
      </w:r>
    </w:p>
    <w:p w:rsidR="008C7E0C" w:rsidRDefault="008C7E0C" w:rsidP="00BC1B1A">
      <w:pPr>
        <w:numPr>
          <w:ilvl w:val="0"/>
          <w:numId w:val="4"/>
        </w:numPr>
        <w:tabs>
          <w:tab w:val="clear" w:pos="1320"/>
          <w:tab w:val="num" w:pos="-360"/>
          <w:tab w:val="num" w:pos="-180"/>
        </w:tabs>
        <w:suppressAutoHyphens w:val="0"/>
        <w:ind w:left="0" w:firstLine="720"/>
        <w:jc w:val="both"/>
      </w:pPr>
      <w:r>
        <w:t xml:space="preserve">Утвердить цены на платные услуги, оказываемые </w:t>
      </w:r>
      <w:r w:rsidR="00786A4E">
        <w:t>М</w:t>
      </w:r>
      <w:r>
        <w:t xml:space="preserve">униципальным </w:t>
      </w:r>
      <w:r w:rsidR="00850F11">
        <w:t>автономным</w:t>
      </w:r>
      <w:r>
        <w:t xml:space="preserve"> </w:t>
      </w:r>
      <w:r w:rsidR="00D5045E">
        <w:t>общеобразовательным учреждением «Алябьевская средняя общеобразовательная школа»</w:t>
      </w:r>
      <w:r>
        <w:t xml:space="preserve"> (приложение).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ind w:left="0" w:firstLine="720"/>
        <w:jc w:val="both"/>
      </w:pPr>
      <w:r>
        <w:t xml:space="preserve">Признать утратившими силу: </w:t>
      </w:r>
    </w:p>
    <w:p w:rsidR="000305EA" w:rsidRPr="000305EA" w:rsidRDefault="00850F11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 w:rsidRPr="00F52457">
        <w:rPr>
          <w:color w:val="000000"/>
        </w:rPr>
        <w:t xml:space="preserve">1) </w:t>
      </w:r>
      <w:r w:rsidR="000305EA" w:rsidRPr="00F52457">
        <w:rPr>
          <w:color w:val="000000"/>
        </w:rPr>
        <w:t>постановление администрации Советского района от</w:t>
      </w:r>
      <w:r w:rsidR="000305EA">
        <w:rPr>
          <w:color w:val="000000"/>
        </w:rPr>
        <w:t xml:space="preserve"> 1</w:t>
      </w:r>
      <w:r w:rsidR="00D5045E">
        <w:rPr>
          <w:color w:val="000000"/>
        </w:rPr>
        <w:t>3</w:t>
      </w:r>
      <w:r w:rsidR="000305EA">
        <w:rPr>
          <w:color w:val="000000"/>
        </w:rPr>
        <w:t>.0</w:t>
      </w:r>
      <w:r w:rsidR="00D5045E">
        <w:rPr>
          <w:color w:val="000000"/>
        </w:rPr>
        <w:t>2</w:t>
      </w:r>
      <w:r w:rsidR="000305EA">
        <w:rPr>
          <w:color w:val="000000"/>
        </w:rPr>
        <w:t>.201</w:t>
      </w:r>
      <w:r w:rsidR="00D5045E">
        <w:rPr>
          <w:color w:val="000000"/>
        </w:rPr>
        <w:t>3</w:t>
      </w:r>
      <w:r w:rsidR="000305EA">
        <w:rPr>
          <w:color w:val="000000"/>
        </w:rPr>
        <w:t xml:space="preserve"> №</w:t>
      </w:r>
      <w:r w:rsidR="00610752">
        <w:rPr>
          <w:color w:val="000000"/>
        </w:rPr>
        <w:t xml:space="preserve"> </w:t>
      </w:r>
      <w:r w:rsidR="00D5045E">
        <w:rPr>
          <w:color w:val="000000"/>
        </w:rPr>
        <w:t>264</w:t>
      </w:r>
      <w:r w:rsidR="000305EA">
        <w:rPr>
          <w:color w:val="000000"/>
        </w:rPr>
        <w:t>/НПА</w:t>
      </w:r>
      <w:r w:rsidR="000305EA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0305EA" w:rsidRPr="000305EA">
        <w:rPr>
          <w:bCs/>
          <w:color w:val="000000"/>
        </w:rPr>
        <w:t xml:space="preserve">«Об утверждении цен на платные услуги, оказываемые муниципальным бюджетным </w:t>
      </w:r>
      <w:r w:rsidR="00D5045E">
        <w:t>общеобразовательным учреждением «Алябьевская средняя общеобразовательная школа»</w:t>
      </w:r>
      <w:r w:rsidR="000305EA">
        <w:rPr>
          <w:bCs/>
          <w:color w:val="000000"/>
        </w:rPr>
        <w:t>;</w:t>
      </w:r>
    </w:p>
    <w:p w:rsidR="000305EA" w:rsidRPr="000305EA" w:rsidRDefault="000305EA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2) </w:t>
      </w:r>
      <w:r w:rsidR="00850F11" w:rsidRPr="00F52457">
        <w:rPr>
          <w:color w:val="000000"/>
        </w:rPr>
        <w:t>постановление администрации Советского района от</w:t>
      </w:r>
      <w:r w:rsidR="00850F11">
        <w:rPr>
          <w:color w:val="000000"/>
        </w:rPr>
        <w:t xml:space="preserve"> </w:t>
      </w:r>
      <w:hyperlink r:id="rId6" w:tgtFrame="_blank" w:history="1">
        <w:r w:rsidR="00D5045E">
          <w:rPr>
            <w:rStyle w:val="14"/>
          </w:rPr>
          <w:t>0</w:t>
        </w:r>
        <w:r w:rsidR="00850F11">
          <w:rPr>
            <w:rStyle w:val="14"/>
          </w:rPr>
          <w:t>5.0</w:t>
        </w:r>
        <w:r w:rsidR="00D5045E">
          <w:rPr>
            <w:rStyle w:val="14"/>
          </w:rPr>
          <w:t>3</w:t>
        </w:r>
        <w:r w:rsidR="00850F11">
          <w:rPr>
            <w:rStyle w:val="14"/>
          </w:rPr>
          <w:t>.201</w:t>
        </w:r>
      </w:hyperlink>
      <w:r w:rsidR="00D5045E">
        <w:t>3</w:t>
      </w:r>
      <w:r w:rsidR="00850F11" w:rsidRPr="003C3398">
        <w:t xml:space="preserve"> </w:t>
      </w:r>
      <w:r w:rsidR="00850F11">
        <w:rPr>
          <w:color w:val="000000"/>
        </w:rPr>
        <w:t xml:space="preserve">№ </w:t>
      </w:r>
      <w:r w:rsidR="00D5045E">
        <w:rPr>
          <w:color w:val="000000"/>
        </w:rPr>
        <w:t>479</w:t>
      </w:r>
      <w:r w:rsidR="00850F11">
        <w:rPr>
          <w:color w:val="000000"/>
        </w:rPr>
        <w:t xml:space="preserve">/НПА </w:t>
      </w:r>
      <w:r w:rsidR="00850F11" w:rsidRPr="000305EA">
        <w:rPr>
          <w:color w:val="000000"/>
        </w:rPr>
        <w:t>«</w:t>
      </w:r>
      <w:r w:rsidRPr="000305EA">
        <w:rPr>
          <w:rStyle w:val="a20"/>
          <w:bCs/>
          <w:color w:val="000000"/>
        </w:rPr>
        <w:t xml:space="preserve">О внесении изменений в </w:t>
      </w:r>
      <w:r w:rsidR="008E475B">
        <w:rPr>
          <w:rStyle w:val="a20"/>
          <w:bCs/>
          <w:color w:val="000000"/>
        </w:rPr>
        <w:t xml:space="preserve">приложение к </w:t>
      </w:r>
      <w:r w:rsidRPr="000305EA">
        <w:rPr>
          <w:rStyle w:val="a20"/>
          <w:bCs/>
          <w:color w:val="000000"/>
        </w:rPr>
        <w:t>постановлени</w:t>
      </w:r>
      <w:r w:rsidR="008E475B">
        <w:rPr>
          <w:rStyle w:val="a20"/>
          <w:bCs/>
          <w:color w:val="000000"/>
        </w:rPr>
        <w:t>ю</w:t>
      </w:r>
      <w:r>
        <w:rPr>
          <w:rStyle w:val="a20"/>
          <w:bCs/>
          <w:color w:val="000000"/>
        </w:rPr>
        <w:t xml:space="preserve"> </w:t>
      </w:r>
      <w:r w:rsidRPr="000305EA">
        <w:rPr>
          <w:rStyle w:val="a20"/>
          <w:bCs/>
          <w:color w:val="000000"/>
        </w:rPr>
        <w:t xml:space="preserve">администрации Советского района от </w:t>
      </w:r>
      <w:r w:rsidR="00D5045E">
        <w:rPr>
          <w:color w:val="000000"/>
        </w:rPr>
        <w:t>13.02.2013 № 264/НПА</w:t>
      </w:r>
      <w:r w:rsidR="00850F11" w:rsidRPr="000305EA">
        <w:rPr>
          <w:color w:val="000000"/>
        </w:rPr>
        <w:t>»;</w:t>
      </w:r>
    </w:p>
    <w:p w:rsidR="00850F11" w:rsidRDefault="000305EA" w:rsidP="00BC1B1A">
      <w:pPr>
        <w:pStyle w:val="aa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rPr>
          <w:color w:val="000000"/>
        </w:rPr>
        <w:t>3</w:t>
      </w:r>
      <w:r w:rsidR="00850F11" w:rsidRPr="00F52457">
        <w:rPr>
          <w:color w:val="000000"/>
        </w:rPr>
        <w:t>) постановление администрации Советского района от</w:t>
      </w:r>
      <w:r w:rsidR="00850F11">
        <w:rPr>
          <w:color w:val="000000"/>
        </w:rPr>
        <w:t xml:space="preserve"> </w:t>
      </w:r>
      <w:hyperlink r:id="rId7" w:tgtFrame="_blank" w:history="1">
        <w:r w:rsidR="00D5045E">
          <w:rPr>
            <w:rStyle w:val="14"/>
          </w:rPr>
          <w:t>20</w:t>
        </w:r>
        <w:r w:rsidR="00850F11" w:rsidRPr="003C3398">
          <w:rPr>
            <w:rStyle w:val="14"/>
          </w:rPr>
          <w:t>.</w:t>
        </w:r>
        <w:r>
          <w:rPr>
            <w:rStyle w:val="14"/>
          </w:rPr>
          <w:t>0</w:t>
        </w:r>
        <w:r w:rsidR="00D5045E">
          <w:rPr>
            <w:rStyle w:val="14"/>
          </w:rPr>
          <w:t>4</w:t>
        </w:r>
        <w:r w:rsidR="00850F11" w:rsidRPr="003C3398">
          <w:rPr>
            <w:rStyle w:val="14"/>
          </w:rPr>
          <w:t>.20</w:t>
        </w:r>
        <w:r w:rsidR="00D5045E">
          <w:rPr>
            <w:rStyle w:val="14"/>
          </w:rPr>
          <w:t>16</w:t>
        </w:r>
      </w:hyperlink>
      <w:r w:rsidR="00850F11" w:rsidRPr="003C3398">
        <w:t xml:space="preserve"> </w:t>
      </w:r>
      <w:r w:rsidR="00850F11">
        <w:rPr>
          <w:color w:val="000000"/>
        </w:rPr>
        <w:t xml:space="preserve">№ </w:t>
      </w:r>
      <w:r w:rsidR="00D5045E">
        <w:rPr>
          <w:color w:val="000000"/>
        </w:rPr>
        <w:t>634</w:t>
      </w:r>
      <w:r w:rsidR="00850F11">
        <w:rPr>
          <w:color w:val="000000"/>
        </w:rPr>
        <w:t xml:space="preserve">/НПА </w:t>
      </w:r>
      <w:r w:rsidR="00850F11" w:rsidRPr="000305EA">
        <w:rPr>
          <w:color w:val="000000"/>
        </w:rPr>
        <w:t>«</w:t>
      </w:r>
      <w:r w:rsidRPr="000305EA">
        <w:rPr>
          <w:bCs/>
          <w:color w:val="000000"/>
        </w:rPr>
        <w:t xml:space="preserve">О внесении изменений в </w:t>
      </w:r>
      <w:r w:rsidR="008E475B">
        <w:rPr>
          <w:bCs/>
          <w:color w:val="000000"/>
        </w:rPr>
        <w:t xml:space="preserve">приложение к </w:t>
      </w:r>
      <w:r w:rsidRPr="000305EA">
        <w:rPr>
          <w:bCs/>
          <w:color w:val="000000"/>
        </w:rPr>
        <w:t>постановлени</w:t>
      </w:r>
      <w:r w:rsidR="008E475B">
        <w:rPr>
          <w:bCs/>
          <w:color w:val="000000"/>
        </w:rPr>
        <w:t>ю</w:t>
      </w:r>
      <w:r w:rsidRPr="000305EA">
        <w:rPr>
          <w:bCs/>
          <w:color w:val="000000"/>
        </w:rPr>
        <w:t xml:space="preserve"> администрации Советского района от </w:t>
      </w:r>
      <w:r w:rsidR="00D5045E">
        <w:rPr>
          <w:color w:val="000000"/>
        </w:rPr>
        <w:t>13.02.2013 № 264/НПА</w:t>
      </w:r>
      <w:r w:rsidR="00850F11" w:rsidRPr="000305EA">
        <w:rPr>
          <w:bCs/>
          <w:color w:val="000000"/>
        </w:rPr>
        <w:t>»</w:t>
      </w:r>
      <w:r w:rsidR="00BC1B1A">
        <w:rPr>
          <w:bCs/>
          <w:color w:val="000000"/>
        </w:rPr>
        <w:t>;</w:t>
      </w:r>
    </w:p>
    <w:p w:rsidR="00BC1B1A" w:rsidRPr="000305EA" w:rsidRDefault="00BC1B1A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bCs/>
          <w:color w:val="000000"/>
        </w:rPr>
        <w:lastRenderedPageBreak/>
        <w:t xml:space="preserve">4) </w:t>
      </w:r>
      <w:r w:rsidRPr="00F52457">
        <w:rPr>
          <w:color w:val="000000"/>
        </w:rPr>
        <w:t>постановление администрации Советского района от</w:t>
      </w:r>
      <w:r>
        <w:rPr>
          <w:color w:val="000000"/>
        </w:rPr>
        <w:t xml:space="preserve"> </w:t>
      </w:r>
      <w:hyperlink r:id="rId8" w:tgtFrame="_blank" w:history="1">
        <w:r w:rsidR="00220F5A">
          <w:rPr>
            <w:rStyle w:val="14"/>
          </w:rPr>
          <w:t>29</w:t>
        </w:r>
        <w:r w:rsidRPr="003C3398">
          <w:rPr>
            <w:rStyle w:val="14"/>
          </w:rPr>
          <w:t>.</w:t>
        </w:r>
        <w:r w:rsidR="008E475B">
          <w:rPr>
            <w:rStyle w:val="14"/>
          </w:rPr>
          <w:t>08</w:t>
        </w:r>
        <w:r w:rsidRPr="003C3398">
          <w:rPr>
            <w:rStyle w:val="14"/>
          </w:rPr>
          <w:t>.202</w:t>
        </w:r>
      </w:hyperlink>
      <w:r w:rsidR="008E475B">
        <w:t>2</w:t>
      </w:r>
      <w:r w:rsidRPr="003C3398">
        <w:t xml:space="preserve"> </w:t>
      </w:r>
      <w:r>
        <w:rPr>
          <w:color w:val="000000"/>
        </w:rPr>
        <w:t xml:space="preserve">№ </w:t>
      </w:r>
      <w:r w:rsidR="008E475B">
        <w:rPr>
          <w:color w:val="000000"/>
        </w:rPr>
        <w:t>2726</w:t>
      </w:r>
      <w:r>
        <w:rPr>
          <w:color w:val="000000"/>
        </w:rPr>
        <w:t xml:space="preserve">/НПА </w:t>
      </w:r>
      <w:r w:rsidRPr="000305EA">
        <w:rPr>
          <w:color w:val="000000"/>
        </w:rPr>
        <w:t>«</w:t>
      </w:r>
      <w:r w:rsidRPr="000305EA">
        <w:rPr>
          <w:bCs/>
          <w:color w:val="000000"/>
        </w:rPr>
        <w:t>О внесении изменений в постановление администрации Советского района от 1</w:t>
      </w:r>
      <w:r w:rsidR="008E475B">
        <w:rPr>
          <w:bCs/>
          <w:color w:val="000000"/>
        </w:rPr>
        <w:t>3</w:t>
      </w:r>
      <w:r w:rsidRPr="000305EA">
        <w:rPr>
          <w:bCs/>
          <w:color w:val="000000"/>
        </w:rPr>
        <w:t>.0</w:t>
      </w:r>
      <w:r w:rsidR="008E475B">
        <w:rPr>
          <w:bCs/>
          <w:color w:val="000000"/>
        </w:rPr>
        <w:t>2</w:t>
      </w:r>
      <w:r w:rsidRPr="000305EA">
        <w:rPr>
          <w:bCs/>
          <w:color w:val="000000"/>
        </w:rPr>
        <w:t>.201</w:t>
      </w:r>
      <w:r w:rsidR="008E475B">
        <w:rPr>
          <w:bCs/>
          <w:color w:val="000000"/>
        </w:rPr>
        <w:t xml:space="preserve">3  </w:t>
      </w:r>
      <w:r>
        <w:rPr>
          <w:bCs/>
          <w:color w:val="000000"/>
        </w:rPr>
        <w:t xml:space="preserve">  </w:t>
      </w:r>
      <w:r w:rsidRPr="000305EA">
        <w:rPr>
          <w:bCs/>
          <w:color w:val="000000"/>
        </w:rPr>
        <w:t xml:space="preserve">№ </w:t>
      </w:r>
      <w:r w:rsidR="008E475B">
        <w:rPr>
          <w:bCs/>
          <w:color w:val="000000"/>
        </w:rPr>
        <w:t>264</w:t>
      </w:r>
      <w:r w:rsidRPr="000305EA">
        <w:rPr>
          <w:bCs/>
          <w:color w:val="000000"/>
        </w:rPr>
        <w:t>/НПА»</w:t>
      </w:r>
      <w:r>
        <w:rPr>
          <w:bCs/>
          <w:color w:val="000000"/>
        </w:rPr>
        <w:t>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709"/>
        </w:tabs>
        <w:suppressAutoHyphens w:val="0"/>
        <w:spacing w:line="264" w:lineRule="auto"/>
        <w:ind w:left="0" w:firstLine="720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t>Настоящее постановление вступает в силу после его официального опубликования и распространяется на правоотношения, возникшие с 01.01.2025.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t>Контроль исполнения настоящего постановления возложить на з</w:t>
      </w:r>
      <w:r w:rsidRPr="00FB00EA">
        <w:t>аместител</w:t>
      </w:r>
      <w:r>
        <w:t>я</w:t>
      </w:r>
      <w:r w:rsidRPr="00FB00EA">
        <w:t xml:space="preserve"> главы Советского района по финансам, начальник</w:t>
      </w:r>
      <w:r>
        <w:t>а</w:t>
      </w:r>
      <w:r w:rsidRPr="00FB00EA">
        <w:t xml:space="preserve"> Финансово-экономического управления администрации Советского района</w:t>
      </w:r>
      <w:r>
        <w:t>.</w:t>
      </w:r>
    </w:p>
    <w:p w:rsidR="008C7E0C" w:rsidRDefault="008C7E0C" w:rsidP="008C7E0C"/>
    <w:p w:rsidR="008C7E0C" w:rsidRDefault="008C7E0C" w:rsidP="008C7E0C"/>
    <w:p w:rsidR="00E81E65" w:rsidRDefault="00E81E65" w:rsidP="008C7E0C"/>
    <w:p w:rsidR="008C7E0C" w:rsidRDefault="00476EE1" w:rsidP="008C7E0C">
      <w:r>
        <w:t>Г</w:t>
      </w:r>
      <w:r w:rsidR="008C7E0C">
        <w:t>лав</w:t>
      </w:r>
      <w:r>
        <w:t>а</w:t>
      </w:r>
      <w:r w:rsidR="008C7E0C">
        <w:t xml:space="preserve"> Советского района</w:t>
      </w:r>
      <w:r w:rsidR="008C7E0C">
        <w:tab/>
      </w:r>
      <w:r w:rsidR="008C7E0C">
        <w:tab/>
      </w:r>
      <w:r w:rsidR="008C7E0C">
        <w:tab/>
      </w:r>
      <w:r w:rsidR="008C7E0C">
        <w:tab/>
      </w:r>
      <w:r w:rsidR="00E141F9">
        <w:tab/>
      </w:r>
      <w:r w:rsidR="00E141F9">
        <w:tab/>
      </w:r>
      <w:r w:rsidR="00E141F9">
        <w:tab/>
      </w:r>
      <w:r w:rsidR="000047BA">
        <w:t xml:space="preserve">           </w:t>
      </w:r>
      <w:r w:rsidR="00E141F9">
        <w:t>Е.И. Буренков</w:t>
      </w:r>
    </w:p>
    <w:p w:rsidR="00F45013" w:rsidRPr="00F45013" w:rsidRDefault="00F45013" w:rsidP="008C7E0C"/>
    <w:p w:rsidR="00F45013" w:rsidRPr="00F45013" w:rsidRDefault="00F45013" w:rsidP="008C7E0C"/>
    <w:p w:rsidR="00F45013" w:rsidRDefault="00F45013" w:rsidP="00F45013">
      <w:pPr>
        <w:jc w:val="both"/>
      </w:pPr>
      <w:r w:rsidRPr="00F45013">
        <w:t>Прием заключений по результатам проведения независимой антикоррупционной экспертизы проектов МНПА осуществляется с 12.04.2025 по 14.04.2025 на адрес электронной почты adm@sovrnhmao.ru в порядке, предусмотренном нормативно-правовыми актами Российской Федераци</w:t>
      </w:r>
      <w:bookmarkStart w:id="0" w:name="_GoBack"/>
      <w:bookmarkEnd w:id="0"/>
      <w:r w:rsidRPr="00F45013">
        <w:t>и</w:t>
      </w:r>
    </w:p>
    <w:p w:rsidR="00F45013" w:rsidRDefault="00F45013" w:rsidP="00F45013">
      <w:pPr>
        <w:jc w:val="both"/>
      </w:pPr>
    </w:p>
    <w:p w:rsidR="007C3202" w:rsidRPr="004D67E9" w:rsidRDefault="008C7E0C" w:rsidP="00F45013">
      <w:pPr>
        <w:jc w:val="both"/>
      </w:pPr>
      <w:r>
        <w:br w:type="page"/>
      </w:r>
      <w:r w:rsidR="007C3202">
        <w:lastRenderedPageBreak/>
        <w:t xml:space="preserve">Приложение </w:t>
      </w:r>
      <w:r w:rsidR="007C3202" w:rsidRPr="004D67E9">
        <w:t xml:space="preserve">к постановлению </w:t>
      </w:r>
    </w:p>
    <w:p w:rsidR="007C3202" w:rsidRPr="004D67E9" w:rsidRDefault="007C3202" w:rsidP="007C3202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C3202" w:rsidRDefault="007C3202" w:rsidP="007C3202">
      <w:pPr>
        <w:ind w:left="5220"/>
        <w:jc w:val="right"/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</w:t>
      </w:r>
      <w:r w:rsidR="00E141F9">
        <w:t>25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7C3202" w:rsidRDefault="007C3202" w:rsidP="007C3202">
      <w:pPr>
        <w:ind w:left="6660"/>
        <w:jc w:val="right"/>
      </w:pPr>
    </w:p>
    <w:p w:rsidR="007C3202" w:rsidRDefault="007C3202" w:rsidP="007C3202">
      <w:pPr>
        <w:ind w:left="6660"/>
        <w:jc w:val="right"/>
      </w:pPr>
    </w:p>
    <w:p w:rsidR="00687C76" w:rsidRPr="004D67E9" w:rsidRDefault="00687C76" w:rsidP="007C3202">
      <w:pPr>
        <w:ind w:left="6660"/>
        <w:jc w:val="right"/>
      </w:pPr>
    </w:p>
    <w:p w:rsidR="007C3202" w:rsidRDefault="00E141F9" w:rsidP="007C3202">
      <w:pPr>
        <w:jc w:val="center"/>
      </w:pPr>
      <w:r>
        <w:t>Ц</w:t>
      </w:r>
      <w:r w:rsidR="007C3202">
        <w:t xml:space="preserve">ены на платные услуги, </w:t>
      </w:r>
      <w:r w:rsidR="005F56DC">
        <w:t>оказываемые</w:t>
      </w:r>
    </w:p>
    <w:p w:rsidR="005F56DC" w:rsidRDefault="005F56DC" w:rsidP="007C3202">
      <w:pPr>
        <w:ind w:right="-5"/>
        <w:jc w:val="center"/>
      </w:pPr>
      <w:r>
        <w:t xml:space="preserve">Муниципальным автономным общеобразовательным учреждением </w:t>
      </w:r>
    </w:p>
    <w:p w:rsidR="007C3202" w:rsidRDefault="005F56DC" w:rsidP="007C3202">
      <w:pPr>
        <w:ind w:right="-5"/>
        <w:jc w:val="center"/>
      </w:pPr>
      <w:r>
        <w:t>«Алябьевская средняя общеобразовательная школа»</w:t>
      </w:r>
    </w:p>
    <w:p w:rsidR="00716B54" w:rsidRDefault="00C14D47" w:rsidP="00C14D47">
      <w:pPr>
        <w:jc w:val="right"/>
      </w:pPr>
      <w:r>
        <w:t xml:space="preserve">Таблица </w:t>
      </w:r>
      <w:r w:rsidR="002B27FC">
        <w:t>1</w:t>
      </w:r>
    </w:p>
    <w:tbl>
      <w:tblPr>
        <w:tblpPr w:leftFromText="180" w:rightFromText="180" w:vertAnchor="text" w:horzAnchor="page" w:tblpX="1153" w:tblpY="168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3260"/>
        <w:gridCol w:w="1276"/>
        <w:gridCol w:w="1418"/>
        <w:gridCol w:w="1187"/>
      </w:tblGrid>
      <w:tr w:rsidR="005F56DC" w:rsidRPr="003838CB" w:rsidTr="006C5F6E">
        <w:trPr>
          <w:trHeight w:val="964"/>
        </w:trPr>
        <w:tc>
          <w:tcPr>
            <w:tcW w:w="534" w:type="dxa"/>
            <w:shd w:val="clear" w:color="auto" w:fill="auto"/>
            <w:vAlign w:val="center"/>
          </w:tcPr>
          <w:p w:rsidR="005F56DC" w:rsidRDefault="005F56DC" w:rsidP="006C5F6E">
            <w:pPr>
              <w:snapToGrid w:val="0"/>
              <w:ind w:left="272" w:hanging="272"/>
              <w:jc w:val="center"/>
            </w:pPr>
            <w:r w:rsidRPr="00B57001">
              <w:t>№</w:t>
            </w:r>
          </w:p>
          <w:p w:rsidR="005F56DC" w:rsidRPr="00B57001" w:rsidRDefault="005F56DC" w:rsidP="006C5F6E">
            <w:pPr>
              <w:snapToGrid w:val="0"/>
              <w:ind w:left="272" w:hanging="272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551" w:type="dxa"/>
            <w:vAlign w:val="center"/>
          </w:tcPr>
          <w:p w:rsidR="005F56DC" w:rsidRPr="00B57001" w:rsidRDefault="005F56DC" w:rsidP="006C5F6E">
            <w:pPr>
              <w:snapToGrid w:val="0"/>
              <w:ind w:left="72"/>
              <w:jc w:val="center"/>
            </w:pPr>
            <w:r>
              <w:t>Наименование услуги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56DC" w:rsidRPr="00B57001" w:rsidRDefault="005F56DC" w:rsidP="006C5F6E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vAlign w:val="center"/>
          </w:tcPr>
          <w:p w:rsidR="005F56DC" w:rsidRDefault="005F56DC" w:rsidP="006C5F6E">
            <w:pPr>
              <w:snapToGrid w:val="0"/>
              <w:ind w:left="-108" w:right="-108"/>
              <w:jc w:val="center"/>
            </w:pPr>
            <w:r>
              <w:t>Количество занятий в месяц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6DC" w:rsidRDefault="005F56DC" w:rsidP="006C5F6E">
            <w:pPr>
              <w:snapToGrid w:val="0"/>
              <w:ind w:left="-108" w:right="-108"/>
              <w:jc w:val="center"/>
            </w:pPr>
            <w:proofErr w:type="spellStart"/>
            <w:proofErr w:type="gramStart"/>
            <w:r>
              <w:t>Продол-жительность</w:t>
            </w:r>
            <w:proofErr w:type="spellEnd"/>
            <w:proofErr w:type="gramEnd"/>
            <w:r>
              <w:t xml:space="preserve"> </w:t>
            </w:r>
          </w:p>
          <w:p w:rsidR="005F56DC" w:rsidRPr="00B57001" w:rsidRDefault="005F56DC" w:rsidP="006C5F6E">
            <w:pPr>
              <w:snapToGrid w:val="0"/>
              <w:ind w:left="-108" w:right="-108"/>
              <w:jc w:val="center"/>
            </w:pPr>
            <w:r>
              <w:t>1 занятия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5F56DC" w:rsidRDefault="005F56DC" w:rsidP="006C5F6E">
            <w:pPr>
              <w:snapToGrid w:val="0"/>
              <w:ind w:left="72"/>
              <w:jc w:val="center"/>
            </w:pPr>
            <w:r>
              <w:t>Цена,</w:t>
            </w:r>
          </w:p>
          <w:p w:rsidR="005F56DC" w:rsidRPr="00B57001" w:rsidRDefault="005F56DC" w:rsidP="006C5F6E">
            <w:pPr>
              <w:snapToGrid w:val="0"/>
              <w:ind w:left="72"/>
              <w:jc w:val="center"/>
            </w:pPr>
            <w:r>
              <w:t>без НДС (руб.)</w:t>
            </w:r>
          </w:p>
        </w:tc>
      </w:tr>
      <w:tr w:rsidR="005F56DC" w:rsidTr="006C5F6E">
        <w:trPr>
          <w:trHeight w:val="45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ind w:left="33"/>
            </w:pPr>
            <w:r w:rsidRPr="0007501A">
              <w:rPr>
                <w:lang w:eastAsia="ru-RU"/>
              </w:rPr>
              <w:t>Изучение специальных дисциплин сверх часов и сверх программ по дисциплинам, предусмотренным учебным планом</w:t>
            </w:r>
            <w:r w:rsidRPr="0007501A">
              <w:t xml:space="preserve"> (Английский язык)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 занятие, 1 обучающийся в группе из 12</w:t>
            </w:r>
            <w:r w:rsidR="00FB5FD9" w:rsidRPr="0007501A">
              <w:t xml:space="preserve"> и более</w:t>
            </w:r>
            <w:r w:rsidRPr="0007501A">
              <w:t xml:space="preserve"> человек </w:t>
            </w:r>
          </w:p>
        </w:tc>
        <w:tc>
          <w:tcPr>
            <w:tcW w:w="1276" w:type="dxa"/>
            <w:vMerge w:val="restart"/>
            <w:vAlign w:val="center"/>
          </w:tcPr>
          <w:p w:rsidR="005F56DC" w:rsidRPr="0007501A" w:rsidRDefault="005F56DC" w:rsidP="006C5F6E">
            <w:pPr>
              <w:ind w:left="72" w:firstLine="72"/>
              <w:jc w:val="center"/>
            </w:pPr>
            <w:r w:rsidRPr="0007501A"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F56DC" w:rsidRPr="0007501A" w:rsidRDefault="005F56DC" w:rsidP="006C5F6E">
            <w:pPr>
              <w:ind w:left="72" w:firstLine="72"/>
              <w:jc w:val="center"/>
            </w:pPr>
            <w:r w:rsidRPr="0007501A">
              <w:t>1 час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5F56DC" w:rsidRPr="0007501A" w:rsidRDefault="001004BA" w:rsidP="006C5F6E">
            <w:pPr>
              <w:snapToGrid w:val="0"/>
              <w:ind w:left="72" w:firstLine="72"/>
              <w:jc w:val="center"/>
            </w:pPr>
            <w:r w:rsidRPr="0007501A">
              <w:t>200</w:t>
            </w:r>
            <w:r w:rsidR="005F56DC" w:rsidRPr="0007501A">
              <w:t>,00</w:t>
            </w:r>
          </w:p>
        </w:tc>
      </w:tr>
      <w:tr w:rsidR="005F56DC" w:rsidTr="006C5F6E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ind w:left="33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10-11 человек</w:t>
            </w:r>
          </w:p>
        </w:tc>
        <w:tc>
          <w:tcPr>
            <w:tcW w:w="1276" w:type="dxa"/>
            <w:vMerge/>
            <w:vAlign w:val="center"/>
          </w:tcPr>
          <w:p w:rsidR="005F56DC" w:rsidRPr="0007501A" w:rsidRDefault="005F56DC" w:rsidP="006C5F6E">
            <w:pPr>
              <w:ind w:left="72" w:firstLine="72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ind w:left="72" w:firstLine="72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5F56DC" w:rsidRPr="0007501A" w:rsidRDefault="001004BA" w:rsidP="006C5F6E">
            <w:pPr>
              <w:snapToGrid w:val="0"/>
              <w:ind w:left="72" w:firstLine="72"/>
              <w:jc w:val="center"/>
            </w:pPr>
            <w:r w:rsidRPr="0007501A">
              <w:t>210</w:t>
            </w:r>
            <w:r w:rsidR="005F56DC" w:rsidRPr="0007501A">
              <w:t>,00</w:t>
            </w:r>
          </w:p>
        </w:tc>
      </w:tr>
      <w:tr w:rsidR="005F56DC" w:rsidTr="006C5F6E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ind w:left="33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8-9 человек</w:t>
            </w:r>
          </w:p>
        </w:tc>
        <w:tc>
          <w:tcPr>
            <w:tcW w:w="1276" w:type="dxa"/>
            <w:vMerge/>
            <w:vAlign w:val="center"/>
          </w:tcPr>
          <w:p w:rsidR="005F56DC" w:rsidRPr="0007501A" w:rsidRDefault="005F56DC" w:rsidP="006C5F6E">
            <w:pPr>
              <w:ind w:left="72" w:firstLine="72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ind w:left="72" w:firstLine="72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ind w:left="72" w:firstLine="72"/>
              <w:jc w:val="center"/>
            </w:pPr>
            <w:r w:rsidRPr="0007501A">
              <w:t>2</w:t>
            </w:r>
            <w:r w:rsidR="001004BA" w:rsidRPr="0007501A">
              <w:t>3</w:t>
            </w:r>
            <w:r w:rsidRPr="0007501A">
              <w:t>0,00</w:t>
            </w:r>
          </w:p>
        </w:tc>
      </w:tr>
      <w:tr w:rsidR="005F56DC" w:rsidTr="006C5F6E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ind w:left="33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6-7 человек</w:t>
            </w:r>
          </w:p>
        </w:tc>
        <w:tc>
          <w:tcPr>
            <w:tcW w:w="1276" w:type="dxa"/>
            <w:vMerge/>
            <w:vAlign w:val="center"/>
          </w:tcPr>
          <w:p w:rsidR="005F56DC" w:rsidRPr="0007501A" w:rsidRDefault="005F56DC" w:rsidP="006C5F6E">
            <w:pPr>
              <w:ind w:left="72" w:firstLine="72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ind w:left="72" w:firstLine="72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ind w:left="72" w:firstLine="72"/>
              <w:jc w:val="center"/>
            </w:pPr>
            <w:r w:rsidRPr="0007501A">
              <w:t>2</w:t>
            </w:r>
            <w:r w:rsidR="001004BA" w:rsidRPr="0007501A">
              <w:t>6</w:t>
            </w:r>
            <w:r w:rsidRPr="0007501A">
              <w:t>5,00</w:t>
            </w:r>
          </w:p>
        </w:tc>
      </w:tr>
      <w:tr w:rsidR="005F56DC" w:rsidTr="006C5F6E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ind w:left="33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4-5 человек</w:t>
            </w:r>
          </w:p>
        </w:tc>
        <w:tc>
          <w:tcPr>
            <w:tcW w:w="1276" w:type="dxa"/>
            <w:vMerge/>
            <w:vAlign w:val="center"/>
          </w:tcPr>
          <w:p w:rsidR="005F56DC" w:rsidRPr="0007501A" w:rsidRDefault="005F56DC" w:rsidP="006C5F6E">
            <w:pPr>
              <w:ind w:left="72" w:firstLine="72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ind w:left="72" w:firstLine="72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5F56DC" w:rsidRPr="0007501A" w:rsidRDefault="001004BA" w:rsidP="006C5F6E">
            <w:pPr>
              <w:snapToGrid w:val="0"/>
              <w:ind w:left="72" w:firstLine="72"/>
              <w:jc w:val="center"/>
            </w:pPr>
            <w:r w:rsidRPr="0007501A">
              <w:t>330</w:t>
            </w:r>
            <w:r w:rsidR="005F56DC" w:rsidRPr="0007501A">
              <w:t>,00</w:t>
            </w:r>
          </w:p>
        </w:tc>
      </w:tr>
      <w:tr w:rsidR="005F56DC" w:rsidTr="006C5F6E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ind w:left="33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 занятие, 1 обучающийся в группе из 2-3 человек</w:t>
            </w:r>
          </w:p>
        </w:tc>
        <w:tc>
          <w:tcPr>
            <w:tcW w:w="1276" w:type="dxa"/>
            <w:vMerge/>
            <w:vAlign w:val="center"/>
          </w:tcPr>
          <w:p w:rsidR="005F56DC" w:rsidRPr="0007501A" w:rsidRDefault="005F56DC" w:rsidP="006C5F6E">
            <w:pPr>
              <w:ind w:left="72" w:firstLine="72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F56DC" w:rsidRPr="0007501A" w:rsidRDefault="005F56DC" w:rsidP="006C5F6E">
            <w:pPr>
              <w:ind w:left="72" w:firstLine="72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5F56DC" w:rsidRPr="0007501A" w:rsidRDefault="001004BA" w:rsidP="006C5F6E">
            <w:pPr>
              <w:snapToGrid w:val="0"/>
              <w:ind w:left="72" w:firstLine="72"/>
              <w:jc w:val="center"/>
            </w:pPr>
            <w:r w:rsidRPr="0007501A">
              <w:t>505</w:t>
            </w:r>
            <w:r w:rsidR="005F56DC" w:rsidRPr="0007501A">
              <w:t>,00</w:t>
            </w:r>
          </w:p>
        </w:tc>
      </w:tr>
      <w:tr w:rsidR="005F56DC" w:rsidRPr="00FB248D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  <w:r w:rsidRPr="0007501A"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1A" w:rsidRDefault="005F56DC" w:rsidP="006C5F6E">
            <w:pPr>
              <w:ind w:left="33"/>
            </w:pPr>
            <w:r w:rsidRPr="0007501A">
              <w:rPr>
                <w:lang w:eastAsia="ru-RU"/>
              </w:rPr>
              <w:t>Изучение специальных дисциплин сверх часов и сверх программ по дисциплинам, предусмотренным учебным планом</w:t>
            </w:r>
            <w:r w:rsidRPr="0007501A">
              <w:t xml:space="preserve"> (Математика, русский язык, чтение </w:t>
            </w:r>
          </w:p>
          <w:p w:rsidR="005F56DC" w:rsidRPr="0007501A" w:rsidRDefault="005F56DC" w:rsidP="006C5F6E">
            <w:pPr>
              <w:ind w:left="33"/>
            </w:pPr>
            <w:r w:rsidRPr="0007501A">
              <w:t>1-4 класс)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 занятие, 1 обучающийся в группе из 12</w:t>
            </w:r>
            <w:r w:rsidR="00532F03" w:rsidRPr="0007501A">
              <w:t xml:space="preserve"> и более</w:t>
            </w:r>
            <w:r w:rsidRPr="0007501A">
              <w:t xml:space="preserve">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-108" w:right="-108"/>
              <w:jc w:val="center"/>
            </w:pPr>
            <w:r w:rsidRPr="0007501A"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-108" w:right="-108"/>
              <w:jc w:val="center"/>
            </w:pPr>
            <w:r w:rsidRPr="0007501A">
              <w:t>1 час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32F03" w:rsidP="006C5F6E">
            <w:pPr>
              <w:snapToGrid w:val="0"/>
              <w:ind w:left="72" w:firstLine="72"/>
              <w:jc w:val="center"/>
            </w:pPr>
            <w:r w:rsidRPr="0007501A">
              <w:t>200</w:t>
            </w:r>
            <w:r w:rsidR="005F56DC" w:rsidRPr="0007501A">
              <w:t>,00</w:t>
            </w:r>
          </w:p>
        </w:tc>
      </w:tr>
      <w:tr w:rsidR="005F56DC" w:rsidRPr="00FB248D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10-11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32F03" w:rsidP="006C5F6E">
            <w:pPr>
              <w:snapToGrid w:val="0"/>
              <w:ind w:left="72" w:firstLine="72"/>
              <w:jc w:val="center"/>
            </w:pPr>
            <w:r w:rsidRPr="0007501A">
              <w:t>210</w:t>
            </w:r>
            <w:r w:rsidR="005F56DC" w:rsidRPr="0007501A">
              <w:t>,00</w:t>
            </w:r>
          </w:p>
        </w:tc>
      </w:tr>
      <w:tr w:rsidR="005F56DC" w:rsidRPr="00FB248D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8-9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ind w:left="72" w:firstLine="72"/>
              <w:jc w:val="center"/>
            </w:pPr>
            <w:r w:rsidRPr="0007501A">
              <w:t>2</w:t>
            </w:r>
            <w:r w:rsidR="00532F03" w:rsidRPr="0007501A">
              <w:t>25</w:t>
            </w:r>
            <w:r w:rsidRPr="0007501A">
              <w:t>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6-7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ind w:left="72" w:firstLine="72"/>
              <w:jc w:val="center"/>
            </w:pPr>
            <w:r w:rsidRPr="0007501A">
              <w:t>2</w:t>
            </w:r>
            <w:r w:rsidR="00532F03" w:rsidRPr="0007501A">
              <w:t>5</w:t>
            </w:r>
            <w:r w:rsidRPr="0007501A">
              <w:t>5,00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4-5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32F03" w:rsidP="006C5F6E">
            <w:pPr>
              <w:snapToGrid w:val="0"/>
              <w:ind w:left="72" w:firstLine="72"/>
              <w:jc w:val="center"/>
            </w:pPr>
            <w:r w:rsidRPr="0007501A">
              <w:t>310</w:t>
            </w:r>
            <w:r w:rsidR="005F56DC" w:rsidRPr="0007501A">
              <w:t>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 занятие, 1 обучающийся в группе из 2-3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-108" w:right="-108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32F03" w:rsidP="006C5F6E">
            <w:pPr>
              <w:snapToGrid w:val="0"/>
              <w:ind w:left="72" w:firstLine="72"/>
              <w:jc w:val="center"/>
            </w:pPr>
            <w:r w:rsidRPr="0007501A">
              <w:t>445</w:t>
            </w:r>
            <w:r w:rsidR="005F56DC" w:rsidRPr="0007501A">
              <w:t>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  <w:r w:rsidRPr="0007501A"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1A" w:rsidRDefault="005F56DC" w:rsidP="006C5F6E">
            <w:pPr>
              <w:ind w:left="33"/>
            </w:pPr>
            <w:r w:rsidRPr="0007501A">
              <w:rPr>
                <w:lang w:eastAsia="ru-RU"/>
              </w:rPr>
              <w:t>Изучение специальных дисциплин сверх часов и сверх программ по дисциплинам, предусмотренным учебным планом</w:t>
            </w:r>
            <w:r w:rsidRPr="0007501A">
              <w:t xml:space="preserve"> (Математика </w:t>
            </w:r>
          </w:p>
          <w:p w:rsidR="005F56DC" w:rsidRPr="0007501A" w:rsidRDefault="005F56DC" w:rsidP="006C5F6E">
            <w:pPr>
              <w:ind w:left="33"/>
            </w:pPr>
            <w:r w:rsidRPr="0007501A">
              <w:t>5-11 класс)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 занятие, 1 обучающийся в группе из 12</w:t>
            </w:r>
            <w:r w:rsidR="00532F03" w:rsidRPr="0007501A">
              <w:t xml:space="preserve"> и более</w:t>
            </w:r>
            <w:r w:rsidRPr="0007501A">
              <w:t xml:space="preserve">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1 час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32F03" w:rsidP="006C5F6E">
            <w:pPr>
              <w:snapToGrid w:val="0"/>
              <w:jc w:val="center"/>
            </w:pPr>
            <w:r w:rsidRPr="0007501A">
              <w:t>170</w:t>
            </w:r>
            <w:r w:rsidR="005F56DC" w:rsidRPr="0007501A">
              <w:t>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10-11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17</w:t>
            </w:r>
            <w:r w:rsidR="00532F03" w:rsidRPr="0007501A">
              <w:t>5</w:t>
            </w:r>
            <w:r w:rsidRPr="0007501A">
              <w:t>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8-9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</w:t>
            </w:r>
            <w:r w:rsidR="00532F03" w:rsidRPr="0007501A">
              <w:t>9</w:t>
            </w:r>
            <w:r w:rsidRPr="0007501A">
              <w:t>0,00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6-7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32F03" w:rsidP="006C5F6E">
            <w:pPr>
              <w:snapToGrid w:val="0"/>
              <w:jc w:val="center"/>
            </w:pPr>
            <w:r w:rsidRPr="0007501A">
              <w:t>210</w:t>
            </w:r>
            <w:r w:rsidR="005F56DC" w:rsidRPr="0007501A">
              <w:t>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4-5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2</w:t>
            </w:r>
            <w:r w:rsidR="00532F03" w:rsidRPr="0007501A">
              <w:t>50</w:t>
            </w:r>
            <w:r w:rsidRPr="0007501A">
              <w:t>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 занятие, 1 обучающийся в группе из 2-3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3</w:t>
            </w:r>
            <w:r w:rsidR="00532F03" w:rsidRPr="0007501A">
              <w:t>5</w:t>
            </w:r>
            <w:r w:rsidRPr="0007501A">
              <w:t>5,00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  <w:r w:rsidRPr="0007501A">
              <w:lastRenderedPageBreak/>
              <w:t>4.</w:t>
            </w:r>
          </w:p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1A" w:rsidRDefault="005F56DC" w:rsidP="006C5F6E">
            <w:pPr>
              <w:ind w:left="33"/>
            </w:pPr>
            <w:r w:rsidRPr="0007501A">
              <w:rPr>
                <w:lang w:eastAsia="ru-RU"/>
              </w:rPr>
              <w:t>Изучение специальных дисциплин сверх часов и сверх программ по дисциплинам, предусмотренным учебным планом</w:t>
            </w:r>
            <w:r w:rsidRPr="0007501A">
              <w:t xml:space="preserve"> (Русский язык </w:t>
            </w:r>
          </w:p>
          <w:p w:rsidR="005F56DC" w:rsidRPr="0007501A" w:rsidRDefault="005F56DC" w:rsidP="006C5F6E">
            <w:pPr>
              <w:ind w:left="33"/>
            </w:pPr>
            <w:r w:rsidRPr="0007501A">
              <w:t>5-11 класс)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 занятие, 1 обучающийся в группе из 12</w:t>
            </w:r>
            <w:r w:rsidR="00F77BBE" w:rsidRPr="0007501A">
              <w:t xml:space="preserve"> и более</w:t>
            </w:r>
            <w:r w:rsidRPr="0007501A">
              <w:t xml:space="preserve">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1 час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F77BBE" w:rsidP="006C5F6E">
            <w:pPr>
              <w:snapToGrid w:val="0"/>
              <w:jc w:val="center"/>
            </w:pPr>
            <w:r w:rsidRPr="0007501A">
              <w:t>190</w:t>
            </w:r>
            <w:r w:rsidR="005F56DC" w:rsidRPr="0007501A">
              <w:t>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10-11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F77BBE" w:rsidP="006C5F6E">
            <w:pPr>
              <w:snapToGrid w:val="0"/>
              <w:jc w:val="center"/>
            </w:pPr>
            <w:r w:rsidRPr="0007501A">
              <w:t>205</w:t>
            </w:r>
            <w:r w:rsidR="005F56DC" w:rsidRPr="0007501A">
              <w:t>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8-9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2</w:t>
            </w:r>
            <w:r w:rsidR="00F77BBE" w:rsidRPr="0007501A">
              <w:t>25</w:t>
            </w:r>
            <w:r w:rsidRPr="0007501A">
              <w:t>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6-7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2</w:t>
            </w:r>
            <w:r w:rsidR="00F77BBE" w:rsidRPr="0007501A">
              <w:t>6</w:t>
            </w:r>
            <w:r w:rsidRPr="0007501A">
              <w:t>0,00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4-5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F77BBE" w:rsidP="006C5F6E">
            <w:pPr>
              <w:snapToGrid w:val="0"/>
              <w:jc w:val="center"/>
            </w:pPr>
            <w:r w:rsidRPr="0007501A">
              <w:t>320</w:t>
            </w:r>
            <w:r w:rsidR="005F56DC" w:rsidRPr="0007501A">
              <w:t>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 занятие, 1 обучающийся в группе из 2-3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F77BBE" w:rsidP="006C5F6E">
            <w:pPr>
              <w:snapToGrid w:val="0"/>
              <w:jc w:val="center"/>
            </w:pPr>
            <w:r w:rsidRPr="0007501A">
              <w:t>480</w:t>
            </w:r>
            <w:r w:rsidR="005F56DC" w:rsidRPr="0007501A">
              <w:t>,00</w:t>
            </w:r>
          </w:p>
        </w:tc>
      </w:tr>
      <w:tr w:rsidR="00321E46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46" w:rsidRPr="0007501A" w:rsidRDefault="006C5F6E" w:rsidP="006C5F6E">
            <w:pPr>
              <w:ind w:left="272" w:hanging="272"/>
              <w:jc w:val="center"/>
            </w:pPr>
            <w:r w:rsidRPr="0007501A">
              <w:t>5.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E46" w:rsidRPr="0007501A" w:rsidRDefault="00D97D03" w:rsidP="00E0773D">
            <w:pPr>
              <w:ind w:left="33"/>
            </w:pPr>
            <w:r w:rsidRPr="0007501A">
              <w:t xml:space="preserve">Подготовка </w:t>
            </w:r>
            <w:r w:rsidR="00E0773D" w:rsidRPr="0007501A">
              <w:t xml:space="preserve">к школе </w:t>
            </w:r>
            <w:r w:rsidRPr="0007501A">
              <w:t xml:space="preserve">детей дошкольного возраста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46" w:rsidRPr="0007501A" w:rsidRDefault="00E0773D" w:rsidP="006C5F6E">
            <w:pPr>
              <w:snapToGrid w:val="0"/>
              <w:jc w:val="center"/>
            </w:pPr>
            <w:r w:rsidRPr="0007501A">
              <w:t>1 занятие, 1 занимающийся в группе из 10 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46" w:rsidRPr="0007501A" w:rsidRDefault="00D97D03" w:rsidP="006C5F6E">
            <w:pPr>
              <w:ind w:left="72"/>
              <w:jc w:val="center"/>
            </w:pPr>
            <w:r w:rsidRPr="0007501A"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46" w:rsidRPr="0007501A" w:rsidRDefault="00D97D03" w:rsidP="006C5F6E">
            <w:pPr>
              <w:ind w:left="72"/>
              <w:jc w:val="center"/>
            </w:pPr>
            <w:r w:rsidRPr="0007501A">
              <w:t>1 час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46" w:rsidRPr="0007501A" w:rsidRDefault="0007501A" w:rsidP="006C5F6E">
            <w:pPr>
              <w:snapToGrid w:val="0"/>
              <w:jc w:val="center"/>
            </w:pPr>
            <w:r w:rsidRPr="0007501A">
              <w:t>118,75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6C5F6E" w:rsidP="006C5F6E">
            <w:pPr>
              <w:ind w:left="272" w:hanging="272"/>
              <w:jc w:val="center"/>
            </w:pPr>
            <w:r w:rsidRPr="0007501A"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  <w:r w:rsidRPr="0007501A">
              <w:t>Организация деятельности физкультурно-оздоровительных групп (Фитнес)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 занятие, 1 занимающийся в группе из 15</w:t>
            </w:r>
            <w:r w:rsidR="00F77BBE" w:rsidRPr="0007501A">
              <w:t xml:space="preserve"> и более</w:t>
            </w:r>
            <w:r w:rsidRPr="0007501A">
              <w:t xml:space="preserve">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1 час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</w:t>
            </w:r>
            <w:r w:rsidR="00F77BBE" w:rsidRPr="0007501A">
              <w:t>10</w:t>
            </w:r>
            <w:r w:rsidRPr="0007501A">
              <w:t>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занимающийся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13-14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</w:t>
            </w:r>
            <w:r w:rsidR="00F77BBE" w:rsidRPr="0007501A">
              <w:t>2</w:t>
            </w:r>
            <w:r w:rsidRPr="0007501A">
              <w:t>0,00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занимающийся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11-12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</w:t>
            </w:r>
            <w:r w:rsidR="00F77BBE" w:rsidRPr="0007501A">
              <w:t>2</w:t>
            </w:r>
            <w:r w:rsidRPr="0007501A">
              <w:t>5,00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 xml:space="preserve">1 занятие, 1 занимающийся </w:t>
            </w:r>
          </w:p>
          <w:p w:rsidR="005F56DC" w:rsidRPr="0007501A" w:rsidRDefault="005F56DC" w:rsidP="006C5F6E">
            <w:pPr>
              <w:snapToGrid w:val="0"/>
              <w:jc w:val="center"/>
            </w:pPr>
            <w:r w:rsidRPr="0007501A">
              <w:t>в группе из 10 человек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</w:t>
            </w:r>
            <w:r w:rsidR="00F77BBE" w:rsidRPr="0007501A">
              <w:t>3</w:t>
            </w:r>
            <w:r w:rsidRPr="0007501A">
              <w:t>5,00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6C5F6E" w:rsidP="006C5F6E">
            <w:pPr>
              <w:ind w:left="272" w:hanging="272"/>
              <w:jc w:val="center"/>
            </w:pPr>
            <w:r w:rsidRPr="0007501A">
              <w:t>7</w:t>
            </w:r>
            <w:r w:rsidR="005F56DC" w:rsidRPr="0007501A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6DC" w:rsidRPr="0007501A" w:rsidRDefault="005F56DC" w:rsidP="006C5F6E">
            <w:pPr>
              <w:ind w:left="33"/>
            </w:pPr>
            <w:r w:rsidRPr="0007501A">
              <w:t>Репетиторство (Английский язык)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  <w:r w:rsidRPr="0007501A">
              <w:t>Индивидуальное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1 час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snapToGrid w:val="0"/>
              <w:jc w:val="center"/>
            </w:pPr>
            <w:r w:rsidRPr="0007501A">
              <w:t>1065,00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6C5F6E" w:rsidP="006C5F6E">
            <w:pPr>
              <w:ind w:left="272" w:hanging="272"/>
              <w:jc w:val="center"/>
            </w:pPr>
            <w:r w:rsidRPr="0007501A">
              <w:t>8</w:t>
            </w:r>
            <w:r w:rsidR="005F56DC" w:rsidRPr="0007501A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1A" w:rsidRDefault="005F56DC" w:rsidP="006C5F6E">
            <w:pPr>
              <w:ind w:left="33"/>
            </w:pPr>
            <w:r w:rsidRPr="0007501A">
              <w:t xml:space="preserve">Репетиторство (Математика, русский язык, чтение </w:t>
            </w:r>
          </w:p>
          <w:p w:rsidR="005F56DC" w:rsidRPr="0007501A" w:rsidRDefault="005F56DC" w:rsidP="006C5F6E">
            <w:pPr>
              <w:ind w:left="33"/>
            </w:pPr>
            <w:r w:rsidRPr="0007501A">
              <w:t>1-4 класс)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  <w:r w:rsidRPr="0007501A">
              <w:t>Индивидуальное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1 час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32F03" w:rsidP="006C5F6E">
            <w:pPr>
              <w:snapToGrid w:val="0"/>
              <w:jc w:val="center"/>
            </w:pPr>
            <w:r w:rsidRPr="0007501A">
              <w:t>865</w:t>
            </w:r>
            <w:r w:rsidR="005F56DC" w:rsidRPr="0007501A">
              <w:t>,00</w:t>
            </w:r>
          </w:p>
        </w:tc>
      </w:tr>
      <w:tr w:rsidR="005F56DC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6C5F6E" w:rsidP="006C5F6E">
            <w:pPr>
              <w:ind w:left="272" w:hanging="272"/>
              <w:jc w:val="center"/>
            </w:pPr>
            <w:r w:rsidRPr="0007501A">
              <w:t>9</w:t>
            </w:r>
            <w:r w:rsidR="005F56DC" w:rsidRPr="0007501A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1A" w:rsidRDefault="005F56DC" w:rsidP="006C5F6E">
            <w:pPr>
              <w:ind w:left="33" w:right="-108"/>
            </w:pPr>
            <w:r w:rsidRPr="0007501A">
              <w:t xml:space="preserve">Репетиторство (Математика </w:t>
            </w:r>
          </w:p>
          <w:p w:rsidR="005F56DC" w:rsidRPr="0007501A" w:rsidRDefault="005F56DC" w:rsidP="006C5F6E">
            <w:pPr>
              <w:ind w:left="33" w:right="-108"/>
            </w:pPr>
            <w:r w:rsidRPr="0007501A">
              <w:t>5-11 класс)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  <w:r w:rsidRPr="0007501A">
              <w:t>Индивидуальное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1 час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32F03" w:rsidP="006C5F6E">
            <w:pPr>
              <w:snapToGrid w:val="0"/>
              <w:jc w:val="center"/>
            </w:pPr>
            <w:r w:rsidRPr="0007501A">
              <w:t>675</w:t>
            </w:r>
            <w:r w:rsidR="005F56DC" w:rsidRPr="0007501A">
              <w:t>,00</w:t>
            </w:r>
          </w:p>
        </w:tc>
      </w:tr>
      <w:tr w:rsidR="005F56DC" w:rsidRPr="00733FD9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6C5F6E" w:rsidP="006C5F6E">
            <w:pPr>
              <w:ind w:left="272" w:hanging="272"/>
              <w:jc w:val="center"/>
            </w:pPr>
            <w:r w:rsidRPr="0007501A">
              <w:t>10</w:t>
            </w:r>
            <w:r w:rsidR="005F56DC" w:rsidRPr="0007501A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01A" w:rsidRDefault="005F56DC" w:rsidP="006C5F6E">
            <w:pPr>
              <w:ind w:left="33" w:right="-108"/>
            </w:pPr>
            <w:r w:rsidRPr="0007501A">
              <w:t xml:space="preserve">Репетиторство (Русский язык </w:t>
            </w:r>
          </w:p>
          <w:p w:rsidR="005F56DC" w:rsidRPr="0007501A" w:rsidRDefault="005F56DC" w:rsidP="006C5F6E">
            <w:pPr>
              <w:ind w:left="33" w:right="-108"/>
            </w:pPr>
            <w:r w:rsidRPr="0007501A">
              <w:t>5-11 класс)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272" w:hanging="272"/>
              <w:jc w:val="center"/>
            </w:pPr>
            <w:r w:rsidRPr="0007501A">
              <w:t>Индивидуальное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5F56DC" w:rsidP="006C5F6E">
            <w:pPr>
              <w:ind w:left="72"/>
              <w:jc w:val="center"/>
            </w:pPr>
            <w:r w:rsidRPr="0007501A">
              <w:t>1 час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6DC" w:rsidRPr="0007501A" w:rsidRDefault="00F77BBE" w:rsidP="006C5F6E">
            <w:pPr>
              <w:snapToGrid w:val="0"/>
              <w:jc w:val="center"/>
            </w:pPr>
            <w:r w:rsidRPr="0007501A">
              <w:t>1000</w:t>
            </w:r>
            <w:r w:rsidR="005F56DC" w:rsidRPr="0007501A">
              <w:t>,00</w:t>
            </w:r>
          </w:p>
        </w:tc>
      </w:tr>
      <w:tr w:rsidR="00FB5FD9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272" w:hanging="272"/>
              <w:jc w:val="center"/>
            </w:pPr>
            <w:r w:rsidRPr="0007501A">
              <w:t>1</w:t>
            </w:r>
            <w:r w:rsidR="006C5F6E" w:rsidRPr="0007501A">
              <w:t>1</w:t>
            </w:r>
            <w:r w:rsidRPr="0007501A"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D9" w:rsidRPr="0007501A" w:rsidRDefault="00FB5FD9" w:rsidP="006C5F6E">
            <w:pPr>
              <w:ind w:left="33"/>
            </w:pPr>
            <w:r w:rsidRPr="0007501A">
              <w:t>Репетиторство (</w:t>
            </w:r>
            <w:r w:rsidRPr="0007501A">
              <w:rPr>
                <w:lang w:eastAsia="ru-RU"/>
              </w:rPr>
              <w:t>Подготовка к Государственной итоговой аттестации)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snapToGrid w:val="0"/>
              <w:jc w:val="center"/>
            </w:pPr>
            <w:r w:rsidRPr="0007501A">
              <w:t>1 занятие, 1 обучающийся в группе из 12 и более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72"/>
              <w:jc w:val="center"/>
            </w:pPr>
            <w:r w:rsidRPr="0007501A"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-108" w:right="-108"/>
              <w:jc w:val="center"/>
            </w:pPr>
            <w:r w:rsidRPr="0007501A">
              <w:t>1 час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snapToGrid w:val="0"/>
              <w:ind w:left="72" w:firstLine="72"/>
              <w:jc w:val="center"/>
            </w:pPr>
            <w:r w:rsidRPr="0007501A">
              <w:t>170,00</w:t>
            </w:r>
          </w:p>
        </w:tc>
      </w:tr>
      <w:tr w:rsidR="00FB5FD9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D9" w:rsidRPr="0007501A" w:rsidRDefault="00FB5FD9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FB5FD9" w:rsidRPr="0007501A" w:rsidRDefault="00FB5FD9" w:rsidP="006C5F6E">
            <w:pPr>
              <w:snapToGrid w:val="0"/>
              <w:jc w:val="center"/>
            </w:pPr>
            <w:r w:rsidRPr="0007501A">
              <w:t>в группе из 10-11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snapToGrid w:val="0"/>
              <w:ind w:left="72" w:firstLine="72"/>
              <w:jc w:val="center"/>
            </w:pPr>
            <w:r w:rsidRPr="0007501A">
              <w:t>180,00</w:t>
            </w:r>
          </w:p>
        </w:tc>
      </w:tr>
      <w:tr w:rsidR="00FB5FD9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D9" w:rsidRPr="0007501A" w:rsidRDefault="00FB5FD9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FB5FD9" w:rsidRPr="0007501A" w:rsidRDefault="00FB5FD9" w:rsidP="006C5F6E">
            <w:pPr>
              <w:snapToGrid w:val="0"/>
              <w:jc w:val="center"/>
            </w:pPr>
            <w:r w:rsidRPr="0007501A">
              <w:t>в группе из 8-9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snapToGrid w:val="0"/>
              <w:ind w:left="72" w:firstLine="72"/>
              <w:jc w:val="center"/>
            </w:pPr>
            <w:r w:rsidRPr="0007501A">
              <w:t>190,00</w:t>
            </w:r>
          </w:p>
        </w:tc>
      </w:tr>
      <w:tr w:rsidR="00FB5FD9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D9" w:rsidRPr="0007501A" w:rsidRDefault="00FB5FD9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FB5FD9" w:rsidRPr="0007501A" w:rsidRDefault="00FB5FD9" w:rsidP="006C5F6E">
            <w:pPr>
              <w:snapToGrid w:val="0"/>
              <w:jc w:val="center"/>
            </w:pPr>
            <w:r w:rsidRPr="0007501A">
              <w:t>в группе из 6-7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snapToGrid w:val="0"/>
              <w:ind w:left="72" w:firstLine="72"/>
              <w:jc w:val="center"/>
            </w:pPr>
            <w:r w:rsidRPr="0007501A">
              <w:t>215,00</w:t>
            </w:r>
          </w:p>
        </w:tc>
      </w:tr>
      <w:tr w:rsidR="00FB5FD9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D9" w:rsidRPr="0007501A" w:rsidRDefault="00FB5FD9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snapToGrid w:val="0"/>
              <w:jc w:val="center"/>
            </w:pPr>
            <w:r w:rsidRPr="0007501A">
              <w:t xml:space="preserve">1 занятие, 1 обучающийся </w:t>
            </w:r>
          </w:p>
          <w:p w:rsidR="00FB5FD9" w:rsidRPr="0007501A" w:rsidRDefault="00FB5FD9" w:rsidP="006C5F6E">
            <w:pPr>
              <w:snapToGrid w:val="0"/>
              <w:jc w:val="center"/>
            </w:pPr>
            <w:r w:rsidRPr="0007501A">
              <w:t>в группе из 4-5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snapToGrid w:val="0"/>
              <w:ind w:left="72" w:firstLine="72"/>
              <w:jc w:val="center"/>
            </w:pPr>
            <w:r w:rsidRPr="0007501A">
              <w:t>250,00</w:t>
            </w:r>
          </w:p>
        </w:tc>
      </w:tr>
      <w:tr w:rsidR="00FB5FD9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D9" w:rsidRPr="0007501A" w:rsidRDefault="00FB5FD9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snapToGrid w:val="0"/>
              <w:jc w:val="center"/>
            </w:pPr>
            <w:r w:rsidRPr="0007501A">
              <w:t>1 занятие, 1 обучающийся в группе из 2-3 человек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snapToGrid w:val="0"/>
              <w:ind w:left="72" w:firstLine="72"/>
              <w:jc w:val="center"/>
            </w:pPr>
            <w:r w:rsidRPr="0007501A">
              <w:t>360,00</w:t>
            </w:r>
          </w:p>
        </w:tc>
      </w:tr>
      <w:tr w:rsidR="00FB5FD9" w:rsidTr="006C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272" w:hanging="272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FD9" w:rsidRPr="0007501A" w:rsidRDefault="00FB5FD9" w:rsidP="006C5F6E">
            <w:pPr>
              <w:ind w:left="33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272" w:hanging="272"/>
              <w:jc w:val="center"/>
            </w:pPr>
            <w:r w:rsidRPr="0007501A">
              <w:t>Индивидуальное занятие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72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ind w:left="72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D9" w:rsidRPr="0007501A" w:rsidRDefault="00FB5FD9" w:rsidP="006C5F6E">
            <w:pPr>
              <w:snapToGrid w:val="0"/>
              <w:jc w:val="center"/>
            </w:pPr>
            <w:r w:rsidRPr="0007501A">
              <w:t>675,00</w:t>
            </w:r>
          </w:p>
        </w:tc>
      </w:tr>
    </w:tbl>
    <w:p w:rsidR="005F56DC" w:rsidRDefault="005F56DC" w:rsidP="006C5F6E">
      <w:pPr>
        <w:suppressAutoHyphens w:val="0"/>
        <w:jc w:val="right"/>
      </w:pPr>
      <w:r>
        <w:t>».</w:t>
      </w:r>
    </w:p>
    <w:sectPr w:rsidR="005F56DC" w:rsidSect="005A38DD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14EDD"/>
    <w:rsid w:val="000305EA"/>
    <w:rsid w:val="00044F1E"/>
    <w:rsid w:val="00074BAC"/>
    <w:rsid w:val="0007501A"/>
    <w:rsid w:val="000B38D5"/>
    <w:rsid w:val="000B7C48"/>
    <w:rsid w:val="001004BA"/>
    <w:rsid w:val="001175D6"/>
    <w:rsid w:val="00134071"/>
    <w:rsid w:val="001C0659"/>
    <w:rsid w:val="001C5277"/>
    <w:rsid w:val="001C7377"/>
    <w:rsid w:val="001D0259"/>
    <w:rsid w:val="001E4ED0"/>
    <w:rsid w:val="001E5015"/>
    <w:rsid w:val="00220F5A"/>
    <w:rsid w:val="0025168D"/>
    <w:rsid w:val="00264C8A"/>
    <w:rsid w:val="002A205C"/>
    <w:rsid w:val="002A51BC"/>
    <w:rsid w:val="002B27FC"/>
    <w:rsid w:val="002B5FE4"/>
    <w:rsid w:val="002C758D"/>
    <w:rsid w:val="00321E46"/>
    <w:rsid w:val="0039748B"/>
    <w:rsid w:val="003C3BAF"/>
    <w:rsid w:val="00427A46"/>
    <w:rsid w:val="0044205A"/>
    <w:rsid w:val="004617E8"/>
    <w:rsid w:val="00466AE5"/>
    <w:rsid w:val="00476EE1"/>
    <w:rsid w:val="00487D34"/>
    <w:rsid w:val="004B5FA4"/>
    <w:rsid w:val="00532F03"/>
    <w:rsid w:val="005401CC"/>
    <w:rsid w:val="00552FE7"/>
    <w:rsid w:val="00572CBA"/>
    <w:rsid w:val="00580EF6"/>
    <w:rsid w:val="005A38DD"/>
    <w:rsid w:val="005A48EA"/>
    <w:rsid w:val="005F56DC"/>
    <w:rsid w:val="0060014A"/>
    <w:rsid w:val="00610752"/>
    <w:rsid w:val="0064773D"/>
    <w:rsid w:val="00665E00"/>
    <w:rsid w:val="00687C76"/>
    <w:rsid w:val="006C3EBD"/>
    <w:rsid w:val="006C5F6E"/>
    <w:rsid w:val="006D15CF"/>
    <w:rsid w:val="00716B54"/>
    <w:rsid w:val="00721AD9"/>
    <w:rsid w:val="00733FD9"/>
    <w:rsid w:val="00786A4E"/>
    <w:rsid w:val="00791ECE"/>
    <w:rsid w:val="007B5912"/>
    <w:rsid w:val="007C3202"/>
    <w:rsid w:val="00825070"/>
    <w:rsid w:val="00844B74"/>
    <w:rsid w:val="00850F11"/>
    <w:rsid w:val="008569AB"/>
    <w:rsid w:val="00880D82"/>
    <w:rsid w:val="008830E9"/>
    <w:rsid w:val="00890309"/>
    <w:rsid w:val="008A799B"/>
    <w:rsid w:val="008A7E74"/>
    <w:rsid w:val="008C7E0C"/>
    <w:rsid w:val="008E475B"/>
    <w:rsid w:val="008E5FF4"/>
    <w:rsid w:val="00907450"/>
    <w:rsid w:val="009546A4"/>
    <w:rsid w:val="00955008"/>
    <w:rsid w:val="009945DB"/>
    <w:rsid w:val="009D12E0"/>
    <w:rsid w:val="009E71C3"/>
    <w:rsid w:val="00A503C5"/>
    <w:rsid w:val="00A81C61"/>
    <w:rsid w:val="00AA12F8"/>
    <w:rsid w:val="00AD45E4"/>
    <w:rsid w:val="00AE4824"/>
    <w:rsid w:val="00B742D8"/>
    <w:rsid w:val="00B92088"/>
    <w:rsid w:val="00BC1B1A"/>
    <w:rsid w:val="00BF5D09"/>
    <w:rsid w:val="00C001F0"/>
    <w:rsid w:val="00C14D47"/>
    <w:rsid w:val="00C52C7B"/>
    <w:rsid w:val="00C67C9C"/>
    <w:rsid w:val="00CB627A"/>
    <w:rsid w:val="00CC0E8C"/>
    <w:rsid w:val="00D015CD"/>
    <w:rsid w:val="00D070F3"/>
    <w:rsid w:val="00D5045E"/>
    <w:rsid w:val="00D70C5C"/>
    <w:rsid w:val="00D970B5"/>
    <w:rsid w:val="00D97D03"/>
    <w:rsid w:val="00DA6F3E"/>
    <w:rsid w:val="00DD58E4"/>
    <w:rsid w:val="00DE3157"/>
    <w:rsid w:val="00DE7E98"/>
    <w:rsid w:val="00E0773D"/>
    <w:rsid w:val="00E141F9"/>
    <w:rsid w:val="00E70958"/>
    <w:rsid w:val="00E72FD3"/>
    <w:rsid w:val="00E81E65"/>
    <w:rsid w:val="00EA33B0"/>
    <w:rsid w:val="00F028FC"/>
    <w:rsid w:val="00F26539"/>
    <w:rsid w:val="00F45013"/>
    <w:rsid w:val="00F648F1"/>
    <w:rsid w:val="00F673E0"/>
    <w:rsid w:val="00F77BBE"/>
    <w:rsid w:val="00F77C0F"/>
    <w:rsid w:val="00FB13FF"/>
    <w:rsid w:val="00FB5FD9"/>
    <w:rsid w:val="00FC6A94"/>
    <w:rsid w:val="00FD59B0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4"/>
    <o:shapelayout v:ext="edit">
      <o:idmap v:ext="edit" data="1,2"/>
    </o:shapelayout>
  </w:shapeDefaults>
  <w:doNotEmbedSmartTags/>
  <w:decimalSymbol w:val=","/>
  <w:listSeparator w:val=";"/>
  <w14:docId w14:val="2EAEEE82"/>
  <w15:docId w15:val="{83AAB1F1-14CC-4C24-BDE1-56FED78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0F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F77C0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7C0F"/>
    <w:rPr>
      <w:rFonts w:ascii="Symbol" w:eastAsia="Times New Roman" w:hAnsi="Symbol" w:cs="Times New Roman"/>
    </w:rPr>
  </w:style>
  <w:style w:type="character" w:customStyle="1" w:styleId="WW8Num1z1">
    <w:name w:val="WW8Num1z1"/>
    <w:rsid w:val="00F77C0F"/>
    <w:rPr>
      <w:rFonts w:ascii="Courier New" w:hAnsi="Courier New" w:cs="Courier New"/>
    </w:rPr>
  </w:style>
  <w:style w:type="character" w:customStyle="1" w:styleId="WW8Num1z2">
    <w:name w:val="WW8Num1z2"/>
    <w:rsid w:val="00F77C0F"/>
    <w:rPr>
      <w:rFonts w:ascii="Wingdings" w:hAnsi="Wingdings"/>
    </w:rPr>
  </w:style>
  <w:style w:type="character" w:customStyle="1" w:styleId="WW8Num1z3">
    <w:name w:val="WW8Num1z3"/>
    <w:rsid w:val="00F77C0F"/>
    <w:rPr>
      <w:rFonts w:ascii="Symbol" w:hAnsi="Symbol"/>
    </w:rPr>
  </w:style>
  <w:style w:type="character" w:customStyle="1" w:styleId="1">
    <w:name w:val="Основной шрифт абзаца1"/>
    <w:rsid w:val="00F77C0F"/>
  </w:style>
  <w:style w:type="paragraph" w:customStyle="1" w:styleId="10">
    <w:name w:val="Заголовок1"/>
    <w:basedOn w:val="a"/>
    <w:next w:val="a3"/>
    <w:rsid w:val="00F77C0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F77C0F"/>
    <w:pPr>
      <w:spacing w:after="120"/>
    </w:pPr>
  </w:style>
  <w:style w:type="paragraph" w:styleId="a4">
    <w:name w:val="List"/>
    <w:basedOn w:val="a3"/>
    <w:rsid w:val="00F77C0F"/>
    <w:rPr>
      <w:rFonts w:cs="Mangal"/>
    </w:rPr>
  </w:style>
  <w:style w:type="paragraph" w:customStyle="1" w:styleId="11">
    <w:name w:val="Название1"/>
    <w:basedOn w:val="a"/>
    <w:rsid w:val="00F77C0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77C0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F77C0F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F77C0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F77C0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77C0F"/>
    <w:pPr>
      <w:suppressLineNumbers/>
    </w:pPr>
  </w:style>
  <w:style w:type="paragraph" w:customStyle="1" w:styleId="a8">
    <w:name w:val="Заголовок таблицы"/>
    <w:basedOn w:val="a7"/>
    <w:rsid w:val="00F77C0F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850F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50F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">
    <w:name w:val="Гиперссылка1"/>
    <w:basedOn w:val="a0"/>
    <w:rsid w:val="00850F11"/>
  </w:style>
  <w:style w:type="character" w:customStyle="1" w:styleId="a20">
    <w:name w:val="a2"/>
    <w:basedOn w:val="a0"/>
    <w:rsid w:val="0003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38B6FF4-8029-40DE-9DAC-DD7A43C538C1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438B6FF4-8029-40DE-9DAC-DD7A43C538C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438B6FF4-8029-40DE-9DAC-DD7A43C538C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E97C-2FA3-477A-AB89-245FB193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6</cp:revision>
  <cp:lastPrinted>2025-04-07T04:43:00Z</cp:lastPrinted>
  <dcterms:created xsi:type="dcterms:W3CDTF">2025-04-02T05:14:00Z</dcterms:created>
  <dcterms:modified xsi:type="dcterms:W3CDTF">2025-04-11T10:20:00Z</dcterms:modified>
</cp:coreProperties>
</file>