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1747" w:rsidRDefault="00396E7B" w:rsidP="00611747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704" style="position:absolute;left:0;text-align:left;margin-left:213.45pt;margin-top:-22.3pt;width:52.3pt;height:96.55pt;z-index:251658240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705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70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707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708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709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71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711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712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713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714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715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716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717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718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719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720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721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722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723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724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725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726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727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728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729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730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731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732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733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734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735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736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737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738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739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740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741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742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743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744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745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746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747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748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749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750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751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752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753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754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755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756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757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758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759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760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761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762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763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764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765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766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767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768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769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770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771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772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773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774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775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776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777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778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779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780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781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782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783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784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785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786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787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788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789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790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791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792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793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794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795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796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797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798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799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800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801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802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803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804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805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806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807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808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809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810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811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812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813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814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815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816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817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818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819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820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821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822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823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824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825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826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827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828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829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830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831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832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833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834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835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836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837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838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839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840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841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842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843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844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845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846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847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848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849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850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851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852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853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854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855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856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857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858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859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860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861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862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863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864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865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866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867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868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869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870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871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872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873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874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875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876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877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878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879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880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881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882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883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884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885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886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887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888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889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890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891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892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893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894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895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896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897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898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899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900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901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902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903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904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905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906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907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908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909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910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911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912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913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914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915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916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917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918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919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920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921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922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923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924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925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926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927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928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929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930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931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932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933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934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935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936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937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938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939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940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941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942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943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944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945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946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947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948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949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950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951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952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953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954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955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956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957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958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959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960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961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962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963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964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965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966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967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968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969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970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971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972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973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974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975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976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977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978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979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980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981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982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983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984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985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986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987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988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989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990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991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992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993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994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995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996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997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998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999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3000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3001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3002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3003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3004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3005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3006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3007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3008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3009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3010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3011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3012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3013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3014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3015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3016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3017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3018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3019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3020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3021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3022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3023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3024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3025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3026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3027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3028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3029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3030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3031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3032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3033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3034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3035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3036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3037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3038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3039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3040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3041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3042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3043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3044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3045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3046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3047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3048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3049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3050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3051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3052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3053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3054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3055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3056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3057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3058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3059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3060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3061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3062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3063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3064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3065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3066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3067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3068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3069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3070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3071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3072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3073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3074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3075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3076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3077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3078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3079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3080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3081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3082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3083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3084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3085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3086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3087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3088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3089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3090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3091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3092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3093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3094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3095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3096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3097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3098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3099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3100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3101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3102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3103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3104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3105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3106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3107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3108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3109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3110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3111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611747" w:rsidRDefault="00611747" w:rsidP="00611747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611747" w:rsidRDefault="00611747" w:rsidP="00611747">
      <w:pPr>
        <w:spacing w:line="240" w:lineRule="atLeast"/>
        <w:rPr>
          <w:sz w:val="22"/>
          <w:vertAlign w:val="subscript"/>
        </w:rPr>
      </w:pPr>
    </w:p>
    <w:p w:rsidR="00611747" w:rsidRDefault="00611747" w:rsidP="00611747">
      <w:pPr>
        <w:spacing w:line="240" w:lineRule="atLeast"/>
        <w:jc w:val="center"/>
        <w:rPr>
          <w:sz w:val="22"/>
          <w:vertAlign w:val="subscript"/>
        </w:rPr>
      </w:pPr>
    </w:p>
    <w:p w:rsidR="00611747" w:rsidRDefault="00611747" w:rsidP="00611747">
      <w:pPr>
        <w:spacing w:line="240" w:lineRule="atLeast"/>
        <w:jc w:val="center"/>
        <w:rPr>
          <w:sz w:val="22"/>
          <w:vertAlign w:val="subscript"/>
        </w:rPr>
      </w:pPr>
    </w:p>
    <w:p w:rsidR="00611747" w:rsidRDefault="00611747" w:rsidP="00611747">
      <w:pPr>
        <w:spacing w:line="240" w:lineRule="atLeast"/>
        <w:rPr>
          <w:sz w:val="10"/>
          <w:szCs w:val="10"/>
          <w:vertAlign w:val="subscript"/>
        </w:rPr>
      </w:pPr>
    </w:p>
    <w:p w:rsidR="00611747" w:rsidRDefault="00611747" w:rsidP="00611747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611747" w:rsidRDefault="00611747" w:rsidP="00611747">
      <w:pPr>
        <w:spacing w:line="240" w:lineRule="atLeast"/>
        <w:jc w:val="center"/>
      </w:pPr>
      <w:r>
        <w:t>Муниципальное образование</w:t>
      </w:r>
    </w:p>
    <w:p w:rsidR="00611747" w:rsidRDefault="00611747" w:rsidP="00611747">
      <w:pPr>
        <w:spacing w:line="240" w:lineRule="atLeast"/>
        <w:jc w:val="center"/>
      </w:pPr>
      <w:r>
        <w:t>Советский район</w:t>
      </w:r>
    </w:p>
    <w:p w:rsidR="00611747" w:rsidRDefault="00611747" w:rsidP="00611747">
      <w:pPr>
        <w:spacing w:line="240" w:lineRule="atLeast"/>
        <w:jc w:val="center"/>
      </w:pPr>
      <w:r>
        <w:t>Ханты-Мансийского автономного округа – Югры</w:t>
      </w:r>
    </w:p>
    <w:p w:rsidR="00611747" w:rsidRDefault="00611747" w:rsidP="00611747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611747" w:rsidRDefault="00611747" w:rsidP="00611747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611747" w:rsidTr="00611747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611747" w:rsidRDefault="00611747" w:rsidP="00611747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611747" w:rsidRDefault="00611747" w:rsidP="00611747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611747" w:rsidRPr="00611747" w:rsidRDefault="00611747" w:rsidP="00611747">
      <w:pPr>
        <w:jc w:val="center"/>
        <w:rPr>
          <w:sz w:val="36"/>
          <w:szCs w:val="36"/>
        </w:rPr>
      </w:pPr>
      <w:r w:rsidRPr="00611747">
        <w:rPr>
          <w:sz w:val="36"/>
          <w:szCs w:val="36"/>
        </w:rPr>
        <w:t>(Проект)</w:t>
      </w:r>
    </w:p>
    <w:p w:rsidR="00611747" w:rsidRDefault="00611747" w:rsidP="00611747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>
        <w:t xml:space="preserve">2025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____/НПА</w:t>
      </w:r>
    </w:p>
    <w:p w:rsidR="00611747" w:rsidRDefault="00611747" w:rsidP="00611747">
      <w:pPr>
        <w:tabs>
          <w:tab w:val="left" w:pos="900"/>
        </w:tabs>
        <w:jc w:val="both"/>
        <w:rPr>
          <w:u w:val="single"/>
        </w:rPr>
      </w:pPr>
    </w:p>
    <w:p w:rsidR="00611747" w:rsidRPr="00FB2B79" w:rsidRDefault="00611747" w:rsidP="00611747">
      <w:pPr>
        <w:tabs>
          <w:tab w:val="left" w:pos="900"/>
        </w:tabs>
        <w:jc w:val="both"/>
      </w:pPr>
      <w:r w:rsidRPr="00FB2B79">
        <w:t>г. Советский</w:t>
      </w:r>
    </w:p>
    <w:p w:rsidR="00611747" w:rsidRDefault="00611747">
      <w:pPr>
        <w:ind w:right="4495"/>
      </w:pPr>
    </w:p>
    <w:p w:rsidR="00952334" w:rsidRDefault="00952334" w:rsidP="00952334">
      <w:pPr>
        <w:ind w:right="4495"/>
      </w:pPr>
      <w:r>
        <w:t>О внесении изменений в постановление администрации Советского района от 13.05.2025 № 754/НПА</w:t>
      </w:r>
    </w:p>
    <w:p w:rsidR="00F028FC" w:rsidRDefault="001175D6">
      <w:pPr>
        <w:ind w:right="4495"/>
      </w:pPr>
      <w:r>
        <w:t xml:space="preserve"> </w:t>
      </w:r>
      <w:bookmarkStart w:id="0" w:name="_GoBack"/>
      <w:bookmarkEnd w:id="0"/>
    </w:p>
    <w:p w:rsidR="00F028FC" w:rsidRDefault="00F028FC">
      <w:pPr>
        <w:ind w:right="4495"/>
      </w:pPr>
    </w:p>
    <w:p w:rsidR="00952334" w:rsidRDefault="00952334" w:rsidP="00952334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952334" w:rsidRDefault="00952334" w:rsidP="00952334">
      <w:pPr>
        <w:pStyle w:val="a9"/>
        <w:numPr>
          <w:ilvl w:val="0"/>
          <w:numId w:val="6"/>
        </w:numPr>
        <w:ind w:left="0" w:right="20" w:firstLine="709"/>
        <w:jc w:val="both"/>
      </w:pPr>
      <w:r>
        <w:t xml:space="preserve">Внести в постановление администрации Советского от 13.05.2025 </w:t>
      </w:r>
      <w:r w:rsidRPr="001564AB">
        <w:t>№</w:t>
      </w:r>
      <w:r>
        <w:t xml:space="preserve"> 754/НПА</w:t>
      </w:r>
      <w:r w:rsidRPr="001564AB">
        <w:t xml:space="preserve"> «Об утверждении цен на платные услуги, </w:t>
      </w:r>
      <w:r>
        <w:t>оказываемые Муниципальным автономным общеобразовательным учреждением «Средняя общеобразовательная школа №</w:t>
      </w:r>
      <w:r w:rsidR="00706980">
        <w:t xml:space="preserve"> </w:t>
      </w:r>
      <w:r>
        <w:t xml:space="preserve">1 </w:t>
      </w:r>
      <w:r w:rsidR="003C551C">
        <w:t xml:space="preserve">                     </w:t>
      </w:r>
      <w:r>
        <w:t>г. Советский» изменения, изложив приложение к постановлению в новой редакции (приложение).</w:t>
      </w:r>
    </w:p>
    <w:p w:rsidR="00952334" w:rsidRDefault="00952334" w:rsidP="00952334">
      <w:pPr>
        <w:pStyle w:val="a9"/>
        <w:numPr>
          <w:ilvl w:val="0"/>
          <w:numId w:val="6"/>
        </w:numPr>
        <w:ind w:left="0" w:right="20" w:firstLine="709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DF2AD0" w:rsidRDefault="00952334" w:rsidP="00952334">
      <w:pPr>
        <w:pStyle w:val="a9"/>
        <w:numPr>
          <w:ilvl w:val="0"/>
          <w:numId w:val="6"/>
        </w:numPr>
        <w:ind w:left="0" w:right="20" w:firstLine="709"/>
        <w:jc w:val="both"/>
      </w:pPr>
      <w:r>
        <w:t>Настоящее постановление вступает в силу после его официального опубликования</w:t>
      </w:r>
      <w:r w:rsidR="00DF2AD0">
        <w:t>.</w:t>
      </w:r>
    </w:p>
    <w:p w:rsidR="008C7E0C" w:rsidRDefault="008C7E0C" w:rsidP="008C7E0C"/>
    <w:p w:rsidR="008C7E0C" w:rsidRDefault="008C7E0C" w:rsidP="008C7E0C"/>
    <w:p w:rsidR="00E81E65" w:rsidRDefault="00E81E65" w:rsidP="008C7E0C"/>
    <w:p w:rsidR="008C7E0C" w:rsidRDefault="00476EE1" w:rsidP="008C7E0C">
      <w:r>
        <w:t>Г</w:t>
      </w:r>
      <w:r w:rsidR="008C7E0C">
        <w:t>лав</w:t>
      </w:r>
      <w:r>
        <w:t>а</w:t>
      </w:r>
      <w:r w:rsidR="008C7E0C">
        <w:t xml:space="preserve"> Советского района</w:t>
      </w:r>
      <w:r w:rsidR="008C7E0C">
        <w:tab/>
      </w:r>
      <w:r w:rsidR="008C7E0C">
        <w:tab/>
      </w:r>
      <w:r w:rsidR="008C7E0C">
        <w:tab/>
      </w:r>
      <w:r w:rsidR="008C7E0C">
        <w:tab/>
      </w:r>
      <w:r w:rsidR="00E141F9">
        <w:tab/>
      </w:r>
      <w:r w:rsidR="00E141F9">
        <w:tab/>
      </w:r>
      <w:r w:rsidR="00E141F9">
        <w:tab/>
      </w:r>
      <w:r w:rsidR="000047BA">
        <w:t xml:space="preserve"> </w:t>
      </w:r>
      <w:r w:rsidR="00DC3B71">
        <w:t xml:space="preserve">      </w:t>
      </w:r>
      <w:r w:rsidR="000047BA">
        <w:t xml:space="preserve">          </w:t>
      </w:r>
      <w:r w:rsidR="00E141F9">
        <w:t>Е.И. Буренков</w:t>
      </w:r>
    </w:p>
    <w:p w:rsidR="00396E7B" w:rsidRDefault="00396E7B" w:rsidP="008C7E0C"/>
    <w:p w:rsidR="00396E7B" w:rsidRDefault="00396E7B" w:rsidP="008C7E0C"/>
    <w:p w:rsidR="00396E7B" w:rsidRDefault="00396E7B" w:rsidP="00396E7B">
      <w:pPr>
        <w:jc w:val="both"/>
      </w:pPr>
      <w:r w:rsidRPr="00925B64">
        <w:t xml:space="preserve">Прием заключений по результатам проведения независимой антикоррупционной экспертизы </w:t>
      </w:r>
      <w:r>
        <w:t>проектов МНПА осуществляется с 28.05.2025 по 30</w:t>
      </w:r>
      <w:r w:rsidRPr="00925B64">
        <w:t>.05.2025 на адрес электронной почты adm@sovrnhmao.ru в порядке, предусмотренном нормативно-правовыми актами Российской Федерации</w:t>
      </w:r>
    </w:p>
    <w:p w:rsidR="00396E7B" w:rsidRDefault="00396E7B">
      <w:pPr>
        <w:suppressAutoHyphens w:val="0"/>
      </w:pPr>
      <w:r>
        <w:br w:type="page"/>
      </w:r>
    </w:p>
    <w:p w:rsidR="001C22A9" w:rsidRPr="004D67E9" w:rsidRDefault="001C22A9" w:rsidP="001C22A9">
      <w:pPr>
        <w:ind w:right="20" w:firstLine="708"/>
        <w:jc w:val="right"/>
      </w:pPr>
      <w:r>
        <w:lastRenderedPageBreak/>
        <w:t xml:space="preserve">Приложение </w:t>
      </w:r>
      <w:r w:rsidRPr="004D67E9">
        <w:t xml:space="preserve">к постановлению </w:t>
      </w:r>
    </w:p>
    <w:p w:rsidR="001C22A9" w:rsidRPr="004D67E9" w:rsidRDefault="001C22A9" w:rsidP="001C22A9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1C22A9" w:rsidRDefault="001C22A9" w:rsidP="001C22A9">
      <w:pPr>
        <w:ind w:left="5220"/>
        <w:jc w:val="right"/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2025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3C551C" w:rsidRDefault="003C551C" w:rsidP="003C551C">
      <w:pPr>
        <w:ind w:left="5220"/>
        <w:jc w:val="right"/>
        <w:rPr>
          <w:u w:val="single"/>
        </w:rPr>
      </w:pPr>
    </w:p>
    <w:p w:rsidR="001C22A9" w:rsidRDefault="003C551C" w:rsidP="001C22A9">
      <w:pPr>
        <w:ind w:right="20" w:firstLine="708"/>
        <w:jc w:val="right"/>
      </w:pPr>
      <w:r>
        <w:t>«</w:t>
      </w:r>
      <w:r w:rsidR="001C22A9">
        <w:t xml:space="preserve">Приложение </w:t>
      </w:r>
      <w:r w:rsidR="001C22A9" w:rsidRPr="004D67E9">
        <w:t xml:space="preserve">к постановлению </w:t>
      </w:r>
    </w:p>
    <w:p w:rsidR="001C22A9" w:rsidRPr="004D67E9" w:rsidRDefault="001C22A9" w:rsidP="001C22A9">
      <w:pPr>
        <w:ind w:right="20" w:firstLine="708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1C22A9" w:rsidRDefault="001C22A9" w:rsidP="001C22A9">
      <w:pPr>
        <w:ind w:left="5220"/>
        <w:jc w:val="right"/>
        <w:rPr>
          <w:u w:val="single"/>
        </w:rPr>
      </w:pPr>
      <w:r w:rsidRPr="004D67E9">
        <w:t xml:space="preserve">от </w:t>
      </w:r>
      <w:r>
        <w:t>13.05.2025 № 754</w:t>
      </w:r>
      <w:r w:rsidRPr="003C551C">
        <w:t>/НПА</w:t>
      </w:r>
    </w:p>
    <w:p w:rsidR="00687C76" w:rsidRPr="004D67E9" w:rsidRDefault="00687C76" w:rsidP="007C3202">
      <w:pPr>
        <w:ind w:left="6660"/>
        <w:jc w:val="right"/>
      </w:pPr>
    </w:p>
    <w:p w:rsidR="007C3202" w:rsidRDefault="00E141F9" w:rsidP="007C3202">
      <w:pPr>
        <w:jc w:val="center"/>
      </w:pPr>
      <w:r>
        <w:t>Ц</w:t>
      </w:r>
      <w:r w:rsidR="007C3202">
        <w:t xml:space="preserve">ены на платные услуги, </w:t>
      </w:r>
      <w:r w:rsidR="005F56DC">
        <w:t>оказываемые</w:t>
      </w:r>
    </w:p>
    <w:p w:rsidR="003F4808" w:rsidRDefault="003F4808" w:rsidP="003F4808">
      <w:pPr>
        <w:jc w:val="center"/>
      </w:pPr>
      <w:r>
        <w:t xml:space="preserve">Муниципальным автономным общеобразовательным учреждением «Средняя общеобразовательная школа </w:t>
      </w:r>
      <w:r w:rsidR="00EF17D7">
        <w:t>№</w:t>
      </w:r>
      <w:r w:rsidR="00706980">
        <w:t xml:space="preserve"> </w:t>
      </w:r>
      <w:r w:rsidR="00EF17D7">
        <w:t>1 г</w:t>
      </w:r>
      <w:r>
        <w:t xml:space="preserve">. </w:t>
      </w:r>
      <w:r w:rsidR="00EF17D7">
        <w:t>Советский</w:t>
      </w:r>
      <w:r>
        <w:t xml:space="preserve">» </w:t>
      </w:r>
    </w:p>
    <w:tbl>
      <w:tblPr>
        <w:tblpPr w:leftFromText="180" w:rightFromText="180" w:vertAnchor="text" w:horzAnchor="margin" w:tblpXSpec="center" w:tblpY="2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325"/>
        <w:gridCol w:w="1984"/>
        <w:gridCol w:w="1417"/>
        <w:gridCol w:w="1276"/>
        <w:gridCol w:w="1276"/>
      </w:tblGrid>
      <w:tr w:rsidR="00706980" w:rsidRPr="003838CB" w:rsidTr="00706980">
        <w:trPr>
          <w:trHeight w:val="1125"/>
        </w:trPr>
        <w:tc>
          <w:tcPr>
            <w:tcW w:w="611" w:type="dxa"/>
            <w:shd w:val="clear" w:color="auto" w:fill="auto"/>
            <w:vAlign w:val="center"/>
          </w:tcPr>
          <w:p w:rsidR="00706980" w:rsidRDefault="00706980" w:rsidP="00706980">
            <w:pPr>
              <w:snapToGrid w:val="0"/>
              <w:ind w:left="272" w:hanging="272"/>
              <w:jc w:val="center"/>
            </w:pPr>
            <w:r w:rsidRPr="00B57001">
              <w:t>№</w:t>
            </w:r>
          </w:p>
          <w:p w:rsidR="00706980" w:rsidRPr="00B57001" w:rsidRDefault="00706980" w:rsidP="00706980">
            <w:pPr>
              <w:snapToGrid w:val="0"/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325" w:type="dxa"/>
            <w:vAlign w:val="center"/>
          </w:tcPr>
          <w:p w:rsidR="00706980" w:rsidRPr="00B57001" w:rsidRDefault="00706980" w:rsidP="00706980">
            <w:pPr>
              <w:snapToGrid w:val="0"/>
              <w:ind w:left="72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B57001" w:rsidRDefault="00706980" w:rsidP="00706980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6980" w:rsidRPr="00B57001" w:rsidRDefault="00706980" w:rsidP="00706980">
            <w:pPr>
              <w:snapToGrid w:val="0"/>
              <w:ind w:left="-108" w:right="-108"/>
              <w:jc w:val="center"/>
            </w:pPr>
            <w:proofErr w:type="spellStart"/>
            <w:r>
              <w:t>Продол-жительность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706980" w:rsidRDefault="00706980" w:rsidP="00706980">
            <w:pPr>
              <w:snapToGrid w:val="0"/>
              <w:ind w:left="-108" w:right="-108"/>
              <w:jc w:val="center"/>
            </w:pPr>
            <w:r>
              <w:t>Количество занятий в месяц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980" w:rsidRDefault="00706980" w:rsidP="00706980">
            <w:pPr>
              <w:snapToGrid w:val="0"/>
              <w:ind w:left="34"/>
              <w:jc w:val="center"/>
            </w:pPr>
            <w:r>
              <w:t xml:space="preserve">Цена </w:t>
            </w:r>
            <w:r w:rsidR="004501AD">
              <w:t>за единицу</w:t>
            </w:r>
          </w:p>
          <w:p w:rsidR="00706980" w:rsidRPr="00B57001" w:rsidRDefault="00706980" w:rsidP="00706980">
            <w:pPr>
              <w:snapToGrid w:val="0"/>
              <w:ind w:left="34"/>
              <w:jc w:val="center"/>
            </w:pPr>
            <w:r>
              <w:t>без НДС, рублей</w:t>
            </w:r>
          </w:p>
        </w:tc>
      </w:tr>
      <w:tr w:rsidR="00706980" w:rsidTr="00706980">
        <w:trPr>
          <w:trHeight w:val="1247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  <w:r w:rsidRPr="00DC4780">
              <w:t>1.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  <w:r w:rsidRPr="00DC4780">
              <w:t>Подготовка детей дошкольного возраста к школе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r w:rsidRPr="00DC4780">
              <w:t xml:space="preserve">в группе из </w:t>
            </w:r>
          </w:p>
          <w:p w:rsidR="00706980" w:rsidRPr="00DC4780" w:rsidRDefault="00706980" w:rsidP="00706980">
            <w:r w:rsidRPr="00DC4780">
              <w:t>10-12 человек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3 часа</w:t>
            </w:r>
          </w:p>
        </w:tc>
        <w:tc>
          <w:tcPr>
            <w:tcW w:w="1276" w:type="dxa"/>
            <w:vMerge w:val="restart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413,00</w:t>
            </w:r>
          </w:p>
        </w:tc>
      </w:tr>
      <w:tr w:rsidR="00706980" w:rsidTr="00706980">
        <w:trPr>
          <w:trHeight w:val="1247"/>
        </w:trPr>
        <w:tc>
          <w:tcPr>
            <w:tcW w:w="611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</w:p>
        </w:tc>
        <w:tc>
          <w:tcPr>
            <w:tcW w:w="3325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pPr>
              <w:snapToGrid w:val="0"/>
            </w:pPr>
            <w:r w:rsidRPr="00DC4780">
              <w:t xml:space="preserve">в группе из </w:t>
            </w:r>
          </w:p>
          <w:p w:rsidR="00706980" w:rsidRPr="00DC4780" w:rsidRDefault="00706980" w:rsidP="00706980">
            <w:pPr>
              <w:snapToGrid w:val="0"/>
            </w:pPr>
            <w:r w:rsidRPr="00DC4780">
              <w:t>13-15 человек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354,00</w:t>
            </w:r>
          </w:p>
        </w:tc>
      </w:tr>
      <w:tr w:rsidR="00706980" w:rsidTr="00706980">
        <w:trPr>
          <w:trHeight w:val="1247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  <w:r w:rsidRPr="00DC4780">
              <w:t>2.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  <w:r w:rsidRPr="00DC4780">
              <w:rPr>
                <w:lang w:eastAsia="ru-RU"/>
              </w:rPr>
              <w:t>Реализация дополнительной общеобразовательной программы социально-педагогической направленности «Практический курс русского языка для иностранных граждан»</w:t>
            </w:r>
            <w:r w:rsidRPr="00DC4780"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r w:rsidRPr="00DC4780">
              <w:t xml:space="preserve">в группе из </w:t>
            </w:r>
          </w:p>
          <w:p w:rsidR="00706980" w:rsidRPr="00DC4780" w:rsidRDefault="00706980" w:rsidP="00706980">
            <w:r w:rsidRPr="00DC4780">
              <w:t>10-12 человек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2 часа</w:t>
            </w:r>
          </w:p>
        </w:tc>
        <w:tc>
          <w:tcPr>
            <w:tcW w:w="1276" w:type="dxa"/>
            <w:vMerge w:val="restart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265,00</w:t>
            </w:r>
          </w:p>
        </w:tc>
      </w:tr>
      <w:tr w:rsidR="00706980" w:rsidTr="00706980">
        <w:trPr>
          <w:trHeight w:val="1247"/>
        </w:trPr>
        <w:tc>
          <w:tcPr>
            <w:tcW w:w="611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</w:p>
        </w:tc>
        <w:tc>
          <w:tcPr>
            <w:tcW w:w="3325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  <w:rPr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pPr>
              <w:snapToGrid w:val="0"/>
            </w:pPr>
            <w:r w:rsidRPr="00DC4780">
              <w:t xml:space="preserve">в группе из </w:t>
            </w:r>
          </w:p>
          <w:p w:rsidR="00706980" w:rsidRPr="00DC4780" w:rsidRDefault="00706980" w:rsidP="00706980">
            <w:pPr>
              <w:snapToGrid w:val="0"/>
            </w:pPr>
            <w:r w:rsidRPr="00DC4780">
              <w:t>13-15 человек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228,00</w:t>
            </w:r>
          </w:p>
        </w:tc>
      </w:tr>
      <w:tr w:rsidR="00706980" w:rsidTr="00706980">
        <w:trPr>
          <w:trHeight w:val="1247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  <w:r w:rsidRPr="00DC4780">
              <w:t>3.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  <w:r w:rsidRPr="00DC4780">
              <w:rPr>
                <w:lang w:eastAsia="ru-RU"/>
              </w:rPr>
              <w:t>Реализация дополнительной общеобразовательной программы социально-педагогической направленности «Занимательный английский»</w:t>
            </w:r>
            <w:r w:rsidRPr="00DC4780"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r w:rsidRPr="00DC4780">
              <w:t xml:space="preserve">в группе из </w:t>
            </w:r>
          </w:p>
          <w:p w:rsidR="00706980" w:rsidRPr="00DC4780" w:rsidRDefault="00706980" w:rsidP="00706980">
            <w:r w:rsidRPr="00DC4780">
              <w:t>10-12 человек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2 часа</w:t>
            </w:r>
          </w:p>
        </w:tc>
        <w:tc>
          <w:tcPr>
            <w:tcW w:w="1276" w:type="dxa"/>
            <w:vMerge w:val="restart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300,00</w:t>
            </w:r>
          </w:p>
        </w:tc>
      </w:tr>
      <w:tr w:rsidR="00706980" w:rsidTr="00706980">
        <w:trPr>
          <w:trHeight w:val="1247"/>
        </w:trPr>
        <w:tc>
          <w:tcPr>
            <w:tcW w:w="611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</w:p>
        </w:tc>
        <w:tc>
          <w:tcPr>
            <w:tcW w:w="3325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  <w:rPr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pPr>
              <w:snapToGrid w:val="0"/>
            </w:pPr>
            <w:r w:rsidRPr="00DC4780">
              <w:t xml:space="preserve">в группе из </w:t>
            </w:r>
          </w:p>
          <w:p w:rsidR="00706980" w:rsidRPr="00DC4780" w:rsidRDefault="00706980" w:rsidP="00706980">
            <w:pPr>
              <w:snapToGrid w:val="0"/>
            </w:pPr>
            <w:r w:rsidRPr="00DC4780">
              <w:t>13-15 человек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267,00</w:t>
            </w:r>
          </w:p>
        </w:tc>
      </w:tr>
      <w:tr w:rsidR="00706980" w:rsidTr="00706980">
        <w:trPr>
          <w:trHeight w:val="1247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  <w:r w:rsidRPr="00DC4780">
              <w:t>4.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  <w:r w:rsidRPr="00DC4780">
              <w:rPr>
                <w:lang w:eastAsia="ru-RU"/>
              </w:rPr>
              <w:t>Реализация дополнительной общеобразовательной программы технической направленности «</w:t>
            </w:r>
            <w:r w:rsidRPr="00DC4780">
              <w:rPr>
                <w:lang w:val="en-US" w:eastAsia="ru-RU"/>
              </w:rPr>
              <w:t>Scratch</w:t>
            </w:r>
            <w:r w:rsidRPr="00DC4780">
              <w:rPr>
                <w:lang w:eastAsia="ru-RU"/>
              </w:rPr>
              <w:t xml:space="preserve"> (</w:t>
            </w:r>
            <w:proofErr w:type="spellStart"/>
            <w:r w:rsidRPr="00DC4780">
              <w:rPr>
                <w:lang w:eastAsia="ru-RU"/>
              </w:rPr>
              <w:t>Скрест</w:t>
            </w:r>
            <w:proofErr w:type="spellEnd"/>
            <w:r w:rsidRPr="00DC4780">
              <w:rPr>
                <w:lang w:eastAsia="ru-RU"/>
              </w:rPr>
              <w:t xml:space="preserve">) для юных </w:t>
            </w:r>
            <w:proofErr w:type="spellStart"/>
            <w:r w:rsidRPr="00DC4780">
              <w:rPr>
                <w:lang w:eastAsia="ru-RU"/>
              </w:rPr>
              <w:t>програмистов</w:t>
            </w:r>
            <w:proofErr w:type="spellEnd"/>
            <w:r w:rsidRPr="00DC4780">
              <w:rPr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r w:rsidRPr="00DC4780">
              <w:t xml:space="preserve">в группе из </w:t>
            </w:r>
          </w:p>
          <w:p w:rsidR="00706980" w:rsidRPr="00DC4780" w:rsidRDefault="00706980" w:rsidP="00706980">
            <w:r w:rsidRPr="00DC4780">
              <w:t>10-12 человек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2 часа</w:t>
            </w:r>
          </w:p>
        </w:tc>
        <w:tc>
          <w:tcPr>
            <w:tcW w:w="1276" w:type="dxa"/>
            <w:vMerge w:val="restart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280,00</w:t>
            </w:r>
          </w:p>
        </w:tc>
      </w:tr>
      <w:tr w:rsidR="00706980" w:rsidTr="00706980">
        <w:trPr>
          <w:trHeight w:val="1247"/>
        </w:trPr>
        <w:tc>
          <w:tcPr>
            <w:tcW w:w="611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</w:p>
        </w:tc>
        <w:tc>
          <w:tcPr>
            <w:tcW w:w="3325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  <w:rPr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pPr>
              <w:snapToGrid w:val="0"/>
            </w:pPr>
            <w:r w:rsidRPr="00DC4780">
              <w:t xml:space="preserve">в группе из </w:t>
            </w:r>
          </w:p>
          <w:p w:rsidR="00706980" w:rsidRPr="00DC4780" w:rsidRDefault="00706980" w:rsidP="00706980">
            <w:pPr>
              <w:snapToGrid w:val="0"/>
            </w:pPr>
            <w:r w:rsidRPr="00DC4780">
              <w:t>13-15 человек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247,00</w:t>
            </w:r>
          </w:p>
        </w:tc>
      </w:tr>
      <w:tr w:rsidR="00706980" w:rsidRPr="002C6B37" w:rsidTr="00706980">
        <w:trPr>
          <w:trHeight w:val="1247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  <w:r w:rsidRPr="00DC4780">
              <w:lastRenderedPageBreak/>
              <w:t>5.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  <w:r w:rsidRPr="00DC4780">
              <w:rPr>
                <w:lang w:eastAsia="ru-RU"/>
              </w:rPr>
              <w:t>Реализация дополнительной общеобразовательной программы естественно-научной направленности «Ментальная арифметика»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r w:rsidRPr="00DC4780">
              <w:t xml:space="preserve">в группе из </w:t>
            </w:r>
          </w:p>
          <w:p w:rsidR="00706980" w:rsidRPr="00DC4780" w:rsidRDefault="00706980" w:rsidP="00706980">
            <w:r w:rsidRPr="00DC4780">
              <w:t>10-12 человек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2 часа</w:t>
            </w:r>
          </w:p>
        </w:tc>
        <w:tc>
          <w:tcPr>
            <w:tcW w:w="1276" w:type="dxa"/>
            <w:vMerge w:val="restart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260,00</w:t>
            </w:r>
          </w:p>
        </w:tc>
      </w:tr>
      <w:tr w:rsidR="00706980" w:rsidRPr="002C6B37" w:rsidTr="00706980">
        <w:trPr>
          <w:trHeight w:val="1247"/>
        </w:trPr>
        <w:tc>
          <w:tcPr>
            <w:tcW w:w="611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</w:p>
        </w:tc>
        <w:tc>
          <w:tcPr>
            <w:tcW w:w="3325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  <w:rPr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pPr>
              <w:snapToGrid w:val="0"/>
            </w:pPr>
            <w:r w:rsidRPr="00DC4780">
              <w:t xml:space="preserve">в группе из </w:t>
            </w:r>
          </w:p>
          <w:p w:rsidR="00706980" w:rsidRPr="00DC4780" w:rsidRDefault="00706980" w:rsidP="00706980">
            <w:pPr>
              <w:snapToGrid w:val="0"/>
            </w:pPr>
            <w:r w:rsidRPr="00DC4780">
              <w:t>13-15 человек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225,00</w:t>
            </w:r>
          </w:p>
        </w:tc>
      </w:tr>
      <w:tr w:rsidR="00706980" w:rsidTr="00706980">
        <w:trPr>
          <w:trHeight w:val="1247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  <w:r w:rsidRPr="00DC4780">
              <w:t>6.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  <w:r w:rsidRPr="00DC4780">
              <w:rPr>
                <w:lang w:eastAsia="ru-RU"/>
              </w:rPr>
              <w:t>Реализация дополнительной общеобразовательной программы художественной направленности «Школьный театр»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980" w:rsidRDefault="00706980" w:rsidP="00706980">
            <w:pPr>
              <w:snapToGrid w:val="0"/>
            </w:pPr>
            <w:r w:rsidRPr="00DC4780">
              <w:t xml:space="preserve">1 занятие, 1 занимающийся, в группе из </w:t>
            </w:r>
          </w:p>
          <w:p w:rsidR="00706980" w:rsidRPr="00DC4780" w:rsidRDefault="00706980" w:rsidP="00706980">
            <w:r w:rsidRPr="00DC4780">
              <w:t>10-12 человек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2 часа</w:t>
            </w:r>
          </w:p>
        </w:tc>
        <w:tc>
          <w:tcPr>
            <w:tcW w:w="1276" w:type="dxa"/>
            <w:vMerge w:val="restart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288,00</w:t>
            </w:r>
          </w:p>
        </w:tc>
      </w:tr>
      <w:tr w:rsidR="00706980" w:rsidTr="00706980">
        <w:trPr>
          <w:trHeight w:val="1247"/>
        </w:trPr>
        <w:tc>
          <w:tcPr>
            <w:tcW w:w="611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</w:p>
        </w:tc>
        <w:tc>
          <w:tcPr>
            <w:tcW w:w="3325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6980" w:rsidRDefault="00706980" w:rsidP="00706980">
            <w:pPr>
              <w:snapToGrid w:val="0"/>
            </w:pPr>
            <w:r w:rsidRPr="00DC4780">
              <w:t xml:space="preserve">1 занятие, 1 занимающийся, в группе из </w:t>
            </w:r>
          </w:p>
          <w:p w:rsidR="00706980" w:rsidRPr="00DC4780" w:rsidRDefault="00706980" w:rsidP="00706980">
            <w:pPr>
              <w:snapToGrid w:val="0"/>
            </w:pPr>
            <w:r w:rsidRPr="00DC4780">
              <w:t>13-15 человек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236,00</w:t>
            </w:r>
          </w:p>
        </w:tc>
      </w:tr>
      <w:tr w:rsidR="00706980" w:rsidRPr="000358A2" w:rsidTr="00706980">
        <w:trPr>
          <w:trHeight w:val="1247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  <w:r w:rsidRPr="00DC4780">
              <w:t>7.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  <w:r w:rsidRPr="00DC4780">
              <w:rPr>
                <w:lang w:eastAsia="ru-RU"/>
              </w:rPr>
              <w:t>Реализация дополнительной общеобразовательной программы художественной направленности Театральная студия «Веснушки»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980" w:rsidRDefault="00706980" w:rsidP="00706980">
            <w:pPr>
              <w:snapToGrid w:val="0"/>
            </w:pPr>
            <w:r w:rsidRPr="00DC4780">
              <w:t xml:space="preserve">1 занятие, 1 занимающийся, в группе из </w:t>
            </w:r>
          </w:p>
          <w:p w:rsidR="00706980" w:rsidRPr="00DC4780" w:rsidRDefault="00706980" w:rsidP="00706980">
            <w:pPr>
              <w:snapToGrid w:val="0"/>
            </w:pPr>
            <w:r w:rsidRPr="00DC4780">
              <w:t>10-12 человек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2 часа</w:t>
            </w:r>
          </w:p>
        </w:tc>
        <w:tc>
          <w:tcPr>
            <w:tcW w:w="1276" w:type="dxa"/>
            <w:vMerge w:val="restart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300,00</w:t>
            </w:r>
          </w:p>
        </w:tc>
      </w:tr>
      <w:tr w:rsidR="00706980" w:rsidRPr="000358A2" w:rsidTr="00706980">
        <w:trPr>
          <w:trHeight w:val="1247"/>
        </w:trPr>
        <w:tc>
          <w:tcPr>
            <w:tcW w:w="611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</w:p>
        </w:tc>
        <w:tc>
          <w:tcPr>
            <w:tcW w:w="3325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6980" w:rsidRDefault="00706980" w:rsidP="00706980">
            <w:pPr>
              <w:snapToGrid w:val="0"/>
            </w:pPr>
            <w:r w:rsidRPr="00DC4780">
              <w:t xml:space="preserve">1 занятие, 1 занимающийся, в группе из </w:t>
            </w:r>
          </w:p>
          <w:p w:rsidR="00706980" w:rsidRPr="00DC4780" w:rsidRDefault="00706980" w:rsidP="00706980">
            <w:pPr>
              <w:snapToGrid w:val="0"/>
            </w:pPr>
            <w:r w:rsidRPr="00DC4780">
              <w:t>13-15 человек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265,00</w:t>
            </w:r>
          </w:p>
        </w:tc>
      </w:tr>
      <w:tr w:rsidR="00706980" w:rsidRPr="000358A2" w:rsidTr="00706980">
        <w:trPr>
          <w:trHeight w:val="1247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  <w:r w:rsidRPr="00DC4780">
              <w:t>8.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  <w:r w:rsidRPr="00DC4780">
              <w:rPr>
                <w:lang w:eastAsia="ru-RU"/>
              </w:rPr>
              <w:t>Реализация дополнительной общеобразовательной программы естественно-научной направленности «Мыслитель»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r w:rsidRPr="00DC4780">
              <w:t xml:space="preserve">в группе из </w:t>
            </w:r>
          </w:p>
          <w:p w:rsidR="00706980" w:rsidRPr="00DC4780" w:rsidRDefault="00706980" w:rsidP="00706980">
            <w:r w:rsidRPr="00DC4780">
              <w:t>10-12 человек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2 часа</w:t>
            </w:r>
          </w:p>
        </w:tc>
        <w:tc>
          <w:tcPr>
            <w:tcW w:w="1276" w:type="dxa"/>
            <w:vMerge w:val="restart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 w:rsidRPr="00DC4780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302,00</w:t>
            </w:r>
          </w:p>
        </w:tc>
      </w:tr>
      <w:tr w:rsidR="00706980" w:rsidRPr="000358A2" w:rsidTr="00706980">
        <w:trPr>
          <w:trHeight w:val="1247"/>
        </w:trPr>
        <w:tc>
          <w:tcPr>
            <w:tcW w:w="611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</w:p>
        </w:tc>
        <w:tc>
          <w:tcPr>
            <w:tcW w:w="3325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DC4780">
              <w:t xml:space="preserve">1 занятие, </w:t>
            </w:r>
          </w:p>
          <w:p w:rsidR="00706980" w:rsidRPr="00DC4780" w:rsidRDefault="00706980" w:rsidP="00706980">
            <w:r w:rsidRPr="00DC4780">
              <w:t xml:space="preserve">1 обучающийся, </w:t>
            </w:r>
          </w:p>
          <w:p w:rsidR="00706980" w:rsidRDefault="00706980" w:rsidP="00706980">
            <w:pPr>
              <w:snapToGrid w:val="0"/>
            </w:pPr>
            <w:r w:rsidRPr="00DC4780">
              <w:t xml:space="preserve">в группе из </w:t>
            </w:r>
          </w:p>
          <w:p w:rsidR="00706980" w:rsidRPr="00DC4780" w:rsidRDefault="00706980" w:rsidP="00706980">
            <w:pPr>
              <w:snapToGrid w:val="0"/>
            </w:pPr>
            <w:r w:rsidRPr="00DC4780">
              <w:t>13-15 человек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 w:rsidRPr="00DC4780">
              <w:t>253,00</w:t>
            </w:r>
          </w:p>
        </w:tc>
      </w:tr>
      <w:tr w:rsidR="00706980" w:rsidRPr="000358A2" w:rsidTr="00706980">
        <w:trPr>
          <w:trHeight w:val="1247"/>
        </w:trPr>
        <w:tc>
          <w:tcPr>
            <w:tcW w:w="611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jc w:val="center"/>
            </w:pPr>
            <w:r>
              <w:t>9.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/>
            </w:pPr>
            <w:r>
              <w:t>Услуга по присмотру и уходу за детьми в группах продленного дня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</w:pPr>
            <w:r w:rsidRPr="0007501A">
              <w:t xml:space="preserve">1 занятие, 1 обучающийся в группе из </w:t>
            </w:r>
            <w:r>
              <w:t>20</w:t>
            </w:r>
            <w:r w:rsidRPr="0007501A">
              <w:t xml:space="preserve">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>
              <w:t>2 часа</w:t>
            </w:r>
          </w:p>
        </w:tc>
        <w:tc>
          <w:tcPr>
            <w:tcW w:w="1276" w:type="dxa"/>
            <w:vAlign w:val="center"/>
          </w:tcPr>
          <w:p w:rsidR="00706980" w:rsidRPr="00DC4780" w:rsidRDefault="00706980" w:rsidP="00706980">
            <w:pPr>
              <w:ind w:left="72" w:firstLine="72"/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980" w:rsidRPr="00DC4780" w:rsidRDefault="00706980" w:rsidP="00706980">
            <w:pPr>
              <w:snapToGrid w:val="0"/>
              <w:ind w:left="72" w:firstLine="72"/>
              <w:jc w:val="center"/>
            </w:pPr>
            <w:r>
              <w:t>50,00</w:t>
            </w:r>
          </w:p>
        </w:tc>
      </w:tr>
      <w:tr w:rsidR="00706980" w:rsidRPr="000358A2" w:rsidTr="00706980">
        <w:trPr>
          <w:trHeight w:val="454"/>
        </w:trPr>
        <w:tc>
          <w:tcPr>
            <w:tcW w:w="611" w:type="dxa"/>
            <w:shd w:val="clear" w:color="auto" w:fill="auto"/>
            <w:vAlign w:val="center"/>
          </w:tcPr>
          <w:p w:rsidR="00706980" w:rsidRDefault="00706980" w:rsidP="00706980">
            <w:pPr>
              <w:snapToGrid w:val="0"/>
              <w:jc w:val="center"/>
            </w:pPr>
            <w:r>
              <w:t>10.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706980" w:rsidRDefault="00706980" w:rsidP="00706980">
            <w:pPr>
              <w:snapToGrid w:val="0"/>
              <w:ind w:left="72"/>
            </w:pPr>
            <w:r>
              <w:t>Организация отдыха и оздоровления обучающихся в каникулярное время в лагере с круглосуточным пребыванием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980" w:rsidRPr="0007501A" w:rsidRDefault="00706980" w:rsidP="00706980">
            <w:pPr>
              <w:snapToGrid w:val="0"/>
            </w:pPr>
            <w:r>
              <w:t xml:space="preserve">1 путевка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6980" w:rsidRDefault="00706980" w:rsidP="00706980">
            <w:pPr>
              <w:ind w:left="72" w:firstLine="72"/>
              <w:jc w:val="center"/>
            </w:pPr>
            <w:r>
              <w:t xml:space="preserve">1 сутки </w:t>
            </w:r>
          </w:p>
        </w:tc>
        <w:tc>
          <w:tcPr>
            <w:tcW w:w="1276" w:type="dxa"/>
            <w:vAlign w:val="center"/>
          </w:tcPr>
          <w:p w:rsidR="00706980" w:rsidRDefault="00706980" w:rsidP="00706980">
            <w:pPr>
              <w:ind w:left="72" w:firstLine="72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980" w:rsidRDefault="00706980" w:rsidP="00706980">
            <w:pPr>
              <w:snapToGrid w:val="0"/>
              <w:ind w:left="72" w:firstLine="72"/>
              <w:jc w:val="center"/>
            </w:pPr>
            <w:r>
              <w:t>3915,00</w:t>
            </w:r>
          </w:p>
        </w:tc>
      </w:tr>
    </w:tbl>
    <w:p w:rsidR="00716B54" w:rsidRDefault="003C551C" w:rsidP="003F4808">
      <w:pPr>
        <w:jc w:val="right"/>
      </w:pPr>
      <w:r>
        <w:t>».</w:t>
      </w:r>
    </w:p>
    <w:sectPr w:rsidR="00716B54" w:rsidSect="00DC3B7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14EDD"/>
    <w:rsid w:val="000305EA"/>
    <w:rsid w:val="000358A2"/>
    <w:rsid w:val="00044F1E"/>
    <w:rsid w:val="0007249C"/>
    <w:rsid w:val="00074BAC"/>
    <w:rsid w:val="0007501A"/>
    <w:rsid w:val="00092349"/>
    <w:rsid w:val="000B38D5"/>
    <w:rsid w:val="000B7C48"/>
    <w:rsid w:val="000C1C22"/>
    <w:rsid w:val="000D0DA0"/>
    <w:rsid w:val="000F3C72"/>
    <w:rsid w:val="001004BA"/>
    <w:rsid w:val="001175D6"/>
    <w:rsid w:val="00130E97"/>
    <w:rsid w:val="00134071"/>
    <w:rsid w:val="001724FF"/>
    <w:rsid w:val="00195C65"/>
    <w:rsid w:val="001A3B34"/>
    <w:rsid w:val="001C0659"/>
    <w:rsid w:val="001C22A9"/>
    <w:rsid w:val="001C5277"/>
    <w:rsid w:val="001C7377"/>
    <w:rsid w:val="001D0259"/>
    <w:rsid w:val="001D534B"/>
    <w:rsid w:val="001E4ED0"/>
    <w:rsid w:val="001E5015"/>
    <w:rsid w:val="00220F5A"/>
    <w:rsid w:val="0025168D"/>
    <w:rsid w:val="00264C8A"/>
    <w:rsid w:val="00266078"/>
    <w:rsid w:val="002845D2"/>
    <w:rsid w:val="002A205C"/>
    <w:rsid w:val="002A51BC"/>
    <w:rsid w:val="002B27FC"/>
    <w:rsid w:val="002B5FE4"/>
    <w:rsid w:val="002C6B37"/>
    <w:rsid w:val="002C758D"/>
    <w:rsid w:val="002F1286"/>
    <w:rsid w:val="003131BD"/>
    <w:rsid w:val="0032042F"/>
    <w:rsid w:val="00321E46"/>
    <w:rsid w:val="00323B1F"/>
    <w:rsid w:val="00346C8E"/>
    <w:rsid w:val="00367FC5"/>
    <w:rsid w:val="00396E7B"/>
    <w:rsid w:val="0039748B"/>
    <w:rsid w:val="003C3BAF"/>
    <w:rsid w:val="003C551C"/>
    <w:rsid w:val="003D1483"/>
    <w:rsid w:val="003F4808"/>
    <w:rsid w:val="00427A46"/>
    <w:rsid w:val="00437FC7"/>
    <w:rsid w:val="0044205A"/>
    <w:rsid w:val="004501AD"/>
    <w:rsid w:val="004617E8"/>
    <w:rsid w:val="004662CA"/>
    <w:rsid w:val="00466AE5"/>
    <w:rsid w:val="00476EE1"/>
    <w:rsid w:val="00487D34"/>
    <w:rsid w:val="004A6794"/>
    <w:rsid w:val="004B5FA4"/>
    <w:rsid w:val="00532F03"/>
    <w:rsid w:val="005401CC"/>
    <w:rsid w:val="005459EE"/>
    <w:rsid w:val="00552FE7"/>
    <w:rsid w:val="00572CBA"/>
    <w:rsid w:val="00580EF6"/>
    <w:rsid w:val="0058690F"/>
    <w:rsid w:val="005A38DD"/>
    <w:rsid w:val="005A48EA"/>
    <w:rsid w:val="005F56DC"/>
    <w:rsid w:val="0060014A"/>
    <w:rsid w:val="00610752"/>
    <w:rsid w:val="00611747"/>
    <w:rsid w:val="00622450"/>
    <w:rsid w:val="00631923"/>
    <w:rsid w:val="0064773D"/>
    <w:rsid w:val="0065054C"/>
    <w:rsid w:val="00653ED1"/>
    <w:rsid w:val="00657CE0"/>
    <w:rsid w:val="00665E00"/>
    <w:rsid w:val="00687C76"/>
    <w:rsid w:val="006C3EBD"/>
    <w:rsid w:val="006C4984"/>
    <w:rsid w:val="006C5F6E"/>
    <w:rsid w:val="006D15CF"/>
    <w:rsid w:val="00706980"/>
    <w:rsid w:val="00716B54"/>
    <w:rsid w:val="00721AD9"/>
    <w:rsid w:val="007311B2"/>
    <w:rsid w:val="00733FD9"/>
    <w:rsid w:val="00750FCF"/>
    <w:rsid w:val="00786A4E"/>
    <w:rsid w:val="00791ECE"/>
    <w:rsid w:val="007B5912"/>
    <w:rsid w:val="007C3202"/>
    <w:rsid w:val="007C5004"/>
    <w:rsid w:val="0081229D"/>
    <w:rsid w:val="00825070"/>
    <w:rsid w:val="008310DE"/>
    <w:rsid w:val="00842C56"/>
    <w:rsid w:val="00844B74"/>
    <w:rsid w:val="00850F11"/>
    <w:rsid w:val="008569AB"/>
    <w:rsid w:val="00861ED3"/>
    <w:rsid w:val="008767D2"/>
    <w:rsid w:val="00880D82"/>
    <w:rsid w:val="008830E9"/>
    <w:rsid w:val="00890309"/>
    <w:rsid w:val="008979EE"/>
    <w:rsid w:val="008A799B"/>
    <w:rsid w:val="008A7E74"/>
    <w:rsid w:val="008B19C6"/>
    <w:rsid w:val="008C3D37"/>
    <w:rsid w:val="008C7E0C"/>
    <w:rsid w:val="008E475B"/>
    <w:rsid w:val="008E5FF4"/>
    <w:rsid w:val="00907450"/>
    <w:rsid w:val="00952334"/>
    <w:rsid w:val="009546A4"/>
    <w:rsid w:val="00955008"/>
    <w:rsid w:val="009945DB"/>
    <w:rsid w:val="009A0C1B"/>
    <w:rsid w:val="009D12E0"/>
    <w:rsid w:val="009D60E0"/>
    <w:rsid w:val="009E71C3"/>
    <w:rsid w:val="009F0A74"/>
    <w:rsid w:val="00A31CA4"/>
    <w:rsid w:val="00A503C5"/>
    <w:rsid w:val="00A81C61"/>
    <w:rsid w:val="00A82629"/>
    <w:rsid w:val="00AA12F8"/>
    <w:rsid w:val="00AC6E3B"/>
    <w:rsid w:val="00AD45E4"/>
    <w:rsid w:val="00AE3526"/>
    <w:rsid w:val="00AE4824"/>
    <w:rsid w:val="00B453EF"/>
    <w:rsid w:val="00B742D8"/>
    <w:rsid w:val="00B92088"/>
    <w:rsid w:val="00BA0E9C"/>
    <w:rsid w:val="00BC1B1A"/>
    <w:rsid w:val="00BC7DC0"/>
    <w:rsid w:val="00BF5D09"/>
    <w:rsid w:val="00C001F0"/>
    <w:rsid w:val="00C14D47"/>
    <w:rsid w:val="00C208FD"/>
    <w:rsid w:val="00C21E3A"/>
    <w:rsid w:val="00C45F07"/>
    <w:rsid w:val="00C52C7B"/>
    <w:rsid w:val="00C56F0D"/>
    <w:rsid w:val="00C67C9C"/>
    <w:rsid w:val="00CB627A"/>
    <w:rsid w:val="00CC0E8C"/>
    <w:rsid w:val="00CD3107"/>
    <w:rsid w:val="00D015CD"/>
    <w:rsid w:val="00D070F3"/>
    <w:rsid w:val="00D279A8"/>
    <w:rsid w:val="00D33A08"/>
    <w:rsid w:val="00D5045E"/>
    <w:rsid w:val="00D70C5C"/>
    <w:rsid w:val="00D753B6"/>
    <w:rsid w:val="00D904ED"/>
    <w:rsid w:val="00D970B5"/>
    <w:rsid w:val="00D97D03"/>
    <w:rsid w:val="00DA6F3E"/>
    <w:rsid w:val="00DB022C"/>
    <w:rsid w:val="00DB2F52"/>
    <w:rsid w:val="00DC3B71"/>
    <w:rsid w:val="00DC4780"/>
    <w:rsid w:val="00DD58E4"/>
    <w:rsid w:val="00DE3157"/>
    <w:rsid w:val="00DE7E98"/>
    <w:rsid w:val="00DF2AD0"/>
    <w:rsid w:val="00E0773D"/>
    <w:rsid w:val="00E12205"/>
    <w:rsid w:val="00E141F9"/>
    <w:rsid w:val="00E70958"/>
    <w:rsid w:val="00E72FD3"/>
    <w:rsid w:val="00E81E65"/>
    <w:rsid w:val="00EA33B0"/>
    <w:rsid w:val="00EF17D7"/>
    <w:rsid w:val="00F028FC"/>
    <w:rsid w:val="00F26539"/>
    <w:rsid w:val="00F648F1"/>
    <w:rsid w:val="00F673E0"/>
    <w:rsid w:val="00F77BBE"/>
    <w:rsid w:val="00F77C0F"/>
    <w:rsid w:val="00F77CDE"/>
    <w:rsid w:val="00F83742"/>
    <w:rsid w:val="00FB13FF"/>
    <w:rsid w:val="00FB5FD9"/>
    <w:rsid w:val="00FC6A94"/>
    <w:rsid w:val="00FD257F"/>
    <w:rsid w:val="00FD59B0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"/>
    <o:shapelayout v:ext="edit">
      <o:idmap v:ext="edit" data="1,2,3"/>
    </o:shapelayout>
  </w:shapeDefaults>
  <w:doNotEmbedSmartTags/>
  <w:decimalSymbol w:val=","/>
  <w:listSeparator w:val=";"/>
  <w14:docId w14:val="67D4235F"/>
  <w15:docId w15:val="{203580CD-C1FC-4709-B21A-CC49BC7A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0F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F77C0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7C0F"/>
    <w:rPr>
      <w:rFonts w:ascii="Symbol" w:eastAsia="Times New Roman" w:hAnsi="Symbol" w:cs="Times New Roman"/>
    </w:rPr>
  </w:style>
  <w:style w:type="character" w:customStyle="1" w:styleId="WW8Num1z1">
    <w:name w:val="WW8Num1z1"/>
    <w:rsid w:val="00F77C0F"/>
    <w:rPr>
      <w:rFonts w:ascii="Courier New" w:hAnsi="Courier New" w:cs="Courier New"/>
    </w:rPr>
  </w:style>
  <w:style w:type="character" w:customStyle="1" w:styleId="WW8Num1z2">
    <w:name w:val="WW8Num1z2"/>
    <w:rsid w:val="00F77C0F"/>
    <w:rPr>
      <w:rFonts w:ascii="Wingdings" w:hAnsi="Wingdings"/>
    </w:rPr>
  </w:style>
  <w:style w:type="character" w:customStyle="1" w:styleId="WW8Num1z3">
    <w:name w:val="WW8Num1z3"/>
    <w:rsid w:val="00F77C0F"/>
    <w:rPr>
      <w:rFonts w:ascii="Symbol" w:hAnsi="Symbol"/>
    </w:rPr>
  </w:style>
  <w:style w:type="character" w:customStyle="1" w:styleId="1">
    <w:name w:val="Основной шрифт абзаца1"/>
    <w:rsid w:val="00F77C0F"/>
  </w:style>
  <w:style w:type="paragraph" w:customStyle="1" w:styleId="10">
    <w:name w:val="Заголовок1"/>
    <w:basedOn w:val="a"/>
    <w:next w:val="a3"/>
    <w:rsid w:val="00F77C0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F77C0F"/>
    <w:pPr>
      <w:spacing w:after="120"/>
    </w:pPr>
  </w:style>
  <w:style w:type="paragraph" w:styleId="a4">
    <w:name w:val="List"/>
    <w:basedOn w:val="a3"/>
    <w:rsid w:val="00F77C0F"/>
    <w:rPr>
      <w:rFonts w:cs="Mangal"/>
    </w:rPr>
  </w:style>
  <w:style w:type="paragraph" w:customStyle="1" w:styleId="11">
    <w:name w:val="Название1"/>
    <w:basedOn w:val="a"/>
    <w:rsid w:val="00F77C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77C0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F77C0F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F77C0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F77C0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77C0F"/>
    <w:pPr>
      <w:suppressLineNumbers/>
    </w:pPr>
  </w:style>
  <w:style w:type="paragraph" w:customStyle="1" w:styleId="a8">
    <w:name w:val="Заголовок таблицы"/>
    <w:basedOn w:val="a7"/>
    <w:rsid w:val="00F77C0F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850F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50F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Гиперссылка1"/>
    <w:basedOn w:val="a0"/>
    <w:rsid w:val="00850F11"/>
  </w:style>
  <w:style w:type="character" w:customStyle="1" w:styleId="a20">
    <w:name w:val="a2"/>
    <w:basedOn w:val="a0"/>
    <w:rsid w:val="0003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4417-BD92-4E69-A50A-6AC5916A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5</cp:revision>
  <cp:lastPrinted>2025-05-21T07:00:00Z</cp:lastPrinted>
  <dcterms:created xsi:type="dcterms:W3CDTF">2025-05-21T05:37:00Z</dcterms:created>
  <dcterms:modified xsi:type="dcterms:W3CDTF">2025-05-27T09:33:00Z</dcterms:modified>
</cp:coreProperties>
</file>