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907B0F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Default="00EB3748" w:rsidP="00EB3748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969F0" w:rsidRDefault="00EB3748" w:rsidP="00EB3748">
      <w:pPr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EB3748" w:rsidRDefault="00EB3748" w:rsidP="00907B0F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8A04A8">
        <w:t>3</w:t>
      </w:r>
      <w:r w:rsidR="00B15FBF">
        <w:t xml:space="preserve">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</w:t>
      </w:r>
      <w:r w:rsidR="00E969F0">
        <w:t>/НПА</w:t>
      </w:r>
    </w:p>
    <w:p w:rsidR="00EB3748" w:rsidRPr="00FB2B79" w:rsidRDefault="00EB3748" w:rsidP="00907B0F">
      <w:pPr>
        <w:tabs>
          <w:tab w:val="left" w:pos="900"/>
        </w:tabs>
        <w:spacing w:line="360" w:lineRule="auto"/>
        <w:jc w:val="both"/>
      </w:pPr>
      <w:r w:rsidRPr="00FB2B79">
        <w:t>г. Советский</w:t>
      </w:r>
    </w:p>
    <w:p w:rsidR="00EB3748" w:rsidRPr="00D81A35" w:rsidRDefault="00EB3748" w:rsidP="00907B0F">
      <w:pPr>
        <w:tabs>
          <w:tab w:val="left" w:pos="900"/>
        </w:tabs>
        <w:spacing w:line="360" w:lineRule="auto"/>
        <w:jc w:val="both"/>
      </w:pPr>
    </w:p>
    <w:p w:rsidR="00DB022B" w:rsidRDefault="00DB022B" w:rsidP="00907B0F">
      <w:pPr>
        <w:spacing w:line="360" w:lineRule="auto"/>
        <w:ind w:right="4495"/>
      </w:pPr>
      <w:r>
        <w:t>Об утверждении размера родительской платы за предоставление услуги по присмотру и уходу за детьми в группах продленного дня в Муниципальном бюджетном общеобразовательном учреждении «Средняя общеобразовательная школа №</w:t>
      </w:r>
      <w:r w:rsidR="00107BEB">
        <w:t>1</w:t>
      </w:r>
      <w:r>
        <w:t xml:space="preserve"> г. Советский»</w:t>
      </w:r>
    </w:p>
    <w:p w:rsidR="00DB022B" w:rsidRDefault="00DB022B" w:rsidP="00907B0F">
      <w:pPr>
        <w:spacing w:line="360" w:lineRule="auto"/>
        <w:ind w:right="4495"/>
      </w:pPr>
    </w:p>
    <w:p w:rsidR="00DB022B" w:rsidRDefault="00DB022B" w:rsidP="00907B0F">
      <w:pPr>
        <w:spacing w:line="360" w:lineRule="auto"/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постановлением администрации Советского района от 13.07.2016 №1285/НПА «</w:t>
      </w:r>
      <w:r>
        <w:rPr>
          <w:color w:val="000000"/>
          <w:szCs w:val="22"/>
        </w:rPr>
        <w:t>Об утверждении Положения о порядке предоставления услуги по присмотру и уходу за детьми в группах продленного дня в муниципальных общеобразовательных организациях Советского района</w:t>
      </w:r>
      <w:r>
        <w:t xml:space="preserve">»: </w:t>
      </w:r>
    </w:p>
    <w:p w:rsidR="00DC4183" w:rsidRDefault="00DB022B" w:rsidP="00907B0F">
      <w:pPr>
        <w:pStyle w:val="ab"/>
        <w:numPr>
          <w:ilvl w:val="0"/>
          <w:numId w:val="16"/>
        </w:numPr>
        <w:suppressAutoHyphens w:val="0"/>
        <w:spacing w:line="360" w:lineRule="auto"/>
        <w:ind w:left="0" w:firstLine="709"/>
        <w:jc w:val="both"/>
      </w:pPr>
      <w:r>
        <w:t>Утвердить размер родительской платы за предоставление услуги по присмотру и уходу за детьми в группах продленного дня в Муниципальном бюджетном общеобразовательном учреждении «Средняя общеобразовательная школа №</w:t>
      </w:r>
      <w:r w:rsidR="00EA7AA9">
        <w:t>1</w:t>
      </w:r>
      <w:r w:rsidR="00DC4183">
        <w:t xml:space="preserve"> г. Советский», для учащихся 1 классов:</w:t>
      </w:r>
      <w:r>
        <w:t xml:space="preserve"> </w:t>
      </w:r>
    </w:p>
    <w:p w:rsidR="00DB022B" w:rsidRDefault="00DC4183" w:rsidP="00907B0F">
      <w:pPr>
        <w:pStyle w:val="ab"/>
        <w:suppressAutoHyphens w:val="0"/>
        <w:spacing w:line="360" w:lineRule="auto"/>
        <w:ind w:left="709"/>
        <w:jc w:val="both"/>
      </w:pPr>
      <w:r>
        <w:t xml:space="preserve">- </w:t>
      </w:r>
      <w:r w:rsidR="00DB022B">
        <w:t>за хозяйственно – бытовое обслуживание и обеспечение с</w:t>
      </w:r>
      <w:r>
        <w:t xml:space="preserve">облюдения детьми личной гигиены </w:t>
      </w:r>
      <w:r w:rsidR="00DB022B">
        <w:t>– 1</w:t>
      </w:r>
      <w:r>
        <w:t>2</w:t>
      </w:r>
      <w:r w:rsidR="00DB022B">
        <w:t>,</w:t>
      </w:r>
      <w:r>
        <w:t>00 руб./час, на 1 ребенка.</w:t>
      </w:r>
    </w:p>
    <w:p w:rsidR="008C7E0C" w:rsidRDefault="008C7E0C" w:rsidP="00907B0F">
      <w:pPr>
        <w:pStyle w:val="ab"/>
        <w:numPr>
          <w:ilvl w:val="0"/>
          <w:numId w:val="5"/>
        </w:numPr>
        <w:suppressAutoHyphens w:val="0"/>
        <w:spacing w:line="360" w:lineRule="auto"/>
        <w:ind w:left="0" w:firstLine="709"/>
        <w:jc w:val="both"/>
      </w:pPr>
      <w:r>
        <w:lastRenderedPageBreak/>
        <w:t>Опу</w:t>
      </w:r>
      <w:bookmarkStart w:id="0" w:name="_GoBack"/>
      <w:bookmarkEnd w:id="0"/>
      <w:r>
        <w:t xml:space="preserve">бликовать настоящее постановление в </w:t>
      </w:r>
      <w:r w:rsidR="00E635D6">
        <w:t>порядке, установленном Уставом Советского района</w:t>
      </w:r>
      <w:r w:rsidR="005F3CF8">
        <w:t>,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907B0F">
      <w:pPr>
        <w:pStyle w:val="ab"/>
        <w:numPr>
          <w:ilvl w:val="0"/>
          <w:numId w:val="5"/>
        </w:numPr>
        <w:suppressAutoHyphens w:val="0"/>
        <w:spacing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DC4183" w:rsidRDefault="00DC4183" w:rsidP="00907B0F">
      <w:pPr>
        <w:pStyle w:val="ab"/>
        <w:numPr>
          <w:ilvl w:val="0"/>
          <w:numId w:val="5"/>
        </w:numPr>
        <w:suppressAutoHyphens w:val="0"/>
        <w:spacing w:line="360" w:lineRule="auto"/>
        <w:ind w:left="0" w:firstLine="709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9F3BCE" w:rsidRDefault="009F3BCE" w:rsidP="00907B0F">
      <w:pPr>
        <w:spacing w:line="360" w:lineRule="auto"/>
      </w:pPr>
    </w:p>
    <w:p w:rsidR="008C7E0C" w:rsidRDefault="008C7E0C" w:rsidP="00907B0F">
      <w:pPr>
        <w:spacing w:line="360" w:lineRule="auto"/>
      </w:pPr>
    </w:p>
    <w:p w:rsidR="0011233F" w:rsidRDefault="0011233F" w:rsidP="00907B0F">
      <w:pPr>
        <w:spacing w:line="360" w:lineRule="auto"/>
      </w:pPr>
    </w:p>
    <w:p w:rsidR="00FE681C" w:rsidRDefault="00D73317" w:rsidP="00907B0F">
      <w:pPr>
        <w:spacing w:line="360" w:lineRule="auto"/>
      </w:pPr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907B0F" w:rsidRDefault="00907B0F" w:rsidP="00907B0F">
      <w:pPr>
        <w:spacing w:line="360" w:lineRule="auto"/>
      </w:pPr>
    </w:p>
    <w:p w:rsidR="00907B0F" w:rsidRDefault="00907B0F" w:rsidP="00907B0F">
      <w:pPr>
        <w:spacing w:line="360" w:lineRule="auto"/>
      </w:pPr>
    </w:p>
    <w:p w:rsidR="00907B0F" w:rsidRDefault="00907B0F" w:rsidP="00907B0F">
      <w:pPr>
        <w:spacing w:line="360" w:lineRule="auto"/>
      </w:pPr>
    </w:p>
    <w:p w:rsidR="00907B0F" w:rsidRDefault="00907B0F" w:rsidP="00907B0F">
      <w:pPr>
        <w:spacing w:line="360" w:lineRule="auto"/>
        <w:jc w:val="both"/>
      </w:pPr>
      <w:r>
        <w:t>Прием заключений по результатам проведения независимой антикоррупционной экспертизы проектов МНПА осуществляется с 07.07.2023 по 09.07.2023 на адрес электронной почты adm@sovrnhmao.ru в порядке, предусмотренном нормативно-правовыми актами Российской Федерации.</w:t>
      </w:r>
    </w:p>
    <w:p w:rsidR="007D1723" w:rsidRDefault="007D1723" w:rsidP="00907B0F">
      <w:pPr>
        <w:suppressAutoHyphens w:val="0"/>
        <w:spacing w:line="360" w:lineRule="auto"/>
        <w:rPr>
          <w:b/>
        </w:rPr>
      </w:pPr>
    </w:p>
    <w:sectPr w:rsidR="007D1723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B7F3636"/>
    <w:multiLevelType w:val="hybridMultilevel"/>
    <w:tmpl w:val="3C7E269E"/>
    <w:lvl w:ilvl="0" w:tplc="B1C8CF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3AC3D5B"/>
    <w:multiLevelType w:val="multilevel"/>
    <w:tmpl w:val="16F2B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5A0787"/>
    <w:multiLevelType w:val="multilevel"/>
    <w:tmpl w:val="CDC6A7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46085CE9"/>
    <w:multiLevelType w:val="multilevel"/>
    <w:tmpl w:val="1E68D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B53"/>
    <w:rsid w:val="00014EDD"/>
    <w:rsid w:val="0002147D"/>
    <w:rsid w:val="00034483"/>
    <w:rsid w:val="00036ABB"/>
    <w:rsid w:val="000418D7"/>
    <w:rsid w:val="000425F5"/>
    <w:rsid w:val="00044D67"/>
    <w:rsid w:val="00050F6C"/>
    <w:rsid w:val="00064C96"/>
    <w:rsid w:val="00072EAE"/>
    <w:rsid w:val="00076942"/>
    <w:rsid w:val="00080521"/>
    <w:rsid w:val="00092AC0"/>
    <w:rsid w:val="000B7C48"/>
    <w:rsid w:val="000C3676"/>
    <w:rsid w:val="000C60FF"/>
    <w:rsid w:val="000D3422"/>
    <w:rsid w:val="000D68B6"/>
    <w:rsid w:val="000E0BA2"/>
    <w:rsid w:val="000F2497"/>
    <w:rsid w:val="000F3FC3"/>
    <w:rsid w:val="00102F08"/>
    <w:rsid w:val="001071ED"/>
    <w:rsid w:val="00107BEB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5A18"/>
    <w:rsid w:val="00177968"/>
    <w:rsid w:val="001831AF"/>
    <w:rsid w:val="00193C43"/>
    <w:rsid w:val="00194E08"/>
    <w:rsid w:val="001B57ED"/>
    <w:rsid w:val="001C04F5"/>
    <w:rsid w:val="001C0659"/>
    <w:rsid w:val="001C4015"/>
    <w:rsid w:val="001C7377"/>
    <w:rsid w:val="001D0259"/>
    <w:rsid w:val="001E5015"/>
    <w:rsid w:val="001F243A"/>
    <w:rsid w:val="00200183"/>
    <w:rsid w:val="00202EB1"/>
    <w:rsid w:val="00203496"/>
    <w:rsid w:val="002113AD"/>
    <w:rsid w:val="00213833"/>
    <w:rsid w:val="00214EEE"/>
    <w:rsid w:val="00220AAE"/>
    <w:rsid w:val="00225EDD"/>
    <w:rsid w:val="002304EF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20EF8"/>
    <w:rsid w:val="00341914"/>
    <w:rsid w:val="00343B4E"/>
    <w:rsid w:val="003448D5"/>
    <w:rsid w:val="00345C2E"/>
    <w:rsid w:val="003662FF"/>
    <w:rsid w:val="0036656E"/>
    <w:rsid w:val="00367CBE"/>
    <w:rsid w:val="0037476D"/>
    <w:rsid w:val="00382251"/>
    <w:rsid w:val="0038407A"/>
    <w:rsid w:val="00390362"/>
    <w:rsid w:val="00396D6F"/>
    <w:rsid w:val="0039748B"/>
    <w:rsid w:val="003A2559"/>
    <w:rsid w:val="003A2D5A"/>
    <w:rsid w:val="003A3449"/>
    <w:rsid w:val="003B0967"/>
    <w:rsid w:val="003C3BAF"/>
    <w:rsid w:val="003C5DD9"/>
    <w:rsid w:val="003C6587"/>
    <w:rsid w:val="003C7395"/>
    <w:rsid w:val="003D6872"/>
    <w:rsid w:val="003D6FE5"/>
    <w:rsid w:val="003E1071"/>
    <w:rsid w:val="003E4AE9"/>
    <w:rsid w:val="003E4C2F"/>
    <w:rsid w:val="003F08BD"/>
    <w:rsid w:val="00401E51"/>
    <w:rsid w:val="004065D4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41EE"/>
    <w:rsid w:val="00487D34"/>
    <w:rsid w:val="004905A6"/>
    <w:rsid w:val="00493D37"/>
    <w:rsid w:val="0049601A"/>
    <w:rsid w:val="004A5BFA"/>
    <w:rsid w:val="004B076E"/>
    <w:rsid w:val="004B15A7"/>
    <w:rsid w:val="004B5FA4"/>
    <w:rsid w:val="004B7FA9"/>
    <w:rsid w:val="004E35E9"/>
    <w:rsid w:val="004F4120"/>
    <w:rsid w:val="004F7A63"/>
    <w:rsid w:val="004F7FC8"/>
    <w:rsid w:val="00514C1A"/>
    <w:rsid w:val="00515019"/>
    <w:rsid w:val="005207FB"/>
    <w:rsid w:val="00521C3C"/>
    <w:rsid w:val="00527050"/>
    <w:rsid w:val="005271D1"/>
    <w:rsid w:val="00527764"/>
    <w:rsid w:val="00531182"/>
    <w:rsid w:val="005401CC"/>
    <w:rsid w:val="0054569F"/>
    <w:rsid w:val="00552FE7"/>
    <w:rsid w:val="005700BB"/>
    <w:rsid w:val="00572CBA"/>
    <w:rsid w:val="005832AC"/>
    <w:rsid w:val="00584784"/>
    <w:rsid w:val="0058530A"/>
    <w:rsid w:val="00586F74"/>
    <w:rsid w:val="005873C6"/>
    <w:rsid w:val="005943F4"/>
    <w:rsid w:val="005A38DD"/>
    <w:rsid w:val="005A3FE2"/>
    <w:rsid w:val="005A4196"/>
    <w:rsid w:val="005A48EA"/>
    <w:rsid w:val="005A5D2F"/>
    <w:rsid w:val="005B346F"/>
    <w:rsid w:val="005D4936"/>
    <w:rsid w:val="005E139B"/>
    <w:rsid w:val="005E3464"/>
    <w:rsid w:val="005F3CF8"/>
    <w:rsid w:val="005F5252"/>
    <w:rsid w:val="0060014A"/>
    <w:rsid w:val="00610805"/>
    <w:rsid w:val="00611E14"/>
    <w:rsid w:val="00615B89"/>
    <w:rsid w:val="006261E7"/>
    <w:rsid w:val="00633AB6"/>
    <w:rsid w:val="006341A5"/>
    <w:rsid w:val="00637E88"/>
    <w:rsid w:val="006460BC"/>
    <w:rsid w:val="0064773D"/>
    <w:rsid w:val="00653C5F"/>
    <w:rsid w:val="00654F3A"/>
    <w:rsid w:val="006554A7"/>
    <w:rsid w:val="00661783"/>
    <w:rsid w:val="0066241B"/>
    <w:rsid w:val="00665E00"/>
    <w:rsid w:val="006762FF"/>
    <w:rsid w:val="0067671E"/>
    <w:rsid w:val="00682766"/>
    <w:rsid w:val="00684C46"/>
    <w:rsid w:val="0068646C"/>
    <w:rsid w:val="00687C76"/>
    <w:rsid w:val="006908F1"/>
    <w:rsid w:val="00691751"/>
    <w:rsid w:val="006923C3"/>
    <w:rsid w:val="0069399D"/>
    <w:rsid w:val="006A1CDE"/>
    <w:rsid w:val="006D15CF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444E8"/>
    <w:rsid w:val="00755F01"/>
    <w:rsid w:val="00757B33"/>
    <w:rsid w:val="00764E9B"/>
    <w:rsid w:val="00765817"/>
    <w:rsid w:val="0078408F"/>
    <w:rsid w:val="00787B00"/>
    <w:rsid w:val="00791ECE"/>
    <w:rsid w:val="00797104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492C"/>
    <w:rsid w:val="007C5F74"/>
    <w:rsid w:val="007D1723"/>
    <w:rsid w:val="007E5B8E"/>
    <w:rsid w:val="007F24DE"/>
    <w:rsid w:val="00802FBB"/>
    <w:rsid w:val="00810AC9"/>
    <w:rsid w:val="00823907"/>
    <w:rsid w:val="00825070"/>
    <w:rsid w:val="00830399"/>
    <w:rsid w:val="008336D6"/>
    <w:rsid w:val="00836364"/>
    <w:rsid w:val="00843E82"/>
    <w:rsid w:val="00844B74"/>
    <w:rsid w:val="00845349"/>
    <w:rsid w:val="00845C43"/>
    <w:rsid w:val="00854B6B"/>
    <w:rsid w:val="008569AB"/>
    <w:rsid w:val="00877BE1"/>
    <w:rsid w:val="00880D82"/>
    <w:rsid w:val="008830E9"/>
    <w:rsid w:val="00884737"/>
    <w:rsid w:val="00887759"/>
    <w:rsid w:val="0089720B"/>
    <w:rsid w:val="00897EBE"/>
    <w:rsid w:val="008A04A8"/>
    <w:rsid w:val="008A799B"/>
    <w:rsid w:val="008B5181"/>
    <w:rsid w:val="008B5C15"/>
    <w:rsid w:val="008B77FC"/>
    <w:rsid w:val="008C1574"/>
    <w:rsid w:val="008C7E0C"/>
    <w:rsid w:val="008D2EC5"/>
    <w:rsid w:val="008E5FF4"/>
    <w:rsid w:val="008F652F"/>
    <w:rsid w:val="00900E9B"/>
    <w:rsid w:val="00902D37"/>
    <w:rsid w:val="009035D3"/>
    <w:rsid w:val="00906427"/>
    <w:rsid w:val="00907450"/>
    <w:rsid w:val="00907B0F"/>
    <w:rsid w:val="0091238E"/>
    <w:rsid w:val="00920F89"/>
    <w:rsid w:val="0093212A"/>
    <w:rsid w:val="009403AF"/>
    <w:rsid w:val="00947D82"/>
    <w:rsid w:val="009546A4"/>
    <w:rsid w:val="00955008"/>
    <w:rsid w:val="00957833"/>
    <w:rsid w:val="009611F6"/>
    <w:rsid w:val="0097222D"/>
    <w:rsid w:val="009738FB"/>
    <w:rsid w:val="009769A6"/>
    <w:rsid w:val="00980B16"/>
    <w:rsid w:val="00985EDC"/>
    <w:rsid w:val="00986E17"/>
    <w:rsid w:val="009945DB"/>
    <w:rsid w:val="009964C6"/>
    <w:rsid w:val="009A5384"/>
    <w:rsid w:val="009B3AA6"/>
    <w:rsid w:val="009C05BA"/>
    <w:rsid w:val="009C05CC"/>
    <w:rsid w:val="009C431D"/>
    <w:rsid w:val="009D12E0"/>
    <w:rsid w:val="009D4228"/>
    <w:rsid w:val="009E059F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4E85"/>
    <w:rsid w:val="00AC732D"/>
    <w:rsid w:val="00AD4094"/>
    <w:rsid w:val="00AD45E4"/>
    <w:rsid w:val="00AE1798"/>
    <w:rsid w:val="00AE4824"/>
    <w:rsid w:val="00AF2A9C"/>
    <w:rsid w:val="00AF4295"/>
    <w:rsid w:val="00AF735B"/>
    <w:rsid w:val="00B0021B"/>
    <w:rsid w:val="00B027AA"/>
    <w:rsid w:val="00B0541E"/>
    <w:rsid w:val="00B07F00"/>
    <w:rsid w:val="00B1290C"/>
    <w:rsid w:val="00B13EE8"/>
    <w:rsid w:val="00B15FBF"/>
    <w:rsid w:val="00B17C1F"/>
    <w:rsid w:val="00B2129F"/>
    <w:rsid w:val="00B23932"/>
    <w:rsid w:val="00B36C68"/>
    <w:rsid w:val="00B70C9E"/>
    <w:rsid w:val="00B713ED"/>
    <w:rsid w:val="00B742D8"/>
    <w:rsid w:val="00B838FD"/>
    <w:rsid w:val="00B92088"/>
    <w:rsid w:val="00B96977"/>
    <w:rsid w:val="00BA4DA2"/>
    <w:rsid w:val="00BB36DF"/>
    <w:rsid w:val="00BC660E"/>
    <w:rsid w:val="00BF4D94"/>
    <w:rsid w:val="00BF5D09"/>
    <w:rsid w:val="00C001F0"/>
    <w:rsid w:val="00C10DBA"/>
    <w:rsid w:val="00C12067"/>
    <w:rsid w:val="00C14D47"/>
    <w:rsid w:val="00C1523A"/>
    <w:rsid w:val="00C51FD3"/>
    <w:rsid w:val="00C52C7B"/>
    <w:rsid w:val="00C5385F"/>
    <w:rsid w:val="00C63DA4"/>
    <w:rsid w:val="00C67C9C"/>
    <w:rsid w:val="00C71E10"/>
    <w:rsid w:val="00C72C2E"/>
    <w:rsid w:val="00C763FE"/>
    <w:rsid w:val="00C871C8"/>
    <w:rsid w:val="00C93FCF"/>
    <w:rsid w:val="00CB3313"/>
    <w:rsid w:val="00CB4BE8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359CF"/>
    <w:rsid w:val="00D3657A"/>
    <w:rsid w:val="00D4403C"/>
    <w:rsid w:val="00D46A75"/>
    <w:rsid w:val="00D47444"/>
    <w:rsid w:val="00D50D70"/>
    <w:rsid w:val="00D518B4"/>
    <w:rsid w:val="00D73317"/>
    <w:rsid w:val="00D737F4"/>
    <w:rsid w:val="00D847CB"/>
    <w:rsid w:val="00D96625"/>
    <w:rsid w:val="00D970B5"/>
    <w:rsid w:val="00DA4150"/>
    <w:rsid w:val="00DA6F3E"/>
    <w:rsid w:val="00DB022B"/>
    <w:rsid w:val="00DB55B4"/>
    <w:rsid w:val="00DC4183"/>
    <w:rsid w:val="00DC54C5"/>
    <w:rsid w:val="00DE78C1"/>
    <w:rsid w:val="00E233AA"/>
    <w:rsid w:val="00E25404"/>
    <w:rsid w:val="00E272A9"/>
    <w:rsid w:val="00E34DEF"/>
    <w:rsid w:val="00E3771B"/>
    <w:rsid w:val="00E54A95"/>
    <w:rsid w:val="00E57DF6"/>
    <w:rsid w:val="00E61AF2"/>
    <w:rsid w:val="00E62894"/>
    <w:rsid w:val="00E635D6"/>
    <w:rsid w:val="00E679C7"/>
    <w:rsid w:val="00E70958"/>
    <w:rsid w:val="00E7176E"/>
    <w:rsid w:val="00E72FD3"/>
    <w:rsid w:val="00E77EFD"/>
    <w:rsid w:val="00E81F03"/>
    <w:rsid w:val="00E969F0"/>
    <w:rsid w:val="00EA1AB0"/>
    <w:rsid w:val="00EA33B0"/>
    <w:rsid w:val="00EA7888"/>
    <w:rsid w:val="00EA7AA9"/>
    <w:rsid w:val="00EB280C"/>
    <w:rsid w:val="00EB3748"/>
    <w:rsid w:val="00EC1C8A"/>
    <w:rsid w:val="00EC26FD"/>
    <w:rsid w:val="00EC5800"/>
    <w:rsid w:val="00ED62FF"/>
    <w:rsid w:val="00F028FC"/>
    <w:rsid w:val="00F2468E"/>
    <w:rsid w:val="00F26539"/>
    <w:rsid w:val="00F30354"/>
    <w:rsid w:val="00F31C24"/>
    <w:rsid w:val="00F336A8"/>
    <w:rsid w:val="00F35F5A"/>
    <w:rsid w:val="00F428C6"/>
    <w:rsid w:val="00F602D1"/>
    <w:rsid w:val="00F648F1"/>
    <w:rsid w:val="00F67C66"/>
    <w:rsid w:val="00F70E67"/>
    <w:rsid w:val="00F85D8C"/>
    <w:rsid w:val="00F9075C"/>
    <w:rsid w:val="00F942FF"/>
    <w:rsid w:val="00F95492"/>
    <w:rsid w:val="00FA09DD"/>
    <w:rsid w:val="00FB00EA"/>
    <w:rsid w:val="00FB13FF"/>
    <w:rsid w:val="00FC6A94"/>
    <w:rsid w:val="00FC7FF5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001CAC12"/>
  <w15:docId w15:val="{F961E4F5-5F4A-48B2-8B8B-F6A257CC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90E37-280A-479A-BD5F-E30CF389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4</cp:revision>
  <cp:lastPrinted>2023-06-30T10:01:00Z</cp:lastPrinted>
  <dcterms:created xsi:type="dcterms:W3CDTF">2023-06-30T09:52:00Z</dcterms:created>
  <dcterms:modified xsi:type="dcterms:W3CDTF">2023-07-06T09:16:00Z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