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38D5" w:rsidRDefault="00F41EB9" w:rsidP="000B38D5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2296" style="position:absolute;left:0;text-align:left;margin-left:213.45pt;margin-top:-22.3pt;width:52.3pt;height:96.55pt;z-index:251660288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229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2298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299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2300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230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2302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2303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2304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2305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2306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2307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2308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2309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2310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2311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2312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2313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2314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2315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2316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2317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2318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2319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2320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2321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2322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2323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2324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2325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2326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2327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2328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2329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2330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2331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2332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2333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2334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2335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2336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2337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2338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2339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2340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2341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2342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2343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2344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2345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2346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2347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2348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2349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2350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2351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2352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2353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2354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2355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2356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2357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2358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2359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2360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2361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2362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2363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2364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2365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2366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2367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2368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2369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2370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2371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2372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2373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2374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2375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2376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2377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2378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2379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2380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2381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2382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2383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2384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2385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2386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2387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2388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2389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2390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2391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2392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2393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2394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2395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2396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2397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2398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2399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2400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2401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2402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2403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2404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2405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2406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2407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2408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2409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2410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2411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2412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2413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2414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2415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2416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2417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2418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2419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2420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2421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2422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2423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2424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2425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2426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2427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2428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2429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2430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2431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2432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2433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2434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2435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2436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2437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2438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2439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2440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2441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2442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2443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2444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2445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2446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2447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2448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2449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2450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2451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2452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2453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2454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2455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2456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2457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2458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2459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2460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2461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2462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2463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2464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2465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2466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2467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2468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2469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2470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2471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2472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2473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2474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2475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2476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2477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2478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2479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2480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2481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2482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2483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2484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2485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2486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2487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2488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2489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2490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2491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2492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2493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2494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2495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2496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2497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2498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2499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2500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2501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2502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2503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2504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2505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2506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2507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2508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2509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2510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2511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2512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2513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2514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2515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2516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2517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2518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2519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2520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2521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2522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2523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2524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2525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2526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2527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2528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2529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2530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2531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2532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2533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2534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2535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2536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2537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2538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2539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2540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2541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2542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2543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2544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2545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2546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2547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2548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2549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2550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2551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2552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2553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2554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2555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2556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2557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2558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2559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2560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2561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2562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2563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2564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2565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2566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2567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2568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2569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2570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2571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2572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2573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2574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2575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2576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2577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2578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2579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2580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2581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2582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2583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2584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2585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2586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2587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2588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2589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2590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2591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2592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2593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2594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2595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2596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2597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2598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2599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2600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2601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2602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2603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2604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2605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2606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2607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2608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2609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2610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2611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2612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2613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2614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2615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2616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2617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2618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2619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2620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2621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2622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2623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2624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2625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2626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2627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2628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2629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2630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2631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2632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2633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2634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2635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2636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2637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2638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2639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2640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2641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2642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2643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2644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2645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2646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2647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2648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2649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2650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2651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2652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2653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2654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2655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2656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2657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2658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2659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2660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2661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2662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2663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2664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2665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2666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2667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2668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2669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2670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2671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2672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2673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2674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2675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2676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2677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2678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2679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2680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2681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2682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2683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2684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2685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2686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2687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2688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2689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2690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2691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2692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2693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2694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2695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2696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2697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2698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2699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2700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2701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2702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2703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0B38D5" w:rsidRDefault="000B38D5" w:rsidP="000B38D5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0B38D5" w:rsidRDefault="000B38D5" w:rsidP="000B38D5">
      <w:pPr>
        <w:spacing w:line="240" w:lineRule="atLeast"/>
        <w:rPr>
          <w:sz w:val="22"/>
          <w:vertAlign w:val="subscript"/>
        </w:rPr>
      </w:pPr>
    </w:p>
    <w:p w:rsidR="000B38D5" w:rsidRDefault="000B38D5" w:rsidP="000B38D5">
      <w:pPr>
        <w:spacing w:line="240" w:lineRule="atLeast"/>
        <w:jc w:val="center"/>
        <w:rPr>
          <w:sz w:val="22"/>
          <w:vertAlign w:val="subscript"/>
        </w:rPr>
      </w:pPr>
    </w:p>
    <w:p w:rsidR="000B38D5" w:rsidRDefault="000B38D5" w:rsidP="000B38D5">
      <w:pPr>
        <w:spacing w:line="240" w:lineRule="atLeast"/>
        <w:jc w:val="center"/>
        <w:rPr>
          <w:sz w:val="22"/>
          <w:vertAlign w:val="subscript"/>
        </w:rPr>
      </w:pPr>
    </w:p>
    <w:p w:rsidR="000B38D5" w:rsidRDefault="000B38D5" w:rsidP="000B38D5">
      <w:pPr>
        <w:spacing w:line="240" w:lineRule="atLeast"/>
        <w:rPr>
          <w:sz w:val="10"/>
          <w:szCs w:val="10"/>
          <w:vertAlign w:val="subscript"/>
        </w:rPr>
      </w:pPr>
    </w:p>
    <w:p w:rsidR="000B38D5" w:rsidRDefault="000B38D5" w:rsidP="000B38D5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0B38D5" w:rsidRDefault="000B38D5" w:rsidP="000B38D5">
      <w:pPr>
        <w:spacing w:line="240" w:lineRule="atLeast"/>
        <w:jc w:val="center"/>
      </w:pPr>
      <w:r>
        <w:t>Муниципальное образование</w:t>
      </w:r>
    </w:p>
    <w:p w:rsidR="000B38D5" w:rsidRDefault="000B38D5" w:rsidP="000B38D5">
      <w:pPr>
        <w:spacing w:line="240" w:lineRule="atLeast"/>
        <w:jc w:val="center"/>
      </w:pPr>
      <w:r>
        <w:t>Советский район</w:t>
      </w:r>
    </w:p>
    <w:p w:rsidR="000B38D5" w:rsidRDefault="000B38D5" w:rsidP="000B38D5">
      <w:pPr>
        <w:spacing w:line="240" w:lineRule="atLeast"/>
        <w:jc w:val="center"/>
      </w:pPr>
      <w:r>
        <w:t>Ханты-Мансийского автономного округа – Югры</w:t>
      </w:r>
    </w:p>
    <w:p w:rsidR="000B38D5" w:rsidRDefault="000B38D5" w:rsidP="000B38D5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0B38D5" w:rsidRDefault="000B38D5" w:rsidP="000B38D5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0B38D5" w:rsidTr="000B38D5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0B38D5" w:rsidRDefault="000B38D5" w:rsidP="000B38D5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B38D5" w:rsidRDefault="000B38D5" w:rsidP="000B38D5">
      <w:pPr>
        <w:pStyle w:val="13"/>
        <w:tabs>
          <w:tab w:val="left" w:pos="900"/>
        </w:tabs>
        <w:spacing w:line="264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0B38D5" w:rsidRPr="00E969F0" w:rsidRDefault="000B38D5" w:rsidP="000B38D5">
      <w:pPr>
        <w:spacing w:line="264" w:lineRule="auto"/>
        <w:jc w:val="center"/>
        <w:rPr>
          <w:sz w:val="32"/>
          <w:szCs w:val="32"/>
        </w:rPr>
      </w:pPr>
      <w:r w:rsidRPr="00E969F0">
        <w:rPr>
          <w:sz w:val="32"/>
          <w:szCs w:val="32"/>
        </w:rPr>
        <w:t>(Проект)</w:t>
      </w:r>
    </w:p>
    <w:p w:rsidR="000B38D5" w:rsidRDefault="000B38D5" w:rsidP="000B38D5">
      <w:pPr>
        <w:tabs>
          <w:tab w:val="left" w:pos="900"/>
        </w:tabs>
        <w:spacing w:line="264" w:lineRule="auto"/>
        <w:jc w:val="both"/>
        <w:rPr>
          <w:u w:val="single"/>
        </w:rPr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 w:rsidRPr="00FB2B79">
        <w:t>202</w:t>
      </w:r>
      <w:r>
        <w:t xml:space="preserve">5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       </w:t>
      </w:r>
      <w:r w:rsidRPr="00FB2B79">
        <w:t xml:space="preserve"> №</w:t>
      </w:r>
      <w:r>
        <w:t>____/НПА</w:t>
      </w:r>
    </w:p>
    <w:p w:rsidR="000B38D5" w:rsidRPr="00FB2B79" w:rsidRDefault="000B38D5" w:rsidP="000B38D5">
      <w:pPr>
        <w:tabs>
          <w:tab w:val="left" w:pos="900"/>
        </w:tabs>
        <w:spacing w:line="264" w:lineRule="auto"/>
        <w:jc w:val="both"/>
      </w:pPr>
      <w:r w:rsidRPr="00FB2B79">
        <w:t>г. Советский</w:t>
      </w:r>
    </w:p>
    <w:p w:rsidR="00F028FC" w:rsidRDefault="00F028FC">
      <w:bookmarkStart w:id="0" w:name="_GoBack"/>
      <w:bookmarkEnd w:id="0"/>
    </w:p>
    <w:p w:rsidR="008A7E74" w:rsidRDefault="00F028FC">
      <w:pPr>
        <w:ind w:right="4495"/>
      </w:pPr>
      <w:r>
        <w:t>Об ут</w:t>
      </w:r>
      <w:r w:rsidR="00CB627A">
        <w:t>верждении цен</w:t>
      </w:r>
      <w:r>
        <w:t xml:space="preserve"> на платные услуги, оказываемые </w:t>
      </w:r>
      <w:r w:rsidR="00C253AF">
        <w:t>М</w:t>
      </w:r>
      <w:r>
        <w:t xml:space="preserve">униципальным </w:t>
      </w:r>
      <w:r w:rsidR="000B38D5">
        <w:t xml:space="preserve">автономным </w:t>
      </w:r>
      <w:r w:rsidR="00074BAC">
        <w:t>обще</w:t>
      </w:r>
      <w:r>
        <w:t>образоват</w:t>
      </w:r>
      <w:r w:rsidR="00C001F0">
        <w:t xml:space="preserve">ельным учреждением </w:t>
      </w:r>
      <w:r w:rsidR="00074BAC">
        <w:t xml:space="preserve">«Средней общеобразовательной школой </w:t>
      </w:r>
      <w:r w:rsidR="00245954">
        <w:t>№</w:t>
      </w:r>
      <w:r w:rsidR="00813C6F">
        <w:t xml:space="preserve"> </w:t>
      </w:r>
      <w:r w:rsidR="00245954">
        <w:t>4 г.Советский»</w:t>
      </w:r>
    </w:p>
    <w:p w:rsidR="00F028FC" w:rsidRDefault="00F028FC">
      <w:pPr>
        <w:ind w:right="4495"/>
      </w:pPr>
    </w:p>
    <w:p w:rsidR="000047BA" w:rsidRDefault="000047BA">
      <w:pPr>
        <w:ind w:right="4495"/>
      </w:pPr>
    </w:p>
    <w:p w:rsidR="008C7E0C" w:rsidRPr="008A7E74" w:rsidRDefault="008C7E0C" w:rsidP="008C7E0C">
      <w:pPr>
        <w:ind w:right="20"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района, решением Думы Советского района от 31.10.2007 № 172 «О порядке установления тарифов на услуги муниципальных предприятий </w:t>
      </w:r>
      <w:r w:rsidR="000B38D5">
        <w:t>и учреждений Советского района»</w:t>
      </w:r>
      <w:r>
        <w:t xml:space="preserve">, </w:t>
      </w:r>
      <w:r w:rsidR="000B38D5">
        <w:t xml:space="preserve">постановлением администрации Советского района от 25.02.2020 № 314/НПА </w:t>
      </w:r>
      <w:r w:rsidR="000B38D5" w:rsidRPr="008A7E74">
        <w:t>«</w:t>
      </w:r>
      <w:r w:rsidR="008A7E74" w:rsidRPr="008A7E74">
        <w:rPr>
          <w:bCs/>
          <w:color w:val="000000"/>
        </w:rPr>
        <w:t>О Порядке определения платы за оказание услуг, выполнение работ муниципальными учреждениями</w:t>
      </w:r>
      <w:r w:rsidR="008A7E74">
        <w:rPr>
          <w:bCs/>
          <w:color w:val="000000"/>
        </w:rPr>
        <w:t xml:space="preserve"> </w:t>
      </w:r>
      <w:r w:rsidR="008A7E74" w:rsidRPr="008A7E74">
        <w:rPr>
          <w:bCs/>
          <w:color w:val="000000"/>
        </w:rPr>
        <w:t>и муниципальными унитарными предприятиями</w:t>
      </w:r>
      <w:r w:rsidR="008A7E74">
        <w:rPr>
          <w:bCs/>
          <w:color w:val="000000"/>
        </w:rPr>
        <w:t xml:space="preserve"> </w:t>
      </w:r>
      <w:r w:rsidR="008A7E74" w:rsidRPr="008A7E74">
        <w:rPr>
          <w:bCs/>
          <w:color w:val="000000"/>
        </w:rPr>
        <w:t>Советского района для граждан и юридических лиц</w:t>
      </w:r>
      <w:r w:rsidRPr="008A7E74">
        <w:t xml:space="preserve">»: </w:t>
      </w:r>
    </w:p>
    <w:p w:rsidR="008C7E0C" w:rsidRDefault="008C7E0C" w:rsidP="00BC1B1A">
      <w:pPr>
        <w:numPr>
          <w:ilvl w:val="0"/>
          <w:numId w:val="4"/>
        </w:numPr>
        <w:tabs>
          <w:tab w:val="clear" w:pos="1320"/>
          <w:tab w:val="num" w:pos="-360"/>
          <w:tab w:val="num" w:pos="-180"/>
        </w:tabs>
        <w:suppressAutoHyphens w:val="0"/>
        <w:ind w:left="0" w:firstLine="720"/>
        <w:jc w:val="both"/>
      </w:pPr>
      <w:r>
        <w:t xml:space="preserve">Утвердить цены на платные услуги, оказываемые </w:t>
      </w:r>
      <w:r w:rsidR="00C253AF">
        <w:t>М</w:t>
      </w:r>
      <w:r>
        <w:t xml:space="preserve">униципальным </w:t>
      </w:r>
      <w:r w:rsidR="00850F11">
        <w:t>автономным</w:t>
      </w:r>
      <w:r>
        <w:t xml:space="preserve"> </w:t>
      </w:r>
      <w:r w:rsidR="00C62D5A">
        <w:t>общеобразовательным учреждением «Средней общеобразовательной школой №</w:t>
      </w:r>
      <w:r w:rsidR="00813C6F">
        <w:t xml:space="preserve"> </w:t>
      </w:r>
      <w:r w:rsidR="00C62D5A">
        <w:t>4 г.</w:t>
      </w:r>
      <w:r w:rsidR="00813C6F">
        <w:t xml:space="preserve"> </w:t>
      </w:r>
      <w:r w:rsidR="00C62D5A">
        <w:t>Советский»</w:t>
      </w:r>
      <w:r>
        <w:t xml:space="preserve"> (приложение).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0"/>
        </w:tabs>
        <w:suppressAutoHyphens w:val="0"/>
        <w:ind w:left="0" w:firstLine="720"/>
        <w:jc w:val="both"/>
      </w:pPr>
      <w:r>
        <w:t xml:space="preserve">Признать утратившими силу: </w:t>
      </w:r>
    </w:p>
    <w:p w:rsidR="000305EA" w:rsidRPr="000305EA" w:rsidRDefault="00850F11" w:rsidP="00BC1B1A">
      <w:pPr>
        <w:pStyle w:val="aa"/>
        <w:spacing w:before="0" w:beforeAutospacing="0" w:after="0" w:afterAutospacing="0"/>
        <w:ind w:firstLine="720"/>
        <w:jc w:val="both"/>
        <w:rPr>
          <w:color w:val="000000"/>
        </w:rPr>
      </w:pPr>
      <w:r w:rsidRPr="00F52457">
        <w:rPr>
          <w:color w:val="000000"/>
        </w:rPr>
        <w:t xml:space="preserve">1) </w:t>
      </w:r>
      <w:r w:rsidR="000305EA" w:rsidRPr="00F52457">
        <w:rPr>
          <w:color w:val="000000"/>
        </w:rPr>
        <w:t>постановление администрации Советского района от</w:t>
      </w:r>
      <w:r w:rsidR="000305EA">
        <w:rPr>
          <w:color w:val="000000"/>
        </w:rPr>
        <w:t xml:space="preserve"> </w:t>
      </w:r>
      <w:r w:rsidR="00C62D5A">
        <w:rPr>
          <w:color w:val="000000"/>
        </w:rPr>
        <w:t>02</w:t>
      </w:r>
      <w:r w:rsidR="000305EA">
        <w:rPr>
          <w:color w:val="000000"/>
        </w:rPr>
        <w:t>.0</w:t>
      </w:r>
      <w:r w:rsidR="00C62D5A">
        <w:rPr>
          <w:color w:val="000000"/>
        </w:rPr>
        <w:t>2</w:t>
      </w:r>
      <w:r w:rsidR="000305EA">
        <w:rPr>
          <w:color w:val="000000"/>
        </w:rPr>
        <w:t>.20</w:t>
      </w:r>
      <w:r w:rsidR="00C62D5A">
        <w:rPr>
          <w:color w:val="000000"/>
        </w:rPr>
        <w:t>21</w:t>
      </w:r>
      <w:r w:rsidR="000305EA">
        <w:rPr>
          <w:color w:val="000000"/>
        </w:rPr>
        <w:t xml:space="preserve"> №</w:t>
      </w:r>
      <w:r w:rsidR="00610752">
        <w:rPr>
          <w:color w:val="000000"/>
        </w:rPr>
        <w:t xml:space="preserve"> </w:t>
      </w:r>
      <w:r w:rsidR="00C62D5A">
        <w:rPr>
          <w:color w:val="000000"/>
        </w:rPr>
        <w:t>208</w:t>
      </w:r>
      <w:r w:rsidR="000305EA">
        <w:rPr>
          <w:color w:val="000000"/>
        </w:rPr>
        <w:t>/НПА</w:t>
      </w:r>
      <w:r w:rsidR="000305EA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0305EA" w:rsidRPr="000305EA">
        <w:rPr>
          <w:bCs/>
          <w:color w:val="000000"/>
        </w:rPr>
        <w:t xml:space="preserve">«Об утверждении цен на платные услуги, оказываемые муниципальным бюджетным </w:t>
      </w:r>
      <w:r w:rsidR="00C62D5A">
        <w:t>общеобразовательным учреждением «Средней общеобразовательной школой №</w:t>
      </w:r>
      <w:r w:rsidR="00813C6F">
        <w:t xml:space="preserve"> </w:t>
      </w:r>
      <w:r w:rsidR="00C62D5A">
        <w:t>4</w:t>
      </w:r>
      <w:r w:rsidR="00813C6F">
        <w:t xml:space="preserve">             </w:t>
      </w:r>
      <w:r w:rsidR="00C62D5A">
        <w:t xml:space="preserve"> г.</w:t>
      </w:r>
      <w:r w:rsidR="00813C6F">
        <w:t xml:space="preserve"> </w:t>
      </w:r>
      <w:r w:rsidR="00C62D5A">
        <w:t>Советский»</w:t>
      </w:r>
      <w:r w:rsidR="000305EA">
        <w:rPr>
          <w:bCs/>
          <w:color w:val="000000"/>
        </w:rPr>
        <w:t>;</w:t>
      </w:r>
    </w:p>
    <w:p w:rsidR="000305EA" w:rsidRPr="000305EA" w:rsidRDefault="000305EA" w:rsidP="00BC1B1A">
      <w:pPr>
        <w:pStyle w:val="aa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2) </w:t>
      </w:r>
      <w:r w:rsidR="00850F11" w:rsidRPr="00F52457">
        <w:rPr>
          <w:color w:val="000000"/>
        </w:rPr>
        <w:t>постановление администрации Советского района от</w:t>
      </w:r>
      <w:r w:rsidR="00850F11">
        <w:rPr>
          <w:color w:val="000000"/>
        </w:rPr>
        <w:t xml:space="preserve"> </w:t>
      </w:r>
      <w:hyperlink r:id="rId6" w:tgtFrame="_blank" w:history="1">
        <w:r w:rsidR="009C4EA9">
          <w:rPr>
            <w:rStyle w:val="14"/>
          </w:rPr>
          <w:t>29.07.2022</w:t>
        </w:r>
      </w:hyperlink>
      <w:r w:rsidR="00850F11" w:rsidRPr="003C3398">
        <w:t xml:space="preserve"> </w:t>
      </w:r>
      <w:r w:rsidR="00850F11">
        <w:rPr>
          <w:color w:val="000000"/>
        </w:rPr>
        <w:t xml:space="preserve">№ </w:t>
      </w:r>
      <w:r w:rsidR="009C4EA9">
        <w:rPr>
          <w:color w:val="000000"/>
        </w:rPr>
        <w:t>2406</w:t>
      </w:r>
      <w:r w:rsidR="00850F11">
        <w:rPr>
          <w:color w:val="000000"/>
        </w:rPr>
        <w:t xml:space="preserve">/НПА </w:t>
      </w:r>
      <w:r w:rsidR="00850F11" w:rsidRPr="000305EA">
        <w:rPr>
          <w:color w:val="000000"/>
        </w:rPr>
        <w:t>«</w:t>
      </w:r>
      <w:r w:rsidRPr="000305EA">
        <w:rPr>
          <w:rStyle w:val="a20"/>
          <w:bCs/>
          <w:color w:val="000000"/>
        </w:rPr>
        <w:t>О внесении изменений в постановление</w:t>
      </w:r>
      <w:r>
        <w:rPr>
          <w:rStyle w:val="a20"/>
          <w:bCs/>
          <w:color w:val="000000"/>
        </w:rPr>
        <w:t xml:space="preserve"> </w:t>
      </w:r>
      <w:r w:rsidRPr="000305EA">
        <w:rPr>
          <w:rStyle w:val="a20"/>
          <w:bCs/>
          <w:color w:val="000000"/>
        </w:rPr>
        <w:t xml:space="preserve">администрации Советского района </w:t>
      </w:r>
      <w:r w:rsidR="00C62D5A" w:rsidRPr="00F52457">
        <w:rPr>
          <w:color w:val="000000"/>
        </w:rPr>
        <w:t>от</w:t>
      </w:r>
      <w:r w:rsidR="00C62D5A">
        <w:rPr>
          <w:color w:val="000000"/>
        </w:rPr>
        <w:t xml:space="preserve"> 02.02.2021 </w:t>
      </w:r>
      <w:r w:rsidR="009D43E8">
        <w:rPr>
          <w:color w:val="000000"/>
        </w:rPr>
        <w:t xml:space="preserve">   </w:t>
      </w:r>
      <w:r w:rsidR="00C62D5A">
        <w:rPr>
          <w:color w:val="000000"/>
        </w:rPr>
        <w:t>№ 208/НПА</w:t>
      </w:r>
      <w:r w:rsidR="00850F11" w:rsidRPr="000305EA">
        <w:rPr>
          <w:color w:val="000000"/>
        </w:rPr>
        <w:t>»;</w:t>
      </w:r>
    </w:p>
    <w:p w:rsidR="00850F11" w:rsidRDefault="000305EA" w:rsidP="00BC1B1A">
      <w:pPr>
        <w:pStyle w:val="aa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rPr>
          <w:color w:val="000000"/>
        </w:rPr>
        <w:t>3</w:t>
      </w:r>
      <w:r w:rsidR="00850F11" w:rsidRPr="00F52457">
        <w:rPr>
          <w:color w:val="000000"/>
        </w:rPr>
        <w:t>) постановление администрации Советского района от</w:t>
      </w:r>
      <w:r w:rsidR="00850F11">
        <w:rPr>
          <w:color w:val="000000"/>
        </w:rPr>
        <w:t xml:space="preserve"> </w:t>
      </w:r>
      <w:r w:rsidR="009C4EA9">
        <w:t>19.12.2022</w:t>
      </w:r>
      <w:r w:rsidR="00850F11" w:rsidRPr="003C3398">
        <w:t xml:space="preserve"> </w:t>
      </w:r>
      <w:r w:rsidR="00850F11">
        <w:rPr>
          <w:color w:val="000000"/>
        </w:rPr>
        <w:t xml:space="preserve">№ </w:t>
      </w:r>
      <w:r w:rsidR="009C4EA9">
        <w:rPr>
          <w:color w:val="000000"/>
        </w:rPr>
        <w:t>3919</w:t>
      </w:r>
      <w:r w:rsidR="00850F11">
        <w:rPr>
          <w:color w:val="000000"/>
        </w:rPr>
        <w:t xml:space="preserve">/НПА </w:t>
      </w:r>
      <w:r w:rsidR="00850F11" w:rsidRPr="000305EA">
        <w:rPr>
          <w:color w:val="000000"/>
        </w:rPr>
        <w:t>«</w:t>
      </w:r>
      <w:r w:rsidRPr="000305EA">
        <w:rPr>
          <w:bCs/>
          <w:color w:val="000000"/>
        </w:rPr>
        <w:t xml:space="preserve">О внесении изменений в постановление администрации Советского района </w:t>
      </w:r>
      <w:r w:rsidR="00C62D5A" w:rsidRPr="00F52457">
        <w:rPr>
          <w:color w:val="000000"/>
        </w:rPr>
        <w:t>от</w:t>
      </w:r>
      <w:r w:rsidR="00C62D5A">
        <w:rPr>
          <w:color w:val="000000"/>
        </w:rPr>
        <w:t xml:space="preserve"> 02.02.2021 </w:t>
      </w:r>
      <w:r w:rsidR="009D43E8">
        <w:rPr>
          <w:color w:val="000000"/>
        </w:rPr>
        <w:t xml:space="preserve">   </w:t>
      </w:r>
      <w:r w:rsidR="00C62D5A">
        <w:rPr>
          <w:color w:val="000000"/>
        </w:rPr>
        <w:t>№ 208/НПА</w:t>
      </w:r>
      <w:r w:rsidR="00850F11" w:rsidRPr="000305EA">
        <w:rPr>
          <w:bCs/>
          <w:color w:val="000000"/>
        </w:rPr>
        <w:t>»</w:t>
      </w:r>
      <w:r w:rsidR="00BC1B1A">
        <w:rPr>
          <w:bCs/>
          <w:color w:val="000000"/>
        </w:rPr>
        <w:t>;</w:t>
      </w:r>
    </w:p>
    <w:p w:rsidR="00BC1B1A" w:rsidRPr="000305EA" w:rsidRDefault="00BC1B1A" w:rsidP="00BC1B1A">
      <w:pPr>
        <w:pStyle w:val="aa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bCs/>
          <w:color w:val="000000"/>
        </w:rPr>
        <w:lastRenderedPageBreak/>
        <w:t xml:space="preserve">4) </w:t>
      </w:r>
      <w:r w:rsidRPr="00F52457">
        <w:rPr>
          <w:color w:val="000000"/>
        </w:rPr>
        <w:t>постановление администрации Советского района от</w:t>
      </w:r>
      <w:r>
        <w:rPr>
          <w:color w:val="000000"/>
        </w:rPr>
        <w:t xml:space="preserve"> </w:t>
      </w:r>
      <w:r w:rsidR="009C4EA9">
        <w:t>23.10.2023</w:t>
      </w:r>
      <w:r w:rsidRPr="003C3398">
        <w:t xml:space="preserve"> </w:t>
      </w:r>
      <w:r>
        <w:rPr>
          <w:color w:val="000000"/>
        </w:rPr>
        <w:t>№ 16</w:t>
      </w:r>
      <w:r w:rsidR="009C4EA9">
        <w:rPr>
          <w:color w:val="000000"/>
        </w:rPr>
        <w:t>59</w:t>
      </w:r>
      <w:r>
        <w:rPr>
          <w:color w:val="000000"/>
        </w:rPr>
        <w:t xml:space="preserve">/НПА </w:t>
      </w:r>
      <w:r w:rsidRPr="000305EA">
        <w:rPr>
          <w:color w:val="000000"/>
        </w:rPr>
        <w:t>«</w:t>
      </w:r>
      <w:r w:rsidRPr="000305EA">
        <w:rPr>
          <w:bCs/>
          <w:color w:val="000000"/>
        </w:rPr>
        <w:t xml:space="preserve">О внесении изменений в постановление администрации Советского района от </w:t>
      </w:r>
      <w:r w:rsidR="00C62D5A">
        <w:rPr>
          <w:color w:val="000000"/>
        </w:rPr>
        <w:t xml:space="preserve">02.02.2021 </w:t>
      </w:r>
      <w:r w:rsidR="009D43E8">
        <w:rPr>
          <w:color w:val="000000"/>
        </w:rPr>
        <w:t xml:space="preserve">   </w:t>
      </w:r>
      <w:r w:rsidR="00C62D5A">
        <w:rPr>
          <w:color w:val="000000"/>
        </w:rPr>
        <w:t>№ 208/НПА</w:t>
      </w:r>
      <w:r w:rsidRPr="000305EA">
        <w:rPr>
          <w:bCs/>
          <w:color w:val="000000"/>
        </w:rPr>
        <w:t>»</w:t>
      </w:r>
      <w:r>
        <w:rPr>
          <w:bCs/>
          <w:color w:val="000000"/>
        </w:rPr>
        <w:t>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709"/>
        </w:tabs>
        <w:suppressAutoHyphens w:val="0"/>
        <w:spacing w:line="264" w:lineRule="auto"/>
        <w:ind w:left="0" w:firstLine="720"/>
        <w:jc w:val="both"/>
      </w:pPr>
      <w:r>
        <w:t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0"/>
        </w:tabs>
        <w:suppressAutoHyphens w:val="0"/>
        <w:spacing w:line="264" w:lineRule="auto"/>
        <w:ind w:left="0" w:firstLine="720"/>
        <w:jc w:val="both"/>
      </w:pPr>
      <w:r>
        <w:t>Настоящее постановление вступает в силу после его официального опубликования и распространяется на правоотношения, возникшие с 01.01.2025.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0"/>
        </w:tabs>
        <w:suppressAutoHyphens w:val="0"/>
        <w:spacing w:line="264" w:lineRule="auto"/>
        <w:ind w:left="0" w:firstLine="720"/>
        <w:jc w:val="both"/>
      </w:pPr>
      <w:r>
        <w:t>Контроль исполнения настоящего постановления возложить на з</w:t>
      </w:r>
      <w:r w:rsidRPr="00FB00EA">
        <w:t>аместител</w:t>
      </w:r>
      <w:r>
        <w:t>я</w:t>
      </w:r>
      <w:r w:rsidRPr="00FB00EA">
        <w:t xml:space="preserve"> главы Советского района по финансам, начальник</w:t>
      </w:r>
      <w:r>
        <w:t>а</w:t>
      </w:r>
      <w:r w:rsidRPr="00FB00EA">
        <w:t xml:space="preserve"> Финансово-экономического управления администрации Советского района</w:t>
      </w:r>
      <w:r>
        <w:t>.</w:t>
      </w:r>
    </w:p>
    <w:p w:rsidR="008C7E0C" w:rsidRDefault="008C7E0C" w:rsidP="008C7E0C"/>
    <w:p w:rsidR="008C7E0C" w:rsidRDefault="008C7E0C" w:rsidP="008C7E0C"/>
    <w:p w:rsidR="00E81E65" w:rsidRDefault="00E81E65" w:rsidP="008C7E0C"/>
    <w:p w:rsidR="008C7E0C" w:rsidRDefault="00476EE1" w:rsidP="008C7E0C">
      <w:r>
        <w:t>Г</w:t>
      </w:r>
      <w:r w:rsidR="008C7E0C">
        <w:t>лав</w:t>
      </w:r>
      <w:r>
        <w:t>а</w:t>
      </w:r>
      <w:r w:rsidR="008C7E0C">
        <w:t xml:space="preserve"> Советского района</w:t>
      </w:r>
      <w:r w:rsidR="008C7E0C">
        <w:tab/>
      </w:r>
      <w:r w:rsidR="008C7E0C">
        <w:tab/>
      </w:r>
      <w:r w:rsidR="008C7E0C">
        <w:tab/>
      </w:r>
      <w:r w:rsidR="008C7E0C">
        <w:tab/>
      </w:r>
      <w:r w:rsidR="00E141F9">
        <w:tab/>
      </w:r>
      <w:r w:rsidR="00E141F9">
        <w:tab/>
      </w:r>
      <w:r w:rsidR="00E141F9">
        <w:tab/>
      </w:r>
      <w:r w:rsidR="000047BA">
        <w:t xml:space="preserve">           </w:t>
      </w:r>
      <w:r w:rsidR="00E141F9">
        <w:t>Е.И. Буренков</w:t>
      </w:r>
    </w:p>
    <w:p w:rsidR="00F41EB9" w:rsidRDefault="00F41EB9" w:rsidP="008C7E0C"/>
    <w:p w:rsidR="00F41EB9" w:rsidRDefault="00F41EB9" w:rsidP="008C7E0C"/>
    <w:p w:rsidR="00F41EB9" w:rsidRDefault="00F41EB9" w:rsidP="00F41EB9">
      <w:pPr>
        <w:jc w:val="both"/>
      </w:pPr>
      <w:r w:rsidRPr="00F41EB9">
        <w:t>Прием заключений по результатам проведения независимой антикоррупционной экспертизы проектов МНПА осуществляется с 1</w:t>
      </w:r>
      <w:r>
        <w:t>2</w:t>
      </w:r>
      <w:r w:rsidRPr="00F41EB9">
        <w:t>.04.2025 по 1</w:t>
      </w:r>
      <w:r>
        <w:t>4</w:t>
      </w:r>
      <w:r w:rsidRPr="00F41EB9">
        <w:t>.04.2025 на адрес электронной почты adm@sovrnhmao.ru в порядке, предусмотренном нормативно-правовыми актами Российской Федерации</w:t>
      </w:r>
    </w:p>
    <w:p w:rsidR="00F41EB9" w:rsidRDefault="00F41EB9" w:rsidP="008C7E0C"/>
    <w:p w:rsidR="00F41EB9" w:rsidRDefault="00F41EB9" w:rsidP="008C7E0C"/>
    <w:p w:rsidR="00F41EB9" w:rsidRDefault="00F41EB9" w:rsidP="008C7E0C"/>
    <w:p w:rsidR="007C3202" w:rsidRPr="004D67E9" w:rsidRDefault="008C7E0C" w:rsidP="00687C76">
      <w:pPr>
        <w:ind w:right="20" w:firstLine="708"/>
        <w:jc w:val="right"/>
      </w:pPr>
      <w:r>
        <w:br w:type="page"/>
      </w:r>
      <w:r w:rsidR="007C3202">
        <w:lastRenderedPageBreak/>
        <w:t xml:space="preserve">Приложение </w:t>
      </w:r>
      <w:r w:rsidR="007C3202" w:rsidRPr="004D67E9">
        <w:t xml:space="preserve">к постановлению </w:t>
      </w:r>
    </w:p>
    <w:p w:rsidR="007C3202" w:rsidRPr="004D67E9" w:rsidRDefault="007C3202" w:rsidP="007C3202">
      <w:pPr>
        <w:ind w:left="52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7C3202" w:rsidRDefault="007C3202" w:rsidP="007C3202">
      <w:pPr>
        <w:ind w:left="5220"/>
        <w:jc w:val="right"/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</w:t>
      </w:r>
      <w:r w:rsidR="00E141F9">
        <w:t>25</w:t>
      </w:r>
      <w:r>
        <w:t xml:space="preserve"> № </w:t>
      </w:r>
      <w:r>
        <w:rPr>
          <w:u w:val="single"/>
        </w:rPr>
        <w:t xml:space="preserve">       </w:t>
      </w:r>
      <w:r w:rsidRPr="00D801BB">
        <w:rPr>
          <w:u w:val="single"/>
        </w:rPr>
        <w:t>/НПА</w:t>
      </w:r>
    </w:p>
    <w:p w:rsidR="007C3202" w:rsidRDefault="007C3202" w:rsidP="007C3202">
      <w:pPr>
        <w:ind w:left="6660"/>
        <w:jc w:val="right"/>
      </w:pPr>
    </w:p>
    <w:p w:rsidR="00362689" w:rsidRDefault="00362689" w:rsidP="00362689">
      <w:pPr>
        <w:jc w:val="center"/>
      </w:pPr>
      <w:r w:rsidRPr="002304EF">
        <w:t>Цены на платные дополнительные услуги,</w:t>
      </w:r>
      <w:r>
        <w:t xml:space="preserve"> </w:t>
      </w:r>
      <w:r w:rsidRPr="002304EF">
        <w:t xml:space="preserve">оказываемые </w:t>
      </w:r>
    </w:p>
    <w:p w:rsidR="00362689" w:rsidRDefault="00362689" w:rsidP="00362689">
      <w:pPr>
        <w:jc w:val="center"/>
      </w:pPr>
      <w:r w:rsidRPr="002304EF">
        <w:t xml:space="preserve">Муниципальным бюджетным общеобразовательным учреждением </w:t>
      </w:r>
    </w:p>
    <w:p w:rsidR="00362689" w:rsidRDefault="00362689" w:rsidP="00362689">
      <w:pPr>
        <w:jc w:val="center"/>
      </w:pPr>
      <w:r w:rsidRPr="002304EF">
        <w:t>«Средняя общеобразовательная школа №</w:t>
      </w:r>
      <w:r>
        <w:t xml:space="preserve"> </w:t>
      </w:r>
      <w:r w:rsidRPr="002304EF">
        <w:t>4 г.Советский»</w:t>
      </w:r>
    </w:p>
    <w:tbl>
      <w:tblPr>
        <w:tblpPr w:leftFromText="180" w:rightFromText="180" w:vertAnchor="text" w:horzAnchor="page" w:tblpX="1153" w:tblpY="168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3260"/>
        <w:gridCol w:w="1276"/>
        <w:gridCol w:w="1636"/>
        <w:gridCol w:w="1252"/>
      </w:tblGrid>
      <w:tr w:rsidR="00362689" w:rsidRPr="003838CB" w:rsidTr="00362689">
        <w:trPr>
          <w:trHeight w:val="987"/>
        </w:trPr>
        <w:tc>
          <w:tcPr>
            <w:tcW w:w="534" w:type="dxa"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ind w:left="272" w:hanging="272"/>
              <w:jc w:val="center"/>
            </w:pPr>
            <w:r w:rsidRPr="00B57001">
              <w:t>№</w:t>
            </w:r>
          </w:p>
          <w:p w:rsidR="00362689" w:rsidRPr="00B57001" w:rsidRDefault="00362689" w:rsidP="00362689">
            <w:pPr>
              <w:snapToGrid w:val="0"/>
              <w:ind w:left="272" w:hanging="272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268" w:type="dxa"/>
            <w:vAlign w:val="center"/>
          </w:tcPr>
          <w:p w:rsidR="00362689" w:rsidRPr="00B57001" w:rsidRDefault="00362689" w:rsidP="00362689">
            <w:pPr>
              <w:snapToGrid w:val="0"/>
              <w:ind w:left="72"/>
              <w:jc w:val="center"/>
            </w:pPr>
            <w:r>
              <w:t>Наименование услуги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62689" w:rsidRPr="00B57001" w:rsidRDefault="00362689" w:rsidP="00362689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1276" w:type="dxa"/>
            <w:vAlign w:val="center"/>
          </w:tcPr>
          <w:p w:rsidR="00362689" w:rsidRDefault="00362689" w:rsidP="00362689">
            <w:pPr>
              <w:snapToGrid w:val="0"/>
              <w:ind w:left="-108" w:right="-108"/>
              <w:jc w:val="center"/>
            </w:pPr>
            <w:r>
              <w:t>Количество занятий в месяц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ind w:left="-108" w:right="-108"/>
              <w:jc w:val="center"/>
            </w:pPr>
            <w:proofErr w:type="spellStart"/>
            <w:proofErr w:type="gramStart"/>
            <w:r>
              <w:t>Продол-жительность</w:t>
            </w:r>
            <w:proofErr w:type="spellEnd"/>
            <w:proofErr w:type="gramEnd"/>
            <w:r>
              <w:t xml:space="preserve"> </w:t>
            </w:r>
          </w:p>
          <w:p w:rsidR="00362689" w:rsidRPr="00B57001" w:rsidRDefault="00362689" w:rsidP="00362689">
            <w:pPr>
              <w:snapToGrid w:val="0"/>
              <w:ind w:left="-108" w:right="-108"/>
              <w:jc w:val="center"/>
            </w:pPr>
            <w:r>
              <w:t>1 занятия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ind w:left="72"/>
              <w:jc w:val="center"/>
            </w:pPr>
            <w:r>
              <w:t>Цена,</w:t>
            </w:r>
          </w:p>
          <w:p w:rsidR="00362689" w:rsidRPr="00B57001" w:rsidRDefault="00362689" w:rsidP="00362689">
            <w:pPr>
              <w:snapToGrid w:val="0"/>
              <w:ind w:left="72"/>
              <w:jc w:val="center"/>
            </w:pPr>
            <w:r>
              <w:t>без НДС (руб.)</w:t>
            </w:r>
          </w:p>
        </w:tc>
      </w:tr>
      <w:tr w:rsidR="00362689" w:rsidTr="00362689">
        <w:trPr>
          <w:trHeight w:val="68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62689" w:rsidRDefault="00362689" w:rsidP="008C1511">
            <w:pPr>
              <w:snapToGrid w:val="0"/>
              <w:ind w:left="72"/>
            </w:pPr>
            <w:r>
              <w:t>«</w:t>
            </w:r>
            <w:proofErr w:type="spellStart"/>
            <w:r>
              <w:t>Предшкольная</w:t>
            </w:r>
            <w:proofErr w:type="spellEnd"/>
            <w:r>
              <w:t xml:space="preserve"> подготовка»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1 занятие, 1 обучающийся</w:t>
            </w:r>
          </w:p>
          <w:p w:rsidR="00362689" w:rsidRDefault="00362689" w:rsidP="00362689">
            <w:pPr>
              <w:jc w:val="center"/>
            </w:pPr>
            <w:r>
              <w:t>в группе из 15 человек</w:t>
            </w:r>
          </w:p>
        </w:tc>
        <w:tc>
          <w:tcPr>
            <w:tcW w:w="1276" w:type="dxa"/>
            <w:vMerge w:val="restart"/>
            <w:vAlign w:val="center"/>
          </w:tcPr>
          <w:p w:rsidR="00362689" w:rsidRDefault="00362689" w:rsidP="00362689">
            <w:pPr>
              <w:ind w:left="72" w:firstLine="72"/>
              <w:jc w:val="center"/>
            </w:pPr>
            <w:r>
              <w:t>4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362689" w:rsidRDefault="00362689" w:rsidP="00362689">
            <w:pPr>
              <w:ind w:left="72" w:firstLine="72"/>
              <w:jc w:val="center"/>
            </w:pPr>
            <w:r>
              <w:t>3 часа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62689" w:rsidRDefault="007722E1" w:rsidP="00362689">
            <w:pPr>
              <w:snapToGrid w:val="0"/>
              <w:ind w:left="72" w:firstLine="72"/>
              <w:jc w:val="center"/>
            </w:pPr>
            <w:r>
              <w:t>28</w:t>
            </w:r>
            <w:r w:rsidR="00362689">
              <w:t>0,00</w:t>
            </w:r>
          </w:p>
        </w:tc>
      </w:tr>
      <w:tr w:rsidR="00362689" w:rsidTr="00362689">
        <w:trPr>
          <w:trHeight w:val="680"/>
        </w:trPr>
        <w:tc>
          <w:tcPr>
            <w:tcW w:w="534" w:type="dxa"/>
            <w:vMerge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ind w:left="72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Default="00362689" w:rsidP="00362689">
            <w:pPr>
              <w:snapToGrid w:val="0"/>
              <w:jc w:val="center"/>
            </w:pPr>
            <w:r>
              <w:t>в группе из 14 человек</w:t>
            </w:r>
          </w:p>
        </w:tc>
        <w:tc>
          <w:tcPr>
            <w:tcW w:w="1276" w:type="dxa"/>
            <w:vMerge/>
            <w:vAlign w:val="center"/>
          </w:tcPr>
          <w:p w:rsidR="00362689" w:rsidRDefault="00362689" w:rsidP="00362689">
            <w:pPr>
              <w:ind w:left="72" w:firstLine="72"/>
              <w:jc w:val="center"/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362689" w:rsidRDefault="00362689" w:rsidP="00362689">
            <w:pPr>
              <w:ind w:left="72" w:firstLine="72"/>
              <w:jc w:val="center"/>
            </w:pPr>
            <w:r>
              <w:t>3 часа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62689" w:rsidRDefault="007722E1" w:rsidP="00362689">
            <w:pPr>
              <w:snapToGrid w:val="0"/>
              <w:ind w:left="72" w:firstLine="72"/>
              <w:jc w:val="center"/>
            </w:pPr>
            <w:r>
              <w:t>295</w:t>
            </w:r>
            <w:r w:rsidR="00362689">
              <w:t>,00</w:t>
            </w:r>
          </w:p>
        </w:tc>
      </w:tr>
      <w:tr w:rsidR="00362689" w:rsidTr="00362689">
        <w:trPr>
          <w:trHeight w:val="680"/>
        </w:trPr>
        <w:tc>
          <w:tcPr>
            <w:tcW w:w="534" w:type="dxa"/>
            <w:vMerge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ind w:left="72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snapToGrid w:val="0"/>
              <w:jc w:val="center"/>
            </w:pPr>
            <w:r>
              <w:t>в группе из 13 человек</w:t>
            </w:r>
          </w:p>
        </w:tc>
        <w:tc>
          <w:tcPr>
            <w:tcW w:w="1276" w:type="dxa"/>
            <w:vMerge/>
            <w:vAlign w:val="center"/>
          </w:tcPr>
          <w:p w:rsidR="00362689" w:rsidRDefault="00362689" w:rsidP="00362689">
            <w:pPr>
              <w:ind w:left="72" w:firstLine="72"/>
              <w:jc w:val="center"/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362689" w:rsidRDefault="00362689" w:rsidP="00362689">
            <w:pPr>
              <w:ind w:left="72" w:firstLine="72"/>
              <w:jc w:val="center"/>
            </w:pPr>
            <w:r>
              <w:t>3 часа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62689" w:rsidRDefault="007722E1" w:rsidP="00362689">
            <w:pPr>
              <w:snapToGrid w:val="0"/>
              <w:ind w:left="72" w:firstLine="72"/>
              <w:jc w:val="center"/>
            </w:pPr>
            <w:r>
              <w:t>315</w:t>
            </w:r>
            <w:r w:rsidR="00362689">
              <w:t>,00</w:t>
            </w:r>
          </w:p>
        </w:tc>
      </w:tr>
      <w:tr w:rsidR="00362689" w:rsidTr="00362689">
        <w:trPr>
          <w:trHeight w:val="680"/>
        </w:trPr>
        <w:tc>
          <w:tcPr>
            <w:tcW w:w="534" w:type="dxa"/>
            <w:vMerge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ind w:left="72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snapToGrid w:val="0"/>
              <w:jc w:val="center"/>
            </w:pPr>
            <w:r>
              <w:t>в группе из 12 человек</w:t>
            </w:r>
          </w:p>
        </w:tc>
        <w:tc>
          <w:tcPr>
            <w:tcW w:w="1276" w:type="dxa"/>
            <w:vMerge/>
            <w:vAlign w:val="center"/>
          </w:tcPr>
          <w:p w:rsidR="00362689" w:rsidRDefault="00362689" w:rsidP="00362689">
            <w:pPr>
              <w:ind w:left="72" w:firstLine="72"/>
              <w:jc w:val="center"/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362689" w:rsidRDefault="00362689" w:rsidP="00362689">
            <w:pPr>
              <w:ind w:left="72" w:firstLine="72"/>
              <w:jc w:val="center"/>
            </w:pPr>
            <w:r>
              <w:t>3 часа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62689" w:rsidRDefault="007722E1" w:rsidP="00362689">
            <w:pPr>
              <w:snapToGrid w:val="0"/>
              <w:ind w:left="72" w:firstLine="72"/>
              <w:jc w:val="center"/>
            </w:pPr>
            <w:r>
              <w:t>336</w:t>
            </w:r>
            <w:r w:rsidR="00362689">
              <w:t>,00</w:t>
            </w:r>
          </w:p>
        </w:tc>
      </w:tr>
      <w:tr w:rsidR="00362689" w:rsidTr="00362689">
        <w:trPr>
          <w:trHeight w:val="680"/>
        </w:trPr>
        <w:tc>
          <w:tcPr>
            <w:tcW w:w="534" w:type="dxa"/>
            <w:vMerge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ind w:left="72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snapToGrid w:val="0"/>
              <w:jc w:val="center"/>
            </w:pPr>
            <w:r>
              <w:t>в группе из 11 человек</w:t>
            </w:r>
          </w:p>
        </w:tc>
        <w:tc>
          <w:tcPr>
            <w:tcW w:w="1276" w:type="dxa"/>
            <w:vMerge/>
            <w:vAlign w:val="center"/>
          </w:tcPr>
          <w:p w:rsidR="00362689" w:rsidRDefault="00362689" w:rsidP="00362689">
            <w:pPr>
              <w:ind w:left="72" w:firstLine="72"/>
              <w:jc w:val="center"/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362689" w:rsidRDefault="00362689" w:rsidP="00362689">
            <w:pPr>
              <w:ind w:left="72" w:firstLine="72"/>
              <w:jc w:val="center"/>
            </w:pPr>
            <w:r>
              <w:t>3 часа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62689" w:rsidRDefault="007722E1" w:rsidP="00362689">
            <w:pPr>
              <w:snapToGrid w:val="0"/>
              <w:ind w:left="72" w:firstLine="72"/>
              <w:jc w:val="center"/>
            </w:pPr>
            <w:r>
              <w:t>363</w:t>
            </w:r>
            <w:r w:rsidR="00362689">
              <w:t>,00</w:t>
            </w:r>
          </w:p>
        </w:tc>
      </w:tr>
      <w:tr w:rsidR="00362689" w:rsidTr="00362689">
        <w:trPr>
          <w:trHeight w:val="680"/>
        </w:trPr>
        <w:tc>
          <w:tcPr>
            <w:tcW w:w="534" w:type="dxa"/>
            <w:vMerge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ind w:left="72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10 человек</w:t>
            </w:r>
          </w:p>
        </w:tc>
        <w:tc>
          <w:tcPr>
            <w:tcW w:w="1276" w:type="dxa"/>
            <w:vMerge/>
            <w:vAlign w:val="center"/>
          </w:tcPr>
          <w:p w:rsidR="00362689" w:rsidRDefault="00362689" w:rsidP="00362689">
            <w:pPr>
              <w:ind w:left="72" w:firstLine="72"/>
              <w:jc w:val="center"/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362689" w:rsidRDefault="00362689" w:rsidP="00362689">
            <w:pPr>
              <w:ind w:left="72" w:firstLine="72"/>
              <w:jc w:val="center"/>
            </w:pPr>
            <w:r>
              <w:t>3 часа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62689" w:rsidRDefault="007722E1" w:rsidP="00362689">
            <w:pPr>
              <w:snapToGrid w:val="0"/>
              <w:ind w:left="72" w:firstLine="72"/>
              <w:jc w:val="center"/>
            </w:pPr>
            <w:r>
              <w:t>393</w:t>
            </w:r>
            <w:r w:rsidR="00362689">
              <w:t>,00</w:t>
            </w:r>
          </w:p>
        </w:tc>
      </w:tr>
      <w:tr w:rsidR="00362689" w:rsidTr="00362689">
        <w:trPr>
          <w:trHeight w:val="680"/>
        </w:trPr>
        <w:tc>
          <w:tcPr>
            <w:tcW w:w="534" w:type="dxa"/>
            <w:vMerge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ind w:left="72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9 человек</w:t>
            </w:r>
          </w:p>
        </w:tc>
        <w:tc>
          <w:tcPr>
            <w:tcW w:w="1276" w:type="dxa"/>
            <w:vMerge/>
            <w:vAlign w:val="center"/>
          </w:tcPr>
          <w:p w:rsidR="00362689" w:rsidRDefault="00362689" w:rsidP="00362689">
            <w:pPr>
              <w:ind w:left="72" w:firstLine="72"/>
              <w:jc w:val="center"/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362689" w:rsidRDefault="00362689" w:rsidP="00362689">
            <w:pPr>
              <w:ind w:left="72" w:firstLine="72"/>
              <w:jc w:val="center"/>
            </w:pPr>
            <w:r>
              <w:t>3 часа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62689" w:rsidRDefault="007722E1" w:rsidP="00362689">
            <w:pPr>
              <w:snapToGrid w:val="0"/>
              <w:ind w:left="72" w:firstLine="72"/>
              <w:jc w:val="center"/>
            </w:pPr>
            <w:r>
              <w:t>432</w:t>
            </w:r>
            <w:r w:rsidR="00362689">
              <w:t>,00</w:t>
            </w:r>
          </w:p>
        </w:tc>
      </w:tr>
      <w:tr w:rsidR="00362689" w:rsidTr="00362689">
        <w:trPr>
          <w:trHeight w:val="680"/>
        </w:trPr>
        <w:tc>
          <w:tcPr>
            <w:tcW w:w="534" w:type="dxa"/>
            <w:vMerge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ind w:left="72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8 человек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62689" w:rsidRDefault="00362689" w:rsidP="00362689">
            <w:pPr>
              <w:ind w:left="72" w:firstLine="72"/>
              <w:jc w:val="center"/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689" w:rsidRDefault="00362689" w:rsidP="00362689">
            <w:pPr>
              <w:ind w:left="72" w:firstLine="72"/>
              <w:jc w:val="center"/>
            </w:pPr>
            <w:r>
              <w:t>3 часа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62689" w:rsidRDefault="007722E1" w:rsidP="00362689">
            <w:pPr>
              <w:snapToGrid w:val="0"/>
              <w:ind w:left="72" w:firstLine="72"/>
              <w:jc w:val="center"/>
            </w:pPr>
            <w:r>
              <w:t>476</w:t>
            </w:r>
            <w:r w:rsidR="00362689">
              <w:t>,00</w:t>
            </w:r>
          </w:p>
        </w:tc>
      </w:tr>
      <w:tr w:rsidR="00362689" w:rsidRPr="00FB248D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272" w:hanging="272"/>
              <w:jc w:val="center"/>
            </w:pPr>
            <w: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  <w:r>
              <w:t xml:space="preserve">Репетиторство </w:t>
            </w:r>
          </w:p>
          <w:p w:rsidR="00362689" w:rsidRPr="00FB248D" w:rsidRDefault="00362689" w:rsidP="00362689">
            <w:pPr>
              <w:ind w:left="72"/>
            </w:pPr>
            <w:r>
              <w:t>«Обществознание 9 класс»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1 занятие, 1 обучающийся</w:t>
            </w:r>
          </w:p>
          <w:p w:rsidR="00362689" w:rsidRDefault="00362689" w:rsidP="00362689">
            <w:pPr>
              <w:jc w:val="center"/>
            </w:pPr>
            <w:r>
              <w:t>в группе из 15 человек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300,00</w:t>
            </w:r>
          </w:p>
        </w:tc>
      </w:tr>
      <w:tr w:rsidR="00362689" w:rsidRPr="00FB248D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Default="00362689" w:rsidP="00362689">
            <w:pPr>
              <w:snapToGrid w:val="0"/>
              <w:jc w:val="center"/>
            </w:pPr>
            <w:r>
              <w:t>в группе из 14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-108" w:right="-108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315,00</w:t>
            </w:r>
          </w:p>
        </w:tc>
      </w:tr>
      <w:tr w:rsidR="00362689" w:rsidRPr="00FB248D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snapToGrid w:val="0"/>
              <w:jc w:val="center"/>
            </w:pPr>
            <w:r>
              <w:t>в группе из 13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-108" w:right="-108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335,00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snapToGrid w:val="0"/>
              <w:jc w:val="center"/>
            </w:pPr>
            <w:r>
              <w:t>в группе из 12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-108" w:right="-108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356,00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snapToGrid w:val="0"/>
              <w:jc w:val="center"/>
            </w:pPr>
            <w:r>
              <w:t>в группе из 11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-108" w:right="-108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379,00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10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-108" w:right="-108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417,00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9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-108" w:right="-108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444,00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8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-108" w:right="-108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489,00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lastRenderedPageBreak/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  <w:r>
              <w:t>Репетиторство «Информатика и информационно - коммуникационные технологии 9 класс»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>1 занятие, 1 обучающийся</w:t>
            </w:r>
          </w:p>
          <w:p w:rsidR="00362689" w:rsidRDefault="00362689" w:rsidP="00362689">
            <w:pPr>
              <w:ind w:left="272" w:hanging="272"/>
              <w:jc w:val="center"/>
            </w:pPr>
            <w:r>
              <w:t>в группе из 15 человек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300,00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Default="00362689" w:rsidP="00362689">
            <w:pPr>
              <w:ind w:left="272" w:hanging="272"/>
              <w:jc w:val="center"/>
            </w:pPr>
            <w:r>
              <w:t>в группе из 14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316,00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13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340,00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12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354,00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11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378,00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10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406,00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9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441,00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8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483,00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CE5AFF">
            <w:pPr>
              <w:ind w:left="272" w:hanging="272"/>
              <w:jc w:val="center"/>
            </w:pPr>
            <w: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  <w:r>
              <w:t>Репетиторство  «Русский язык 9 класс»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>1 занятие, 1 обучающийся</w:t>
            </w:r>
          </w:p>
          <w:p w:rsidR="00362689" w:rsidRDefault="00362689" w:rsidP="00362689">
            <w:pPr>
              <w:ind w:left="272" w:hanging="272"/>
              <w:jc w:val="center"/>
            </w:pPr>
            <w:r>
              <w:t>в группе из 15 человек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300,00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Default="00362689" w:rsidP="00362689">
            <w:pPr>
              <w:ind w:left="272" w:hanging="272"/>
              <w:jc w:val="center"/>
            </w:pPr>
            <w:r>
              <w:t>в группе из 14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316,00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13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337,00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12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361,00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11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387,00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10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421,00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9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459,00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8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510,00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CE5AFF">
            <w:pPr>
              <w:ind w:left="272" w:hanging="272"/>
              <w:jc w:val="center"/>
            </w:pPr>
            <w: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  <w:r>
              <w:t>Репетиторство  «Математика 9 класс»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>1 занятие, 1 обучающийся</w:t>
            </w:r>
          </w:p>
          <w:p w:rsidR="00362689" w:rsidRDefault="00362689" w:rsidP="00362689">
            <w:pPr>
              <w:ind w:left="272" w:hanging="272"/>
              <w:jc w:val="center"/>
            </w:pPr>
            <w:r>
              <w:t>в группе из 15 человек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300,00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Default="00362689" w:rsidP="00362689">
            <w:pPr>
              <w:ind w:left="272" w:hanging="272"/>
              <w:jc w:val="center"/>
            </w:pPr>
            <w:r>
              <w:t>в группе из 14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315,00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13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335,00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12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355,00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11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379,00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10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407,00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9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442,00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8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485,00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CE5AFF">
            <w:pPr>
              <w:ind w:left="272" w:hanging="272"/>
              <w:jc w:val="center"/>
            </w:pPr>
            <w:r>
              <w:lastRenderedPageBreak/>
              <w:t>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  <w:r>
              <w:t>Репетиторство  «География 9 класс»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>1 занятие, 1 обучающийся</w:t>
            </w:r>
          </w:p>
          <w:p w:rsidR="00362689" w:rsidRDefault="00362689" w:rsidP="00362689">
            <w:pPr>
              <w:ind w:left="272" w:hanging="272"/>
              <w:jc w:val="center"/>
            </w:pPr>
            <w:r>
              <w:t>в группе из 15 человек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300,00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Default="00362689" w:rsidP="00362689">
            <w:pPr>
              <w:ind w:left="272" w:hanging="272"/>
              <w:jc w:val="center"/>
            </w:pPr>
            <w:r>
              <w:t>в группе из 14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314,00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13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333,00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12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354,00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11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377,00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10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406,00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9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440,00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8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484,00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CE5AFF">
            <w:pPr>
              <w:ind w:left="272" w:hanging="272"/>
              <w:jc w:val="center"/>
            </w:pPr>
            <w:r>
              <w:t>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  <w:r>
              <w:t>Репетиторство «Физика 9 класс»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>1 занятие,1 обучающийся</w:t>
            </w:r>
          </w:p>
          <w:p w:rsidR="00362689" w:rsidRDefault="00362689" w:rsidP="00362689">
            <w:pPr>
              <w:ind w:left="272" w:hanging="272"/>
              <w:jc w:val="center"/>
            </w:pPr>
            <w:r>
              <w:t>в группе из 15 человек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300,00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>1 занятие,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Default="00362689" w:rsidP="00362689">
            <w:pPr>
              <w:ind w:left="272" w:hanging="272"/>
              <w:jc w:val="center"/>
            </w:pPr>
            <w:r>
              <w:t>в группе из 14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313,00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13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334,00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12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355,00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11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378,00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10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408,00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9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442,00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Pr="00FB248D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8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487,00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  <w:r>
              <w:t xml:space="preserve">Организация и проведение массового мероприятия для детей </w:t>
            </w:r>
          </w:p>
          <w:p w:rsidR="00362689" w:rsidRPr="00FB248D" w:rsidRDefault="00362689" w:rsidP="00362689">
            <w:pPr>
              <w:ind w:left="72"/>
            </w:pPr>
            <w:r>
              <w:t>«Новогоднее представление»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участник </w:t>
            </w:r>
          </w:p>
          <w:p w:rsidR="00362689" w:rsidRDefault="00362689" w:rsidP="00362689">
            <w:pPr>
              <w:ind w:left="272" w:hanging="272"/>
              <w:jc w:val="center"/>
            </w:pPr>
            <w:r>
              <w:t>в группе до 50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150,00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  <w:r>
              <w:t>Реализация дополнительных общеобразовательных программ технической направленности  «Кружок по рукоделию»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занимающийся в группе из 10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170,00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lastRenderedPageBreak/>
              <w:t>10.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  <w:r>
              <w:t>Реализация дополнительной общеобразовательной программы технической направленности «Этот уникальный мир»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>1 занятие,1 обучающийся</w:t>
            </w:r>
          </w:p>
          <w:p w:rsidR="00362689" w:rsidRDefault="00362689" w:rsidP="00362689">
            <w:pPr>
              <w:ind w:left="272" w:hanging="272"/>
              <w:jc w:val="center"/>
            </w:pPr>
            <w:r>
              <w:t>в группе из 15 человек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200,00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>1 занятие,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Default="00362689" w:rsidP="00362689">
            <w:pPr>
              <w:ind w:left="272" w:hanging="272"/>
              <w:jc w:val="center"/>
            </w:pPr>
            <w:r>
              <w:t>в группе из 14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212,00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13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227,00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12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244,00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11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264,00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10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288,00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9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319,00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8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354,00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>11.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  <w:r>
              <w:t>Реализация дополнительной общеобразовательной программы технической направленности «В гостях у сказки»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>1 занятие,1 обучающийся</w:t>
            </w:r>
          </w:p>
          <w:p w:rsidR="00362689" w:rsidRDefault="00362689" w:rsidP="00362689">
            <w:pPr>
              <w:ind w:left="272" w:hanging="272"/>
              <w:jc w:val="center"/>
            </w:pPr>
            <w:r>
              <w:t>в группе из 15 человек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200,00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>1 занятие,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Default="00362689" w:rsidP="00362689">
            <w:pPr>
              <w:ind w:left="272" w:hanging="272"/>
              <w:jc w:val="center"/>
            </w:pPr>
            <w:r>
              <w:t>в группе из 14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211,00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13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226,00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12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243,00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11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264,00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10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288,00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9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318,00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8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355,00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>12.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  <w:r>
              <w:t>Реализация дополнительной общеобразовательной программы технической направленности «Путешествие по стране слов»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>1 занятие,1 обучающийся</w:t>
            </w:r>
          </w:p>
          <w:p w:rsidR="00362689" w:rsidRDefault="00362689" w:rsidP="00362689">
            <w:pPr>
              <w:ind w:left="272" w:hanging="272"/>
              <w:jc w:val="center"/>
            </w:pPr>
            <w:r>
              <w:t>в группе из 15 человек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200,00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>1 занятие,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Default="00362689" w:rsidP="00362689">
            <w:pPr>
              <w:ind w:left="272" w:hanging="272"/>
              <w:jc w:val="center"/>
            </w:pPr>
            <w:r>
              <w:t>в группе из 14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213,00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13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snapToGrid w:val="0"/>
              <w:jc w:val="center"/>
            </w:pPr>
            <w:r>
              <w:t>228,00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12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246,00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362689" w:rsidRPr="00FB248D" w:rsidRDefault="00362689" w:rsidP="00362689">
            <w:pPr>
              <w:ind w:left="272" w:hanging="272"/>
              <w:jc w:val="center"/>
            </w:pPr>
            <w:r>
              <w:t>в группе из 11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267,00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10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292,00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Pr="00FB248D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9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321,00</w:t>
            </w:r>
          </w:p>
        </w:tc>
      </w:tr>
      <w:tr w:rsidR="00362689" w:rsidTr="00362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89" w:rsidRDefault="00362689" w:rsidP="00362689">
            <w:pPr>
              <w:ind w:left="72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>обучающийся в группе из 8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ind w:left="72"/>
              <w:jc w:val="center"/>
            </w:pPr>
            <w:r>
              <w:t>1 час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9" w:rsidRDefault="00362689" w:rsidP="00362689">
            <w:pPr>
              <w:snapToGrid w:val="0"/>
              <w:jc w:val="center"/>
            </w:pPr>
            <w:r>
              <w:t>359,00</w:t>
            </w:r>
          </w:p>
        </w:tc>
      </w:tr>
    </w:tbl>
    <w:p w:rsidR="00362689" w:rsidRDefault="00362689" w:rsidP="00362689">
      <w:pPr>
        <w:suppressAutoHyphens w:val="0"/>
        <w:ind w:left="8496"/>
        <w:jc w:val="center"/>
      </w:pPr>
    </w:p>
    <w:sectPr w:rsidR="00362689" w:rsidSect="005A38DD">
      <w:pgSz w:w="11906" w:h="16838"/>
      <w:pgMar w:top="1134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47BA"/>
    <w:rsid w:val="00005635"/>
    <w:rsid w:val="00014EDD"/>
    <w:rsid w:val="000305EA"/>
    <w:rsid w:val="00044F1E"/>
    <w:rsid w:val="00074BAC"/>
    <w:rsid w:val="000B38D5"/>
    <w:rsid w:val="000B7C48"/>
    <w:rsid w:val="00101BB2"/>
    <w:rsid w:val="001175D6"/>
    <w:rsid w:val="00134071"/>
    <w:rsid w:val="001C0659"/>
    <w:rsid w:val="001C5277"/>
    <w:rsid w:val="001C7377"/>
    <w:rsid w:val="001D0259"/>
    <w:rsid w:val="001E4ED0"/>
    <w:rsid w:val="001E5015"/>
    <w:rsid w:val="001F5EA7"/>
    <w:rsid w:val="00245954"/>
    <w:rsid w:val="0025168D"/>
    <w:rsid w:val="00264C8A"/>
    <w:rsid w:val="002A205C"/>
    <w:rsid w:val="002A51BC"/>
    <w:rsid w:val="002B27FC"/>
    <w:rsid w:val="002B5FE4"/>
    <w:rsid w:val="002C758D"/>
    <w:rsid w:val="003046B7"/>
    <w:rsid w:val="003154FC"/>
    <w:rsid w:val="00362689"/>
    <w:rsid w:val="0039748B"/>
    <w:rsid w:val="003C3BAF"/>
    <w:rsid w:val="00427A46"/>
    <w:rsid w:val="0044205A"/>
    <w:rsid w:val="004617E8"/>
    <w:rsid w:val="00466AE5"/>
    <w:rsid w:val="00476EE1"/>
    <w:rsid w:val="00487D34"/>
    <w:rsid w:val="004B5FA4"/>
    <w:rsid w:val="005401CC"/>
    <w:rsid w:val="00552FE7"/>
    <w:rsid w:val="00572CBA"/>
    <w:rsid w:val="00580EF6"/>
    <w:rsid w:val="005843B0"/>
    <w:rsid w:val="005A38DD"/>
    <w:rsid w:val="005A48EA"/>
    <w:rsid w:val="0060014A"/>
    <w:rsid w:val="00610752"/>
    <w:rsid w:val="0064773D"/>
    <w:rsid w:val="00665E00"/>
    <w:rsid w:val="00687C76"/>
    <w:rsid w:val="006C3EBD"/>
    <w:rsid w:val="006D15CF"/>
    <w:rsid w:val="00716B54"/>
    <w:rsid w:val="00721AD9"/>
    <w:rsid w:val="007722E1"/>
    <w:rsid w:val="00791ECE"/>
    <w:rsid w:val="007B5912"/>
    <w:rsid w:val="007C3202"/>
    <w:rsid w:val="00813C6F"/>
    <w:rsid w:val="00825070"/>
    <w:rsid w:val="00844B74"/>
    <w:rsid w:val="00850F11"/>
    <w:rsid w:val="008569AB"/>
    <w:rsid w:val="00880D82"/>
    <w:rsid w:val="008830E9"/>
    <w:rsid w:val="00890309"/>
    <w:rsid w:val="008A799B"/>
    <w:rsid w:val="008A7E74"/>
    <w:rsid w:val="008C1511"/>
    <w:rsid w:val="008C7E0C"/>
    <w:rsid w:val="008E5FF4"/>
    <w:rsid w:val="00907450"/>
    <w:rsid w:val="009546A4"/>
    <w:rsid w:val="00955008"/>
    <w:rsid w:val="009945DB"/>
    <w:rsid w:val="009C4EA9"/>
    <w:rsid w:val="009D12E0"/>
    <w:rsid w:val="009D43E8"/>
    <w:rsid w:val="009E71C3"/>
    <w:rsid w:val="00A503C5"/>
    <w:rsid w:val="00A81C61"/>
    <w:rsid w:val="00AA12F8"/>
    <w:rsid w:val="00AD45E4"/>
    <w:rsid w:val="00AE4824"/>
    <w:rsid w:val="00B742D8"/>
    <w:rsid w:val="00B92088"/>
    <w:rsid w:val="00BC1B1A"/>
    <w:rsid w:val="00BF5D09"/>
    <w:rsid w:val="00C001F0"/>
    <w:rsid w:val="00C14D47"/>
    <w:rsid w:val="00C253AF"/>
    <w:rsid w:val="00C32914"/>
    <w:rsid w:val="00C52C7B"/>
    <w:rsid w:val="00C62D5A"/>
    <w:rsid w:val="00C67C9C"/>
    <w:rsid w:val="00CB627A"/>
    <w:rsid w:val="00CC0E8C"/>
    <w:rsid w:val="00CE5AFF"/>
    <w:rsid w:val="00D015CD"/>
    <w:rsid w:val="00D070F3"/>
    <w:rsid w:val="00D970B5"/>
    <w:rsid w:val="00DA6F3E"/>
    <w:rsid w:val="00DD58E4"/>
    <w:rsid w:val="00DE7E98"/>
    <w:rsid w:val="00E141F9"/>
    <w:rsid w:val="00E70958"/>
    <w:rsid w:val="00E72FD3"/>
    <w:rsid w:val="00E76642"/>
    <w:rsid w:val="00E81E65"/>
    <w:rsid w:val="00EA33B0"/>
    <w:rsid w:val="00F028FC"/>
    <w:rsid w:val="00F26539"/>
    <w:rsid w:val="00F41EB9"/>
    <w:rsid w:val="00F648F1"/>
    <w:rsid w:val="00F77C0F"/>
    <w:rsid w:val="00FB13FF"/>
    <w:rsid w:val="00FC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4"/>
    <o:shapelayout v:ext="edit">
      <o:idmap v:ext="edit" data="1,2"/>
    </o:shapelayout>
  </w:shapeDefaults>
  <w:doNotEmbedSmartTags/>
  <w:decimalSymbol w:val=","/>
  <w:listSeparator w:val=";"/>
  <w14:docId w14:val="08092C3D"/>
  <w15:docId w15:val="{FCF77B77-D51B-4BF1-8C04-043AE360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0F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F77C0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77C0F"/>
    <w:rPr>
      <w:rFonts w:ascii="Symbol" w:eastAsia="Times New Roman" w:hAnsi="Symbol" w:cs="Times New Roman"/>
    </w:rPr>
  </w:style>
  <w:style w:type="character" w:customStyle="1" w:styleId="WW8Num1z1">
    <w:name w:val="WW8Num1z1"/>
    <w:rsid w:val="00F77C0F"/>
    <w:rPr>
      <w:rFonts w:ascii="Courier New" w:hAnsi="Courier New" w:cs="Courier New"/>
    </w:rPr>
  </w:style>
  <w:style w:type="character" w:customStyle="1" w:styleId="WW8Num1z2">
    <w:name w:val="WW8Num1z2"/>
    <w:rsid w:val="00F77C0F"/>
    <w:rPr>
      <w:rFonts w:ascii="Wingdings" w:hAnsi="Wingdings"/>
    </w:rPr>
  </w:style>
  <w:style w:type="character" w:customStyle="1" w:styleId="WW8Num1z3">
    <w:name w:val="WW8Num1z3"/>
    <w:rsid w:val="00F77C0F"/>
    <w:rPr>
      <w:rFonts w:ascii="Symbol" w:hAnsi="Symbol"/>
    </w:rPr>
  </w:style>
  <w:style w:type="character" w:customStyle="1" w:styleId="1">
    <w:name w:val="Основной шрифт абзаца1"/>
    <w:rsid w:val="00F77C0F"/>
  </w:style>
  <w:style w:type="paragraph" w:customStyle="1" w:styleId="10">
    <w:name w:val="Заголовок1"/>
    <w:basedOn w:val="a"/>
    <w:next w:val="a3"/>
    <w:rsid w:val="00F77C0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F77C0F"/>
    <w:pPr>
      <w:spacing w:after="120"/>
    </w:pPr>
  </w:style>
  <w:style w:type="paragraph" w:styleId="a4">
    <w:name w:val="List"/>
    <w:basedOn w:val="a3"/>
    <w:rsid w:val="00F77C0F"/>
    <w:rPr>
      <w:rFonts w:cs="Mangal"/>
    </w:rPr>
  </w:style>
  <w:style w:type="paragraph" w:customStyle="1" w:styleId="11">
    <w:name w:val="Название1"/>
    <w:basedOn w:val="a"/>
    <w:rsid w:val="00F77C0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77C0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F77C0F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F77C0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F77C0F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F77C0F"/>
    <w:pPr>
      <w:suppressLineNumbers/>
    </w:pPr>
  </w:style>
  <w:style w:type="paragraph" w:customStyle="1" w:styleId="a8">
    <w:name w:val="Заголовок таблицы"/>
    <w:basedOn w:val="a7"/>
    <w:rsid w:val="00F77C0F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850F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50F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4">
    <w:name w:val="Гиперссылка1"/>
    <w:basedOn w:val="a0"/>
    <w:rsid w:val="00850F11"/>
  </w:style>
  <w:style w:type="character" w:customStyle="1" w:styleId="a20">
    <w:name w:val="a2"/>
    <w:basedOn w:val="a0"/>
    <w:rsid w:val="0003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438B6FF4-8029-40DE-9DAC-DD7A43C538C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7F57-143B-4547-B970-9223C09F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5</cp:revision>
  <cp:lastPrinted>2025-04-04T09:38:00Z</cp:lastPrinted>
  <dcterms:created xsi:type="dcterms:W3CDTF">2025-04-04T05:15:00Z</dcterms:created>
  <dcterms:modified xsi:type="dcterms:W3CDTF">2025-04-11T10:12:00Z</dcterms:modified>
</cp:coreProperties>
</file>