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067" w:rsidRDefault="00CB4405" w:rsidP="00801067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0.7pt;margin-top:-18.95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801067" w:rsidRDefault="00801067" w:rsidP="00801067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801067" w:rsidRDefault="00801067" w:rsidP="00801067">
      <w:pPr>
        <w:spacing w:line="240" w:lineRule="atLeast"/>
        <w:rPr>
          <w:sz w:val="22"/>
          <w:vertAlign w:val="subscript"/>
        </w:rPr>
      </w:pPr>
    </w:p>
    <w:p w:rsidR="00801067" w:rsidRDefault="00801067" w:rsidP="00801067">
      <w:pPr>
        <w:spacing w:line="240" w:lineRule="atLeast"/>
        <w:jc w:val="center"/>
        <w:rPr>
          <w:sz w:val="22"/>
          <w:vertAlign w:val="subscript"/>
        </w:rPr>
      </w:pPr>
    </w:p>
    <w:p w:rsidR="00801067" w:rsidRDefault="00801067" w:rsidP="00801067">
      <w:pPr>
        <w:spacing w:line="240" w:lineRule="atLeast"/>
        <w:jc w:val="center"/>
        <w:rPr>
          <w:sz w:val="22"/>
          <w:vertAlign w:val="subscript"/>
        </w:rPr>
      </w:pPr>
    </w:p>
    <w:p w:rsidR="00801067" w:rsidRDefault="00801067" w:rsidP="00801067">
      <w:pPr>
        <w:spacing w:line="240" w:lineRule="atLeast"/>
        <w:rPr>
          <w:sz w:val="10"/>
          <w:szCs w:val="10"/>
          <w:vertAlign w:val="subscript"/>
        </w:rPr>
      </w:pPr>
    </w:p>
    <w:p w:rsidR="00801067" w:rsidRDefault="00801067" w:rsidP="00801067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801067" w:rsidRDefault="00801067" w:rsidP="00801067">
      <w:pPr>
        <w:spacing w:line="240" w:lineRule="atLeast"/>
        <w:jc w:val="center"/>
      </w:pPr>
      <w:r>
        <w:t>Муниципальное образование</w:t>
      </w:r>
    </w:p>
    <w:p w:rsidR="00801067" w:rsidRDefault="00801067" w:rsidP="00801067">
      <w:pPr>
        <w:spacing w:line="240" w:lineRule="atLeast"/>
        <w:jc w:val="center"/>
      </w:pPr>
      <w:r>
        <w:t>Советский район</w:t>
      </w:r>
    </w:p>
    <w:p w:rsidR="00801067" w:rsidRDefault="00801067" w:rsidP="00801067">
      <w:pPr>
        <w:spacing w:line="240" w:lineRule="atLeast"/>
        <w:jc w:val="center"/>
      </w:pPr>
      <w:r>
        <w:t>Ханты-Мансийского автономного округа – Югры</w:t>
      </w:r>
    </w:p>
    <w:p w:rsidR="00801067" w:rsidRDefault="00801067" w:rsidP="00801067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801067" w:rsidRDefault="00801067" w:rsidP="00801067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801067" w:rsidTr="00801067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801067" w:rsidRDefault="00801067" w:rsidP="00801067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01067" w:rsidRDefault="00801067" w:rsidP="00801067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801067" w:rsidRPr="006930C7" w:rsidRDefault="00801067" w:rsidP="00801067">
      <w:pPr>
        <w:spacing w:line="240" w:lineRule="atLeast"/>
        <w:jc w:val="center"/>
        <w:rPr>
          <w:sz w:val="32"/>
          <w:szCs w:val="32"/>
        </w:rPr>
      </w:pPr>
      <w:r w:rsidRPr="006930C7">
        <w:rPr>
          <w:sz w:val="32"/>
          <w:szCs w:val="32"/>
        </w:rPr>
        <w:t>(Проект)</w:t>
      </w:r>
    </w:p>
    <w:p w:rsidR="00801067" w:rsidRDefault="00801067" w:rsidP="00801067"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801067" w:rsidRDefault="00801067" w:rsidP="00801067">
      <w:pPr>
        <w:spacing w:line="240" w:lineRule="atLeast"/>
      </w:pPr>
      <w:r>
        <w:t xml:space="preserve">г. Советский </w:t>
      </w:r>
    </w:p>
    <w:p w:rsidR="00F028FC" w:rsidRDefault="00F028FC"/>
    <w:p w:rsidR="00CB4405" w:rsidRDefault="00CB4405"/>
    <w:p w:rsidR="00CB4405" w:rsidRDefault="00CB4405"/>
    <w:p w:rsidR="003F40ED" w:rsidRDefault="003F40ED">
      <w:pPr>
        <w:ind w:right="4495"/>
      </w:pPr>
      <w:r w:rsidRPr="003F40ED">
        <w:t>О</w:t>
      </w:r>
      <w:r w:rsidR="006B6346">
        <w:t xml:space="preserve"> внесении изменений в постановление</w:t>
      </w:r>
    </w:p>
    <w:p w:rsidR="006B6346" w:rsidRDefault="006B6346">
      <w:pPr>
        <w:ind w:right="4495"/>
      </w:pPr>
      <w:r>
        <w:t>администрации Советского района</w:t>
      </w:r>
    </w:p>
    <w:p w:rsidR="006B6346" w:rsidRDefault="006B6346">
      <w:pPr>
        <w:ind w:right="4495"/>
      </w:pPr>
      <w:r>
        <w:t xml:space="preserve">от </w:t>
      </w:r>
      <w:r w:rsidR="009F6AC8">
        <w:t>28</w:t>
      </w:r>
      <w:r>
        <w:t>.</w:t>
      </w:r>
      <w:r w:rsidR="009F6AC8">
        <w:t>12</w:t>
      </w:r>
      <w:r>
        <w:t>.201</w:t>
      </w:r>
      <w:r w:rsidR="009F6AC8">
        <w:t>7</w:t>
      </w:r>
      <w:r>
        <w:t xml:space="preserve"> № </w:t>
      </w:r>
      <w:r w:rsidR="009F6AC8">
        <w:t>2691</w:t>
      </w:r>
      <w:r>
        <w:t>/НПА</w:t>
      </w:r>
    </w:p>
    <w:p w:rsidR="006B6346" w:rsidRDefault="006B6346">
      <w:pPr>
        <w:ind w:right="4495"/>
      </w:pPr>
    </w:p>
    <w:p w:rsidR="00A34AA7" w:rsidRDefault="00A34AA7">
      <w:pPr>
        <w:ind w:right="4495"/>
      </w:pPr>
    </w:p>
    <w:p w:rsidR="00ED6A52" w:rsidRDefault="00ED6A52" w:rsidP="00B4591C">
      <w:pPr>
        <w:ind w:right="-1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C415B4" w:rsidRDefault="009F6AC8" w:rsidP="00D864D0">
      <w:pPr>
        <w:pStyle w:val="ab"/>
        <w:numPr>
          <w:ilvl w:val="0"/>
          <w:numId w:val="6"/>
        </w:numPr>
        <w:tabs>
          <w:tab w:val="left" w:pos="1134"/>
        </w:tabs>
        <w:ind w:left="0" w:right="20" w:firstLine="709"/>
        <w:jc w:val="both"/>
      </w:pPr>
      <w:r>
        <w:t>Внести в поста</w:t>
      </w:r>
      <w:bookmarkStart w:id="0" w:name="_GoBack"/>
      <w:bookmarkEnd w:id="0"/>
      <w:r>
        <w:t>новлени</w:t>
      </w:r>
      <w:r w:rsidR="006D24D9">
        <w:t>е</w:t>
      </w:r>
      <w:r>
        <w:t xml:space="preserve"> администрации Советского района от 28.12.2017 №2691/НПА «Об утверждении цен на платные услуги, оказываемые муниципальным автономным учреждением дополнительного образования «Межшкольный учебный комбинат п.</w:t>
      </w:r>
      <w:r w:rsidR="008D352D">
        <w:t xml:space="preserve"> </w:t>
      </w:r>
      <w:r>
        <w:t xml:space="preserve">Пионерский» </w:t>
      </w:r>
      <w:r w:rsidR="00E118BE">
        <w:t>изменения</w:t>
      </w:r>
      <w:r w:rsidR="00D864D0">
        <w:t>, изложив</w:t>
      </w:r>
      <w:r w:rsidR="00E118BE">
        <w:t xml:space="preserve"> </w:t>
      </w:r>
      <w:r w:rsidR="00A34AA7">
        <w:t xml:space="preserve">таблицу 2 </w:t>
      </w:r>
      <w:r w:rsidR="00E118BE">
        <w:t>приложени</w:t>
      </w:r>
      <w:r w:rsidR="00A34AA7">
        <w:t>я</w:t>
      </w:r>
      <w:r w:rsidR="00E118BE">
        <w:t xml:space="preserve"> к постановлению в новой редакции (приложение).</w:t>
      </w:r>
    </w:p>
    <w:p w:rsidR="008C7E0C" w:rsidRDefault="008C7E0C" w:rsidP="00E118BE">
      <w:pPr>
        <w:pStyle w:val="ab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6F2876">
        <w:t>,</w:t>
      </w:r>
      <w:r w:rsidR="00933708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738FB" w:rsidRDefault="00F34C46" w:rsidP="00E118BE">
      <w:pPr>
        <w:numPr>
          <w:ilvl w:val="0"/>
          <w:numId w:val="6"/>
        </w:numPr>
        <w:tabs>
          <w:tab w:val="num" w:pos="-180"/>
          <w:tab w:val="num" w:pos="0"/>
          <w:tab w:val="left" w:pos="1134"/>
          <w:tab w:val="num" w:pos="1320"/>
        </w:tabs>
        <w:suppressAutoHyphens w:val="0"/>
        <w:ind w:left="0" w:firstLine="709"/>
        <w:jc w:val="both"/>
      </w:pPr>
      <w:r>
        <w:t>Н</w:t>
      </w:r>
      <w:r w:rsidR="008C7E0C" w:rsidRPr="00F834ED">
        <w:t>астояще</w:t>
      </w:r>
      <w:r>
        <w:t>е</w:t>
      </w:r>
      <w:r w:rsidR="008C7E0C" w:rsidRPr="00F834ED">
        <w:t xml:space="preserve"> постановлени</w:t>
      </w:r>
      <w:r>
        <w:t>я</w:t>
      </w:r>
      <w:r w:rsidR="008C7E0C" w:rsidRPr="00F834ED">
        <w:t xml:space="preserve"> вступает в силу </w:t>
      </w:r>
      <w:r w:rsidR="008C7E0C">
        <w:t>после его официального опубликования</w:t>
      </w:r>
      <w:r w:rsidR="00A50DEB">
        <w:t>.</w:t>
      </w:r>
    </w:p>
    <w:p w:rsidR="008C7E0C" w:rsidRDefault="008C7E0C" w:rsidP="00E118BE">
      <w:pPr>
        <w:tabs>
          <w:tab w:val="num" w:pos="0"/>
          <w:tab w:val="num" w:pos="1134"/>
          <w:tab w:val="num" w:pos="1320"/>
        </w:tabs>
        <w:suppressAutoHyphens w:val="0"/>
        <w:ind w:firstLine="709"/>
        <w:jc w:val="both"/>
      </w:pPr>
    </w:p>
    <w:p w:rsidR="008C7E0C" w:rsidRDefault="008C7E0C" w:rsidP="008C7E0C"/>
    <w:p w:rsidR="00E06406" w:rsidRDefault="00E06406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FE681C">
        <w:tab/>
      </w:r>
      <w:r w:rsidR="00FE681C">
        <w:tab/>
      </w:r>
      <w:r w:rsidR="00FE681C">
        <w:tab/>
      </w:r>
      <w:r w:rsidR="00A95056">
        <w:t>Е.И. Буренков</w:t>
      </w:r>
    </w:p>
    <w:p w:rsidR="00CB4405" w:rsidRDefault="00CB4405" w:rsidP="00FE681C"/>
    <w:p w:rsidR="00CB4405" w:rsidRDefault="00CB4405" w:rsidP="00FE681C"/>
    <w:p w:rsidR="001B2E33" w:rsidRDefault="00CB4405" w:rsidP="00CB4405">
      <w:pPr>
        <w:jc w:val="both"/>
      </w:pPr>
      <w:r w:rsidRPr="00CB4405">
        <w:t>Прием заключений по результатам проведения независимой антикоррупционной экспертизы проектов МНПА осуществляется с 1</w:t>
      </w:r>
      <w:r>
        <w:t>8.01.2025 по 20</w:t>
      </w:r>
      <w:r w:rsidRPr="00CB4405">
        <w:t>.01.2025 на адрес электронной почты adm@sovrnhmao.ru в порядке, предусмотренном нормативно-правовыми актами Российской Федерации</w:t>
      </w:r>
      <w:r>
        <w:t>.</w:t>
      </w:r>
      <w:r w:rsidR="001B2E33">
        <w:br w:type="page"/>
      </w:r>
    </w:p>
    <w:p w:rsidR="001B2E33" w:rsidRPr="004D67E9" w:rsidRDefault="001B2E33" w:rsidP="001B2E33">
      <w:pPr>
        <w:ind w:left="5245" w:right="20"/>
      </w:pPr>
      <w:r>
        <w:lastRenderedPageBreak/>
        <w:t xml:space="preserve">Приложение </w:t>
      </w:r>
      <w:r w:rsidRPr="004D67E9">
        <w:t xml:space="preserve">к постановлению </w:t>
      </w:r>
    </w:p>
    <w:p w:rsidR="001B2E33" w:rsidRPr="004D67E9" w:rsidRDefault="001B2E33" w:rsidP="001B2E33">
      <w:pPr>
        <w:ind w:left="5245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B2E33" w:rsidRDefault="001B2E33" w:rsidP="001B2E33">
      <w:pPr>
        <w:ind w:left="5245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7D00D8">
        <w:t>5</w:t>
      </w:r>
      <w:r>
        <w:t xml:space="preserve"> № </w:t>
      </w:r>
      <w:r>
        <w:rPr>
          <w:u w:val="single"/>
        </w:rPr>
        <w:t xml:space="preserve">      </w:t>
      </w:r>
      <w:r w:rsidRPr="00D801BB">
        <w:rPr>
          <w:u w:val="single"/>
        </w:rPr>
        <w:t>/НПА</w:t>
      </w:r>
    </w:p>
    <w:p w:rsidR="001B2E33" w:rsidRDefault="001B2E33" w:rsidP="001B2E33">
      <w:pPr>
        <w:ind w:left="5245" w:right="20"/>
        <w:jc w:val="both"/>
      </w:pPr>
    </w:p>
    <w:p w:rsidR="00A34AA7" w:rsidRDefault="00A34AA7" w:rsidP="001B2E33">
      <w:pPr>
        <w:ind w:left="5245" w:right="20"/>
        <w:jc w:val="both"/>
      </w:pPr>
    </w:p>
    <w:p w:rsidR="009F6AC8" w:rsidRDefault="007D00D8" w:rsidP="009F6AC8">
      <w:pPr>
        <w:jc w:val="right"/>
      </w:pPr>
      <w:r>
        <w:t>«</w:t>
      </w:r>
      <w:r w:rsidR="009F6AC8">
        <w:t>Таблица 2</w:t>
      </w:r>
    </w:p>
    <w:tbl>
      <w:tblPr>
        <w:tblW w:w="98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527"/>
        <w:gridCol w:w="1687"/>
        <w:gridCol w:w="2059"/>
      </w:tblGrid>
      <w:tr w:rsidR="009F6AC8" w:rsidRPr="002C42A5" w:rsidTr="00666D94">
        <w:trPr>
          <w:trHeight w:val="611"/>
        </w:trPr>
        <w:tc>
          <w:tcPr>
            <w:tcW w:w="583" w:type="dxa"/>
            <w:vAlign w:val="center"/>
          </w:tcPr>
          <w:p w:rsidR="009F6AC8" w:rsidRPr="001B18DE" w:rsidRDefault="009F6AC8" w:rsidP="00681471">
            <w:pPr>
              <w:jc w:val="center"/>
            </w:pPr>
            <w:r w:rsidRPr="001B18DE">
              <w:t>№п/п</w:t>
            </w:r>
          </w:p>
        </w:tc>
        <w:tc>
          <w:tcPr>
            <w:tcW w:w="5527" w:type="dxa"/>
            <w:vAlign w:val="center"/>
          </w:tcPr>
          <w:p w:rsidR="009F6AC8" w:rsidRPr="001B18DE" w:rsidRDefault="009F6AC8" w:rsidP="00681471">
            <w:pPr>
              <w:jc w:val="center"/>
            </w:pPr>
            <w:r>
              <w:t>Марка, модель автомобиля</w:t>
            </w:r>
          </w:p>
        </w:tc>
        <w:tc>
          <w:tcPr>
            <w:tcW w:w="1687" w:type="dxa"/>
          </w:tcPr>
          <w:p w:rsidR="009F6AC8" w:rsidRDefault="009F6AC8" w:rsidP="00ED6A52">
            <w:pPr>
              <w:jc w:val="center"/>
            </w:pPr>
            <w:r w:rsidRPr="001B18DE">
              <w:t xml:space="preserve">Цена </w:t>
            </w:r>
          </w:p>
          <w:p w:rsidR="009F6AC8" w:rsidRPr="001B18DE" w:rsidRDefault="009F6AC8" w:rsidP="00ED6A52">
            <w:pPr>
              <w:jc w:val="center"/>
            </w:pPr>
            <w:r w:rsidRPr="001B18DE">
              <w:t>(рублей за 1 час) без НДС</w:t>
            </w:r>
          </w:p>
        </w:tc>
        <w:tc>
          <w:tcPr>
            <w:tcW w:w="2059" w:type="dxa"/>
          </w:tcPr>
          <w:p w:rsidR="009F6AC8" w:rsidRDefault="009F6AC8" w:rsidP="00ED6A52">
            <w:pPr>
              <w:jc w:val="center"/>
            </w:pPr>
            <w:r w:rsidRPr="001B18DE">
              <w:t xml:space="preserve">Цена </w:t>
            </w:r>
          </w:p>
          <w:p w:rsidR="009F6AC8" w:rsidRDefault="009F6AC8" w:rsidP="00ED6A52">
            <w:pPr>
              <w:jc w:val="center"/>
            </w:pPr>
            <w:r w:rsidRPr="001B18DE">
              <w:t>(рублей за 1 час)</w:t>
            </w:r>
          </w:p>
          <w:p w:rsidR="009F6AC8" w:rsidRPr="001B18DE" w:rsidRDefault="009F6AC8" w:rsidP="00ED6A52">
            <w:pPr>
              <w:jc w:val="center"/>
            </w:pPr>
            <w:r w:rsidRPr="001B18DE">
              <w:t xml:space="preserve"> </w:t>
            </w:r>
            <w:r>
              <w:t>с учетом</w:t>
            </w:r>
            <w:r w:rsidRPr="001B18DE">
              <w:t xml:space="preserve"> НДС</w:t>
            </w:r>
          </w:p>
        </w:tc>
      </w:tr>
      <w:tr w:rsidR="009F6AC8" w:rsidRPr="001B18DE" w:rsidTr="00E66F35">
        <w:trPr>
          <w:trHeight w:val="314"/>
        </w:trPr>
        <w:tc>
          <w:tcPr>
            <w:tcW w:w="583" w:type="dxa"/>
            <w:vAlign w:val="center"/>
          </w:tcPr>
          <w:p w:rsidR="009F6AC8" w:rsidRPr="001B18DE" w:rsidRDefault="009F6AC8" w:rsidP="00200CF0">
            <w:pPr>
              <w:jc w:val="center"/>
            </w:pPr>
            <w:r w:rsidRPr="001B18DE">
              <w:t>1</w:t>
            </w:r>
          </w:p>
        </w:tc>
        <w:tc>
          <w:tcPr>
            <w:tcW w:w="5527" w:type="dxa"/>
            <w:vAlign w:val="center"/>
          </w:tcPr>
          <w:p w:rsidR="009F6AC8" w:rsidRPr="00C415B4" w:rsidRDefault="00755E3F" w:rsidP="00E20A06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Практическое вождение на легковом автомобиле</w:t>
            </w:r>
          </w:p>
        </w:tc>
        <w:tc>
          <w:tcPr>
            <w:tcW w:w="1687" w:type="dxa"/>
            <w:vAlign w:val="center"/>
          </w:tcPr>
          <w:p w:rsidR="009F6AC8" w:rsidRPr="00DF255D" w:rsidRDefault="0015091E" w:rsidP="00E66F35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977</w:t>
            </w:r>
            <w:r w:rsidR="00004391" w:rsidRPr="00DF255D">
              <w:rPr>
                <w:color w:val="000000" w:themeColor="text1"/>
              </w:rPr>
              <w:t>,</w:t>
            </w:r>
            <w:r w:rsidR="009F6AC8" w:rsidRPr="00DF255D">
              <w:rPr>
                <w:color w:val="000000" w:themeColor="text1"/>
              </w:rPr>
              <w:t>00</w:t>
            </w:r>
          </w:p>
        </w:tc>
        <w:tc>
          <w:tcPr>
            <w:tcW w:w="2059" w:type="dxa"/>
            <w:vAlign w:val="center"/>
          </w:tcPr>
          <w:p w:rsidR="009F6AC8" w:rsidRPr="00C415B4" w:rsidRDefault="009F6AC8" w:rsidP="00E20A06">
            <w:pPr>
              <w:ind w:left="-108" w:right="-33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9F6AC8" w:rsidRPr="001B18DE" w:rsidTr="00666D94">
        <w:trPr>
          <w:trHeight w:val="111"/>
        </w:trPr>
        <w:tc>
          <w:tcPr>
            <w:tcW w:w="583" w:type="dxa"/>
            <w:vAlign w:val="center"/>
          </w:tcPr>
          <w:p w:rsidR="009F6AC8" w:rsidRPr="001B18DE" w:rsidRDefault="009F6AC8" w:rsidP="00200CF0">
            <w:pPr>
              <w:jc w:val="center"/>
            </w:pPr>
            <w:r>
              <w:t>2</w:t>
            </w:r>
          </w:p>
        </w:tc>
        <w:tc>
          <w:tcPr>
            <w:tcW w:w="5527" w:type="dxa"/>
            <w:vAlign w:val="center"/>
          </w:tcPr>
          <w:p w:rsidR="009F6AC8" w:rsidRPr="00C415B4" w:rsidRDefault="009F6AC8" w:rsidP="00755E3F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Мотоцикл </w:t>
            </w:r>
            <w:r w:rsidR="00356C09">
              <w:rPr>
                <w:color w:val="000000" w:themeColor="text1"/>
                <w:lang w:val="en-US"/>
              </w:rPr>
              <w:t>Racer</w:t>
            </w:r>
            <w:r w:rsidR="00356C09" w:rsidRPr="00595B50">
              <w:rPr>
                <w:color w:val="000000" w:themeColor="text1"/>
              </w:rPr>
              <w:t xml:space="preserve"> </w:t>
            </w:r>
            <w:r w:rsidR="00356C09">
              <w:rPr>
                <w:color w:val="000000" w:themeColor="text1"/>
                <w:lang w:val="en-US"/>
              </w:rPr>
              <w:t>RC</w:t>
            </w:r>
            <w:r w:rsidR="00356C09" w:rsidRPr="00595B50">
              <w:rPr>
                <w:color w:val="000000" w:themeColor="text1"/>
              </w:rPr>
              <w:t>250-</w:t>
            </w:r>
            <w:r w:rsidR="00356C09">
              <w:rPr>
                <w:color w:val="000000" w:themeColor="text1"/>
                <w:lang w:val="en-US"/>
              </w:rPr>
              <w:t>C</w:t>
            </w:r>
            <w:r w:rsidR="00356C09" w:rsidRPr="00595B50">
              <w:rPr>
                <w:color w:val="000000" w:themeColor="text1"/>
              </w:rPr>
              <w:t>5</w:t>
            </w:r>
            <w:r w:rsidR="00356C09">
              <w:rPr>
                <w:color w:val="000000" w:themeColor="text1"/>
                <w:lang w:val="en-US"/>
              </w:rPr>
              <w:t>B</w:t>
            </w:r>
            <w:r w:rsidR="00356C09">
              <w:rPr>
                <w:color w:val="000000" w:themeColor="text1"/>
              </w:rPr>
              <w:t xml:space="preserve"> (</w:t>
            </w:r>
            <w:r w:rsidRPr="00C415B4">
              <w:rPr>
                <w:color w:val="000000" w:themeColor="text1"/>
              </w:rPr>
              <w:t>в учебных целях</w:t>
            </w:r>
            <w:r w:rsidR="00356C09">
              <w:rPr>
                <w:color w:val="000000" w:themeColor="text1"/>
              </w:rPr>
              <w:t>)</w:t>
            </w:r>
            <w:r w:rsidR="00BB0176">
              <w:rPr>
                <w:color w:val="000000" w:themeColor="text1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9F6AC8" w:rsidRPr="00DF255D" w:rsidRDefault="009F6AC8" w:rsidP="0092466B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6</w:t>
            </w:r>
            <w:r w:rsidR="00A31946" w:rsidRPr="00DF255D">
              <w:rPr>
                <w:color w:val="000000" w:themeColor="text1"/>
              </w:rPr>
              <w:t>78</w:t>
            </w:r>
            <w:r w:rsidRPr="00DF255D">
              <w:rPr>
                <w:color w:val="000000" w:themeColor="text1"/>
              </w:rPr>
              <w:t>,00</w:t>
            </w:r>
          </w:p>
        </w:tc>
        <w:tc>
          <w:tcPr>
            <w:tcW w:w="2059" w:type="dxa"/>
            <w:vAlign w:val="center"/>
          </w:tcPr>
          <w:p w:rsidR="009F6AC8" w:rsidRPr="00C415B4" w:rsidRDefault="009F6AC8" w:rsidP="00E20A06">
            <w:pPr>
              <w:ind w:left="-108" w:right="-33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9F6AC8" w:rsidRPr="001B18DE" w:rsidTr="00666D94">
        <w:trPr>
          <w:trHeight w:val="111"/>
        </w:trPr>
        <w:tc>
          <w:tcPr>
            <w:tcW w:w="583" w:type="dxa"/>
            <w:vAlign w:val="center"/>
          </w:tcPr>
          <w:p w:rsidR="009F6AC8" w:rsidRPr="001B18DE" w:rsidRDefault="009F6AC8" w:rsidP="00200CF0">
            <w:pPr>
              <w:jc w:val="center"/>
            </w:pPr>
            <w:r>
              <w:t>3</w:t>
            </w:r>
          </w:p>
        </w:tc>
        <w:tc>
          <w:tcPr>
            <w:tcW w:w="5527" w:type="dxa"/>
          </w:tcPr>
          <w:p w:rsidR="009F6AC8" w:rsidRPr="00C415B4" w:rsidRDefault="009F6AC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9F6AC8" w:rsidRPr="00C415B4" w:rsidRDefault="009F6AC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учебных целях)</w:t>
            </w:r>
          </w:p>
        </w:tc>
        <w:tc>
          <w:tcPr>
            <w:tcW w:w="1687" w:type="dxa"/>
            <w:vAlign w:val="center"/>
          </w:tcPr>
          <w:p w:rsidR="009F6AC8" w:rsidRPr="00DF255D" w:rsidRDefault="00B37E68" w:rsidP="00A3194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1</w:t>
            </w:r>
            <w:r w:rsidR="00F51C71" w:rsidRPr="00DF255D">
              <w:rPr>
                <w:color w:val="000000" w:themeColor="text1"/>
              </w:rPr>
              <w:t> </w:t>
            </w:r>
            <w:r w:rsidR="00A31946" w:rsidRPr="00DF255D">
              <w:rPr>
                <w:color w:val="000000" w:themeColor="text1"/>
              </w:rPr>
              <w:t>702</w:t>
            </w:r>
            <w:r w:rsidR="009F6AC8" w:rsidRPr="00DF255D">
              <w:rPr>
                <w:color w:val="000000" w:themeColor="text1"/>
              </w:rPr>
              <w:t>,00</w:t>
            </w:r>
          </w:p>
        </w:tc>
        <w:tc>
          <w:tcPr>
            <w:tcW w:w="2059" w:type="dxa"/>
            <w:vAlign w:val="center"/>
          </w:tcPr>
          <w:p w:rsidR="009F6AC8" w:rsidRPr="00C415B4" w:rsidRDefault="009F6AC8" w:rsidP="00E20A06">
            <w:pPr>
              <w:ind w:left="-108" w:right="-33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92466B" w:rsidRPr="001B18DE" w:rsidTr="00666D94">
        <w:trPr>
          <w:trHeight w:val="111"/>
        </w:trPr>
        <w:tc>
          <w:tcPr>
            <w:tcW w:w="583" w:type="dxa"/>
            <w:vAlign w:val="center"/>
          </w:tcPr>
          <w:p w:rsidR="0092466B" w:rsidRPr="001B18DE" w:rsidRDefault="0092466B" w:rsidP="00200CF0">
            <w:pPr>
              <w:jc w:val="center"/>
            </w:pPr>
            <w:r>
              <w:t>4</w:t>
            </w:r>
          </w:p>
        </w:tc>
        <w:tc>
          <w:tcPr>
            <w:tcW w:w="5527" w:type="dxa"/>
          </w:tcPr>
          <w:p w:rsidR="0092466B" w:rsidRPr="00C415B4" w:rsidRDefault="0092466B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ГАЗ-3309 </w:t>
            </w:r>
          </w:p>
          <w:p w:rsidR="0092466B" w:rsidRPr="00C415B4" w:rsidRDefault="0092466B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учебных целях)</w:t>
            </w:r>
          </w:p>
        </w:tc>
        <w:tc>
          <w:tcPr>
            <w:tcW w:w="1687" w:type="dxa"/>
            <w:vAlign w:val="center"/>
          </w:tcPr>
          <w:p w:rsidR="0092466B" w:rsidRPr="00C415B4" w:rsidRDefault="0092466B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953,00</w:t>
            </w:r>
          </w:p>
        </w:tc>
        <w:tc>
          <w:tcPr>
            <w:tcW w:w="2059" w:type="dxa"/>
            <w:vAlign w:val="center"/>
          </w:tcPr>
          <w:p w:rsidR="0092466B" w:rsidRPr="00C415B4" w:rsidRDefault="0092466B" w:rsidP="00E20A06">
            <w:pPr>
              <w:ind w:left="-108" w:right="-33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92466B" w:rsidRPr="001B18DE" w:rsidTr="00666D94">
        <w:trPr>
          <w:trHeight w:val="111"/>
        </w:trPr>
        <w:tc>
          <w:tcPr>
            <w:tcW w:w="583" w:type="dxa"/>
            <w:vAlign w:val="center"/>
          </w:tcPr>
          <w:p w:rsidR="0092466B" w:rsidRDefault="0092466B" w:rsidP="00200CF0">
            <w:pPr>
              <w:jc w:val="center"/>
            </w:pPr>
            <w:r>
              <w:t>5</w:t>
            </w:r>
          </w:p>
        </w:tc>
        <w:tc>
          <w:tcPr>
            <w:tcW w:w="5527" w:type="dxa"/>
          </w:tcPr>
          <w:p w:rsidR="0092466B" w:rsidRPr="00C415B4" w:rsidRDefault="00F8391B" w:rsidP="00F83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92466B" w:rsidRPr="00C415B4">
              <w:rPr>
                <w:color w:val="000000" w:themeColor="text1"/>
              </w:rPr>
              <w:t xml:space="preserve">втобус </w:t>
            </w:r>
            <w:r w:rsidR="008A5B79" w:rsidRPr="00C415B4">
              <w:rPr>
                <w:color w:val="000000" w:themeColor="text1"/>
              </w:rPr>
              <w:t>КАВЗ-4238-65</w:t>
            </w:r>
            <w:r w:rsidR="0092466B" w:rsidRPr="00C415B4">
              <w:rPr>
                <w:color w:val="000000" w:themeColor="text1"/>
              </w:rPr>
              <w:t xml:space="preserve"> (в рабочее время)</w:t>
            </w:r>
          </w:p>
        </w:tc>
        <w:tc>
          <w:tcPr>
            <w:tcW w:w="1687" w:type="dxa"/>
            <w:vAlign w:val="center"/>
          </w:tcPr>
          <w:p w:rsidR="0092466B" w:rsidRPr="00C415B4" w:rsidRDefault="00042067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3</w:t>
            </w:r>
            <w:r w:rsidR="00F51C71"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348,3</w:t>
            </w:r>
            <w:r w:rsidR="00E66F35">
              <w:rPr>
                <w:color w:val="000000" w:themeColor="text1"/>
              </w:rPr>
              <w:t>0</w:t>
            </w:r>
          </w:p>
        </w:tc>
        <w:tc>
          <w:tcPr>
            <w:tcW w:w="2059" w:type="dxa"/>
            <w:vAlign w:val="center"/>
          </w:tcPr>
          <w:p w:rsidR="0092466B" w:rsidRPr="00C415B4" w:rsidRDefault="00755E3F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4</w:t>
            </w:r>
            <w:r w:rsidR="00F51C71"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018,00</w:t>
            </w:r>
          </w:p>
        </w:tc>
      </w:tr>
      <w:tr w:rsidR="0092466B" w:rsidRPr="001B18DE" w:rsidTr="00666D94">
        <w:trPr>
          <w:trHeight w:val="111"/>
        </w:trPr>
        <w:tc>
          <w:tcPr>
            <w:tcW w:w="583" w:type="dxa"/>
            <w:vAlign w:val="center"/>
          </w:tcPr>
          <w:p w:rsidR="0092466B" w:rsidRDefault="0092466B" w:rsidP="00200CF0">
            <w:pPr>
              <w:jc w:val="center"/>
            </w:pPr>
            <w:r>
              <w:t>6</w:t>
            </w:r>
          </w:p>
        </w:tc>
        <w:tc>
          <w:tcPr>
            <w:tcW w:w="5527" w:type="dxa"/>
          </w:tcPr>
          <w:p w:rsidR="00F8391B" w:rsidRDefault="00F8391B" w:rsidP="00F83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92466B" w:rsidRPr="00C415B4">
              <w:rPr>
                <w:color w:val="000000" w:themeColor="text1"/>
              </w:rPr>
              <w:t xml:space="preserve">втобус </w:t>
            </w:r>
            <w:r>
              <w:rPr>
                <w:color w:val="000000" w:themeColor="text1"/>
              </w:rPr>
              <w:t>КАВЗ-4238-65</w:t>
            </w:r>
            <w:r w:rsidR="008A5B79" w:rsidRPr="00C415B4">
              <w:rPr>
                <w:color w:val="000000" w:themeColor="text1"/>
              </w:rPr>
              <w:t xml:space="preserve"> </w:t>
            </w:r>
          </w:p>
          <w:p w:rsidR="0092466B" w:rsidRPr="00C415B4" w:rsidRDefault="0092466B" w:rsidP="00F8391B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92466B" w:rsidRPr="00C415B4" w:rsidRDefault="00042067" w:rsidP="00704DD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3</w:t>
            </w:r>
            <w:r w:rsidR="00F51C71"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62</w:t>
            </w:r>
            <w:r w:rsidR="00704DD1" w:rsidRPr="00C415B4">
              <w:rPr>
                <w:color w:val="000000" w:themeColor="text1"/>
              </w:rPr>
              <w:t>6</w:t>
            </w:r>
            <w:r w:rsidRPr="00C415B4">
              <w:rPr>
                <w:color w:val="000000" w:themeColor="text1"/>
              </w:rPr>
              <w:t>,</w:t>
            </w:r>
            <w:r w:rsidR="00704DD1" w:rsidRPr="00C415B4">
              <w:rPr>
                <w:color w:val="000000" w:themeColor="text1"/>
              </w:rPr>
              <w:t>9</w:t>
            </w:r>
            <w:r w:rsidRPr="00C415B4">
              <w:rPr>
                <w:color w:val="000000" w:themeColor="text1"/>
              </w:rPr>
              <w:t>0</w:t>
            </w:r>
          </w:p>
        </w:tc>
        <w:tc>
          <w:tcPr>
            <w:tcW w:w="2059" w:type="dxa"/>
            <w:vAlign w:val="center"/>
          </w:tcPr>
          <w:p w:rsidR="0092466B" w:rsidRPr="00C415B4" w:rsidRDefault="00755E3F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4</w:t>
            </w:r>
            <w:r w:rsidR="00F51C71"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352,00</w:t>
            </w:r>
          </w:p>
        </w:tc>
      </w:tr>
      <w:tr w:rsidR="00F8391B" w:rsidRPr="001B18DE" w:rsidTr="00666D94">
        <w:trPr>
          <w:trHeight w:val="111"/>
        </w:trPr>
        <w:tc>
          <w:tcPr>
            <w:tcW w:w="583" w:type="dxa"/>
            <w:vAlign w:val="center"/>
          </w:tcPr>
          <w:p w:rsidR="00F8391B" w:rsidRDefault="00F8391B" w:rsidP="00200CF0">
            <w:pPr>
              <w:jc w:val="center"/>
            </w:pPr>
            <w:r>
              <w:t>7</w:t>
            </w:r>
          </w:p>
        </w:tc>
        <w:tc>
          <w:tcPr>
            <w:tcW w:w="5527" w:type="dxa"/>
          </w:tcPr>
          <w:p w:rsidR="00F8391B" w:rsidRPr="00C415B4" w:rsidRDefault="00F8391B" w:rsidP="008747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втобус КАВЗ-4238-</w:t>
            </w: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(в рабочее время)</w:t>
            </w:r>
          </w:p>
        </w:tc>
        <w:tc>
          <w:tcPr>
            <w:tcW w:w="1687" w:type="dxa"/>
            <w:vAlign w:val="center"/>
          </w:tcPr>
          <w:p w:rsidR="00F8391B" w:rsidRPr="00C415B4" w:rsidRDefault="00337188" w:rsidP="00704D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4 172,20</w:t>
            </w:r>
          </w:p>
        </w:tc>
        <w:tc>
          <w:tcPr>
            <w:tcW w:w="2059" w:type="dxa"/>
            <w:vAlign w:val="center"/>
          </w:tcPr>
          <w:p w:rsidR="00F8391B" w:rsidRPr="00C415B4" w:rsidRDefault="00337188" w:rsidP="000717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5 007,00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Pr="001B18DE" w:rsidRDefault="00337188" w:rsidP="00200CF0">
            <w:pPr>
              <w:jc w:val="center"/>
            </w:pPr>
            <w:r>
              <w:t>8</w:t>
            </w:r>
          </w:p>
        </w:tc>
        <w:tc>
          <w:tcPr>
            <w:tcW w:w="5527" w:type="dxa"/>
          </w:tcPr>
          <w:p w:rsidR="00337188" w:rsidRDefault="00337188" w:rsidP="00F839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втобус КАВЗ-4238-</w:t>
            </w: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</w:p>
          <w:p w:rsidR="00337188" w:rsidRPr="00C415B4" w:rsidRDefault="00337188" w:rsidP="00F8391B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Pr="00C415B4" w:rsidRDefault="00337188" w:rsidP="007511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4 812,14</w:t>
            </w:r>
          </w:p>
        </w:tc>
        <w:tc>
          <w:tcPr>
            <w:tcW w:w="2059" w:type="dxa"/>
            <w:vAlign w:val="center"/>
          </w:tcPr>
          <w:p w:rsidR="00337188" w:rsidRPr="00C415B4" w:rsidRDefault="00337188" w:rsidP="007511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5 775,00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9</w:t>
            </w:r>
          </w:p>
        </w:tc>
        <w:tc>
          <w:tcPr>
            <w:tcW w:w="5527" w:type="dxa"/>
          </w:tcPr>
          <w:p w:rsidR="00337188" w:rsidRPr="00C415B4" w:rsidRDefault="00337188" w:rsidP="00B94150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Автобус ГАЗ-322121 (в рабочее время)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A3194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1 750,00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A3194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2 100,00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10</w:t>
            </w:r>
          </w:p>
        </w:tc>
        <w:tc>
          <w:tcPr>
            <w:tcW w:w="5527" w:type="dxa"/>
          </w:tcPr>
          <w:p w:rsidR="00337188" w:rsidRDefault="00337188" w:rsidP="00AB2F3A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ГАЗ-322121 </w:t>
            </w:r>
          </w:p>
          <w:p w:rsidR="00337188" w:rsidRPr="00C415B4" w:rsidRDefault="00337188" w:rsidP="00AB2F3A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BB017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2 075,69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A3194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2 491,00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11</w:t>
            </w:r>
          </w:p>
        </w:tc>
        <w:tc>
          <w:tcPr>
            <w:tcW w:w="5527" w:type="dxa"/>
          </w:tcPr>
          <w:p w:rsidR="00337188" w:rsidRPr="00C415B4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337188" w:rsidRPr="00C415B4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зимний период)</w:t>
            </w:r>
          </w:p>
        </w:tc>
        <w:tc>
          <w:tcPr>
            <w:tcW w:w="1687" w:type="dxa"/>
            <w:vAlign w:val="center"/>
          </w:tcPr>
          <w:p w:rsidR="00337188" w:rsidRPr="00C415B4" w:rsidRDefault="00337188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041,00</w:t>
            </w:r>
          </w:p>
        </w:tc>
        <w:tc>
          <w:tcPr>
            <w:tcW w:w="2059" w:type="dxa"/>
            <w:vAlign w:val="center"/>
          </w:tcPr>
          <w:p w:rsidR="00337188" w:rsidRPr="00C415B4" w:rsidRDefault="00337188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449,20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12</w:t>
            </w:r>
          </w:p>
        </w:tc>
        <w:tc>
          <w:tcPr>
            <w:tcW w:w="5527" w:type="dxa"/>
          </w:tcPr>
          <w:p w:rsidR="00337188" w:rsidRPr="00C415B4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337188" w:rsidRPr="00C415B4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летний период)</w:t>
            </w:r>
          </w:p>
        </w:tc>
        <w:tc>
          <w:tcPr>
            <w:tcW w:w="1687" w:type="dxa"/>
            <w:vAlign w:val="center"/>
          </w:tcPr>
          <w:p w:rsidR="00337188" w:rsidRPr="00C415B4" w:rsidRDefault="00337188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791,00</w:t>
            </w:r>
          </w:p>
        </w:tc>
        <w:tc>
          <w:tcPr>
            <w:tcW w:w="2059" w:type="dxa"/>
            <w:vAlign w:val="center"/>
          </w:tcPr>
          <w:p w:rsidR="00337188" w:rsidRPr="00C415B4" w:rsidRDefault="00337188" w:rsidP="00071771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</w:t>
            </w:r>
            <w:r w:rsidRPr="00C415B4">
              <w:rPr>
                <w:color w:val="000000" w:themeColor="text1"/>
              </w:rPr>
              <w:t>149,20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13</w:t>
            </w:r>
          </w:p>
        </w:tc>
        <w:tc>
          <w:tcPr>
            <w:tcW w:w="5527" w:type="dxa"/>
          </w:tcPr>
          <w:p w:rsidR="00337188" w:rsidRPr="00C415B4" w:rsidRDefault="00337188" w:rsidP="00A31946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Легков</w:t>
            </w:r>
            <w:r>
              <w:rPr>
                <w:color w:val="000000" w:themeColor="text1"/>
              </w:rPr>
              <w:t>ые</w:t>
            </w:r>
            <w:r w:rsidRPr="00A31946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автомобил</w:t>
            </w:r>
            <w:r>
              <w:rPr>
                <w:color w:val="000000" w:themeColor="text1"/>
              </w:rPr>
              <w:t>и: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Reno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Logan</w:t>
            </w:r>
            <w:r>
              <w:rPr>
                <w:color w:val="000000" w:themeColor="text1"/>
              </w:rPr>
              <w:t>,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Lada</w:t>
            </w:r>
            <w:r w:rsidRPr="00A31946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Granta</w:t>
            </w:r>
            <w:proofErr w:type="spellEnd"/>
            <w:r>
              <w:rPr>
                <w:color w:val="000000" w:themeColor="text1"/>
              </w:rPr>
              <w:t>,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Hyundai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Accent</w:t>
            </w:r>
            <w:r w:rsidRPr="00A31946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(на экзамен 20 минут)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853544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409,68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595B50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492,00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14</w:t>
            </w:r>
          </w:p>
        </w:tc>
        <w:tc>
          <w:tcPr>
            <w:tcW w:w="5527" w:type="dxa"/>
          </w:tcPr>
          <w:p w:rsidR="00337188" w:rsidRPr="00595B50" w:rsidRDefault="00337188" w:rsidP="00A319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Мотоцикл </w:t>
            </w:r>
            <w:r>
              <w:rPr>
                <w:color w:val="000000" w:themeColor="text1"/>
                <w:lang w:val="en-US"/>
              </w:rPr>
              <w:t>Racer</w:t>
            </w:r>
            <w:r w:rsidRPr="00595B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RC</w:t>
            </w:r>
            <w:r w:rsidRPr="00595B50">
              <w:rPr>
                <w:color w:val="000000" w:themeColor="text1"/>
              </w:rPr>
              <w:t>250-</w:t>
            </w:r>
            <w:r>
              <w:rPr>
                <w:color w:val="000000" w:themeColor="text1"/>
                <w:lang w:val="en-US"/>
              </w:rPr>
              <w:t>C</w:t>
            </w:r>
            <w:r w:rsidRPr="00595B50"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 xml:space="preserve"> (на экзамен 20 минут)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853544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335,6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595B50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403,00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15</w:t>
            </w:r>
          </w:p>
        </w:tc>
        <w:tc>
          <w:tcPr>
            <w:tcW w:w="5527" w:type="dxa"/>
          </w:tcPr>
          <w:p w:rsidR="00337188" w:rsidRDefault="00337188" w:rsidP="00A319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Грузовой автомобиль ЗИЛ-433360 </w:t>
            </w:r>
          </w:p>
          <w:p w:rsidR="00337188" w:rsidRPr="00C415B4" w:rsidRDefault="00337188" w:rsidP="00A319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 экзамен 20 минут)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853544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936,97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595B50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1124,00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16</w:t>
            </w:r>
          </w:p>
        </w:tc>
        <w:tc>
          <w:tcPr>
            <w:tcW w:w="5527" w:type="dxa"/>
          </w:tcPr>
          <w:p w:rsidR="00337188" w:rsidRPr="00C415B4" w:rsidRDefault="00337188" w:rsidP="007D42A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</w:t>
            </w:r>
            <w:r w:rsidRPr="00C415B4">
              <w:rPr>
                <w:color w:val="000000" w:themeColor="text1"/>
                <w:lang w:val="en-US"/>
              </w:rPr>
              <w:t>Ford</w:t>
            </w:r>
            <w:r w:rsidRPr="00C415B4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  <w:lang w:val="en-US"/>
              </w:rPr>
              <w:t>Transit</w:t>
            </w:r>
            <w:r w:rsidRPr="00C415B4">
              <w:rPr>
                <w:color w:val="000000" w:themeColor="text1"/>
              </w:rPr>
              <w:t xml:space="preserve"> (в рабочее время)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2 044,20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2 453,00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17</w:t>
            </w:r>
          </w:p>
        </w:tc>
        <w:tc>
          <w:tcPr>
            <w:tcW w:w="5527" w:type="dxa"/>
          </w:tcPr>
          <w:p w:rsidR="00337188" w:rsidRDefault="00337188" w:rsidP="007D42A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</w:t>
            </w:r>
            <w:r w:rsidRPr="00C415B4">
              <w:rPr>
                <w:color w:val="000000" w:themeColor="text1"/>
                <w:lang w:val="en-US"/>
              </w:rPr>
              <w:t>Ford</w:t>
            </w:r>
            <w:r w:rsidRPr="00C415B4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  <w:lang w:val="en-US"/>
              </w:rPr>
              <w:t>Transit</w:t>
            </w:r>
            <w:r w:rsidRPr="00C415B4">
              <w:rPr>
                <w:color w:val="000000" w:themeColor="text1"/>
              </w:rPr>
              <w:t xml:space="preserve"> </w:t>
            </w:r>
          </w:p>
          <w:p w:rsidR="00337188" w:rsidRPr="00C415B4" w:rsidRDefault="00337188" w:rsidP="007D42A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BB017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2 428,76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  <w:lang w:val="en-US"/>
              </w:rPr>
            </w:pPr>
            <w:r w:rsidRPr="00DF255D">
              <w:rPr>
                <w:color w:val="000000" w:themeColor="text1"/>
                <w:lang w:val="en-US"/>
              </w:rPr>
              <w:t>2</w:t>
            </w:r>
            <w:r w:rsidRPr="00DF255D">
              <w:rPr>
                <w:color w:val="000000" w:themeColor="text1"/>
              </w:rPr>
              <w:t> </w:t>
            </w:r>
            <w:r w:rsidRPr="00DF255D">
              <w:rPr>
                <w:color w:val="000000" w:themeColor="text1"/>
                <w:lang w:val="en-US"/>
              </w:rPr>
              <w:t>9</w:t>
            </w:r>
            <w:r w:rsidRPr="00DF255D">
              <w:rPr>
                <w:color w:val="000000" w:themeColor="text1"/>
              </w:rPr>
              <w:t>1</w:t>
            </w:r>
            <w:r w:rsidRPr="00DF255D">
              <w:rPr>
                <w:color w:val="000000" w:themeColor="text1"/>
                <w:lang w:val="en-US"/>
              </w:rPr>
              <w:t>5</w:t>
            </w:r>
            <w:r w:rsidRPr="00DF255D">
              <w:rPr>
                <w:color w:val="000000" w:themeColor="text1"/>
              </w:rPr>
              <w:t>,</w:t>
            </w:r>
            <w:r w:rsidRPr="00DF255D">
              <w:rPr>
                <w:color w:val="000000" w:themeColor="text1"/>
                <w:lang w:val="en-US"/>
              </w:rPr>
              <w:t>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18</w:t>
            </w:r>
          </w:p>
        </w:tc>
        <w:tc>
          <w:tcPr>
            <w:tcW w:w="5527" w:type="dxa"/>
          </w:tcPr>
          <w:p w:rsidR="00337188" w:rsidRPr="00C415B4" w:rsidRDefault="00337188" w:rsidP="00F8391B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Автобус ПАЗ-423470-04 (в рабоч</w:t>
            </w:r>
            <w:r>
              <w:rPr>
                <w:color w:val="000000" w:themeColor="text1"/>
              </w:rPr>
              <w:t>ее</w:t>
            </w:r>
            <w:r w:rsidRPr="00C415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время</w:t>
            </w:r>
            <w:r w:rsidRPr="00C415B4">
              <w:rPr>
                <w:color w:val="000000" w:themeColor="text1"/>
              </w:rPr>
              <w:t>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2 699,20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  <w:lang w:val="en-US"/>
              </w:rPr>
            </w:pPr>
            <w:r w:rsidRPr="00DF255D">
              <w:rPr>
                <w:color w:val="000000" w:themeColor="text1"/>
              </w:rPr>
              <w:t>3 239,</w:t>
            </w:r>
            <w:r w:rsidRPr="00DF255D">
              <w:rPr>
                <w:color w:val="000000" w:themeColor="text1"/>
                <w:lang w:val="en-US"/>
              </w:rPr>
              <w:t>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19</w:t>
            </w:r>
          </w:p>
        </w:tc>
        <w:tc>
          <w:tcPr>
            <w:tcW w:w="5527" w:type="dxa"/>
          </w:tcPr>
          <w:p w:rsidR="00337188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ПАЗ-423470-04 </w:t>
            </w:r>
          </w:p>
          <w:p w:rsidR="00337188" w:rsidRPr="00C415B4" w:rsidRDefault="00337188" w:rsidP="00ED6A52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Pr="00DF255D" w:rsidRDefault="00337188" w:rsidP="00BB0176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3 083,93</w:t>
            </w:r>
          </w:p>
        </w:tc>
        <w:tc>
          <w:tcPr>
            <w:tcW w:w="2059" w:type="dxa"/>
            <w:vAlign w:val="center"/>
          </w:tcPr>
          <w:p w:rsidR="00337188" w:rsidRPr="00DF255D" w:rsidRDefault="00337188" w:rsidP="00F3123B">
            <w:pPr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3 701,00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20</w:t>
            </w:r>
          </w:p>
        </w:tc>
        <w:tc>
          <w:tcPr>
            <w:tcW w:w="5527" w:type="dxa"/>
          </w:tcPr>
          <w:p w:rsidR="00337188" w:rsidRPr="001E1CED" w:rsidRDefault="00337188" w:rsidP="001E1C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SOLLERS</w:t>
            </w:r>
            <w:r w:rsidRPr="001E1CED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Atlant</w:t>
            </w:r>
            <w:proofErr w:type="spellEnd"/>
            <w:r w:rsidRPr="001E1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в рабочее время)</w:t>
            </w:r>
          </w:p>
        </w:tc>
        <w:tc>
          <w:tcPr>
            <w:tcW w:w="1687" w:type="dxa"/>
            <w:vAlign w:val="center"/>
          </w:tcPr>
          <w:p w:rsidR="00337188" w:rsidRPr="00C415B4" w:rsidRDefault="00337188" w:rsidP="00E66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1 641,30</w:t>
            </w:r>
          </w:p>
        </w:tc>
        <w:tc>
          <w:tcPr>
            <w:tcW w:w="2059" w:type="dxa"/>
            <w:vAlign w:val="center"/>
          </w:tcPr>
          <w:p w:rsidR="00337188" w:rsidRPr="00C415B4" w:rsidRDefault="00337188" w:rsidP="005E34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1 970,00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21</w:t>
            </w:r>
          </w:p>
        </w:tc>
        <w:tc>
          <w:tcPr>
            <w:tcW w:w="5527" w:type="dxa"/>
          </w:tcPr>
          <w:p w:rsidR="00337188" w:rsidRDefault="00337188" w:rsidP="001E1C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SOLLERS</w:t>
            </w:r>
            <w:r w:rsidRPr="001E1CED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Atlant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37188" w:rsidRDefault="00337188" w:rsidP="001E1CED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Default="00337188" w:rsidP="00E66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2 040,38</w:t>
            </w:r>
          </w:p>
        </w:tc>
        <w:tc>
          <w:tcPr>
            <w:tcW w:w="2059" w:type="dxa"/>
            <w:vAlign w:val="center"/>
          </w:tcPr>
          <w:p w:rsidR="00337188" w:rsidRDefault="00337188" w:rsidP="005E34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2 448,00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22</w:t>
            </w:r>
          </w:p>
        </w:tc>
        <w:tc>
          <w:tcPr>
            <w:tcW w:w="5527" w:type="dxa"/>
          </w:tcPr>
          <w:p w:rsidR="00337188" w:rsidRPr="001E1CED" w:rsidRDefault="00337188" w:rsidP="005F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TOYOTA</w:t>
            </w:r>
            <w:r w:rsidRPr="005F65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HIACE</w:t>
            </w:r>
            <w:r w:rsidRPr="001E1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в рабочее время)</w:t>
            </w:r>
          </w:p>
        </w:tc>
        <w:tc>
          <w:tcPr>
            <w:tcW w:w="1687" w:type="dxa"/>
            <w:vAlign w:val="center"/>
          </w:tcPr>
          <w:p w:rsidR="00337188" w:rsidRPr="005F655A" w:rsidRDefault="00337188" w:rsidP="00E66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2835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2059" w:type="dxa"/>
            <w:vAlign w:val="center"/>
          </w:tcPr>
          <w:p w:rsidR="00337188" w:rsidRDefault="00337188" w:rsidP="005E34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3402,00</w:t>
            </w:r>
          </w:p>
        </w:tc>
      </w:tr>
      <w:tr w:rsidR="00337188" w:rsidRPr="001B18DE" w:rsidTr="00666D94">
        <w:trPr>
          <w:trHeight w:val="111"/>
        </w:trPr>
        <w:tc>
          <w:tcPr>
            <w:tcW w:w="583" w:type="dxa"/>
            <w:vAlign w:val="center"/>
          </w:tcPr>
          <w:p w:rsidR="00337188" w:rsidRDefault="00337188" w:rsidP="00200CF0">
            <w:pPr>
              <w:jc w:val="center"/>
            </w:pPr>
            <w:r>
              <w:t>23</w:t>
            </w:r>
          </w:p>
        </w:tc>
        <w:tc>
          <w:tcPr>
            <w:tcW w:w="5527" w:type="dxa"/>
          </w:tcPr>
          <w:p w:rsidR="00337188" w:rsidRDefault="00337188" w:rsidP="005F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TOYOTA</w:t>
            </w:r>
            <w:r w:rsidRPr="005F65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HIACE</w:t>
            </w:r>
            <w:r>
              <w:rPr>
                <w:color w:val="000000" w:themeColor="text1"/>
              </w:rPr>
              <w:t xml:space="preserve"> </w:t>
            </w:r>
          </w:p>
          <w:p w:rsidR="00337188" w:rsidRDefault="00337188" w:rsidP="005F655A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687" w:type="dxa"/>
            <w:vAlign w:val="center"/>
          </w:tcPr>
          <w:p w:rsidR="00337188" w:rsidRDefault="00337188" w:rsidP="00E66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3474,93</w:t>
            </w:r>
          </w:p>
        </w:tc>
        <w:tc>
          <w:tcPr>
            <w:tcW w:w="2059" w:type="dxa"/>
            <w:vAlign w:val="center"/>
          </w:tcPr>
          <w:p w:rsidR="00337188" w:rsidRDefault="00337188" w:rsidP="005E34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4170,00</w:t>
            </w:r>
          </w:p>
        </w:tc>
      </w:tr>
    </w:tbl>
    <w:p w:rsidR="00F3123B" w:rsidRDefault="007D00D8" w:rsidP="00200CF0">
      <w:pPr>
        <w:jc w:val="right"/>
      </w:pPr>
      <w:r>
        <w:t>».</w:t>
      </w:r>
    </w:p>
    <w:sectPr w:rsidR="00F3123B" w:rsidSect="00CB4405">
      <w:pgSz w:w="11906" w:h="16838"/>
      <w:pgMar w:top="993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819312C"/>
    <w:multiLevelType w:val="hybridMultilevel"/>
    <w:tmpl w:val="94ECA14E"/>
    <w:lvl w:ilvl="0" w:tplc="DC2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023523"/>
    <w:multiLevelType w:val="multilevel"/>
    <w:tmpl w:val="8842E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C7208"/>
    <w:multiLevelType w:val="multilevel"/>
    <w:tmpl w:val="F6C0E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0F27BE7"/>
    <w:multiLevelType w:val="hybridMultilevel"/>
    <w:tmpl w:val="3A3A2C4A"/>
    <w:lvl w:ilvl="0" w:tplc="FD38DEF0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391"/>
    <w:rsid w:val="000047BA"/>
    <w:rsid w:val="00005635"/>
    <w:rsid w:val="00007C92"/>
    <w:rsid w:val="00012032"/>
    <w:rsid w:val="00014EDD"/>
    <w:rsid w:val="000253D6"/>
    <w:rsid w:val="0003216B"/>
    <w:rsid w:val="00042067"/>
    <w:rsid w:val="00042C9B"/>
    <w:rsid w:val="00044D67"/>
    <w:rsid w:val="000465D4"/>
    <w:rsid w:val="00046BDE"/>
    <w:rsid w:val="00071771"/>
    <w:rsid w:val="0007179E"/>
    <w:rsid w:val="00072EAE"/>
    <w:rsid w:val="00076942"/>
    <w:rsid w:val="00092AC0"/>
    <w:rsid w:val="000A67FA"/>
    <w:rsid w:val="000B2A39"/>
    <w:rsid w:val="000B7C48"/>
    <w:rsid w:val="000C1495"/>
    <w:rsid w:val="000C2E9E"/>
    <w:rsid w:val="000C5320"/>
    <w:rsid w:val="000D3422"/>
    <w:rsid w:val="000E0BA2"/>
    <w:rsid w:val="000F3FC3"/>
    <w:rsid w:val="001153E1"/>
    <w:rsid w:val="001175D6"/>
    <w:rsid w:val="001263CE"/>
    <w:rsid w:val="00134071"/>
    <w:rsid w:val="00134773"/>
    <w:rsid w:val="00140F3B"/>
    <w:rsid w:val="0014226D"/>
    <w:rsid w:val="00142A6A"/>
    <w:rsid w:val="0015091E"/>
    <w:rsid w:val="00151FCE"/>
    <w:rsid w:val="00165E8A"/>
    <w:rsid w:val="00174952"/>
    <w:rsid w:val="00175BCF"/>
    <w:rsid w:val="00180CF0"/>
    <w:rsid w:val="001831AF"/>
    <w:rsid w:val="001B2E33"/>
    <w:rsid w:val="001B4A0D"/>
    <w:rsid w:val="001C0659"/>
    <w:rsid w:val="001C7377"/>
    <w:rsid w:val="001D0259"/>
    <w:rsid w:val="001E1CED"/>
    <w:rsid w:val="001E39E0"/>
    <w:rsid w:val="001E5015"/>
    <w:rsid w:val="001F0C27"/>
    <w:rsid w:val="00200CF0"/>
    <w:rsid w:val="00203496"/>
    <w:rsid w:val="002042FE"/>
    <w:rsid w:val="00214EEE"/>
    <w:rsid w:val="00225EDD"/>
    <w:rsid w:val="002320C6"/>
    <w:rsid w:val="0025168D"/>
    <w:rsid w:val="00255FC9"/>
    <w:rsid w:val="00257918"/>
    <w:rsid w:val="00273B8B"/>
    <w:rsid w:val="00276BD6"/>
    <w:rsid w:val="00281BC3"/>
    <w:rsid w:val="002A205C"/>
    <w:rsid w:val="002A3C34"/>
    <w:rsid w:val="002A51BC"/>
    <w:rsid w:val="002B27FC"/>
    <w:rsid w:val="002B4B55"/>
    <w:rsid w:val="002B5FE4"/>
    <w:rsid w:val="002C5A13"/>
    <w:rsid w:val="002C758C"/>
    <w:rsid w:val="002C758D"/>
    <w:rsid w:val="002D0D23"/>
    <w:rsid w:val="002D77DD"/>
    <w:rsid w:val="002F1A8B"/>
    <w:rsid w:val="002F644B"/>
    <w:rsid w:val="00302934"/>
    <w:rsid w:val="00311306"/>
    <w:rsid w:val="00311635"/>
    <w:rsid w:val="003201DA"/>
    <w:rsid w:val="00322A5C"/>
    <w:rsid w:val="00337188"/>
    <w:rsid w:val="00343B4E"/>
    <w:rsid w:val="00345C2E"/>
    <w:rsid w:val="00352822"/>
    <w:rsid w:val="00356C09"/>
    <w:rsid w:val="0036656E"/>
    <w:rsid w:val="00367CBE"/>
    <w:rsid w:val="00381120"/>
    <w:rsid w:val="003856B9"/>
    <w:rsid w:val="00396D6F"/>
    <w:rsid w:val="0039748B"/>
    <w:rsid w:val="003A2D5A"/>
    <w:rsid w:val="003A3449"/>
    <w:rsid w:val="003B0967"/>
    <w:rsid w:val="003C3BAF"/>
    <w:rsid w:val="003C5DD9"/>
    <w:rsid w:val="003C6375"/>
    <w:rsid w:val="003D6872"/>
    <w:rsid w:val="003D6FE5"/>
    <w:rsid w:val="003E2FD4"/>
    <w:rsid w:val="003F08BD"/>
    <w:rsid w:val="003F2593"/>
    <w:rsid w:val="003F40ED"/>
    <w:rsid w:val="003F669E"/>
    <w:rsid w:val="004234BB"/>
    <w:rsid w:val="00427A46"/>
    <w:rsid w:val="004307B3"/>
    <w:rsid w:val="0044205A"/>
    <w:rsid w:val="0045185D"/>
    <w:rsid w:val="004539B0"/>
    <w:rsid w:val="00461056"/>
    <w:rsid w:val="004617E8"/>
    <w:rsid w:val="004626A5"/>
    <w:rsid w:val="00471B6D"/>
    <w:rsid w:val="0047308C"/>
    <w:rsid w:val="0047651F"/>
    <w:rsid w:val="00476EE1"/>
    <w:rsid w:val="0048015B"/>
    <w:rsid w:val="00485175"/>
    <w:rsid w:val="00487D34"/>
    <w:rsid w:val="004B076E"/>
    <w:rsid w:val="004B4EBF"/>
    <w:rsid w:val="004B5FA4"/>
    <w:rsid w:val="004D3455"/>
    <w:rsid w:val="004D6F40"/>
    <w:rsid w:val="004E775C"/>
    <w:rsid w:val="004F3E77"/>
    <w:rsid w:val="005024B8"/>
    <w:rsid w:val="00515019"/>
    <w:rsid w:val="00531182"/>
    <w:rsid w:val="0053512D"/>
    <w:rsid w:val="005401CC"/>
    <w:rsid w:val="005427BA"/>
    <w:rsid w:val="0054569F"/>
    <w:rsid w:val="0054584F"/>
    <w:rsid w:val="00552FE7"/>
    <w:rsid w:val="00560794"/>
    <w:rsid w:val="0056241A"/>
    <w:rsid w:val="005700BB"/>
    <w:rsid w:val="00571874"/>
    <w:rsid w:val="00572CBA"/>
    <w:rsid w:val="00586F74"/>
    <w:rsid w:val="00594554"/>
    <w:rsid w:val="00595B50"/>
    <w:rsid w:val="005A38DD"/>
    <w:rsid w:val="005A4196"/>
    <w:rsid w:val="005A48EA"/>
    <w:rsid w:val="005A5A43"/>
    <w:rsid w:val="005A5D2F"/>
    <w:rsid w:val="005D059B"/>
    <w:rsid w:val="005D636C"/>
    <w:rsid w:val="005E139B"/>
    <w:rsid w:val="005E3464"/>
    <w:rsid w:val="005E348D"/>
    <w:rsid w:val="005F4143"/>
    <w:rsid w:val="005F5252"/>
    <w:rsid w:val="005F655A"/>
    <w:rsid w:val="0060014A"/>
    <w:rsid w:val="00611E14"/>
    <w:rsid w:val="00612A03"/>
    <w:rsid w:val="00633AB6"/>
    <w:rsid w:val="006460BC"/>
    <w:rsid w:val="0064675E"/>
    <w:rsid w:val="0064773D"/>
    <w:rsid w:val="00665E00"/>
    <w:rsid w:val="00666D94"/>
    <w:rsid w:val="00681471"/>
    <w:rsid w:val="00684DA8"/>
    <w:rsid w:val="00687C76"/>
    <w:rsid w:val="00691751"/>
    <w:rsid w:val="006930C7"/>
    <w:rsid w:val="0069399D"/>
    <w:rsid w:val="006A1CDE"/>
    <w:rsid w:val="006B1ABA"/>
    <w:rsid w:val="006B3509"/>
    <w:rsid w:val="006B6346"/>
    <w:rsid w:val="006B65B0"/>
    <w:rsid w:val="006B7193"/>
    <w:rsid w:val="006C1E69"/>
    <w:rsid w:val="006D15CF"/>
    <w:rsid w:val="006D24D9"/>
    <w:rsid w:val="006F1BB7"/>
    <w:rsid w:val="006F2876"/>
    <w:rsid w:val="00702270"/>
    <w:rsid w:val="00704DD1"/>
    <w:rsid w:val="0070586C"/>
    <w:rsid w:val="007070FA"/>
    <w:rsid w:val="00716B54"/>
    <w:rsid w:val="00721AD9"/>
    <w:rsid w:val="00734593"/>
    <w:rsid w:val="00740BDD"/>
    <w:rsid w:val="00743556"/>
    <w:rsid w:val="00755E3F"/>
    <w:rsid w:val="00761DF9"/>
    <w:rsid w:val="00775A71"/>
    <w:rsid w:val="00787B00"/>
    <w:rsid w:val="00791ECE"/>
    <w:rsid w:val="0079477C"/>
    <w:rsid w:val="00797104"/>
    <w:rsid w:val="00797F86"/>
    <w:rsid w:val="007B39EC"/>
    <w:rsid w:val="007B5912"/>
    <w:rsid w:val="007B5B49"/>
    <w:rsid w:val="007C0BCE"/>
    <w:rsid w:val="007C12DD"/>
    <w:rsid w:val="007C1772"/>
    <w:rsid w:val="007C3202"/>
    <w:rsid w:val="007D00D8"/>
    <w:rsid w:val="007D42A1"/>
    <w:rsid w:val="007D7BD2"/>
    <w:rsid w:val="00801067"/>
    <w:rsid w:val="00805A52"/>
    <w:rsid w:val="008104D0"/>
    <w:rsid w:val="00825070"/>
    <w:rsid w:val="00835408"/>
    <w:rsid w:val="00836364"/>
    <w:rsid w:val="00843E82"/>
    <w:rsid w:val="00844B74"/>
    <w:rsid w:val="0084658A"/>
    <w:rsid w:val="00850217"/>
    <w:rsid w:val="00853544"/>
    <w:rsid w:val="008569AB"/>
    <w:rsid w:val="00874711"/>
    <w:rsid w:val="00876540"/>
    <w:rsid w:val="00880D82"/>
    <w:rsid w:val="008830E9"/>
    <w:rsid w:val="00884737"/>
    <w:rsid w:val="00887759"/>
    <w:rsid w:val="008A5B79"/>
    <w:rsid w:val="008A799B"/>
    <w:rsid w:val="008B0D35"/>
    <w:rsid w:val="008B263C"/>
    <w:rsid w:val="008B5181"/>
    <w:rsid w:val="008B5C15"/>
    <w:rsid w:val="008C2776"/>
    <w:rsid w:val="008C6B1D"/>
    <w:rsid w:val="008C789F"/>
    <w:rsid w:val="008C7C20"/>
    <w:rsid w:val="008C7E0C"/>
    <w:rsid w:val="008D352D"/>
    <w:rsid w:val="008D3EF3"/>
    <w:rsid w:val="008E2A41"/>
    <w:rsid w:val="008E3B48"/>
    <w:rsid w:val="008E5FF4"/>
    <w:rsid w:val="008E6FE5"/>
    <w:rsid w:val="008F652F"/>
    <w:rsid w:val="00902D37"/>
    <w:rsid w:val="00907450"/>
    <w:rsid w:val="00907646"/>
    <w:rsid w:val="0091238E"/>
    <w:rsid w:val="00923147"/>
    <w:rsid w:val="0092466B"/>
    <w:rsid w:val="00925EB5"/>
    <w:rsid w:val="00926213"/>
    <w:rsid w:val="00933708"/>
    <w:rsid w:val="009403AF"/>
    <w:rsid w:val="00952BC2"/>
    <w:rsid w:val="00952FB2"/>
    <w:rsid w:val="00953876"/>
    <w:rsid w:val="009546A4"/>
    <w:rsid w:val="00955008"/>
    <w:rsid w:val="009611F6"/>
    <w:rsid w:val="009738FB"/>
    <w:rsid w:val="00980B16"/>
    <w:rsid w:val="00982465"/>
    <w:rsid w:val="0098475F"/>
    <w:rsid w:val="00984DB8"/>
    <w:rsid w:val="00986E17"/>
    <w:rsid w:val="009945DB"/>
    <w:rsid w:val="009A2613"/>
    <w:rsid w:val="009A790A"/>
    <w:rsid w:val="009D12E0"/>
    <w:rsid w:val="009E059F"/>
    <w:rsid w:val="009E71C3"/>
    <w:rsid w:val="009F6AC8"/>
    <w:rsid w:val="00A00AD6"/>
    <w:rsid w:val="00A17D9A"/>
    <w:rsid w:val="00A25A56"/>
    <w:rsid w:val="00A27C04"/>
    <w:rsid w:val="00A31946"/>
    <w:rsid w:val="00A34AA7"/>
    <w:rsid w:val="00A41E9D"/>
    <w:rsid w:val="00A503C5"/>
    <w:rsid w:val="00A50DEB"/>
    <w:rsid w:val="00A64665"/>
    <w:rsid w:val="00A818DF"/>
    <w:rsid w:val="00A81C61"/>
    <w:rsid w:val="00A9476F"/>
    <w:rsid w:val="00A95056"/>
    <w:rsid w:val="00A968AC"/>
    <w:rsid w:val="00AA0721"/>
    <w:rsid w:val="00AA0C1E"/>
    <w:rsid w:val="00AA12F8"/>
    <w:rsid w:val="00AA1B3C"/>
    <w:rsid w:val="00AA1D02"/>
    <w:rsid w:val="00AA514E"/>
    <w:rsid w:val="00AB0C17"/>
    <w:rsid w:val="00AB2F3A"/>
    <w:rsid w:val="00AC6888"/>
    <w:rsid w:val="00AD45E4"/>
    <w:rsid w:val="00AD64EF"/>
    <w:rsid w:val="00AE2F2E"/>
    <w:rsid w:val="00AE4824"/>
    <w:rsid w:val="00AF28E3"/>
    <w:rsid w:val="00AF2A9C"/>
    <w:rsid w:val="00AF735B"/>
    <w:rsid w:val="00B0021B"/>
    <w:rsid w:val="00B0552E"/>
    <w:rsid w:val="00B23932"/>
    <w:rsid w:val="00B37E68"/>
    <w:rsid w:val="00B42C99"/>
    <w:rsid w:val="00B4591C"/>
    <w:rsid w:val="00B54007"/>
    <w:rsid w:val="00B66CD6"/>
    <w:rsid w:val="00B67ACC"/>
    <w:rsid w:val="00B70CC1"/>
    <w:rsid w:val="00B742D8"/>
    <w:rsid w:val="00B92088"/>
    <w:rsid w:val="00B94150"/>
    <w:rsid w:val="00BA1E5F"/>
    <w:rsid w:val="00BB0176"/>
    <w:rsid w:val="00BB123C"/>
    <w:rsid w:val="00BC660E"/>
    <w:rsid w:val="00BF4305"/>
    <w:rsid w:val="00BF5D09"/>
    <w:rsid w:val="00C001F0"/>
    <w:rsid w:val="00C10B41"/>
    <w:rsid w:val="00C10DBA"/>
    <w:rsid w:val="00C13EC3"/>
    <w:rsid w:val="00C14A1A"/>
    <w:rsid w:val="00C14D47"/>
    <w:rsid w:val="00C170C6"/>
    <w:rsid w:val="00C214A6"/>
    <w:rsid w:val="00C27079"/>
    <w:rsid w:val="00C302B7"/>
    <w:rsid w:val="00C37AC8"/>
    <w:rsid w:val="00C415B4"/>
    <w:rsid w:val="00C52C7B"/>
    <w:rsid w:val="00C5385F"/>
    <w:rsid w:val="00C67C9C"/>
    <w:rsid w:val="00C71E10"/>
    <w:rsid w:val="00C73E23"/>
    <w:rsid w:val="00C80282"/>
    <w:rsid w:val="00C871C8"/>
    <w:rsid w:val="00C93F0E"/>
    <w:rsid w:val="00C93FCF"/>
    <w:rsid w:val="00CB17C0"/>
    <w:rsid w:val="00CB4405"/>
    <w:rsid w:val="00CB627A"/>
    <w:rsid w:val="00CC0E8C"/>
    <w:rsid w:val="00CC114D"/>
    <w:rsid w:val="00CD210E"/>
    <w:rsid w:val="00CD26F1"/>
    <w:rsid w:val="00CE25CC"/>
    <w:rsid w:val="00CE652A"/>
    <w:rsid w:val="00CF0D71"/>
    <w:rsid w:val="00CF142E"/>
    <w:rsid w:val="00CF159E"/>
    <w:rsid w:val="00D00B07"/>
    <w:rsid w:val="00D015CD"/>
    <w:rsid w:val="00D070F3"/>
    <w:rsid w:val="00D275B2"/>
    <w:rsid w:val="00D30D7B"/>
    <w:rsid w:val="00D3657A"/>
    <w:rsid w:val="00D50D70"/>
    <w:rsid w:val="00D518B4"/>
    <w:rsid w:val="00D62988"/>
    <w:rsid w:val="00D63130"/>
    <w:rsid w:val="00D64DB2"/>
    <w:rsid w:val="00D73317"/>
    <w:rsid w:val="00D737F4"/>
    <w:rsid w:val="00D864D0"/>
    <w:rsid w:val="00D970B5"/>
    <w:rsid w:val="00DA6F3E"/>
    <w:rsid w:val="00DB2D47"/>
    <w:rsid w:val="00DB3E7D"/>
    <w:rsid w:val="00DD1F50"/>
    <w:rsid w:val="00DE45F6"/>
    <w:rsid w:val="00DE78C1"/>
    <w:rsid w:val="00DF255D"/>
    <w:rsid w:val="00E05FBB"/>
    <w:rsid w:val="00E06406"/>
    <w:rsid w:val="00E118BE"/>
    <w:rsid w:val="00E11FEA"/>
    <w:rsid w:val="00E20A06"/>
    <w:rsid w:val="00E23D52"/>
    <w:rsid w:val="00E272A9"/>
    <w:rsid w:val="00E3771B"/>
    <w:rsid w:val="00E53248"/>
    <w:rsid w:val="00E57DF6"/>
    <w:rsid w:val="00E62894"/>
    <w:rsid w:val="00E635D6"/>
    <w:rsid w:val="00E66F35"/>
    <w:rsid w:val="00E70958"/>
    <w:rsid w:val="00E72FD3"/>
    <w:rsid w:val="00E77EFD"/>
    <w:rsid w:val="00EA19DD"/>
    <w:rsid w:val="00EA1AB0"/>
    <w:rsid w:val="00EA33B0"/>
    <w:rsid w:val="00EB280C"/>
    <w:rsid w:val="00EB368D"/>
    <w:rsid w:val="00EC26FD"/>
    <w:rsid w:val="00EC5800"/>
    <w:rsid w:val="00ED6A52"/>
    <w:rsid w:val="00EF0454"/>
    <w:rsid w:val="00EF28FC"/>
    <w:rsid w:val="00F028FC"/>
    <w:rsid w:val="00F26539"/>
    <w:rsid w:val="00F3123B"/>
    <w:rsid w:val="00F31C24"/>
    <w:rsid w:val="00F34754"/>
    <w:rsid w:val="00F34C46"/>
    <w:rsid w:val="00F51C71"/>
    <w:rsid w:val="00F602D1"/>
    <w:rsid w:val="00F648F1"/>
    <w:rsid w:val="00F67C66"/>
    <w:rsid w:val="00F7090A"/>
    <w:rsid w:val="00F746A6"/>
    <w:rsid w:val="00F8391B"/>
    <w:rsid w:val="00F872A8"/>
    <w:rsid w:val="00F9075C"/>
    <w:rsid w:val="00F90EAE"/>
    <w:rsid w:val="00F95492"/>
    <w:rsid w:val="00FB13FF"/>
    <w:rsid w:val="00FC6A94"/>
    <w:rsid w:val="00FD08B8"/>
    <w:rsid w:val="00FE29CF"/>
    <w:rsid w:val="00FE418B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41A8CB5B"/>
  <w15:docId w15:val="{A80A82C1-7B64-4256-8148-2D35266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734DDD-9783-43B9-B30D-0CD2FAB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2025-01-10T07:18:00Z</cp:lastPrinted>
  <dcterms:created xsi:type="dcterms:W3CDTF">2025-01-10T07:16:00Z</dcterms:created>
  <dcterms:modified xsi:type="dcterms:W3CDTF">2025-01-17T10:49:00Z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