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7" w:rsidRPr="00245359" w:rsidRDefault="00597767" w:rsidP="0059776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sz w:val="24"/>
          <w:szCs w:val="24"/>
        </w:rPr>
      </w:pPr>
      <w:r w:rsidRPr="00245359">
        <w:rPr>
          <w:b/>
          <w:sz w:val="24"/>
          <w:szCs w:val="24"/>
        </w:rPr>
        <w:t xml:space="preserve">Порядок формирования резервов </w:t>
      </w:r>
    </w:p>
    <w:p w:rsidR="00597767" w:rsidRDefault="00597767" w:rsidP="0059776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b/>
          <w:sz w:val="24"/>
          <w:szCs w:val="24"/>
        </w:rPr>
      </w:pPr>
      <w:r w:rsidRPr="00245359">
        <w:rPr>
          <w:b/>
          <w:sz w:val="24"/>
          <w:szCs w:val="24"/>
        </w:rPr>
        <w:t>управленческих кадров в Советском районе</w:t>
      </w:r>
    </w:p>
    <w:p w:rsidR="00597767" w:rsidRPr="00597767" w:rsidRDefault="00597767" w:rsidP="0059776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sz w:val="24"/>
          <w:szCs w:val="24"/>
        </w:rPr>
      </w:pPr>
      <w:bookmarkStart w:id="0" w:name="_GoBack"/>
      <w:r w:rsidRPr="00597767">
        <w:rPr>
          <w:sz w:val="24"/>
          <w:szCs w:val="24"/>
        </w:rPr>
        <w:t>(по состоянию на 09.01.2025)</w:t>
      </w:r>
    </w:p>
    <w:bookmarkEnd w:id="0"/>
    <w:p w:rsidR="00597767" w:rsidRPr="00245359" w:rsidRDefault="00597767" w:rsidP="00597767">
      <w:pPr>
        <w:shd w:val="clear" w:color="auto" w:fill="FFFFFF"/>
        <w:tabs>
          <w:tab w:val="left" w:pos="0"/>
        </w:tabs>
        <w:autoSpaceDE w:val="0"/>
        <w:ind w:right="-1"/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jc w:val="center"/>
        <w:rPr>
          <w:sz w:val="24"/>
          <w:szCs w:val="24"/>
        </w:rPr>
      </w:pPr>
      <w:r w:rsidRPr="00245359">
        <w:rPr>
          <w:b/>
          <w:bCs/>
          <w:sz w:val="24"/>
          <w:szCs w:val="24"/>
        </w:rPr>
        <w:t>1. Общие положения</w:t>
      </w:r>
    </w:p>
    <w:p w:rsidR="00597767" w:rsidRPr="00245359" w:rsidRDefault="00597767" w:rsidP="00597767">
      <w:pPr>
        <w:rPr>
          <w:b/>
          <w:bCs/>
          <w:sz w:val="24"/>
          <w:szCs w:val="24"/>
        </w:rPr>
      </w:pPr>
    </w:p>
    <w:p w:rsidR="00597767" w:rsidRPr="00245359" w:rsidRDefault="00597767" w:rsidP="00597767">
      <w:pPr>
        <w:tabs>
          <w:tab w:val="left" w:pos="1075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1.1.</w:t>
      </w:r>
      <w:r w:rsidRPr="00245359">
        <w:rPr>
          <w:sz w:val="24"/>
          <w:szCs w:val="24"/>
        </w:rPr>
        <w:tab/>
      </w:r>
      <w:proofErr w:type="gramStart"/>
      <w:r w:rsidRPr="00F130E8">
        <w:rPr>
          <w:sz w:val="24"/>
          <w:szCs w:val="24"/>
        </w:rPr>
        <w:t>Порядок формирования резервов управленческих кадров в Советском районе (далее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30.12.2008 № 172-оз</w:t>
      </w:r>
      <w:r w:rsidRPr="00F130E8">
        <w:rPr>
          <w:sz w:val="24"/>
          <w:szCs w:val="24"/>
        </w:rPr>
        <w:br/>
        <w:t xml:space="preserve">«О резервах управленческих кадров в Ханты-Мансийском автономном округе </w:t>
      </w:r>
      <w:r>
        <w:rPr>
          <w:sz w:val="24"/>
          <w:szCs w:val="24"/>
        </w:rPr>
        <w:t>–</w:t>
      </w:r>
      <w:r w:rsidRPr="00F130E8">
        <w:rPr>
          <w:sz w:val="24"/>
          <w:szCs w:val="24"/>
        </w:rPr>
        <w:t xml:space="preserve"> Югре»</w:t>
      </w:r>
      <w:r>
        <w:rPr>
          <w:sz w:val="24"/>
          <w:szCs w:val="24"/>
        </w:rPr>
        <w:t xml:space="preserve">, </w:t>
      </w:r>
      <w:r w:rsidRPr="00F130E8">
        <w:rPr>
          <w:sz w:val="24"/>
          <w:szCs w:val="24"/>
        </w:rPr>
        <w:t>Уставом Советского района</w:t>
      </w:r>
      <w:r>
        <w:rPr>
          <w:sz w:val="24"/>
          <w:szCs w:val="24"/>
        </w:rPr>
        <w:t>,</w:t>
      </w:r>
      <w:r w:rsidRPr="00F130E8">
        <w:rPr>
          <w:sz w:val="24"/>
          <w:szCs w:val="24"/>
        </w:rPr>
        <w:t xml:space="preserve"> </w:t>
      </w:r>
      <w:r w:rsidRPr="00BD21E1">
        <w:rPr>
          <w:sz w:val="24"/>
          <w:szCs w:val="24"/>
        </w:rPr>
        <w:t>Методическими рекомендациями по работе с резервом управленческих кадров</w:t>
      </w:r>
      <w:r w:rsidRPr="00BD21E1">
        <w:rPr>
          <w:b/>
          <w:sz w:val="24"/>
          <w:szCs w:val="24"/>
        </w:rPr>
        <w:t xml:space="preserve">, </w:t>
      </w:r>
      <w:r w:rsidRPr="00BD21E1">
        <w:rPr>
          <w:sz w:val="24"/>
          <w:szCs w:val="24"/>
        </w:rPr>
        <w:t>утвержденными 13.08.2018 Администрацией Президента</w:t>
      </w:r>
      <w:proofErr w:type="gramEnd"/>
      <w:r w:rsidRPr="00BD21E1">
        <w:rPr>
          <w:sz w:val="24"/>
          <w:szCs w:val="24"/>
        </w:rPr>
        <w:t xml:space="preserve"> Российской Федерации, постановлением</w:t>
      </w:r>
      <w:r w:rsidRPr="00F130E8">
        <w:rPr>
          <w:sz w:val="24"/>
          <w:szCs w:val="24"/>
        </w:rPr>
        <w:t xml:space="preserve"> администрации Советского района</w:t>
      </w:r>
      <w:r>
        <w:rPr>
          <w:sz w:val="24"/>
          <w:szCs w:val="24"/>
        </w:rPr>
        <w:t xml:space="preserve"> </w:t>
      </w:r>
      <w:r w:rsidRPr="00F130E8">
        <w:rPr>
          <w:sz w:val="24"/>
          <w:szCs w:val="24"/>
        </w:rPr>
        <w:t>от 12.12.2014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130E8">
        <w:rPr>
          <w:sz w:val="24"/>
          <w:szCs w:val="24"/>
        </w:rPr>
        <w:t>№ 4977/НПА «Об осуществлении функций и полномочий учредителя муниципальных учреждений Советского района»</w:t>
      </w:r>
      <w:r>
        <w:rPr>
          <w:sz w:val="24"/>
          <w:szCs w:val="24"/>
        </w:rPr>
        <w:t>.</w:t>
      </w:r>
    </w:p>
    <w:p w:rsidR="00597767" w:rsidRPr="00245359" w:rsidRDefault="00597767" w:rsidP="00597767">
      <w:pPr>
        <w:numPr>
          <w:ilvl w:val="0"/>
          <w:numId w:val="28"/>
        </w:numPr>
        <w:tabs>
          <w:tab w:val="left" w:pos="0"/>
          <w:tab w:val="left" w:pos="1075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Резервы управленческих кадров в администрации Советского района формируются по следующим группам:</w:t>
      </w:r>
    </w:p>
    <w:p w:rsidR="00597767" w:rsidRPr="00245359" w:rsidRDefault="00597767" w:rsidP="00597767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резерв управленческих кадров для замещения целевых управленческих должностей муниципальной службы в администрации Советского района (далее резерв). Данный резерв формируется для замещения должностей первого заместителя главы Советского района, заместителей главы Советского района, в соответствии с перечнем должностей муниципальной службы в администрации Советского района; </w:t>
      </w:r>
    </w:p>
    <w:p w:rsidR="00597767" w:rsidRPr="00245359" w:rsidRDefault="00597767" w:rsidP="00597767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резерв управленческих кадров для замещения целевых управленческих должностей в муниципальных учреждениях и на муниципальных предприятиях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 xml:space="preserve">Советского района (далее резерв). Данный резерв формируется для замещения должностей руководителей муниципальных учреждений и муниципальных предприятий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Советского района, в администрации Советского района и органах администрации Советского района, по подведомственности муниципальных учреждений и муниципальных предприятий Советского района.</w:t>
      </w:r>
    </w:p>
    <w:p w:rsidR="00597767" w:rsidRPr="00245359" w:rsidRDefault="00597767" w:rsidP="00597767">
      <w:pPr>
        <w:numPr>
          <w:ilvl w:val="1"/>
          <w:numId w:val="1"/>
        </w:numPr>
        <w:tabs>
          <w:tab w:val="left" w:pos="1075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Целями формирования резервов управленческих кадров в Советском районе  (далее резерв) являются:</w:t>
      </w:r>
    </w:p>
    <w:p w:rsidR="00597767" w:rsidRPr="00245359" w:rsidRDefault="00597767" w:rsidP="00597767">
      <w:pPr>
        <w:widowControl w:val="0"/>
        <w:numPr>
          <w:ilvl w:val="0"/>
          <w:numId w:val="2"/>
        </w:numPr>
        <w:tabs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совершенствование муниципального управления;</w:t>
      </w:r>
    </w:p>
    <w:p w:rsidR="00597767" w:rsidRPr="00245359" w:rsidRDefault="00597767" w:rsidP="00597767">
      <w:pPr>
        <w:widowControl w:val="0"/>
        <w:numPr>
          <w:ilvl w:val="0"/>
          <w:numId w:val="2"/>
        </w:numPr>
        <w:tabs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повышение качества кадрового состава системы местного самоуправления, включая муниципальные организации;</w:t>
      </w:r>
    </w:p>
    <w:p w:rsidR="00597767" w:rsidRPr="00245359" w:rsidRDefault="00597767" w:rsidP="00597767">
      <w:pPr>
        <w:widowControl w:val="0"/>
        <w:numPr>
          <w:ilvl w:val="0"/>
          <w:numId w:val="2"/>
        </w:numPr>
        <w:tabs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раскрытие потенциала наиболее перспективных и талантливых руководителей.</w:t>
      </w:r>
    </w:p>
    <w:p w:rsidR="00597767" w:rsidRPr="00245359" w:rsidRDefault="00597767" w:rsidP="00597767">
      <w:pPr>
        <w:numPr>
          <w:ilvl w:val="1"/>
          <w:numId w:val="1"/>
        </w:numPr>
        <w:tabs>
          <w:tab w:val="left" w:pos="1025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Для достижения вышеуказанных целей необходимо решить следующие задачи:</w:t>
      </w:r>
    </w:p>
    <w:p w:rsidR="00597767" w:rsidRPr="00245359" w:rsidRDefault="00597767" w:rsidP="00597767">
      <w:pPr>
        <w:numPr>
          <w:ilvl w:val="2"/>
          <w:numId w:val="1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своевременный подбор претендентов на должности, для замещения которых формируются резервы управленческих кадров, из числа руководителей, обладающих наиболее высоким управленческим потенциалом;</w:t>
      </w:r>
    </w:p>
    <w:p w:rsidR="00597767" w:rsidRPr="00245359" w:rsidRDefault="00597767" w:rsidP="00597767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планомерная подготовка и профессиональное развитие управленческих кадров;</w:t>
      </w:r>
    </w:p>
    <w:p w:rsidR="00597767" w:rsidRPr="00245359" w:rsidRDefault="00597767" w:rsidP="00597767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создание условий для развития кадрового потенциала системы местного самоуправления в стратегической перспективе, включая развитие кадрового потенциала муниципальных организаций. </w:t>
      </w:r>
    </w:p>
    <w:p w:rsidR="00597767" w:rsidRPr="00245359" w:rsidRDefault="00597767" w:rsidP="00597767">
      <w:pPr>
        <w:numPr>
          <w:ilvl w:val="1"/>
          <w:numId w:val="1"/>
        </w:numPr>
        <w:tabs>
          <w:tab w:val="left" w:pos="1075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Принципами формирования резервов являются: </w:t>
      </w:r>
    </w:p>
    <w:p w:rsidR="00597767" w:rsidRPr="00245359" w:rsidRDefault="00597767" w:rsidP="00597767">
      <w:pPr>
        <w:widowControl w:val="0"/>
        <w:numPr>
          <w:ilvl w:val="2"/>
          <w:numId w:val="1"/>
        </w:numPr>
        <w:tabs>
          <w:tab w:val="left" w:pos="1276"/>
          <w:tab w:val="right" w:pos="4358"/>
          <w:tab w:val="right" w:pos="937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единства подходов к формированию требований и критериев отбора лиц, включенных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597767" w:rsidRPr="00245359" w:rsidRDefault="00597767" w:rsidP="00597767">
      <w:pPr>
        <w:widowControl w:val="0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планомерного подбора и подготовки кандидатов для замещения целевых управленческих должностей;</w:t>
      </w:r>
    </w:p>
    <w:p w:rsidR="00597767" w:rsidRPr="00245359" w:rsidRDefault="00597767" w:rsidP="00597767">
      <w:pPr>
        <w:widowControl w:val="0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комплексного подхода к оценке личностно-профессиональных ресурсов лиц, </w:t>
      </w:r>
      <w:r w:rsidRPr="00245359">
        <w:rPr>
          <w:sz w:val="24"/>
          <w:szCs w:val="24"/>
        </w:rPr>
        <w:lastRenderedPageBreak/>
        <w:t>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</w:t>
      </w:r>
      <w:r w:rsidRPr="00245359">
        <w:rPr>
          <w:sz w:val="24"/>
          <w:szCs w:val="24"/>
        </w:rPr>
        <w:br/>
        <w:t>с учетом как текущей эффективности и результативности, так и потенциала личностно-профессионального развития;</w:t>
      </w:r>
    </w:p>
    <w:p w:rsidR="00597767" w:rsidRPr="00245359" w:rsidRDefault="00597767" w:rsidP="00597767">
      <w:pPr>
        <w:widowControl w:val="0"/>
        <w:numPr>
          <w:ilvl w:val="2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постоянного совершенствования личностно-профессиональных ресурсов лиц, включенных в резервы управленческих кадров;</w:t>
      </w:r>
    </w:p>
    <w:p w:rsidR="00597767" w:rsidRPr="00245359" w:rsidRDefault="00597767" w:rsidP="00597767">
      <w:pPr>
        <w:widowControl w:val="0"/>
        <w:numPr>
          <w:ilvl w:val="2"/>
          <w:numId w:val="1"/>
        </w:numPr>
        <w:tabs>
          <w:tab w:val="left" w:pos="1276"/>
        </w:tabs>
        <w:suppressAutoHyphens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эффективности использования резервов управленческих кадров.</w:t>
      </w:r>
    </w:p>
    <w:p w:rsidR="00597767" w:rsidRPr="00245359" w:rsidRDefault="00597767" w:rsidP="00597767">
      <w:pPr>
        <w:numPr>
          <w:ilvl w:val="1"/>
          <w:numId w:val="1"/>
        </w:numPr>
        <w:tabs>
          <w:tab w:val="left" w:pos="142"/>
          <w:tab w:val="left" w:pos="567"/>
          <w:tab w:val="left" w:pos="1075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Информация о формировании резервов и работе с ними размещается</w:t>
      </w:r>
      <w:r w:rsidRPr="00245359">
        <w:rPr>
          <w:sz w:val="24"/>
          <w:szCs w:val="24"/>
        </w:rPr>
        <w:br/>
        <w:t>в периодическом печатном издании «Вестник Советского района», в информационно-телекоммуникационной сети «Интернет» на официальном сайте Советского района. Информация о формировании резерва для замещения целевых управленческих должностей муниципальной службы в администрации Советского района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597767" w:rsidRPr="00245359" w:rsidRDefault="00597767" w:rsidP="00597767">
      <w:pPr>
        <w:tabs>
          <w:tab w:val="left" w:pos="142"/>
          <w:tab w:val="left" w:pos="567"/>
          <w:tab w:val="left" w:pos="1276"/>
        </w:tabs>
        <w:jc w:val="both"/>
        <w:rPr>
          <w:sz w:val="24"/>
          <w:szCs w:val="24"/>
        </w:rPr>
      </w:pP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  <w:tab w:val="left" w:pos="1276"/>
        </w:tabs>
        <w:jc w:val="center"/>
        <w:rPr>
          <w:sz w:val="24"/>
          <w:szCs w:val="24"/>
        </w:rPr>
      </w:pPr>
      <w:r w:rsidRPr="00245359">
        <w:rPr>
          <w:b/>
          <w:bCs/>
          <w:sz w:val="24"/>
          <w:szCs w:val="24"/>
        </w:rPr>
        <w:t>2. Структура и условия формирования резервов</w:t>
      </w:r>
    </w:p>
    <w:p w:rsidR="00597767" w:rsidRPr="00245359" w:rsidRDefault="00597767" w:rsidP="00597767">
      <w:pPr>
        <w:tabs>
          <w:tab w:val="left" w:pos="142"/>
          <w:tab w:val="left" w:pos="1276"/>
        </w:tabs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Резервы формируются на конкурсной основе по распоряжению администрации Советского района, приказу руководителя органа администрации Советского района, конкурсными комиссиями администрации Советского района, органов администрации Советского района (далее конкурсная комиссия).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Обеспечение мероприятий по формированию резервов осуществляется: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формированию резерва для замещения целевых управленческих должностей муниципальной службы в администрации Советского района - отделом муниципальной службы администрации Советского (далее уполномоченный орган);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по формированию резервов для замещения целевых управленческих должностей руководителей муниципальных учреждений и муниципальных предприятий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Советского района:</w:t>
      </w:r>
    </w:p>
    <w:p w:rsidR="00597767" w:rsidRPr="00245359" w:rsidRDefault="00597767" w:rsidP="00597767">
      <w:pPr>
        <w:numPr>
          <w:ilvl w:val="0"/>
          <w:numId w:val="4"/>
        </w:numPr>
        <w:tabs>
          <w:tab w:val="left" w:pos="142"/>
          <w:tab w:val="left" w:pos="207"/>
          <w:tab w:val="left" w:pos="99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на целевые управленческие должности руководителей муниципальных учреждений и муниципальных предприятий Советского района, подведомственных администрации Советского района - отделом муниципальной службы администрации Советского района (далее уполномоченный орган);</w:t>
      </w:r>
    </w:p>
    <w:p w:rsidR="00597767" w:rsidRPr="00245359" w:rsidRDefault="00597767" w:rsidP="00597767">
      <w:pPr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 целевые управленческие должности руководителей муниципальных учреждений и муниципальных предприятий Советского района, подведомственных органам администрации Советского района – лицами, ответственными за формирование данного резерва </w:t>
      </w:r>
      <w:r>
        <w:rPr>
          <w:sz w:val="24"/>
          <w:szCs w:val="24"/>
        </w:rPr>
        <w:t xml:space="preserve">(далее </w:t>
      </w:r>
      <w:r w:rsidRPr="00245359">
        <w:rPr>
          <w:sz w:val="24"/>
          <w:szCs w:val="24"/>
        </w:rPr>
        <w:t>уполномоченный орган).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Решение о включении в резервы принимаются представителем нанимателя (работодателем) и оформляется распоряжением администрации Советского района, приказом руководителя органа администрации Советского района, в котором указывается фамилия, имя, отчество лица, включенного в резерв, должность и место его работы, целевая управленческая должность, на которую лицо включено в резерв.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Конкурсный отбор кандидатов для включения в резервы проводится</w:t>
      </w:r>
      <w:r w:rsidRPr="00245359">
        <w:rPr>
          <w:sz w:val="24"/>
          <w:szCs w:val="24"/>
        </w:rPr>
        <w:br/>
        <w:t xml:space="preserve">в соответствии с настоящим Порядком. 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резервы включаются: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граждане, претендующие на замещение вакантной должности:</w:t>
      </w:r>
    </w:p>
    <w:p w:rsidR="00597767" w:rsidRPr="00245359" w:rsidRDefault="00597767" w:rsidP="00597767">
      <w:pPr>
        <w:numPr>
          <w:ilvl w:val="0"/>
          <w:numId w:val="5"/>
        </w:numPr>
        <w:tabs>
          <w:tab w:val="left" w:pos="91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конкурса на включение в резерв;</w:t>
      </w:r>
    </w:p>
    <w:p w:rsidR="00597767" w:rsidRPr="00245359" w:rsidRDefault="00597767" w:rsidP="00597767">
      <w:pPr>
        <w:numPr>
          <w:ilvl w:val="0"/>
          <w:numId w:val="5"/>
        </w:numPr>
        <w:tabs>
          <w:tab w:val="left" w:pos="91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муниципальные служащие, претендующие на замещение вакантной должности:</w:t>
      </w:r>
    </w:p>
    <w:p w:rsidR="00597767" w:rsidRPr="00245359" w:rsidRDefault="00597767" w:rsidP="00597767">
      <w:pPr>
        <w:numPr>
          <w:ilvl w:val="0"/>
          <w:numId w:val="6"/>
        </w:numPr>
        <w:tabs>
          <w:tab w:val="left" w:pos="142"/>
          <w:tab w:val="left" w:pos="91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конкурса на включение в резерв;</w:t>
      </w:r>
    </w:p>
    <w:p w:rsidR="00597767" w:rsidRPr="00245359" w:rsidRDefault="00597767" w:rsidP="00597767">
      <w:pPr>
        <w:numPr>
          <w:ilvl w:val="0"/>
          <w:numId w:val="6"/>
        </w:numPr>
        <w:tabs>
          <w:tab w:val="left" w:pos="142"/>
          <w:tab w:val="left" w:pos="91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597767" w:rsidRPr="00245359" w:rsidRDefault="00597767" w:rsidP="00597767">
      <w:pPr>
        <w:numPr>
          <w:ilvl w:val="0"/>
          <w:numId w:val="6"/>
        </w:numPr>
        <w:tabs>
          <w:tab w:val="left" w:pos="142"/>
          <w:tab w:val="left" w:pos="91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>увольняемые с муниципальной службы в связи с сокращением должностей муниципальной службы, либо упразднением органа администрации Советского района, - по решению представителя нанимателя (работодателя), в котором сокращаются должности муниципальной службы, либо органа администрации Советского района, которому переданы функции упраздненного органа, с согласия указанных муниципальных служащих.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резервы не могут быть включены муниципальные служащие, имеющие дисциплинарное взыскание в виде выговора, неснятого на момент подачи заявления для участия в конкурсе, либо проведения конкурсных процедур.</w:t>
      </w:r>
    </w:p>
    <w:p w:rsidR="00597767" w:rsidRPr="00245359" w:rsidRDefault="00597767" w:rsidP="00597767">
      <w:pPr>
        <w:numPr>
          <w:ilvl w:val="1"/>
          <w:numId w:val="3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Уполномоченный орган в рамках формирования резервов осуществляет: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оформление и ведение списка лиц, включенных в резервы, по форме, согласно приложению 1 к настоящему Порядку;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ведение работы по учету, накоплению и обновлению данных о резервистах;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142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ведение учетных дел резервистов;</w:t>
      </w:r>
    </w:p>
    <w:p w:rsidR="00597767" w:rsidRPr="00245359" w:rsidRDefault="00597767" w:rsidP="00597767">
      <w:pPr>
        <w:numPr>
          <w:ilvl w:val="2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подготовку проектов распоряжений администрации Советского района, приказов руководителя органа администрации Советского района, о включении кандидатов</w:t>
      </w:r>
      <w:r w:rsidRPr="00245359">
        <w:rPr>
          <w:sz w:val="24"/>
          <w:szCs w:val="24"/>
        </w:rPr>
        <w:br/>
        <w:t xml:space="preserve">в резерв, об исключении резервистов из резерва. </w:t>
      </w:r>
    </w:p>
    <w:p w:rsidR="00597767" w:rsidRPr="00245359" w:rsidRDefault="00597767" w:rsidP="00597767">
      <w:pPr>
        <w:ind w:firstLine="567"/>
        <w:jc w:val="both"/>
        <w:rPr>
          <w:sz w:val="24"/>
          <w:szCs w:val="24"/>
        </w:rPr>
      </w:pPr>
      <w:r w:rsidRPr="00245359">
        <w:rPr>
          <w:rStyle w:val="a3"/>
          <w:color w:val="000000"/>
          <w:sz w:val="24"/>
          <w:szCs w:val="24"/>
        </w:rPr>
        <w:t>2.8. Кандидаты, рекомендованные конкурсными комиссиями представителю нанимателя (работодателя) для включения в резерв внутри каждой группы, распределяются по уровню готовности к замещению руководящих должностей:</w:t>
      </w:r>
    </w:p>
    <w:p w:rsidR="00597767" w:rsidRPr="00245359" w:rsidRDefault="00597767" w:rsidP="00597767">
      <w:pPr>
        <w:ind w:firstLine="567"/>
        <w:jc w:val="both"/>
        <w:rPr>
          <w:sz w:val="24"/>
          <w:szCs w:val="24"/>
        </w:rPr>
      </w:pPr>
      <w:r w:rsidRPr="00245359">
        <w:rPr>
          <w:rStyle w:val="a3"/>
          <w:color w:val="000000"/>
          <w:sz w:val="24"/>
          <w:szCs w:val="24"/>
        </w:rPr>
        <w:t xml:space="preserve">2.8.1. </w:t>
      </w:r>
      <w:r w:rsidRPr="00245359">
        <w:rPr>
          <w:sz w:val="24"/>
          <w:szCs w:val="24"/>
        </w:rPr>
        <w:t>«высший» уровень готовности – компетенции, опыт и общий уровень подготовки лица достаточно для назначения на руководящие должности;</w:t>
      </w:r>
    </w:p>
    <w:p w:rsidR="00597767" w:rsidRPr="00245359" w:rsidRDefault="00597767" w:rsidP="00597767">
      <w:pPr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2.8.2. «базовый» уровень готовности – кандидатуры рассматриваются для замещения руководящих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 </w:t>
      </w:r>
    </w:p>
    <w:p w:rsidR="00597767" w:rsidRPr="00245359" w:rsidRDefault="00597767" w:rsidP="00597767">
      <w:pPr>
        <w:tabs>
          <w:tab w:val="left" w:pos="284"/>
          <w:tab w:val="left" w:pos="1276"/>
        </w:tabs>
        <w:autoSpaceDE w:val="0"/>
        <w:ind w:firstLine="567"/>
        <w:jc w:val="both"/>
        <w:rPr>
          <w:sz w:val="24"/>
          <w:szCs w:val="24"/>
        </w:rPr>
      </w:pPr>
      <w:r w:rsidRPr="00245359">
        <w:rPr>
          <w:rStyle w:val="a3"/>
          <w:color w:val="000000"/>
          <w:sz w:val="24"/>
          <w:szCs w:val="24"/>
        </w:rPr>
        <w:t>2.8.3. «перспективный» уровень готовности – кандидатуры рассматриваются</w:t>
      </w:r>
      <w:r w:rsidRPr="00245359">
        <w:rPr>
          <w:rStyle w:val="a3"/>
          <w:color w:val="000000"/>
          <w:sz w:val="24"/>
          <w:szCs w:val="24"/>
        </w:rPr>
        <w:br/>
        <w:t>для замещения руководящих должностей после получения ими дополнительного профессионального образования, стажировки в профильных структурах, по итогам</w:t>
      </w:r>
      <w:r w:rsidRPr="00245359">
        <w:rPr>
          <w:rStyle w:val="a3"/>
          <w:color w:val="000000"/>
          <w:sz w:val="24"/>
          <w:szCs w:val="24"/>
        </w:rPr>
        <w:br/>
        <w:t>и с учетом тестирования на определение готовности к назначению.</w:t>
      </w:r>
    </w:p>
    <w:p w:rsidR="00597767" w:rsidRPr="00245359" w:rsidRDefault="00597767" w:rsidP="00597767">
      <w:pPr>
        <w:numPr>
          <w:ilvl w:val="1"/>
          <w:numId w:val="27"/>
        </w:numPr>
        <w:tabs>
          <w:tab w:val="left" w:pos="284"/>
          <w:tab w:val="left" w:pos="1075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Совокупность следующих составляющих отражает уровень актуальной управленческой готовности кандидата к решению управленческих задач на определенном уровне: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стратегическое лидерство - способность формулировать стратегические цели организации, видеть стратегические перспективы деятельности и развития организационно-управленческих структур, развивать и поддерживать энергетический и психологический потенциал сотрудников, заражать их своими идеями;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управленческая компетентность - способность к планированию, организации, контролю, координации деятельности больших организационных структур; готовность</w:t>
      </w:r>
      <w:r w:rsidRPr="00245359">
        <w:rPr>
          <w:sz w:val="24"/>
          <w:szCs w:val="24"/>
        </w:rPr>
        <w:br/>
        <w:t>к принятию самостоятельных управленческих решений, реализации менеджерских</w:t>
      </w:r>
      <w:r w:rsidRPr="00245359">
        <w:rPr>
          <w:sz w:val="24"/>
          <w:szCs w:val="24"/>
        </w:rPr>
        <w:br/>
        <w:t>и административных функций;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настойчивость и целеустремленность – способность к преодолению сопротивления внешней среды при выполнении профессиональной и управленческой деятельности; умение добиваться поставленной цели; способность доводить до конца начатые дела, вторично возвращаться к реализации процесса в случае его неудачного внедрения;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масштабность мышления - способность видеть и анализировать проблемы</w:t>
      </w:r>
      <w:r w:rsidRPr="00245359">
        <w:rPr>
          <w:sz w:val="24"/>
          <w:szCs w:val="24"/>
        </w:rPr>
        <w:br/>
        <w:t>не только с позиции занимаемой должности, но и в более широком организационном</w:t>
      </w:r>
      <w:r w:rsidRPr="00245359">
        <w:rPr>
          <w:sz w:val="24"/>
          <w:szCs w:val="24"/>
        </w:rPr>
        <w:br/>
        <w:t>и социальном контексте;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готовность к саморазвитию - ориентация на непрерывное профессиональное</w:t>
      </w:r>
      <w:r w:rsidRPr="00245359">
        <w:rPr>
          <w:sz w:val="24"/>
          <w:szCs w:val="24"/>
        </w:rPr>
        <w:br/>
        <w:t>и личное совершенствование; готовность и способность эффективно действовать в условиях изменений: способность воспринимать новую информацию, принимать решения</w:t>
      </w:r>
      <w:r w:rsidRPr="00245359">
        <w:rPr>
          <w:sz w:val="24"/>
          <w:szCs w:val="24"/>
        </w:rPr>
        <w:br/>
        <w:t>в ограниченное время с ограниченным доступом к необходимой информации; готовность</w:t>
      </w:r>
      <w:r w:rsidRPr="00245359">
        <w:rPr>
          <w:sz w:val="24"/>
          <w:szCs w:val="24"/>
        </w:rPr>
        <w:br/>
      </w:r>
      <w:r w:rsidRPr="00245359">
        <w:rPr>
          <w:sz w:val="24"/>
          <w:szCs w:val="24"/>
        </w:rPr>
        <w:lastRenderedPageBreak/>
        <w:t>к взаимодействию с новыми людьми, а также к применению новых приемов и методов управления;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экспертная компетентность - способность к глубокому разностороннему</w:t>
      </w:r>
      <w:r w:rsidRPr="00245359">
        <w:rPr>
          <w:sz w:val="24"/>
          <w:szCs w:val="24"/>
        </w:rPr>
        <w:br/>
        <w:t>и системному анализу профессиональных и управленческих проблем на основе имеющегося профессионального опыта и знаний;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готовность к командной работе - ориентация на командное взаимодействие; готовность к внутреннему принятию поставленных организационных целей и задач; способность к организации совместной деятельности по решению управленческих вопросов; навыки бесконфликтного общения, взаимодействия с людьми с различными</w:t>
      </w:r>
      <w:r w:rsidRPr="00245359">
        <w:rPr>
          <w:sz w:val="24"/>
          <w:szCs w:val="24"/>
        </w:rPr>
        <w:br/>
        <w:t>личностно-профессиональными особенностями; готовность к диалогу, обсуждению</w:t>
      </w:r>
      <w:r w:rsidRPr="00245359">
        <w:rPr>
          <w:sz w:val="24"/>
          <w:szCs w:val="24"/>
        </w:rPr>
        <w:br/>
        <w:t>и принятию компромиссных решений;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компетентность самоуправления - стрессоустойчивость, выдержка; самообладание, уравновешенность; готовность к компромиссу; способность нести личную ответственность за собственные поступки, контролировать свои поступки, оценивать собственные результаты, объективно и рационально применять свои</w:t>
      </w:r>
      <w:r w:rsidRPr="00245359">
        <w:rPr>
          <w:sz w:val="24"/>
          <w:szCs w:val="24"/>
        </w:rPr>
        <w:br/>
        <w:t>личностно-профессиональные ресурсы; способность к эффективной самоорганизации;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компетентность социального взаимодействия - готовность к конструктивному межличностному и социальному взаимодействию; владение умениями и навыками эффективных социальных коммуникаций; активность в социальных контактах; нацеленность на совместную деятельность, коллективную работу; способность учитывать мнения подчиненных и руководителей и позиции по тому или иному вопросу;</w:t>
      </w:r>
    </w:p>
    <w:p w:rsidR="00597767" w:rsidRPr="00245359" w:rsidRDefault="00597767" w:rsidP="00597767">
      <w:pPr>
        <w:numPr>
          <w:ilvl w:val="2"/>
          <w:numId w:val="27"/>
        </w:numPr>
        <w:tabs>
          <w:tab w:val="left" w:pos="284"/>
          <w:tab w:val="left" w:pos="141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социальная направленность - интегральное личностное качество, отражающее сплав ведущих ценностей руководителя и особенностей мотивационно-</w:t>
      </w:r>
      <w:proofErr w:type="spellStart"/>
      <w:r w:rsidRPr="00245359">
        <w:rPr>
          <w:sz w:val="24"/>
          <w:szCs w:val="24"/>
        </w:rPr>
        <w:t>потребностной</w:t>
      </w:r>
      <w:proofErr w:type="spellEnd"/>
      <w:r w:rsidRPr="00245359">
        <w:rPr>
          <w:sz w:val="24"/>
          <w:szCs w:val="24"/>
        </w:rPr>
        <w:t xml:space="preserve"> сферы личности, обеспечивающих направленность управленческой деятельности. Социальная направленность - повышенное внимание к внешнему миру, людям, социальным и политическим изменениям, ориентированность на решение социально-значимых задач, предпочтение социально-значимых мотивов своей деятельности, наличие ведущих социально-направленных ценностей.</w:t>
      </w:r>
    </w:p>
    <w:p w:rsidR="00597767" w:rsidRPr="00245359" w:rsidRDefault="00597767" w:rsidP="00597767">
      <w:pPr>
        <w:numPr>
          <w:ilvl w:val="1"/>
          <w:numId w:val="27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База данных о резервистах состоит из информации, хранящейся на электронном и бумажном носителях. </w:t>
      </w: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</w:tabs>
        <w:jc w:val="center"/>
        <w:rPr>
          <w:sz w:val="24"/>
          <w:szCs w:val="24"/>
        </w:rPr>
      </w:pPr>
      <w:r w:rsidRPr="00245359">
        <w:rPr>
          <w:b/>
          <w:bCs/>
          <w:sz w:val="24"/>
          <w:szCs w:val="24"/>
        </w:rPr>
        <w:t>3. Конкурс на включение в резервы</w:t>
      </w: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</w:tabs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tabs>
          <w:tab w:val="left" w:pos="142"/>
          <w:tab w:val="left" w:pos="284"/>
          <w:tab w:val="left" w:pos="567"/>
          <w:tab w:val="left" w:pos="1025"/>
          <w:tab w:val="left" w:pos="1134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3.1.</w:t>
      </w:r>
      <w:r w:rsidRPr="00245359">
        <w:rPr>
          <w:sz w:val="24"/>
          <w:szCs w:val="24"/>
        </w:rPr>
        <w:tab/>
        <w:t>Решение о проведении конкурса принимается представителем нанимателя (работодателем).</w:t>
      </w:r>
    </w:p>
    <w:p w:rsidR="00597767" w:rsidRPr="00245359" w:rsidRDefault="00597767" w:rsidP="00597767">
      <w:pPr>
        <w:tabs>
          <w:tab w:val="left" w:pos="142"/>
          <w:tab w:val="left" w:pos="284"/>
          <w:tab w:val="left" w:pos="567"/>
          <w:tab w:val="left" w:pos="1075"/>
          <w:tab w:val="left" w:pos="1134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3.2.</w:t>
      </w:r>
      <w:r w:rsidRPr="00245359">
        <w:rPr>
          <w:sz w:val="24"/>
          <w:szCs w:val="24"/>
        </w:rPr>
        <w:tab/>
        <w:t>Уполномоченный орган осуществляет организационно-техническое</w:t>
      </w:r>
      <w:r w:rsidRPr="00245359">
        <w:rPr>
          <w:sz w:val="24"/>
          <w:szCs w:val="24"/>
        </w:rPr>
        <w:br/>
        <w:t>и информационное обеспечение проведения конкурса, в том числе: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готовит проект распоряжения администрации Советского района, проект приказа руководителя органа администрации Советского района, о проведении конкурса;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организует публикацию информации о проведении конкурса в периодическом печатном издании «Вестник Советского района», в информационно-телекоммуникационной сети «Интернет» на официальном сайте Советского района. Информация о формировании резерва для замещения целевых управленческих должностей муниципальной службы</w:t>
      </w:r>
      <w:r w:rsidRPr="00245359">
        <w:rPr>
          <w:sz w:val="24"/>
          <w:szCs w:val="24"/>
        </w:rPr>
        <w:br/>
        <w:t>в администрации Советского района дополнительно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обеспечивает прием документов, представленных кандидатами для участия</w:t>
      </w:r>
      <w:r w:rsidRPr="00245359">
        <w:rPr>
          <w:sz w:val="24"/>
          <w:szCs w:val="24"/>
        </w:rPr>
        <w:br/>
        <w:t>в конкурсе;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ведет учет кандидатов, подавших документы для участия в конкурсе;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проводит проверку документов, представленных кандидатами для участия</w:t>
      </w:r>
      <w:r w:rsidRPr="00245359">
        <w:rPr>
          <w:sz w:val="24"/>
          <w:szCs w:val="24"/>
        </w:rPr>
        <w:br/>
        <w:t>в конкурсе, и передает их для рассмотрения в комиссию;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обеспечивает проведение конкурсных процедур;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567"/>
          <w:tab w:val="center" w:pos="709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 xml:space="preserve">обеспечивает работу  конкурсной комиссии и исполнение иных вопросов, необходимых для формирования резервов. 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142"/>
          <w:tab w:val="left" w:pos="284"/>
          <w:tab w:val="center" w:pos="709"/>
          <w:tab w:val="left" w:pos="913"/>
          <w:tab w:val="left" w:pos="1138"/>
        </w:tabs>
        <w:ind w:left="0" w:firstLine="567"/>
        <w:jc w:val="both"/>
        <w:rPr>
          <w:sz w:val="24"/>
          <w:szCs w:val="24"/>
        </w:rPr>
      </w:pPr>
      <w:proofErr w:type="gramStart"/>
      <w:r w:rsidRPr="00245359">
        <w:rPr>
          <w:sz w:val="24"/>
          <w:szCs w:val="24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должности, установленным в соответствии с Федеральным законом от 02.03.2007 № 25-ФЗ «О муниципальной службе в Российской Федерации» (далее – Федеральный закон о муниципальной службе), законодательством Ханты-Мансийского автономного округа – Югры, муниципальными правовыми актами Советского района, при отсутствии обстоятельств, указанных в статье</w:t>
      </w:r>
      <w:proofErr w:type="gramEnd"/>
      <w:r w:rsidRPr="00245359">
        <w:rPr>
          <w:sz w:val="24"/>
          <w:szCs w:val="24"/>
        </w:rPr>
        <w:t xml:space="preserve"> 13 Федерального закона о муниципальной службе, в качестве ограничений, связанных с муниципальной службой.</w:t>
      </w:r>
    </w:p>
    <w:p w:rsidR="00597767" w:rsidRPr="0051282D" w:rsidRDefault="00597767" w:rsidP="00597767">
      <w:pPr>
        <w:numPr>
          <w:ilvl w:val="1"/>
          <w:numId w:val="7"/>
        </w:numPr>
        <w:tabs>
          <w:tab w:val="left" w:pos="142"/>
          <w:tab w:val="left" w:pos="284"/>
          <w:tab w:val="left" w:pos="567"/>
          <w:tab w:val="center" w:pos="709"/>
          <w:tab w:val="left" w:pos="118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 xml:space="preserve">Конкурс по формированию резервов проводится конкурсными комиссиями, действующими на постоянной основе в составе не менее 7 человек. </w:t>
      </w:r>
      <w:r w:rsidRPr="00245359">
        <w:rPr>
          <w:sz w:val="24"/>
          <w:szCs w:val="24"/>
        </w:rPr>
        <w:t>Конкурсная комиссия</w:t>
      </w:r>
      <w:r w:rsidRPr="00245359">
        <w:rPr>
          <w:sz w:val="24"/>
          <w:szCs w:val="24"/>
          <w:lang w:eastAsia="ru-RU"/>
        </w:rPr>
        <w:t xml:space="preserve"> </w:t>
      </w:r>
      <w:r w:rsidRPr="00245359">
        <w:rPr>
          <w:sz w:val="24"/>
          <w:szCs w:val="24"/>
        </w:rPr>
        <w:t xml:space="preserve">состоит из председателя, заместителя председателя, секретаря, членов комиссии, приглашенных представителей Общественных советов, созданных при органах местного самоуправления Советского района (далее – Общественный совет). Персональный состав конкурсной комиссии </w:t>
      </w:r>
      <w:r w:rsidRPr="00245359">
        <w:rPr>
          <w:sz w:val="24"/>
          <w:szCs w:val="24"/>
          <w:lang w:eastAsia="ru-RU"/>
        </w:rPr>
        <w:t>определяется представителем нанимателя (работодателем), распоряжением администрации Советского района, приказом руководителя органа администрации Советского района</w:t>
      </w:r>
      <w:r>
        <w:rPr>
          <w:color w:val="000000"/>
          <w:sz w:val="24"/>
          <w:szCs w:val="24"/>
        </w:rPr>
        <w:t>, за исключением случаев, предусмотренных подпунктом 3.4.1 Порядка.</w:t>
      </w:r>
    </w:p>
    <w:p w:rsidR="00597767" w:rsidRPr="00245359" w:rsidRDefault="00597767" w:rsidP="00597767">
      <w:pPr>
        <w:tabs>
          <w:tab w:val="left" w:pos="0"/>
          <w:tab w:val="left" w:pos="142"/>
          <w:tab w:val="left" w:pos="284"/>
          <w:tab w:val="center" w:pos="709"/>
          <w:tab w:val="left" w:pos="1188"/>
        </w:tabs>
        <w:ind w:firstLine="567"/>
        <w:jc w:val="both"/>
        <w:rPr>
          <w:sz w:val="24"/>
          <w:szCs w:val="24"/>
        </w:rPr>
      </w:pPr>
      <w:r>
        <w:rPr>
          <w:rFonts w:eastAsia="Andale Sans UI" w:cs="Tahoma"/>
          <w:color w:val="000000"/>
          <w:kern w:val="2"/>
          <w:sz w:val="24"/>
          <w:szCs w:val="24"/>
          <w:lang w:bidi="en-US"/>
        </w:rPr>
        <w:t>3.4.1. Персональный состав конкурсной комиссии по формированию и подготовке кадрового резерва для замещения целевых управленческих должностей на муниципальных предприятиях Советского района, подведомственных Департаменту муниципальной собственности администрации Советского района, определяется распоряжением администрации Советского района.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Кандидатуры представителей Общественных советов для участия в заседании конкурсной комиссии представляются Общественным советом по запросу председателя конкурсной комиссии не менее чем за 3 календарных дня до момента проведения конкурса</w:t>
      </w:r>
      <w:r w:rsidRPr="00245359">
        <w:rPr>
          <w:sz w:val="24"/>
          <w:szCs w:val="24"/>
          <w:lang w:eastAsia="ru-RU"/>
        </w:rPr>
        <w:t xml:space="preserve"> по формированию резервов.</w:t>
      </w:r>
      <w:r w:rsidRPr="00245359">
        <w:rPr>
          <w:sz w:val="24"/>
          <w:szCs w:val="24"/>
        </w:rPr>
        <w:t xml:space="preserve"> 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Если для проведения конкурса по формированию резервов требуются специальные знания, председатель конкурсной комиссии вправе привлекать независимых экспертов с правом совещательного голоса.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Деятельность конкурсной комиссии осуществляется под руководством председателя конкурсной комиссии, а в его отсутствие – заместителя председателя конкурсной комиссии.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Председатель конкурсной комиссии открывает заседание и оглашает список кандидатов. На заседании конкурсной комиссии секретарь конкурсной комиссии ведет протокол.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>Изменения в состав конкурсной комиссии вносятся распоряжением администрации Советского района, приказом руководителя органа администрации Советского района.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>Заседание конкурсной комиссии ведет председатель конкурсной комиссии, протокол заседания конкурсной комиссии ведет секретарь конкурсной комиссии.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284"/>
          <w:tab w:val="center" w:pos="709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Заместитель председателя конкурсной комиссии вправе в отсутствие председателя комиссии (по уважительным причинам) проводить заседания конкурсной комиссии.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142"/>
          <w:tab w:val="left" w:pos="284"/>
          <w:tab w:val="center" w:pos="709"/>
          <w:tab w:val="left" w:pos="113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Конкурс </w:t>
      </w:r>
      <w:r w:rsidRPr="00C76F48">
        <w:rPr>
          <w:sz w:val="24"/>
          <w:szCs w:val="24"/>
        </w:rPr>
        <w:t>в резервы заключается в оценке личностно-профессиональных качеств каждого гражданина (муниципального служащего), изъявившего желание участвовать в конкурсе и допущ</w:t>
      </w:r>
      <w:r>
        <w:rPr>
          <w:sz w:val="24"/>
          <w:szCs w:val="24"/>
        </w:rPr>
        <w:t xml:space="preserve">енного к участию в нем (далее </w:t>
      </w:r>
      <w:r w:rsidRPr="00C76F48">
        <w:rPr>
          <w:sz w:val="24"/>
          <w:szCs w:val="24"/>
        </w:rPr>
        <w:t xml:space="preserve">кандидат), исходя из квалификационных требований для замещения соответствующих целевых управленческих должностей. </w:t>
      </w: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lastRenderedPageBreak/>
        <w:t xml:space="preserve">оценке </w:t>
      </w:r>
      <w:r w:rsidRPr="00C76F48">
        <w:rPr>
          <w:sz w:val="24"/>
          <w:szCs w:val="24"/>
        </w:rPr>
        <w:t>личностно-профессиональных качеств</w:t>
      </w:r>
      <w:r>
        <w:rPr>
          <w:sz w:val="24"/>
          <w:szCs w:val="24"/>
        </w:rPr>
        <w:t xml:space="preserve"> кандидатов </w:t>
      </w:r>
      <w:r w:rsidRPr="00C76F48">
        <w:rPr>
          <w:sz w:val="24"/>
          <w:szCs w:val="24"/>
        </w:rPr>
        <w:t>учитыва</w:t>
      </w:r>
      <w:r>
        <w:rPr>
          <w:sz w:val="24"/>
          <w:szCs w:val="24"/>
        </w:rPr>
        <w:t>ю</w:t>
      </w:r>
      <w:r w:rsidRPr="00C76F48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в том числе, их </w:t>
      </w:r>
      <w:r w:rsidRPr="00C76F48">
        <w:rPr>
          <w:sz w:val="24"/>
          <w:szCs w:val="24"/>
        </w:rPr>
        <w:t>заслуги и личный вклад</w:t>
      </w:r>
      <w:r>
        <w:rPr>
          <w:sz w:val="24"/>
          <w:szCs w:val="24"/>
        </w:rPr>
        <w:t xml:space="preserve"> </w:t>
      </w:r>
      <w:r w:rsidRPr="00C76F48">
        <w:rPr>
          <w:sz w:val="24"/>
          <w:szCs w:val="24"/>
        </w:rPr>
        <w:t>в защиту Отечества</w:t>
      </w:r>
      <w:r>
        <w:rPr>
          <w:sz w:val="24"/>
          <w:szCs w:val="24"/>
        </w:rPr>
        <w:t xml:space="preserve"> участников </w:t>
      </w:r>
      <w:r w:rsidRPr="00C76F48">
        <w:rPr>
          <w:sz w:val="24"/>
          <w:szCs w:val="24"/>
        </w:rPr>
        <w:t>принимавших участие в специальной военной операции</w:t>
      </w:r>
      <w:r>
        <w:rPr>
          <w:sz w:val="24"/>
          <w:szCs w:val="24"/>
        </w:rPr>
        <w:t xml:space="preserve">, достижение успехов во </w:t>
      </w:r>
      <w:r w:rsidRPr="00C76F48">
        <w:rPr>
          <w:sz w:val="24"/>
          <w:szCs w:val="24"/>
        </w:rPr>
        <w:t>Всероссийско</w:t>
      </w:r>
      <w:r>
        <w:rPr>
          <w:sz w:val="24"/>
          <w:szCs w:val="24"/>
        </w:rPr>
        <w:t>м</w:t>
      </w:r>
      <w:r w:rsidRPr="00C76F48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C76F48">
        <w:rPr>
          <w:sz w:val="24"/>
          <w:szCs w:val="24"/>
        </w:rPr>
        <w:t xml:space="preserve"> управленцев «Лидеры России» (победитель, финалист, полуфиналист), </w:t>
      </w:r>
      <w:r>
        <w:rPr>
          <w:sz w:val="24"/>
          <w:szCs w:val="24"/>
        </w:rPr>
        <w:t>в</w:t>
      </w:r>
      <w:r w:rsidRPr="00C76F48">
        <w:rPr>
          <w:sz w:val="24"/>
          <w:szCs w:val="24"/>
        </w:rPr>
        <w:t xml:space="preserve"> иных конкурс</w:t>
      </w:r>
      <w:r>
        <w:rPr>
          <w:sz w:val="24"/>
          <w:szCs w:val="24"/>
        </w:rPr>
        <w:t>ах</w:t>
      </w:r>
      <w:r w:rsidRPr="00C76F48">
        <w:rPr>
          <w:sz w:val="24"/>
          <w:szCs w:val="24"/>
        </w:rPr>
        <w:t xml:space="preserve"> профессионального мастерства</w:t>
      </w:r>
      <w:r>
        <w:rPr>
          <w:sz w:val="24"/>
          <w:szCs w:val="24"/>
        </w:rPr>
        <w:t>.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284"/>
          <w:tab w:val="left" w:pos="567"/>
          <w:tab w:val="center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Для оценки личностно-профессиональных качеств кандидата, проведения конкурсных процедур, представителем нанимателя (работодателем) выбирается один из методов оценки:</w:t>
      </w:r>
    </w:p>
    <w:p w:rsidR="00597767" w:rsidRPr="00245359" w:rsidRDefault="00597767" w:rsidP="00597767">
      <w:pPr>
        <w:numPr>
          <w:ilvl w:val="0"/>
          <w:numId w:val="8"/>
        </w:numPr>
        <w:tabs>
          <w:tab w:val="num" w:pos="0"/>
          <w:tab w:val="left" w:pos="567"/>
          <w:tab w:val="center" w:pos="709"/>
          <w:tab w:val="center" w:pos="993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тестирование; </w:t>
      </w:r>
    </w:p>
    <w:p w:rsidR="00597767" w:rsidRPr="00245359" w:rsidRDefault="00597767" w:rsidP="00597767">
      <w:pPr>
        <w:numPr>
          <w:ilvl w:val="0"/>
          <w:numId w:val="8"/>
        </w:numPr>
        <w:tabs>
          <w:tab w:val="clear" w:pos="283"/>
          <w:tab w:val="num" w:pos="0"/>
          <w:tab w:val="left" w:pos="284"/>
          <w:tab w:val="left" w:pos="567"/>
          <w:tab w:val="center" w:pos="709"/>
          <w:tab w:val="center" w:pos="993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индивидуальное собеседование.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284"/>
          <w:tab w:val="center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Итоги прохождения конкурсных процедур считаются по количеству баллов. При проведении тестирования - по количеству баллов теста, набранных кандидатами.</w:t>
      </w:r>
      <w:r w:rsidRPr="00245359">
        <w:rPr>
          <w:sz w:val="24"/>
          <w:szCs w:val="24"/>
        </w:rPr>
        <w:br/>
        <w:t xml:space="preserve">При проведении собеседования - по числу голосов, поданных за кандидата (1 голос = 1 балл). 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284"/>
          <w:tab w:val="left" w:pos="567"/>
          <w:tab w:val="center" w:pos="709"/>
        </w:tabs>
        <w:autoSpaceDE w:val="0"/>
        <w:ind w:left="0" w:firstLine="567"/>
        <w:jc w:val="both"/>
        <w:rPr>
          <w:sz w:val="24"/>
          <w:szCs w:val="24"/>
        </w:rPr>
      </w:pPr>
      <w:r>
        <w:rPr>
          <w:sz w:val="24"/>
        </w:rPr>
        <w:t>По итогам конкурсных процедур баллы суммируются. Победителем конкурса признается кандидат, набравший наибольшее количество баллов по итогам конкурсного отбора, в зависимости от присутствующих на заседании членов комиссии. В случае прохождения конкурсных процедур одним кандидатом, он может быть признан победителем конкурса, набрав не менее половины количества баллов, в зависимости от присутствующих на заседании членов комиссии.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567"/>
          <w:tab w:val="center" w:pos="709"/>
        </w:tabs>
        <w:ind w:left="0" w:firstLine="567"/>
        <w:jc w:val="both"/>
        <w:rPr>
          <w:sz w:val="24"/>
          <w:szCs w:val="24"/>
        </w:rPr>
      </w:pPr>
      <w:r w:rsidRPr="00245359">
        <w:rPr>
          <w:rFonts w:eastAsia="Calibri"/>
          <w:sz w:val="24"/>
          <w:szCs w:val="24"/>
          <w:lang w:eastAsia="en-US"/>
        </w:rPr>
        <w:t>После подведения итогов конкурса комиссия определяет уровень актуальной управленческой готовности кандидата к замещению целевых управленческих должностей</w:t>
      </w:r>
      <w:r w:rsidRPr="00245359">
        <w:rPr>
          <w:rFonts w:eastAsia="Calibri"/>
          <w:sz w:val="24"/>
          <w:szCs w:val="24"/>
          <w:lang w:eastAsia="en-US"/>
        </w:rPr>
        <w:br/>
        <w:t>и рекомендует кандидатов представителю нанимателя (работодателя) для включения</w:t>
      </w:r>
      <w:r w:rsidRPr="00245359">
        <w:rPr>
          <w:rFonts w:eastAsia="Calibri"/>
          <w:sz w:val="24"/>
          <w:szCs w:val="24"/>
          <w:lang w:eastAsia="en-US"/>
        </w:rPr>
        <w:br/>
        <w:t xml:space="preserve">в резерв внутри каждой группы распределив их в порядке, указанном в </w:t>
      </w:r>
      <w:hyperlink w:anchor="sub_1012" w:history="1">
        <w:r w:rsidRPr="00245359">
          <w:rPr>
            <w:rFonts w:eastAsia="Calibri"/>
            <w:color w:val="000000"/>
            <w:sz w:val="24"/>
            <w:szCs w:val="24"/>
            <w:lang w:eastAsia="en-US"/>
          </w:rPr>
          <w:t>пункте 2.8</w:t>
        </w:r>
      </w:hyperlink>
      <w:r w:rsidRPr="00245359">
        <w:rPr>
          <w:rFonts w:eastAsia="Calibri"/>
          <w:sz w:val="24"/>
          <w:szCs w:val="24"/>
          <w:lang w:eastAsia="en-US"/>
        </w:rPr>
        <w:t xml:space="preserve"> настоящего Положения.</w:t>
      </w:r>
      <w:r w:rsidRPr="00245359">
        <w:rPr>
          <w:sz w:val="24"/>
          <w:szCs w:val="24"/>
          <w:lang w:eastAsia="ru-RU"/>
        </w:rPr>
        <w:t xml:space="preserve"> </w:t>
      </w:r>
    </w:p>
    <w:p w:rsidR="00597767" w:rsidRPr="00245359" w:rsidRDefault="00597767" w:rsidP="00597767">
      <w:pPr>
        <w:numPr>
          <w:ilvl w:val="1"/>
          <w:numId w:val="7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sz w:val="24"/>
          <w:szCs w:val="24"/>
        </w:rPr>
      </w:pPr>
      <w:proofErr w:type="gramStart"/>
      <w:r w:rsidRPr="00245359">
        <w:rPr>
          <w:sz w:val="24"/>
          <w:szCs w:val="24"/>
        </w:rPr>
        <w:t>Информация о приеме документов для участия в конкурсе, а также информация о конкурсе публикуется в периодическом печатном издании «Вестник Советского района» и размещается в информационно-телекоммуникационной сети «Интернет» на официальном сайте Советского района, а по формированию резерва для замещения целевых управленческих должностей муниципальной службы в администрации Советского района, дополнительно размещается в федеральной государственной информационной системе «Единая информационная система управления кадровым составом</w:t>
      </w:r>
      <w:proofErr w:type="gramEnd"/>
      <w:r w:rsidRPr="00245359">
        <w:rPr>
          <w:sz w:val="24"/>
          <w:szCs w:val="24"/>
        </w:rPr>
        <w:t xml:space="preserve"> государственной гражданской службы Российской Федерации», и включает в себя:</w:t>
      </w:r>
    </w:p>
    <w:p w:rsidR="00597767" w:rsidRPr="00245359" w:rsidRDefault="00597767" w:rsidP="00597767">
      <w:pPr>
        <w:numPr>
          <w:ilvl w:val="2"/>
          <w:numId w:val="7"/>
        </w:numPr>
        <w:shd w:val="clear" w:color="auto" w:fill="FFFFFF"/>
        <w:tabs>
          <w:tab w:val="left" w:pos="709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перечень целевых управленческих должностей, на которые формируется резерв;</w:t>
      </w:r>
    </w:p>
    <w:p w:rsidR="00597767" w:rsidRPr="00245359" w:rsidRDefault="00597767" w:rsidP="00597767">
      <w:pPr>
        <w:numPr>
          <w:ilvl w:val="2"/>
          <w:numId w:val="7"/>
        </w:numPr>
        <w:tabs>
          <w:tab w:val="left" w:pos="142"/>
          <w:tab w:val="left" w:pos="284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квалификационные требования для замещения указанных целевых управленческих должностей;</w:t>
      </w:r>
    </w:p>
    <w:p w:rsidR="00597767" w:rsidRPr="00245359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3.14.3. место и время приёма документов, подлежащих представлению, в соответствии с настоящим Порядком;</w:t>
      </w:r>
    </w:p>
    <w:p w:rsidR="00597767" w:rsidRPr="00245359" w:rsidRDefault="00597767" w:rsidP="00597767">
      <w:pPr>
        <w:tabs>
          <w:tab w:val="left" w:pos="142"/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3.14.4. срок, до истечения которого принимаются указанные документы;</w:t>
      </w:r>
    </w:p>
    <w:p w:rsidR="00597767" w:rsidRPr="00245359" w:rsidRDefault="00597767" w:rsidP="00597767">
      <w:pPr>
        <w:tabs>
          <w:tab w:val="left" w:pos="0"/>
          <w:tab w:val="left" w:pos="142"/>
          <w:tab w:val="left" w:pos="284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3.14.5. перечень документов, подлежащих представлению, в соответствии с настоящим Порядком; </w:t>
      </w:r>
    </w:p>
    <w:p w:rsidR="00597767" w:rsidRPr="00245359" w:rsidRDefault="00597767" w:rsidP="00597767">
      <w:pPr>
        <w:tabs>
          <w:tab w:val="left" w:pos="0"/>
          <w:tab w:val="left" w:pos="142"/>
          <w:tab w:val="left" w:pos="284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3.14.6. определяется метод оценки личностно-профессиональных качеств кандидата;</w:t>
      </w:r>
    </w:p>
    <w:p w:rsidR="00597767" w:rsidRPr="00245359" w:rsidRDefault="00597767" w:rsidP="00597767">
      <w:pPr>
        <w:tabs>
          <w:tab w:val="left" w:pos="0"/>
          <w:tab w:val="left" w:pos="142"/>
          <w:tab w:val="left" w:pos="284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3.14.7. контактная информация; </w:t>
      </w:r>
    </w:p>
    <w:p w:rsidR="00597767" w:rsidRPr="00245359" w:rsidRDefault="00597767" w:rsidP="00597767">
      <w:pPr>
        <w:tabs>
          <w:tab w:val="left" w:pos="0"/>
          <w:tab w:val="left" w:pos="142"/>
          <w:tab w:val="left" w:pos="284"/>
          <w:tab w:val="left" w:pos="1276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3.14.8. порядок проведения конкурса. </w:t>
      </w:r>
    </w:p>
    <w:p w:rsidR="00597767" w:rsidRPr="00245359" w:rsidRDefault="00597767" w:rsidP="00597767">
      <w:pPr>
        <w:tabs>
          <w:tab w:val="left" w:pos="284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Pr="00245359">
        <w:rPr>
          <w:sz w:val="24"/>
          <w:szCs w:val="24"/>
        </w:rPr>
        <w:t xml:space="preserve">Гражданин, изъявивший желание участвовать в конкурсе, муниципальный служащий, изъявивший желание участвовать в конкурсе, проводимом иным органом администрации Советского района, представляет в уполномоченный орган, в котором проводится конкурс:  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личное заявление (приложение 2 к настоящему Порядку);</w:t>
      </w:r>
    </w:p>
    <w:p w:rsidR="00597767" w:rsidRPr="009F2C2C" w:rsidRDefault="00597767" w:rsidP="00597767">
      <w:pPr>
        <w:numPr>
          <w:ilvl w:val="2"/>
          <w:numId w:val="29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9F2C2C">
        <w:rPr>
          <w:sz w:val="24"/>
          <w:szCs w:val="24"/>
          <w:lang w:eastAsia="en-US"/>
        </w:rPr>
        <w:t>анкету для поступления на государственную службу Российской Федерации               и муниципальную службу в Российской Федерации, заполненную по установленной форме, с приложением 2-х фотографий формата 4 см х 6 см;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>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копии документов, подтверждающих необходимое профессиональное образование, с приложением вкладышей в них, заверенные кадровой службой по месту работы (службы) либо уполномоченным лицом при приеме документов;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копии документов, подтверждающих получение дополнительного профессионального образования, заверенные кадровой службой по месту работы (службы) либо уполномоченным лицом при приеме документов;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копию трудовой </w:t>
      </w:r>
      <w:proofErr w:type="gramStart"/>
      <w:r w:rsidRPr="00245359">
        <w:rPr>
          <w:sz w:val="24"/>
          <w:szCs w:val="24"/>
        </w:rPr>
        <w:t>книжки</w:t>
      </w:r>
      <w:proofErr w:type="gramEnd"/>
      <w:r w:rsidRPr="00245359">
        <w:rPr>
          <w:sz w:val="24"/>
          <w:szCs w:val="24"/>
        </w:rPr>
        <w:t xml:space="preserve"> заверенную кадровой службой по месту работы (службы) либо уполномоченным лицом, при приеме документов, и (или) сведения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 xml:space="preserve">о трудовой деятельности, оформленные в установленном законодательством порядке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(за исключением случаев, когда трудовая (служебная) деятельность осуществляется впервые);</w:t>
      </w:r>
    </w:p>
    <w:p w:rsidR="00597767" w:rsidRPr="00245359" w:rsidRDefault="00597767" w:rsidP="00597767">
      <w:pPr>
        <w:numPr>
          <w:ilvl w:val="2"/>
          <w:numId w:val="29"/>
        </w:numPr>
        <w:tabs>
          <w:tab w:val="left" w:pos="284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заключение медицинского учреждения:</w:t>
      </w:r>
    </w:p>
    <w:p w:rsidR="00597767" w:rsidRPr="00245359" w:rsidRDefault="00597767" w:rsidP="00597767">
      <w:pPr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245359">
        <w:rPr>
          <w:sz w:val="24"/>
          <w:szCs w:val="24"/>
        </w:rPr>
        <w:t>при предоставлении документов в резерв для замещения целевых управленческих должностей муниципальной службы в администрации Советского района о наличии</w:t>
      </w:r>
      <w:proofErr w:type="gramEnd"/>
      <w:r w:rsidRPr="00245359">
        <w:rPr>
          <w:sz w:val="24"/>
          <w:szCs w:val="24"/>
        </w:rPr>
        <w:t xml:space="preserve"> (</w:t>
      </w:r>
      <w:r w:rsidRPr="00245359">
        <w:rPr>
          <w:sz w:val="24"/>
          <w:szCs w:val="24"/>
          <w:lang w:eastAsia="ru-RU"/>
        </w:rPr>
        <w:t>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001-ГС/у;</w:t>
      </w:r>
    </w:p>
    <w:p w:rsidR="00597767" w:rsidRPr="00245359" w:rsidRDefault="00597767" w:rsidP="00597767">
      <w:pPr>
        <w:numPr>
          <w:ilvl w:val="0"/>
          <w:numId w:val="9"/>
        </w:numPr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при предоставлении документов в резерв для замещения целевых управленческих должностей руководителей муниципальных учреждений и муниципальных предприятий</w:t>
      </w:r>
      <w:r w:rsidRPr="00245359">
        <w:rPr>
          <w:sz w:val="24"/>
          <w:szCs w:val="24"/>
        </w:rPr>
        <w:br/>
        <w:t>Советского района, об отсутствии заболевания препятствующего назначению на целевую управленческую должность предоставляются в той сфере деятельности, в которой медицинский осмотр является обязательным в соответствии с законодательством Российской Федерации;</w:t>
      </w:r>
    </w:p>
    <w:p w:rsidR="00597767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3.15.8. </w:t>
      </w:r>
      <w:r w:rsidRPr="00076B4F">
        <w:rPr>
          <w:sz w:val="24"/>
          <w:szCs w:val="24"/>
          <w:lang w:eastAsia="ru-RU"/>
        </w:rPr>
        <w:t xml:space="preserve">письменное согласие на обработку персональных данных; </w:t>
      </w:r>
    </w:p>
    <w:p w:rsidR="00597767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3.15.9. </w:t>
      </w:r>
      <w:r>
        <w:rPr>
          <w:sz w:val="24"/>
          <w:szCs w:val="24"/>
        </w:rPr>
        <w:t>сертификат</w:t>
      </w:r>
      <w:r>
        <w:rPr>
          <w:rStyle w:val="a4"/>
          <w:i w:val="0"/>
          <w:iCs w:val="0"/>
          <w:sz w:val="24"/>
          <w:szCs w:val="24"/>
        </w:rPr>
        <w:t xml:space="preserve"> участника </w:t>
      </w:r>
      <w:r>
        <w:rPr>
          <w:sz w:val="24"/>
          <w:szCs w:val="24"/>
        </w:rPr>
        <w:t>Всероссийского конкурса управленцев «Лидеры России» (победитель, финалист, полуфиналист), сертификаты иных конкурсов профессионального мастерства, при наличии;</w:t>
      </w:r>
    </w:p>
    <w:p w:rsidR="00597767" w:rsidRPr="00076B4F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3.15.10. </w:t>
      </w:r>
      <w:r w:rsidRPr="00076B4F">
        <w:rPr>
          <w:sz w:val="24"/>
          <w:szCs w:val="24"/>
          <w:lang w:eastAsia="ru-RU"/>
        </w:rPr>
        <w:t>иные документы и материалы, которые, по мнению гражданина, подтверждают его профессиональные заслуги (справки, публикации, рекомендации).</w:t>
      </w:r>
    </w:p>
    <w:p w:rsidR="00597767" w:rsidRPr="00245359" w:rsidRDefault="00597767" w:rsidP="00597767">
      <w:pPr>
        <w:tabs>
          <w:tab w:val="left" w:pos="284"/>
          <w:tab w:val="left" w:pos="709"/>
          <w:tab w:val="left" w:pos="110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</w:t>
      </w:r>
      <w:r w:rsidRPr="00245359">
        <w:rPr>
          <w:sz w:val="24"/>
          <w:szCs w:val="24"/>
        </w:rPr>
        <w:t>Муниципальный служащий, изъявивший желание участвовать в конкурсе, проводимом в органе администрации Советского района, в котором он замещает должность муниципальной службы, представляет в уполномоченный орган, в котором проводится конкурс:</w:t>
      </w:r>
      <w:r>
        <w:rPr>
          <w:sz w:val="24"/>
          <w:szCs w:val="24"/>
        </w:rPr>
        <w:t xml:space="preserve"> </w:t>
      </w:r>
    </w:p>
    <w:p w:rsidR="00597767" w:rsidRPr="00245359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3.16.1. </w:t>
      </w:r>
      <w:r w:rsidRPr="00245359">
        <w:rPr>
          <w:sz w:val="24"/>
          <w:szCs w:val="24"/>
        </w:rPr>
        <w:t>личное заявление (приложение 2 к настоящему Порядку);</w:t>
      </w:r>
    </w:p>
    <w:p w:rsidR="00597767" w:rsidRPr="009F2C2C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3.16.2. </w:t>
      </w:r>
      <w:r w:rsidRPr="009F2C2C">
        <w:rPr>
          <w:sz w:val="24"/>
          <w:szCs w:val="24"/>
          <w:lang w:eastAsia="en-US"/>
        </w:rPr>
        <w:t>анкету для поступления на государственную службу Российской Федерации               и муниципальную службу в Российской Федерации, заполненную по установленной форме, с приложением 2-х фотографий формата 4 см х 6 см;</w:t>
      </w:r>
    </w:p>
    <w:p w:rsidR="00597767" w:rsidRPr="00245359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3.16.3. </w:t>
      </w:r>
      <w:r w:rsidRPr="00245359">
        <w:rPr>
          <w:sz w:val="24"/>
          <w:szCs w:val="24"/>
          <w:lang w:eastAsia="ru-RU"/>
        </w:rPr>
        <w:t>письменное согласие на обработку персональных данных;</w:t>
      </w:r>
    </w:p>
    <w:p w:rsidR="00597767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3.16.4. </w:t>
      </w:r>
      <w:r>
        <w:rPr>
          <w:sz w:val="24"/>
          <w:szCs w:val="24"/>
        </w:rPr>
        <w:t>сертификат</w:t>
      </w:r>
      <w:r>
        <w:rPr>
          <w:rStyle w:val="a4"/>
          <w:i w:val="0"/>
          <w:iCs w:val="0"/>
          <w:sz w:val="24"/>
          <w:szCs w:val="24"/>
        </w:rPr>
        <w:t xml:space="preserve"> участника </w:t>
      </w:r>
      <w:r>
        <w:rPr>
          <w:sz w:val="24"/>
          <w:szCs w:val="24"/>
        </w:rPr>
        <w:t>Всероссийского конкурса управленцев «Лидеры России» (победитель, финалист, полуфиналист), сертификаты иных конкурсов профессионального мастерства, при наличии;</w:t>
      </w:r>
    </w:p>
    <w:p w:rsidR="00597767" w:rsidRPr="00245359" w:rsidRDefault="00597767" w:rsidP="00597767">
      <w:pPr>
        <w:tabs>
          <w:tab w:val="left" w:pos="284"/>
          <w:tab w:val="left" w:pos="709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3.16.5. </w:t>
      </w:r>
      <w:r w:rsidRPr="00245359">
        <w:rPr>
          <w:sz w:val="24"/>
          <w:szCs w:val="24"/>
          <w:lang w:eastAsia="ru-RU"/>
        </w:rPr>
        <w:t>иные документы и материалы, которые, по мнению муниципального служащего, подтверждают его профессиональные заслуги (справки, публикации, рекомендации).</w:t>
      </w:r>
    </w:p>
    <w:p w:rsidR="00597767" w:rsidRPr="00245359" w:rsidRDefault="00597767" w:rsidP="00597767">
      <w:pPr>
        <w:tabs>
          <w:tab w:val="left" w:pos="284"/>
          <w:tab w:val="left" w:pos="567"/>
          <w:tab w:val="left" w:pos="709"/>
          <w:tab w:val="left" w:pos="1276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3.17. </w:t>
      </w:r>
      <w:r w:rsidRPr="00245359">
        <w:rPr>
          <w:sz w:val="24"/>
          <w:szCs w:val="24"/>
          <w:lang w:eastAsia="ru-RU"/>
        </w:rPr>
        <w:t xml:space="preserve">Документы, перечисленные в пунктах 3.15., 3.16. настоящего раздела, предоставляются в уполномоченный орган в течение 20 календарных дней со дня размещения объявления об их приёме. </w:t>
      </w:r>
    </w:p>
    <w:p w:rsidR="00597767" w:rsidRPr="00245359" w:rsidRDefault="00597767" w:rsidP="00597767">
      <w:pPr>
        <w:tabs>
          <w:tab w:val="left" w:pos="284"/>
          <w:tab w:val="left" w:pos="567"/>
          <w:tab w:val="left" w:pos="709"/>
          <w:tab w:val="left" w:pos="1276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3.18. </w:t>
      </w:r>
      <w:r w:rsidRPr="00245359">
        <w:rPr>
          <w:sz w:val="24"/>
          <w:szCs w:val="24"/>
          <w:lang w:eastAsia="ru-RU"/>
        </w:rPr>
        <w:t xml:space="preserve">Несоответствие квалификационным требованиям к целевым управленческим должностям, на которые претендует гражданин (муниципальный служащий), несвоевременное предоставление документов, представление их не в полном объеме или с </w:t>
      </w:r>
      <w:r w:rsidRPr="00245359">
        <w:rPr>
          <w:sz w:val="24"/>
          <w:szCs w:val="24"/>
          <w:lang w:eastAsia="ru-RU"/>
        </w:rPr>
        <w:lastRenderedPageBreak/>
        <w:t xml:space="preserve">нарушением правил оформления, неявка на конкурс, являются основанием для отказа в допуске к участию в конкурсе. </w:t>
      </w:r>
    </w:p>
    <w:p w:rsidR="00597767" w:rsidRDefault="00597767" w:rsidP="00597767">
      <w:pPr>
        <w:tabs>
          <w:tab w:val="left" w:pos="284"/>
          <w:tab w:val="left" w:pos="567"/>
          <w:tab w:val="left" w:pos="709"/>
          <w:tab w:val="left" w:pos="1276"/>
        </w:tabs>
        <w:autoSpaceDE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3.19. </w:t>
      </w:r>
      <w:r w:rsidRPr="00245359">
        <w:rPr>
          <w:sz w:val="24"/>
          <w:szCs w:val="24"/>
          <w:lang w:eastAsia="ru-RU"/>
        </w:rPr>
        <w:t xml:space="preserve">Гражданин (муниципальный служащий), не допущенный к участию в конкурсе, информируется председателем конкурсной комиссии о причинах отказа в письменной форме в течение </w:t>
      </w:r>
      <w:r w:rsidRPr="00245359">
        <w:rPr>
          <w:sz w:val="24"/>
          <w:szCs w:val="24"/>
        </w:rPr>
        <w:t xml:space="preserve">14 календарных дней </w:t>
      </w:r>
      <w:r w:rsidRPr="00245359">
        <w:rPr>
          <w:sz w:val="24"/>
          <w:szCs w:val="24"/>
          <w:lang w:eastAsia="ru-RU"/>
        </w:rPr>
        <w:t xml:space="preserve">со дня завершения конкурса. </w:t>
      </w:r>
    </w:p>
    <w:p w:rsidR="00597767" w:rsidRPr="00245359" w:rsidRDefault="00597767" w:rsidP="00597767">
      <w:pPr>
        <w:tabs>
          <w:tab w:val="left" w:pos="284"/>
          <w:tab w:val="left" w:pos="567"/>
          <w:tab w:val="left" w:pos="709"/>
          <w:tab w:val="left" w:pos="1276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3.20. </w:t>
      </w:r>
      <w:r w:rsidRPr="00245359">
        <w:rPr>
          <w:sz w:val="24"/>
          <w:szCs w:val="24"/>
          <w:lang w:eastAsia="ru-RU"/>
        </w:rPr>
        <w:t>Решение о дате, месте, времени и методе проведения конкурса принимается представителем нанимателя (работодателем). Конкурс проводится не позднее чем через</w:t>
      </w:r>
      <w:r w:rsidRPr="00245359">
        <w:rPr>
          <w:sz w:val="24"/>
          <w:szCs w:val="24"/>
          <w:lang w:eastAsia="ru-RU"/>
        </w:rPr>
        <w:br/>
        <w:t xml:space="preserve">20 календарных дней после дня завершения приема документов для участия в конкурсе. </w:t>
      </w:r>
    </w:p>
    <w:p w:rsidR="00597767" w:rsidRPr="00245359" w:rsidRDefault="00597767" w:rsidP="00597767">
      <w:pPr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 xml:space="preserve">Уполномоченный орган не позднее, чем за 14 календарных дней до даты проведения конкурса </w:t>
      </w:r>
      <w:r w:rsidRPr="00245359">
        <w:rPr>
          <w:sz w:val="24"/>
          <w:szCs w:val="24"/>
        </w:rPr>
        <w:t>в информационно-телекоммуникационной сети «Интернет»</w:t>
      </w:r>
      <w:r w:rsidRPr="00245359">
        <w:rPr>
          <w:sz w:val="24"/>
          <w:szCs w:val="24"/>
        </w:rPr>
        <w:br/>
        <w:t>на официальном сайте Советского района, размещает информацию о дате, месте, времени</w:t>
      </w:r>
      <w:r w:rsidRPr="00245359">
        <w:rPr>
          <w:sz w:val="24"/>
          <w:szCs w:val="24"/>
        </w:rPr>
        <w:br/>
        <w:t>и методе его проведения, а также список кандидатов. Уведомления кандидатам направляются председателем конкурсной комиссии в письменной форме. Информация</w:t>
      </w:r>
      <w:r w:rsidRPr="00245359">
        <w:rPr>
          <w:sz w:val="24"/>
          <w:szCs w:val="24"/>
        </w:rPr>
        <w:br/>
        <w:t>о формировании резерва для замещения целевых управленческих должностей муниципальной службы в администрации Советского района дополнительно размещается</w:t>
      </w:r>
      <w:r w:rsidRPr="00245359">
        <w:rPr>
          <w:sz w:val="24"/>
          <w:szCs w:val="24"/>
        </w:rPr>
        <w:br/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597767" w:rsidRPr="00245359" w:rsidRDefault="00597767" w:rsidP="00597767">
      <w:pPr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250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>Конкурсные процедуры и заседание конкурсной комиссии проводятся при наличии не менее двух кандидатов, за исключением случая, предусмотренного в пункте 3.23 настоящего раздела.</w:t>
      </w:r>
    </w:p>
    <w:p w:rsidR="00597767" w:rsidRPr="00245359" w:rsidRDefault="00597767" w:rsidP="00597767">
      <w:pPr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1188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При наличии одного кандидата заседание конкурсной комиссии проводится</w:t>
      </w:r>
      <w:r w:rsidRPr="00245359">
        <w:rPr>
          <w:sz w:val="24"/>
          <w:szCs w:val="24"/>
        </w:rPr>
        <w:br/>
        <w:t>в случае, если этот кандидат полностью соответствует предъявляемым квалификационным требованиям.</w:t>
      </w:r>
    </w:p>
    <w:p w:rsidR="00597767" w:rsidRPr="00245359" w:rsidRDefault="00597767" w:rsidP="00597767">
      <w:pPr>
        <w:numPr>
          <w:ilvl w:val="1"/>
          <w:numId w:val="3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ее членов. Член конкурсной комиссии,</w:t>
      </w:r>
      <w:r w:rsidRPr="00245359">
        <w:rPr>
          <w:sz w:val="24"/>
          <w:szCs w:val="24"/>
        </w:rPr>
        <w:br/>
        <w:t>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</w:t>
      </w:r>
      <w:r w:rsidRPr="00245359">
        <w:rPr>
          <w:sz w:val="24"/>
          <w:szCs w:val="24"/>
        </w:rPr>
        <w:br/>
        <w:t>в заседании конкурсной комиссии. Решение конкурсной комиссии по результатам проведения конкурса принимается открытым голосованием большинством голосов</w:t>
      </w:r>
      <w:r w:rsidRPr="00245359">
        <w:rPr>
          <w:sz w:val="24"/>
          <w:szCs w:val="24"/>
        </w:rPr>
        <w:br/>
        <w:t>ее членов, присутствующих на заседании. При равенстве голосов решающим является голос председателя конкурсной комиссии.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ind w:left="0" w:firstLine="568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Решение конкурсной комиссии принимается в отсутствие кандидатов и является основанием для включения кандидата (кандидатов) в резервы.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  <w:tab w:val="left" w:pos="851"/>
          <w:tab w:val="left" w:pos="1276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проведения конкурса конкурсная комиссия принимает одно</w:t>
      </w:r>
      <w:r w:rsidRPr="00245359">
        <w:rPr>
          <w:sz w:val="24"/>
          <w:szCs w:val="24"/>
        </w:rPr>
        <w:br/>
        <w:t>из следующих решений:</w:t>
      </w:r>
    </w:p>
    <w:p w:rsidR="00597767" w:rsidRPr="00245359" w:rsidRDefault="00597767" w:rsidP="00597767">
      <w:pPr>
        <w:numPr>
          <w:ilvl w:val="2"/>
          <w:numId w:val="10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276"/>
          <w:tab w:val="left" w:pos="141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рекомендовать представителю нанимателя (работодателю) включить кандидата в резерв;</w:t>
      </w:r>
    </w:p>
    <w:p w:rsidR="00597767" w:rsidRPr="00245359" w:rsidRDefault="00597767" w:rsidP="00597767">
      <w:pPr>
        <w:numPr>
          <w:ilvl w:val="2"/>
          <w:numId w:val="10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276"/>
          <w:tab w:val="left" w:pos="141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отказать кандидату во включении его в резерв. 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left" w:pos="284"/>
          <w:tab w:val="left" w:pos="567"/>
          <w:tab w:val="left" w:pos="709"/>
          <w:tab w:val="left" w:pos="851"/>
          <w:tab w:val="left" w:pos="1276"/>
          <w:tab w:val="left" w:pos="1418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  <w:lang w:eastAsia="ru-RU"/>
        </w:rPr>
        <w:t>Результаты голосования конкурсной комиссии отражаются в протоколе, который подписывается председателем, заместителем председателя, секретарем, членами конкурсной комиссии, принимавшими участие в заседании.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Сообщение о результатах конкурса направляются в письменной форме кандидатам в течение 14 календарных дней со дня его завершения. Информация</w:t>
      </w:r>
      <w:r w:rsidRPr="00245359">
        <w:rPr>
          <w:sz w:val="24"/>
          <w:szCs w:val="24"/>
        </w:rPr>
        <w:br/>
        <w:t>о результатах конкурса также размещается в указанный срок в информационно-телекоммуникационной сети «Интернет» на официальном сайте Советского района. Информация о формировании резерва для замещения целевых управленческих должностей муниципальной службы в администрации Советского района дополнительно размещается</w:t>
      </w:r>
      <w:r w:rsidRPr="00245359">
        <w:rPr>
          <w:sz w:val="24"/>
          <w:szCs w:val="24"/>
        </w:rPr>
        <w:br/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 xml:space="preserve">По результатам конкурса не позднее 14 календарных дней со дня принятия конкурсной комиссией решения издается распоряжение администрации Советского района, приказ руководителя органа администрации Советского района о включении в резерв кандидата (кандидатов), в отношении которого (которых) принято соответствующее решение. 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Сведения о кандидатах, включенных в резервы, размещаются в информационно-телекоммуникационной сети «Интернет» на официальном сайте Советского района. Информация о формировании резерва для замещения целевых управленческих должностей муниципальной службы в администрации Советского района дополнительно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личных делах муниципальных служащих хранятся копии распоряжений администрации Советского района, приказов руководителей органов администрации Советского района о включении в резерв.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резерв может быть включено не более 3 кандидатов на замещение одной целевой управленческой должности.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Документы граждан (муниципальных служащих), не допущенных к участию</w:t>
      </w:r>
      <w:r w:rsidRPr="00245359">
        <w:rPr>
          <w:sz w:val="24"/>
          <w:szCs w:val="24"/>
        </w:rPr>
        <w:br/>
        <w:t xml:space="preserve">в конкурсе, и кандидатов, которым было отказано во включении в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Советского района, органах администрации Советского района, после чего подлежат уничтожению. </w:t>
      </w:r>
    </w:p>
    <w:p w:rsidR="00597767" w:rsidRPr="00245359" w:rsidRDefault="00597767" w:rsidP="00597767">
      <w:pPr>
        <w:numPr>
          <w:ilvl w:val="1"/>
          <w:numId w:val="10"/>
        </w:numPr>
        <w:tabs>
          <w:tab w:val="clear" w:pos="1"/>
          <w:tab w:val="left" w:pos="0"/>
          <w:tab w:val="left" w:pos="284"/>
          <w:tab w:val="left" w:pos="567"/>
          <w:tab w:val="left" w:pos="709"/>
        </w:tabs>
        <w:autoSpaceDE w:val="0"/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Расходы, связанные с участием в конкурсе (проезд к месту проведения конкурса и обратно, </w:t>
      </w:r>
      <w:proofErr w:type="spellStart"/>
      <w:r w:rsidRPr="00245359">
        <w:rPr>
          <w:sz w:val="24"/>
          <w:szCs w:val="24"/>
        </w:rPr>
        <w:t>найм</w:t>
      </w:r>
      <w:proofErr w:type="spellEnd"/>
      <w:r w:rsidRPr="00245359">
        <w:rPr>
          <w:sz w:val="24"/>
          <w:szCs w:val="24"/>
        </w:rPr>
        <w:t xml:space="preserve"> жилого помещения, проживание, пользование услугами сре</w:t>
      </w:r>
      <w:proofErr w:type="gramStart"/>
      <w:r w:rsidRPr="00245359">
        <w:rPr>
          <w:sz w:val="24"/>
          <w:szCs w:val="24"/>
        </w:rPr>
        <w:t>дств св</w:t>
      </w:r>
      <w:proofErr w:type="gramEnd"/>
      <w:r w:rsidRPr="00245359">
        <w:rPr>
          <w:sz w:val="24"/>
          <w:szCs w:val="24"/>
        </w:rPr>
        <w:t xml:space="preserve">язи и др.), осуществляются кандидатами за счет собственных средств. </w:t>
      </w:r>
    </w:p>
    <w:p w:rsidR="00597767" w:rsidRPr="00245359" w:rsidRDefault="00597767" w:rsidP="00597767">
      <w:pPr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jc w:val="center"/>
        <w:rPr>
          <w:sz w:val="24"/>
          <w:szCs w:val="24"/>
        </w:rPr>
      </w:pPr>
      <w:r w:rsidRPr="00245359">
        <w:rPr>
          <w:b/>
          <w:bCs/>
          <w:sz w:val="24"/>
          <w:szCs w:val="24"/>
        </w:rPr>
        <w:t>4. Ведение резервов</w:t>
      </w:r>
    </w:p>
    <w:p w:rsidR="00597767" w:rsidRPr="00245359" w:rsidRDefault="00597767" w:rsidP="00597767">
      <w:pPr>
        <w:jc w:val="center"/>
        <w:rPr>
          <w:b/>
          <w:bCs/>
          <w:sz w:val="24"/>
          <w:szCs w:val="24"/>
        </w:rPr>
      </w:pPr>
    </w:p>
    <w:p w:rsidR="00597767" w:rsidRPr="00245359" w:rsidRDefault="00597767" w:rsidP="00597767">
      <w:pPr>
        <w:numPr>
          <w:ilvl w:val="0"/>
          <w:numId w:val="11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Уполномоченный орган формирует учетное дело резервиста, которое состоит </w:t>
      </w:r>
      <w:proofErr w:type="gramStart"/>
      <w:r w:rsidRPr="00245359">
        <w:rPr>
          <w:sz w:val="24"/>
          <w:szCs w:val="24"/>
        </w:rPr>
        <w:t>из</w:t>
      </w:r>
      <w:proofErr w:type="gramEnd"/>
      <w:r w:rsidRPr="00245359">
        <w:rPr>
          <w:sz w:val="24"/>
          <w:szCs w:val="24"/>
        </w:rPr>
        <w:t>: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документов, предоставленных для участия в конкурсном отборе;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копии распоряжения администрации Советского района, приказа руководителя органов администрации Советского района  о включении в резерв (исключении из  резерва);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индивидуального плана профессионального развития;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копий документов, подтверждающих получение дополнительного профессионального образования, участие в семинарах, тренингах, конкурсах, прохождение стажировки в период нахождения в резерве;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сведений об отказе от замещения должности, на замещение которой он состоял</w:t>
      </w:r>
      <w:r w:rsidRPr="00245359">
        <w:rPr>
          <w:sz w:val="24"/>
          <w:szCs w:val="24"/>
        </w:rPr>
        <w:br/>
        <w:t>в резерве;</w:t>
      </w:r>
    </w:p>
    <w:p w:rsidR="00597767" w:rsidRPr="00245359" w:rsidRDefault="00597767" w:rsidP="00597767">
      <w:pPr>
        <w:numPr>
          <w:ilvl w:val="2"/>
          <w:numId w:val="12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иные документы. </w:t>
      </w:r>
    </w:p>
    <w:p w:rsidR="00597767" w:rsidRPr="00245359" w:rsidRDefault="00597767" w:rsidP="00597767">
      <w:pPr>
        <w:numPr>
          <w:ilvl w:val="0"/>
          <w:numId w:val="11"/>
        </w:numPr>
        <w:tabs>
          <w:tab w:val="left" w:pos="709"/>
          <w:tab w:val="left" w:pos="1276"/>
          <w:tab w:val="left" w:pos="184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 каждого резервиста уполномоченным органом оформляется и ведется личная карточка по форме, согласно приложению 3 к настоящему Порядку. </w:t>
      </w:r>
    </w:p>
    <w:p w:rsidR="00597767" w:rsidRPr="00245359" w:rsidRDefault="00597767" w:rsidP="00597767">
      <w:pPr>
        <w:numPr>
          <w:ilvl w:val="0"/>
          <w:numId w:val="11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Подготовка и личностно-профессиональное развитие лиц, включенных</w:t>
      </w:r>
      <w:r w:rsidRPr="00245359">
        <w:rPr>
          <w:sz w:val="24"/>
          <w:szCs w:val="24"/>
        </w:rPr>
        <w:br/>
        <w:t xml:space="preserve">в резервы, осуществляется на основе: </w:t>
      </w:r>
    </w:p>
    <w:p w:rsidR="00597767" w:rsidRPr="00245359" w:rsidRDefault="00597767" w:rsidP="00597767">
      <w:pPr>
        <w:numPr>
          <w:ilvl w:val="0"/>
          <w:numId w:val="13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разработки и контроля выполнения индивидуальных планов профессионального развития (приложение 4 к настоящему Порядку);</w:t>
      </w:r>
    </w:p>
    <w:p w:rsidR="00597767" w:rsidRPr="00245359" w:rsidRDefault="00597767" w:rsidP="00597767">
      <w:pPr>
        <w:numPr>
          <w:ilvl w:val="0"/>
          <w:numId w:val="13"/>
        </w:numPr>
        <w:tabs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разработки и контроля выполнения программ подготовки и личностно-профессионального развития. </w:t>
      </w:r>
    </w:p>
    <w:p w:rsidR="00597767" w:rsidRPr="00245359" w:rsidRDefault="00597767" w:rsidP="00597767">
      <w:pPr>
        <w:numPr>
          <w:ilvl w:val="0"/>
          <w:numId w:val="11"/>
        </w:numPr>
        <w:tabs>
          <w:tab w:val="left" w:pos="1134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индивидуальном плане профессионального развития резервистов могут быть использованы такие формы, как: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самостоятельное изучение нормативных правовых актов применительно</w:t>
      </w:r>
      <w:r w:rsidRPr="00245359">
        <w:rPr>
          <w:sz w:val="24"/>
          <w:szCs w:val="24"/>
        </w:rPr>
        <w:br/>
        <w:t>к исполнению соответствующих должностных обязанностей;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дистанционное обучение;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>участие в работе в составе комиссий;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участие в работе совещаний, конференций, семинаров;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временное замещение целевых управленческих должностей муниципальной службы (на период отсутствия основного работника);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подготовка проектов муниципальных правовых актов, докладов;</w:t>
      </w:r>
    </w:p>
    <w:p w:rsidR="00597767" w:rsidRPr="00245359" w:rsidRDefault="00597767" w:rsidP="00597767">
      <w:pPr>
        <w:numPr>
          <w:ilvl w:val="1"/>
          <w:numId w:val="14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иные формы. </w:t>
      </w:r>
    </w:p>
    <w:p w:rsidR="00597767" w:rsidRPr="00245359" w:rsidRDefault="00597767" w:rsidP="00597767">
      <w:pPr>
        <w:numPr>
          <w:ilvl w:val="1"/>
          <w:numId w:val="15"/>
        </w:numPr>
        <w:tabs>
          <w:tab w:val="left" w:pos="1138"/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Индивидуальные планы профессионального развития лиц, включенных</w:t>
      </w:r>
      <w:r w:rsidRPr="00245359">
        <w:rPr>
          <w:sz w:val="24"/>
          <w:szCs w:val="24"/>
        </w:rPr>
        <w:br/>
        <w:t>в резервы, разрабатываются должностными лицами, замещающими должности</w:t>
      </w:r>
      <w:r w:rsidRPr="00245359">
        <w:rPr>
          <w:sz w:val="24"/>
          <w:szCs w:val="24"/>
        </w:rPr>
        <w:br/>
        <w:t xml:space="preserve">на постоянной основе, на которые сформирован резерв (далее руководителями подготовки), с привлечением лиц, включенных в резерв, утверждаются представителем нанимателя (работодателем). </w:t>
      </w:r>
    </w:p>
    <w:p w:rsidR="00597767" w:rsidRPr="00245359" w:rsidRDefault="00597767" w:rsidP="00597767">
      <w:pPr>
        <w:numPr>
          <w:ilvl w:val="1"/>
          <w:numId w:val="15"/>
        </w:numPr>
        <w:tabs>
          <w:tab w:val="left" w:pos="1075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Индивидуальные планы разрабатываются в течение месяца со дня включения</w:t>
      </w:r>
      <w:r w:rsidRPr="00245359">
        <w:rPr>
          <w:sz w:val="24"/>
          <w:szCs w:val="24"/>
        </w:rPr>
        <w:br/>
        <w:t>в соответствующие резервы с учетом результатов оценки, отражающей уровень личностно-профессиональных ресурсов оцениваемых лиц, сроком на три года, в трех экземплярах, которые находятся у резервиста, руководителя подготовки, уполномоченного органа.</w:t>
      </w:r>
    </w:p>
    <w:p w:rsidR="00597767" w:rsidRPr="00245359" w:rsidRDefault="00597767" w:rsidP="00597767">
      <w:pPr>
        <w:numPr>
          <w:ilvl w:val="1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Контроль выполнения индивидуального плана подготовки резервиста осуществляют руководитель подготовки, уполномоченный орган. </w:t>
      </w:r>
    </w:p>
    <w:p w:rsidR="00597767" w:rsidRPr="00245359" w:rsidRDefault="00597767" w:rsidP="00597767">
      <w:pPr>
        <w:numPr>
          <w:ilvl w:val="1"/>
          <w:numId w:val="15"/>
        </w:numPr>
        <w:tabs>
          <w:tab w:val="left" w:pos="1276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Резервисты ежегодно в срок до 1 марта предоставляют в уполномоченный орган отчет о выполнении индивидуального плана подготовки, согласованного с руководителем подготовки. </w:t>
      </w:r>
    </w:p>
    <w:p w:rsidR="00597767" w:rsidRPr="00245359" w:rsidRDefault="00597767" w:rsidP="00597767">
      <w:pPr>
        <w:numPr>
          <w:ilvl w:val="1"/>
          <w:numId w:val="26"/>
        </w:numPr>
        <w:tabs>
          <w:tab w:val="left" w:pos="1276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Программа подготовки и личностно-профессионального развития лиц, включенных в резерв для замещения целевых управленческих должностей муниципальной службы, разрабатываются уполномоченным органом ежегодно до 20 января, утверждаются представителем нанимателя (работодателем).</w:t>
      </w:r>
    </w:p>
    <w:p w:rsidR="00597767" w:rsidRPr="00245359" w:rsidRDefault="00597767" w:rsidP="00597767">
      <w:pPr>
        <w:numPr>
          <w:ilvl w:val="1"/>
          <w:numId w:val="16"/>
        </w:numPr>
        <w:tabs>
          <w:tab w:val="left" w:pos="1276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Программы подготовки и личностно-профессионального развития лиц, включенных в резерв для замещения целевых управленческих должностей в муниципальных учреждениях и на муниципальных предприятиях Советского района, утверждаются представителем нанимателя (работодателем) по подведомственности муниципальных учреждений и муниципальных предприятий Советского района.</w:t>
      </w:r>
    </w:p>
    <w:p w:rsidR="00597767" w:rsidRPr="00245359" w:rsidRDefault="00597767" w:rsidP="00597767">
      <w:pPr>
        <w:numPr>
          <w:ilvl w:val="0"/>
          <w:numId w:val="17"/>
        </w:numPr>
        <w:tabs>
          <w:tab w:val="left" w:pos="1276"/>
          <w:tab w:val="left" w:pos="1843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целях обеспечения эффективной подготовки и личностно-профессионального развития лиц, включенных в резервы, организуются такие формы развития, как:</w:t>
      </w:r>
    </w:p>
    <w:p w:rsidR="00597767" w:rsidRPr="00245359" w:rsidRDefault="00597767" w:rsidP="00597767">
      <w:pPr>
        <w:tabs>
          <w:tab w:val="left" w:pos="1276"/>
          <w:tab w:val="left" w:pos="1418"/>
        </w:tabs>
        <w:ind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4.11.1.  профессиональная переподготовка;</w:t>
      </w:r>
    </w:p>
    <w:p w:rsidR="00597767" w:rsidRPr="00245359" w:rsidRDefault="00597767" w:rsidP="00597767">
      <w:pPr>
        <w:numPr>
          <w:ilvl w:val="2"/>
          <w:numId w:val="18"/>
        </w:numPr>
        <w:tabs>
          <w:tab w:val="left" w:pos="1276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повышения квалификации;</w:t>
      </w:r>
    </w:p>
    <w:p w:rsidR="00597767" w:rsidRPr="00245359" w:rsidRDefault="00597767" w:rsidP="00597767">
      <w:pPr>
        <w:numPr>
          <w:ilvl w:val="2"/>
          <w:numId w:val="18"/>
        </w:numPr>
        <w:tabs>
          <w:tab w:val="left" w:pos="1276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стажировка;</w:t>
      </w:r>
    </w:p>
    <w:p w:rsidR="00597767" w:rsidRPr="00245359" w:rsidRDefault="00597767" w:rsidP="00597767">
      <w:pPr>
        <w:numPr>
          <w:ilvl w:val="2"/>
          <w:numId w:val="18"/>
        </w:numPr>
        <w:tabs>
          <w:tab w:val="left" w:pos="1276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коммуникативные мероприятия;</w:t>
      </w:r>
    </w:p>
    <w:p w:rsidR="00597767" w:rsidRPr="00245359" w:rsidRDefault="00597767" w:rsidP="00597767">
      <w:pPr>
        <w:numPr>
          <w:ilvl w:val="0"/>
          <w:numId w:val="19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наставничество;</w:t>
      </w:r>
    </w:p>
    <w:p w:rsidR="00597767" w:rsidRPr="00245359" w:rsidRDefault="00597767" w:rsidP="00597767">
      <w:pPr>
        <w:numPr>
          <w:ilvl w:val="0"/>
          <w:numId w:val="19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другие формы профессионального развития.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Резервисты обязаны уведомлять уполномоченный орган об изменении своих персональных данных, с предоставлением копий документов в течение 14 календарных дней после получения документа, подтверждающего изменение персональных данных.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Резервы формируются на срок, не превышающий  трех лет. Решение</w:t>
      </w:r>
      <w:r w:rsidRPr="00245359">
        <w:rPr>
          <w:sz w:val="24"/>
          <w:szCs w:val="24"/>
        </w:rPr>
        <w:br/>
        <w:t>об исключении из резерва по окончании указанного срока принимается представителем нанимателя (работодателем) и оформляется распоряжением администрации Советского района, приказом руководителя органа администрации Советского района.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Основаниями для исключения муниципального служащего из резервов являются: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142"/>
          <w:tab w:val="left" w:pos="1363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личное заявление;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142"/>
          <w:tab w:val="left" w:pos="1363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назначение на должность муниципальной службы, на замещение которой муниципальный служащий состоял в резерве; 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сокращение должности муниципальной службы, на замещение которой муниципальный служащий состоял в резерве;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lastRenderedPageBreak/>
        <w:t>совершение дисциплинарного проступка, за который к муниципальному служащему применено дисциплинарное взыскание в виде выговора;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увольнение с муниципальной службы, за исключением увольнения в связи </w:t>
      </w:r>
      <w:r w:rsidRPr="00245359">
        <w:rPr>
          <w:sz w:val="24"/>
          <w:szCs w:val="24"/>
        </w:rPr>
        <w:br/>
        <w:t>с сокращением должностей муниципальной службы, либо упразднением органа администрации Советского района;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невыполнение муниципальным служащим, состоящим в резерве, индивидуального плана подготовки;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в связи с отказом от прохождения обучения;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изменение квалификационных требований к должности муниципальной службы, если в результате такого изменения муниципальный служащий перестал соответствовать установленным квалификационным требованиям;</w:t>
      </w:r>
    </w:p>
    <w:p w:rsidR="00597767" w:rsidRPr="00245359" w:rsidRDefault="00597767" w:rsidP="00597767">
      <w:pPr>
        <w:numPr>
          <w:ilvl w:val="1"/>
          <w:numId w:val="21"/>
        </w:numPr>
        <w:tabs>
          <w:tab w:val="left" w:pos="0"/>
          <w:tab w:val="left" w:pos="142"/>
          <w:tab w:val="left" w:pos="1134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непрерывное пребывание в резерве более трех лет.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Основаниями для исключения гражданина из резервов являются: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личное заявление;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назначение на должность, на замещение которой гражданин состоял в резерве; 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смерть (гибель) гражданина, либо признание безвестно отсутствующим или объявление его умершим решением суда, вступившим в законную силу;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наличие заболевания, препятствующего поступлению на должность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и подтвержденного заключением медицинской организации;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достижение гражданином предельного возраста для замещения должности,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на замещение которой он состоял в резерве, установленного законодательством;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осуждение гражданина к наказанию, исключающему возможность поступления на муниципальную службу (работу), по приговору суда, вступившему в законную силу;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на муниципальной службе;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418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 наличие гражданства (подданства) иностранного государства либо вида </w:t>
      </w:r>
      <w:r>
        <w:rPr>
          <w:sz w:val="24"/>
          <w:szCs w:val="24"/>
        </w:rPr>
        <w:br/>
      </w:r>
      <w:r w:rsidRPr="00245359">
        <w:rPr>
          <w:sz w:val="24"/>
          <w:szCs w:val="24"/>
        </w:rPr>
        <w:t>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признание гражданина полностью неспособным к трудовой деятельности</w:t>
      </w:r>
      <w:r w:rsidRPr="00245359">
        <w:rPr>
          <w:sz w:val="24"/>
          <w:szCs w:val="24"/>
        </w:rPr>
        <w:br/>
        <w:t>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применение к гражданину административного наказания в виде дисквалификации;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142"/>
          <w:tab w:val="left" w:pos="1475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сокращение должности, на замещение которой гражданин состоял в резерве;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142"/>
          <w:tab w:val="left" w:pos="1475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предоставление кандидатом недостоверных сведений при включении в резерв;</w:t>
      </w:r>
    </w:p>
    <w:p w:rsidR="00597767" w:rsidRPr="00245359" w:rsidRDefault="00597767" w:rsidP="00597767">
      <w:pPr>
        <w:numPr>
          <w:ilvl w:val="1"/>
          <w:numId w:val="22"/>
        </w:numPr>
        <w:tabs>
          <w:tab w:val="left" w:pos="0"/>
          <w:tab w:val="left" w:pos="142"/>
          <w:tab w:val="left" w:pos="1560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истечение срока нахождения в кадровом резерве.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0"/>
          <w:tab w:val="left" w:pos="142"/>
          <w:tab w:val="left" w:pos="567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Резервист уведомляется об исключении из резерва уполномоченным органом</w:t>
      </w:r>
      <w:r w:rsidRPr="00245359">
        <w:rPr>
          <w:sz w:val="24"/>
          <w:szCs w:val="24"/>
        </w:rPr>
        <w:br/>
        <w:t>в течение 14 календарных дней после подписания распоряжения администрации Советского района, приказа руководителя органа администрации Советского района об исключении</w:t>
      </w:r>
      <w:r w:rsidRPr="00245359">
        <w:rPr>
          <w:sz w:val="24"/>
          <w:szCs w:val="24"/>
        </w:rPr>
        <w:br/>
        <w:t xml:space="preserve">из резерва. 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В течение 14 календарных дней после появления вакантной должности представитель нанимателя (работодатель) предлагает в письменной форме резервисту заместить вакантную должность. </w:t>
      </w:r>
    </w:p>
    <w:p w:rsidR="00597767" w:rsidRPr="00245359" w:rsidRDefault="00597767" w:rsidP="00597767">
      <w:pPr>
        <w:numPr>
          <w:ilvl w:val="1"/>
          <w:numId w:val="20"/>
        </w:numPr>
        <w:tabs>
          <w:tab w:val="left" w:pos="0"/>
          <w:tab w:val="left" w:pos="142"/>
          <w:tab w:val="left" w:pos="567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Назначение резервиста на вакантную должность осуществляется с его согласия по решению представителя нанимателя (работодателя). </w:t>
      </w:r>
    </w:p>
    <w:p w:rsidR="00597767" w:rsidRPr="0018113B" w:rsidRDefault="00597767" w:rsidP="00597767">
      <w:pPr>
        <w:numPr>
          <w:ilvl w:val="1"/>
          <w:numId w:val="20"/>
        </w:numPr>
        <w:tabs>
          <w:tab w:val="left" w:pos="0"/>
          <w:tab w:val="left" w:pos="142"/>
          <w:tab w:val="left" w:pos="567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При отсутствии резерва на целевую управленческую должность, при отказе резервиста от замещения вакантной должности, указанная должность замещается по </w:t>
      </w:r>
      <w:r w:rsidRPr="00245359">
        <w:rPr>
          <w:sz w:val="24"/>
          <w:szCs w:val="24"/>
        </w:rPr>
        <w:lastRenderedPageBreak/>
        <w:t>результатам конкурса на замещение вакантной должности</w:t>
      </w:r>
      <w:r>
        <w:rPr>
          <w:color w:val="000000"/>
          <w:sz w:val="24"/>
          <w:szCs w:val="24"/>
        </w:rPr>
        <w:t>, за исключением случаев, предусмотренных пунктом 4.20 Порядка.</w:t>
      </w:r>
    </w:p>
    <w:p w:rsidR="00597767" w:rsidRDefault="00597767" w:rsidP="00597767">
      <w:pPr>
        <w:tabs>
          <w:tab w:val="left" w:pos="0"/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rFonts w:eastAsia="Andale Sans UI" w:cs="Tahoma"/>
          <w:color w:val="000000"/>
          <w:kern w:val="2"/>
          <w:sz w:val="24"/>
          <w:szCs w:val="24"/>
          <w:lang w:bidi="en-US"/>
        </w:rPr>
        <w:t>4.20. Положения пункта 4.19 Порядка не распространяются на порядок замещения целевых управленческих должностей на муниципальных предприятиях Советского района.</w:t>
      </w:r>
    </w:p>
    <w:p w:rsidR="00597767" w:rsidRPr="00245359" w:rsidRDefault="00597767" w:rsidP="00597767">
      <w:pPr>
        <w:tabs>
          <w:tab w:val="left" w:pos="142"/>
          <w:tab w:val="left" w:pos="567"/>
          <w:tab w:val="left" w:pos="1276"/>
        </w:tabs>
        <w:ind w:left="567"/>
        <w:jc w:val="both"/>
        <w:rPr>
          <w:sz w:val="24"/>
          <w:szCs w:val="24"/>
        </w:rPr>
      </w:pP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</w:tabs>
        <w:ind w:firstLine="709"/>
        <w:jc w:val="center"/>
        <w:rPr>
          <w:sz w:val="24"/>
          <w:szCs w:val="24"/>
        </w:rPr>
      </w:pPr>
      <w:r w:rsidRPr="00245359">
        <w:rPr>
          <w:b/>
          <w:sz w:val="24"/>
          <w:szCs w:val="24"/>
        </w:rPr>
        <w:t>5. Оценка эффективности работы с резервами</w:t>
      </w:r>
    </w:p>
    <w:p w:rsidR="00597767" w:rsidRPr="00245359" w:rsidRDefault="00597767" w:rsidP="00597767">
      <w:pPr>
        <w:tabs>
          <w:tab w:val="left" w:pos="142"/>
          <w:tab w:val="left" w:pos="567"/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597767" w:rsidRPr="00245359" w:rsidRDefault="00597767" w:rsidP="00597767">
      <w:pPr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По результатам работы с резервами уполномоченный орган не реже одного раза</w:t>
      </w:r>
      <w:r w:rsidRPr="00245359">
        <w:rPr>
          <w:sz w:val="24"/>
          <w:szCs w:val="24"/>
        </w:rPr>
        <w:br/>
        <w:t>в год, а также нарастающим итогом за два и три года на основе проведенного анализа осуществляет оценку эффективности проведенной работы. Эффективность работы</w:t>
      </w:r>
      <w:r w:rsidRPr="00245359">
        <w:rPr>
          <w:sz w:val="24"/>
          <w:szCs w:val="24"/>
        </w:rPr>
        <w:br/>
        <w:t>с резервами определяется исходя из целей и задач их формирования и использования,</w:t>
      </w:r>
      <w:r w:rsidRPr="00245359">
        <w:rPr>
          <w:sz w:val="24"/>
          <w:szCs w:val="24"/>
        </w:rPr>
        <w:br/>
        <w:t xml:space="preserve">а также по отдельным этапам (привлечение и отбор, личностно-профессиональное развитие и обучение, использование/реализация резервов и т.п.), уполномоченный орган представляет данную информацию представителю нанимателя (работодателю). </w:t>
      </w:r>
    </w:p>
    <w:p w:rsidR="00597767" w:rsidRPr="00245359" w:rsidRDefault="00597767" w:rsidP="00597767">
      <w:pPr>
        <w:numPr>
          <w:ilvl w:val="0"/>
          <w:numId w:val="23"/>
        </w:numPr>
        <w:tabs>
          <w:tab w:val="left" w:pos="0"/>
          <w:tab w:val="left" w:pos="142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Определение потребности в резервах осуществляется путем проведения:</w:t>
      </w:r>
    </w:p>
    <w:p w:rsidR="00597767" w:rsidRPr="00245359" w:rsidRDefault="00597767" w:rsidP="00597767">
      <w:pPr>
        <w:numPr>
          <w:ilvl w:val="1"/>
          <w:numId w:val="24"/>
        </w:numPr>
        <w:tabs>
          <w:tab w:val="left" w:pos="142"/>
          <w:tab w:val="left" w:pos="563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анализа текущих резервов;</w:t>
      </w:r>
    </w:p>
    <w:p w:rsidR="00597767" w:rsidRPr="00245359" w:rsidRDefault="00597767" w:rsidP="00597767">
      <w:pPr>
        <w:numPr>
          <w:ilvl w:val="1"/>
          <w:numId w:val="24"/>
        </w:numPr>
        <w:tabs>
          <w:tab w:val="left" w:pos="0"/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анализа проведенных в течение года изменений организационной структуры, штатного расписания;</w:t>
      </w:r>
    </w:p>
    <w:p w:rsidR="00597767" w:rsidRPr="00245359" w:rsidRDefault="00597767" w:rsidP="00597767">
      <w:pPr>
        <w:numPr>
          <w:ilvl w:val="1"/>
          <w:numId w:val="24"/>
        </w:numPr>
        <w:tabs>
          <w:tab w:val="left" w:pos="0"/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 xml:space="preserve">анализа возрастной категории текущих резервов. </w:t>
      </w:r>
    </w:p>
    <w:p w:rsidR="00597767" w:rsidRPr="00245359" w:rsidRDefault="00597767" w:rsidP="00597767">
      <w:pPr>
        <w:numPr>
          <w:ilvl w:val="1"/>
          <w:numId w:val="25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Уполномоченный орган в срок до 1 апреля каждого года формирует:</w:t>
      </w:r>
    </w:p>
    <w:p w:rsidR="00597767" w:rsidRPr="00245359" w:rsidRDefault="00597767" w:rsidP="00597767">
      <w:pPr>
        <w:numPr>
          <w:ilvl w:val="2"/>
          <w:numId w:val="25"/>
        </w:numPr>
        <w:tabs>
          <w:tab w:val="left" w:pos="142"/>
          <w:tab w:val="left" w:pos="284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отчет о деятельности по формированию резервов за прошедший год;</w:t>
      </w:r>
    </w:p>
    <w:p w:rsidR="00597767" w:rsidRPr="00245359" w:rsidRDefault="00597767" w:rsidP="00597767">
      <w:pPr>
        <w:numPr>
          <w:ilvl w:val="2"/>
          <w:numId w:val="25"/>
        </w:numPr>
        <w:tabs>
          <w:tab w:val="left" w:pos="0"/>
          <w:tab w:val="left" w:pos="142"/>
          <w:tab w:val="left" w:pos="1276"/>
        </w:tabs>
        <w:ind w:left="0" w:firstLine="567"/>
        <w:jc w:val="both"/>
        <w:rPr>
          <w:sz w:val="24"/>
          <w:szCs w:val="24"/>
        </w:rPr>
      </w:pPr>
      <w:r w:rsidRPr="00245359">
        <w:rPr>
          <w:sz w:val="24"/>
          <w:szCs w:val="24"/>
        </w:rPr>
        <w:t>данные о выполнении планов профессионального развития и программ подготовки и личностно-профессионального развития лиц, включенных в резервы,</w:t>
      </w:r>
      <w:r w:rsidRPr="00245359">
        <w:rPr>
          <w:sz w:val="24"/>
          <w:szCs w:val="24"/>
        </w:rPr>
        <w:br/>
        <w:t>за прошедший год.</w:t>
      </w:r>
    </w:p>
    <w:p w:rsidR="00597767" w:rsidRPr="00245359" w:rsidRDefault="00597767" w:rsidP="00597767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4"/>
          <w:szCs w:val="24"/>
        </w:rPr>
      </w:pPr>
    </w:p>
    <w:p w:rsidR="00597767" w:rsidRPr="00245359" w:rsidRDefault="00597767" w:rsidP="00597767">
      <w:pPr>
        <w:sectPr w:rsidR="00597767" w:rsidRPr="0024535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97767" w:rsidRPr="00245359" w:rsidRDefault="00597767" w:rsidP="00597767">
      <w:pPr>
        <w:ind w:left="11340" w:right="283"/>
        <w:jc w:val="right"/>
      </w:pPr>
      <w:r w:rsidRPr="00245359">
        <w:rPr>
          <w:sz w:val="24"/>
          <w:szCs w:val="24"/>
        </w:rPr>
        <w:lastRenderedPageBreak/>
        <w:t>Приложение 1</w:t>
      </w:r>
    </w:p>
    <w:p w:rsidR="00597767" w:rsidRDefault="00597767" w:rsidP="00597767">
      <w:pPr>
        <w:ind w:left="11340" w:right="283"/>
        <w:jc w:val="right"/>
        <w:rPr>
          <w:sz w:val="24"/>
          <w:szCs w:val="24"/>
        </w:rPr>
      </w:pPr>
      <w:r w:rsidRPr="00245359">
        <w:rPr>
          <w:sz w:val="24"/>
          <w:szCs w:val="24"/>
        </w:rPr>
        <w:t xml:space="preserve">к Порядку формирования </w:t>
      </w:r>
    </w:p>
    <w:p w:rsidR="00597767" w:rsidRPr="00245359" w:rsidRDefault="00597767" w:rsidP="00597767">
      <w:pPr>
        <w:ind w:left="11340" w:right="283"/>
        <w:jc w:val="right"/>
      </w:pPr>
      <w:r w:rsidRPr="00245359">
        <w:rPr>
          <w:sz w:val="24"/>
          <w:szCs w:val="24"/>
        </w:rPr>
        <w:t xml:space="preserve">резервов управленческих кадров </w:t>
      </w:r>
      <w:r w:rsidRPr="00245359">
        <w:rPr>
          <w:sz w:val="24"/>
          <w:szCs w:val="24"/>
        </w:rPr>
        <w:br/>
        <w:t>в</w:t>
      </w:r>
      <w:r w:rsidRPr="00245359">
        <w:t xml:space="preserve"> </w:t>
      </w:r>
      <w:r w:rsidRPr="00245359">
        <w:rPr>
          <w:sz w:val="24"/>
          <w:szCs w:val="24"/>
        </w:rPr>
        <w:t>Советском районе</w:t>
      </w:r>
    </w:p>
    <w:p w:rsidR="00597767" w:rsidRPr="00245359" w:rsidRDefault="00597767" w:rsidP="00597767">
      <w:pPr>
        <w:ind w:right="961"/>
        <w:jc w:val="right"/>
        <w:rPr>
          <w:sz w:val="24"/>
          <w:szCs w:val="24"/>
        </w:rPr>
      </w:pPr>
    </w:p>
    <w:p w:rsidR="00597767" w:rsidRPr="00245359" w:rsidRDefault="00597767" w:rsidP="00597767">
      <w:pPr>
        <w:jc w:val="center"/>
      </w:pPr>
      <w:r w:rsidRPr="00245359">
        <w:rPr>
          <w:b/>
          <w:bCs/>
          <w:sz w:val="24"/>
          <w:szCs w:val="24"/>
        </w:rPr>
        <w:t>Список лиц, включенных в резерв управленческих кадров</w:t>
      </w:r>
    </w:p>
    <w:p w:rsidR="00597767" w:rsidRPr="00245359" w:rsidRDefault="00597767" w:rsidP="00597767">
      <w:pPr>
        <w:jc w:val="center"/>
      </w:pPr>
      <w:r w:rsidRPr="00245359">
        <w:rPr>
          <w:b/>
          <w:bCs/>
          <w:sz w:val="24"/>
          <w:szCs w:val="24"/>
        </w:rPr>
        <w:t xml:space="preserve">для замещения целевых управленческих должностей </w:t>
      </w:r>
    </w:p>
    <w:p w:rsidR="00597767" w:rsidRPr="00245359" w:rsidRDefault="00597767" w:rsidP="00597767">
      <w:pPr>
        <w:jc w:val="center"/>
        <w:rPr>
          <w:sz w:val="24"/>
          <w:szCs w:val="24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521"/>
        <w:gridCol w:w="934"/>
        <w:gridCol w:w="2268"/>
        <w:gridCol w:w="521"/>
        <w:gridCol w:w="521"/>
        <w:gridCol w:w="521"/>
        <w:gridCol w:w="1556"/>
        <w:gridCol w:w="1271"/>
        <w:gridCol w:w="1488"/>
        <w:gridCol w:w="1359"/>
        <w:gridCol w:w="1528"/>
        <w:gridCol w:w="1271"/>
        <w:gridCol w:w="1958"/>
      </w:tblGrid>
      <w:tr w:rsidR="00597767" w:rsidRPr="00245359" w:rsidTr="00384E4B">
        <w:trPr>
          <w:cantSplit/>
          <w:trHeight w:val="1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 xml:space="preserve">№ </w:t>
            </w:r>
          </w:p>
          <w:p w:rsidR="00597767" w:rsidRPr="00245359" w:rsidRDefault="00597767" w:rsidP="00384E4B">
            <w:pPr>
              <w:ind w:left="-53" w:right="-68"/>
              <w:jc w:val="center"/>
            </w:pPr>
            <w:proofErr w:type="gramStart"/>
            <w:r w:rsidRPr="00245359">
              <w:rPr>
                <w:bCs/>
                <w:sz w:val="16"/>
                <w:szCs w:val="16"/>
              </w:rPr>
              <w:t>п</w:t>
            </w:r>
            <w:proofErr w:type="gramEnd"/>
            <w:r w:rsidRPr="0024535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Ф.И.О., 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proofErr w:type="gramStart"/>
            <w:r w:rsidRPr="00245359">
              <w:rPr>
                <w:bCs/>
                <w:sz w:val="16"/>
                <w:szCs w:val="16"/>
              </w:rPr>
              <w:t>Образование, название учебного заведения, год окончания (обучение</w:t>
            </w:r>
            <w:proofErr w:type="gramEnd"/>
          </w:p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в настоящее время), специальность, направление подготовки,  сведения</w:t>
            </w:r>
          </w:p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о дополнительном профессиональном образовании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Стаж работы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Замещаемая должность, дата назначения (место работы резервиста)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 xml:space="preserve">Регистрация по месту жительства </w:t>
            </w:r>
            <w:r w:rsidRPr="00245359">
              <w:rPr>
                <w:bCs/>
                <w:sz w:val="16"/>
                <w:szCs w:val="16"/>
              </w:rPr>
              <w:br/>
              <w:t>(фактическое место проживания), телефон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Дата проведения конкурса (отметка о включении  в резерв)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Наименование целевой управленческой должности для замещения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Отметка о дополнительном профессиональном образовании в период нахождения в резерве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Отметка</w:t>
            </w:r>
            <w:r w:rsidRPr="00245359">
              <w:rPr>
                <w:bCs/>
                <w:sz w:val="16"/>
                <w:szCs w:val="16"/>
              </w:rPr>
              <w:br/>
              <w:t xml:space="preserve"> об отказе </w:t>
            </w:r>
            <w:r w:rsidRPr="00245359">
              <w:rPr>
                <w:bCs/>
                <w:sz w:val="16"/>
                <w:szCs w:val="16"/>
              </w:rPr>
              <w:br/>
              <w:t>(о назначении)  на замещение целевой управленческой должности</w:t>
            </w:r>
            <w:r w:rsidRPr="00245359">
              <w:rPr>
                <w:bCs/>
                <w:sz w:val="16"/>
                <w:szCs w:val="16"/>
              </w:rPr>
              <w:br/>
              <w:t>(дата и номер документа)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 xml:space="preserve">Отметка </w:t>
            </w:r>
          </w:p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 xml:space="preserve">об исключении </w:t>
            </w:r>
            <w:proofErr w:type="gramStart"/>
            <w:r w:rsidRPr="00245359">
              <w:rPr>
                <w:bCs/>
                <w:sz w:val="16"/>
                <w:szCs w:val="16"/>
              </w:rPr>
              <w:t>из</w:t>
            </w:r>
            <w:proofErr w:type="gramEnd"/>
          </w:p>
          <w:p w:rsidR="00597767" w:rsidRPr="00245359" w:rsidRDefault="00597767" w:rsidP="00384E4B">
            <w:pPr>
              <w:ind w:left="-53" w:right="-68"/>
              <w:jc w:val="center"/>
            </w:pPr>
            <w:proofErr w:type="gramStart"/>
            <w:r w:rsidRPr="00245359">
              <w:rPr>
                <w:bCs/>
                <w:sz w:val="16"/>
                <w:szCs w:val="16"/>
              </w:rPr>
              <w:t>резерва (причины,</w:t>
            </w:r>
            <w:proofErr w:type="gramEnd"/>
          </w:p>
          <w:p w:rsidR="00597767" w:rsidRPr="00245359" w:rsidRDefault="00597767" w:rsidP="00384E4B">
            <w:pPr>
              <w:ind w:left="-53" w:right="-68"/>
              <w:jc w:val="center"/>
            </w:pPr>
            <w:r w:rsidRPr="00245359">
              <w:rPr>
                <w:bCs/>
                <w:sz w:val="16"/>
                <w:szCs w:val="16"/>
              </w:rPr>
              <w:t>дата и номер документа)</w:t>
            </w:r>
          </w:p>
        </w:tc>
      </w:tr>
      <w:tr w:rsidR="00597767" w:rsidRPr="00245359" w:rsidTr="00384E4B">
        <w:trPr>
          <w:cantSplit/>
          <w:trHeight w:val="379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По специальности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Муниципальный (государственный) стаж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Опыт руководящей работы (лет)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7767" w:rsidRPr="00245359" w:rsidRDefault="00597767" w:rsidP="00384E4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597767" w:rsidRPr="00245359" w:rsidTr="00384E4B">
        <w:trPr>
          <w:trHeight w:val="13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jc w:val="center"/>
            </w:pPr>
            <w:r w:rsidRPr="00245359">
              <w:rPr>
                <w:bCs/>
                <w:sz w:val="16"/>
                <w:szCs w:val="16"/>
              </w:rPr>
              <w:t>13</w:t>
            </w:r>
          </w:p>
        </w:tc>
      </w:tr>
    </w:tbl>
    <w:p w:rsidR="00597767" w:rsidRPr="00245359" w:rsidRDefault="00597767" w:rsidP="00597767">
      <w:pPr>
        <w:sectPr w:rsidR="00597767" w:rsidRPr="00245359" w:rsidSect="00B05E02">
          <w:headerReference w:type="default" r:id="rId6"/>
          <w:headerReference w:type="first" r:id="rId7"/>
          <w:pgSz w:w="16838" w:h="11906" w:orient="landscape"/>
          <w:pgMar w:top="776" w:right="253" w:bottom="624" w:left="709" w:header="720" w:footer="720" w:gutter="0"/>
          <w:cols w:space="720"/>
          <w:docGrid w:linePitch="360"/>
        </w:sectPr>
      </w:pPr>
    </w:p>
    <w:p w:rsidR="00597767" w:rsidRPr="00245359" w:rsidRDefault="00597767" w:rsidP="00597767">
      <w:pPr>
        <w:ind w:right="-58"/>
        <w:jc w:val="right"/>
      </w:pPr>
      <w:r w:rsidRPr="00245359">
        <w:rPr>
          <w:sz w:val="24"/>
          <w:szCs w:val="24"/>
        </w:rPr>
        <w:lastRenderedPageBreak/>
        <w:t>Приложение 2</w:t>
      </w:r>
    </w:p>
    <w:p w:rsidR="00597767" w:rsidRPr="00245359" w:rsidRDefault="00597767" w:rsidP="00597767">
      <w:pPr>
        <w:ind w:right="-58"/>
        <w:jc w:val="right"/>
      </w:pPr>
      <w:r w:rsidRPr="00245359">
        <w:rPr>
          <w:sz w:val="24"/>
          <w:szCs w:val="24"/>
        </w:rPr>
        <w:t>к Порядку формирования резервов</w:t>
      </w:r>
    </w:p>
    <w:p w:rsidR="00597767" w:rsidRPr="00245359" w:rsidRDefault="00597767" w:rsidP="00597767">
      <w:pPr>
        <w:ind w:right="-58"/>
        <w:jc w:val="right"/>
      </w:pPr>
      <w:r w:rsidRPr="00245359">
        <w:rPr>
          <w:sz w:val="24"/>
          <w:szCs w:val="24"/>
        </w:rPr>
        <w:t xml:space="preserve"> управленческих кадров</w:t>
      </w:r>
      <w:r w:rsidRPr="00245359">
        <w:rPr>
          <w:sz w:val="24"/>
          <w:szCs w:val="24"/>
        </w:rPr>
        <w:br/>
        <w:t>в Советском районе</w:t>
      </w:r>
    </w:p>
    <w:p w:rsidR="00597767" w:rsidRPr="00245359" w:rsidRDefault="00597767" w:rsidP="00597767">
      <w:pPr>
        <w:ind w:left="5103"/>
        <w:jc w:val="right"/>
        <w:rPr>
          <w:b/>
          <w:sz w:val="24"/>
          <w:szCs w:val="24"/>
        </w:rPr>
      </w:pPr>
    </w:p>
    <w:p w:rsidR="00597767" w:rsidRPr="00245359" w:rsidRDefault="00597767" w:rsidP="00597767">
      <w:pPr>
        <w:ind w:left="5046"/>
        <w:jc w:val="both"/>
      </w:pPr>
      <w:r w:rsidRPr="00245359">
        <w:rPr>
          <w:sz w:val="24"/>
          <w:szCs w:val="24"/>
        </w:rPr>
        <w:t>Председателю конкурсной комиссии администрации Советского района</w:t>
      </w:r>
      <w:r w:rsidRPr="00245359">
        <w:rPr>
          <w:sz w:val="24"/>
          <w:szCs w:val="24"/>
        </w:rPr>
        <w:br/>
        <w:t>по формированию резервов</w:t>
      </w:r>
      <w:r w:rsidRPr="00245359">
        <w:rPr>
          <w:sz w:val="24"/>
          <w:szCs w:val="24"/>
        </w:rPr>
        <w:br/>
        <w:t xml:space="preserve">управленческих кадров в Советском районе    </w:t>
      </w:r>
    </w:p>
    <w:p w:rsidR="00597767" w:rsidRPr="00245359" w:rsidRDefault="00597767" w:rsidP="00597767">
      <w:pPr>
        <w:ind w:left="5103"/>
        <w:jc w:val="right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  <w:jc w:val="center"/>
      </w:pPr>
      <w:r w:rsidRPr="00245359">
        <w:t>(Ф.И.О. председателя конкурсной комиссии)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  <w:jc w:val="center"/>
      </w:pPr>
      <w:r w:rsidRPr="00245359">
        <w:t>(Ф.И.О. претендента)</w:t>
      </w:r>
    </w:p>
    <w:p w:rsidR="00597767" w:rsidRPr="00245359" w:rsidRDefault="00597767" w:rsidP="00597767">
      <w:pPr>
        <w:ind w:left="5103"/>
      </w:pPr>
      <w:proofErr w:type="gramStart"/>
      <w:r w:rsidRPr="00245359">
        <w:rPr>
          <w:sz w:val="24"/>
          <w:szCs w:val="24"/>
        </w:rPr>
        <w:t>зарегистрированного</w:t>
      </w:r>
      <w:proofErr w:type="gramEnd"/>
      <w:r w:rsidRPr="00245359">
        <w:rPr>
          <w:sz w:val="24"/>
          <w:szCs w:val="24"/>
        </w:rPr>
        <w:t xml:space="preserve"> (-ой) по адресу:_____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фактическое место проживания:_________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контактный телефон: __________________</w:t>
      </w:r>
    </w:p>
    <w:p w:rsidR="00597767" w:rsidRPr="00245359" w:rsidRDefault="00597767" w:rsidP="00597767">
      <w:pPr>
        <w:ind w:left="5103"/>
      </w:pPr>
      <w:r w:rsidRPr="00245359">
        <w:rPr>
          <w:sz w:val="24"/>
          <w:szCs w:val="24"/>
        </w:rPr>
        <w:t>_____________________________________</w:t>
      </w:r>
    </w:p>
    <w:p w:rsidR="00597767" w:rsidRPr="00245359" w:rsidRDefault="00597767" w:rsidP="00597767">
      <w:pPr>
        <w:jc w:val="center"/>
        <w:rPr>
          <w:sz w:val="24"/>
          <w:szCs w:val="24"/>
        </w:rPr>
      </w:pPr>
    </w:p>
    <w:p w:rsidR="00597767" w:rsidRPr="00245359" w:rsidRDefault="00597767" w:rsidP="00597767">
      <w:pPr>
        <w:jc w:val="center"/>
      </w:pPr>
      <w:r w:rsidRPr="00245359">
        <w:rPr>
          <w:sz w:val="24"/>
          <w:szCs w:val="24"/>
        </w:rPr>
        <w:t>Заявление</w:t>
      </w:r>
    </w:p>
    <w:p w:rsidR="00597767" w:rsidRPr="00245359" w:rsidRDefault="00597767" w:rsidP="00597767">
      <w:pPr>
        <w:spacing w:after="120"/>
        <w:ind w:firstLine="567"/>
        <w:jc w:val="both"/>
      </w:pPr>
      <w:r w:rsidRPr="00245359">
        <w:rPr>
          <w:sz w:val="24"/>
          <w:szCs w:val="24"/>
        </w:rPr>
        <w:t>Прошу принять документы для участия в конкурсе по формированию резерва</w:t>
      </w:r>
      <w:r>
        <w:rPr>
          <w:sz w:val="24"/>
          <w:szCs w:val="24"/>
        </w:rPr>
        <w:t xml:space="preserve"> </w:t>
      </w:r>
      <w:r w:rsidRPr="00245359">
        <w:rPr>
          <w:sz w:val="24"/>
          <w:szCs w:val="24"/>
        </w:rPr>
        <w:t>управленческих кадров для замещения должностей _______________________________________________________________________________</w:t>
      </w:r>
    </w:p>
    <w:p w:rsidR="00597767" w:rsidRPr="00245359" w:rsidRDefault="00597767" w:rsidP="00597767">
      <w:pPr>
        <w:spacing w:after="120"/>
      </w:pPr>
      <w:r w:rsidRPr="00245359">
        <w:rPr>
          <w:sz w:val="24"/>
          <w:szCs w:val="24"/>
        </w:rPr>
        <w:t>_______________________________________________________________________________</w:t>
      </w:r>
    </w:p>
    <w:p w:rsidR="00597767" w:rsidRPr="00245359" w:rsidRDefault="00597767" w:rsidP="00597767">
      <w:pPr>
        <w:spacing w:after="120"/>
        <w:jc w:val="center"/>
      </w:pPr>
      <w:r w:rsidRPr="00245359">
        <w:t>(наименование выбранной должности)</w:t>
      </w:r>
    </w:p>
    <w:p w:rsidR="00597767" w:rsidRPr="00245359" w:rsidRDefault="00597767" w:rsidP="00597767">
      <w:pPr>
        <w:ind w:firstLine="708"/>
        <w:jc w:val="both"/>
        <w:rPr>
          <w:sz w:val="24"/>
          <w:szCs w:val="24"/>
        </w:rPr>
      </w:pPr>
    </w:p>
    <w:p w:rsidR="00597767" w:rsidRPr="00245359" w:rsidRDefault="00597767" w:rsidP="00597767">
      <w:pPr>
        <w:jc w:val="both"/>
      </w:pPr>
      <w:r w:rsidRPr="00245359">
        <w:rPr>
          <w:sz w:val="24"/>
          <w:szCs w:val="24"/>
        </w:rPr>
        <w:t xml:space="preserve">     «__»____________20___ года        _____________________________________________</w:t>
      </w:r>
    </w:p>
    <w:p w:rsidR="00597767" w:rsidRPr="00245359" w:rsidRDefault="00597767" w:rsidP="00597767">
      <w:pPr>
        <w:ind w:left="4956" w:firstLine="708"/>
        <w:jc w:val="both"/>
      </w:pPr>
      <w:r w:rsidRPr="00245359">
        <w:t>(Ф.И.О., подпись)</w:t>
      </w:r>
    </w:p>
    <w:p w:rsidR="00597767" w:rsidRPr="00245359" w:rsidRDefault="00597767" w:rsidP="00597767">
      <w:pPr>
        <w:ind w:firstLine="708"/>
        <w:jc w:val="both"/>
        <w:rPr>
          <w:sz w:val="24"/>
          <w:szCs w:val="24"/>
        </w:rPr>
      </w:pPr>
    </w:p>
    <w:p w:rsidR="00597767" w:rsidRPr="00245359" w:rsidRDefault="00597767" w:rsidP="00597767">
      <w:pPr>
        <w:ind w:firstLine="567"/>
        <w:jc w:val="both"/>
      </w:pPr>
      <w:r w:rsidRPr="00245359">
        <w:rPr>
          <w:sz w:val="24"/>
          <w:szCs w:val="24"/>
        </w:rPr>
        <w:t xml:space="preserve">С условиями конкурса </w:t>
      </w:r>
      <w:proofErr w:type="gramStart"/>
      <w:r w:rsidRPr="00245359">
        <w:rPr>
          <w:sz w:val="24"/>
          <w:szCs w:val="24"/>
        </w:rPr>
        <w:t>ознакомлен</w:t>
      </w:r>
      <w:proofErr w:type="gramEnd"/>
      <w:r w:rsidRPr="00245359">
        <w:rPr>
          <w:sz w:val="24"/>
          <w:szCs w:val="24"/>
        </w:rPr>
        <w:t xml:space="preserve"> (а). </w:t>
      </w:r>
    </w:p>
    <w:p w:rsidR="00597767" w:rsidRPr="00245359" w:rsidRDefault="00597767" w:rsidP="00597767">
      <w:pPr>
        <w:ind w:firstLine="567"/>
        <w:jc w:val="both"/>
      </w:pPr>
      <w:r w:rsidRPr="00245359">
        <w:rPr>
          <w:sz w:val="24"/>
          <w:szCs w:val="24"/>
        </w:rPr>
        <w:t>Мне известно, что заведомо ложные сведения, сообщенные о себе, и мое несоответствие квалификационным требованиям могут повлечь отказ в участии в конкурсе.</w:t>
      </w:r>
    </w:p>
    <w:p w:rsidR="00597767" w:rsidRPr="00245359" w:rsidRDefault="00597767" w:rsidP="00597767">
      <w:pPr>
        <w:ind w:firstLine="567"/>
        <w:jc w:val="both"/>
      </w:pPr>
      <w:proofErr w:type="gramStart"/>
      <w:r w:rsidRPr="00245359">
        <w:rPr>
          <w:sz w:val="24"/>
          <w:szCs w:val="24"/>
        </w:rPr>
        <w:lastRenderedPageBreak/>
        <w:t>Согласен</w:t>
      </w:r>
      <w:proofErr w:type="gramEnd"/>
      <w:r w:rsidRPr="00245359">
        <w:rPr>
          <w:sz w:val="24"/>
          <w:szCs w:val="24"/>
        </w:rPr>
        <w:t xml:space="preserve"> (согласна) на обработку, хранение, использование и передачу моих персональных данных. </w:t>
      </w:r>
    </w:p>
    <w:p w:rsidR="00597767" w:rsidRPr="00245359" w:rsidRDefault="00597767" w:rsidP="00597767">
      <w:pPr>
        <w:ind w:firstLine="567"/>
        <w:jc w:val="both"/>
      </w:pPr>
      <w:r w:rsidRPr="00245359">
        <w:rPr>
          <w:sz w:val="24"/>
          <w:szCs w:val="24"/>
        </w:rPr>
        <w:t xml:space="preserve">На проведение в отношении меня проверочных мероприятий, на обработку, хранение, использование и передачу моих персональных данных </w:t>
      </w:r>
      <w:proofErr w:type="gramStart"/>
      <w:r w:rsidRPr="00245359">
        <w:rPr>
          <w:sz w:val="24"/>
          <w:szCs w:val="24"/>
        </w:rPr>
        <w:t>согласен</w:t>
      </w:r>
      <w:proofErr w:type="gramEnd"/>
      <w:r w:rsidRPr="00245359">
        <w:rPr>
          <w:sz w:val="24"/>
          <w:szCs w:val="24"/>
        </w:rPr>
        <w:t xml:space="preserve"> (согласна).</w:t>
      </w:r>
    </w:p>
    <w:p w:rsidR="00597767" w:rsidRPr="00245359" w:rsidRDefault="00597767" w:rsidP="00597767">
      <w:pPr>
        <w:ind w:firstLine="567"/>
        <w:jc w:val="both"/>
      </w:pPr>
      <w:r w:rsidRPr="00245359">
        <w:rPr>
          <w:sz w:val="24"/>
          <w:szCs w:val="24"/>
        </w:rPr>
        <w:t xml:space="preserve">Для проведения в отношении меня методов оценки профессиональных и личностных качеств (анкетирование, тестирование) </w:t>
      </w:r>
      <w:proofErr w:type="gramStart"/>
      <w:r w:rsidRPr="00245359">
        <w:rPr>
          <w:sz w:val="24"/>
          <w:szCs w:val="24"/>
        </w:rPr>
        <w:t>согласен</w:t>
      </w:r>
      <w:proofErr w:type="gramEnd"/>
      <w:r w:rsidRPr="00245359">
        <w:rPr>
          <w:sz w:val="24"/>
          <w:szCs w:val="24"/>
        </w:rPr>
        <w:t xml:space="preserve"> (согласна). </w:t>
      </w:r>
    </w:p>
    <w:p w:rsidR="00597767" w:rsidRPr="00245359" w:rsidRDefault="00597767" w:rsidP="00597767">
      <w:pPr>
        <w:ind w:firstLine="567"/>
        <w:jc w:val="both"/>
      </w:pPr>
      <w:r w:rsidRPr="00245359">
        <w:rPr>
          <w:sz w:val="24"/>
          <w:szCs w:val="24"/>
        </w:rPr>
        <w:t xml:space="preserve">Необходимые документы прилагаю, согласно расписке. </w:t>
      </w:r>
    </w:p>
    <w:p w:rsidR="00597767" w:rsidRPr="00245359" w:rsidRDefault="00597767" w:rsidP="00597767">
      <w:pPr>
        <w:ind w:firstLine="567"/>
        <w:jc w:val="both"/>
        <w:rPr>
          <w:sz w:val="24"/>
          <w:szCs w:val="24"/>
        </w:rPr>
      </w:pPr>
    </w:p>
    <w:p w:rsidR="00597767" w:rsidRPr="00245359" w:rsidRDefault="00597767" w:rsidP="00597767">
      <w:pPr>
        <w:jc w:val="both"/>
      </w:pPr>
      <w:r w:rsidRPr="00245359">
        <w:rPr>
          <w:sz w:val="24"/>
          <w:szCs w:val="24"/>
        </w:rPr>
        <w:t>«___»_____________20___ года    __________________________________________________</w:t>
      </w:r>
    </w:p>
    <w:p w:rsidR="00597767" w:rsidRPr="00245359" w:rsidRDefault="00597767" w:rsidP="00597767">
      <w:pPr>
        <w:ind w:left="4956" w:firstLine="708"/>
        <w:jc w:val="both"/>
      </w:pPr>
      <w:r w:rsidRPr="00245359">
        <w:t>(Ф.И.О., подпись)</w:t>
      </w:r>
      <w:r w:rsidRPr="00245359">
        <w:rPr>
          <w:sz w:val="24"/>
          <w:szCs w:val="24"/>
        </w:rPr>
        <w:tab/>
      </w:r>
      <w:r w:rsidRPr="00245359">
        <w:rPr>
          <w:sz w:val="24"/>
          <w:szCs w:val="24"/>
        </w:rPr>
        <w:tab/>
      </w:r>
    </w:p>
    <w:p w:rsidR="00597767" w:rsidRPr="00245359" w:rsidRDefault="00597767" w:rsidP="00597767">
      <w:pPr>
        <w:jc w:val="both"/>
      </w:pPr>
      <w:r w:rsidRPr="00245359">
        <w:rPr>
          <w:sz w:val="24"/>
          <w:szCs w:val="24"/>
        </w:rPr>
        <w:t xml:space="preserve">Заявление принято «____»___________ 20___ года, </w:t>
      </w:r>
      <w:proofErr w:type="gramStart"/>
      <w:r w:rsidRPr="00245359">
        <w:rPr>
          <w:sz w:val="24"/>
          <w:szCs w:val="24"/>
        </w:rPr>
        <w:t>регистрационный</w:t>
      </w:r>
      <w:proofErr w:type="gramEnd"/>
      <w:r w:rsidRPr="00245359">
        <w:rPr>
          <w:sz w:val="24"/>
          <w:szCs w:val="24"/>
        </w:rPr>
        <w:t xml:space="preserve"> № _________________</w:t>
      </w:r>
    </w:p>
    <w:p w:rsidR="00597767" w:rsidRPr="00245359" w:rsidRDefault="00597767" w:rsidP="00597767">
      <w:pPr>
        <w:jc w:val="both"/>
      </w:pPr>
      <w:r w:rsidRPr="00245359">
        <w:rPr>
          <w:sz w:val="24"/>
          <w:szCs w:val="24"/>
        </w:rPr>
        <w:t>расписка в приеме (получении) документов выдана лично на руки «___»_______________20__ года  __________________________________________________</w:t>
      </w:r>
    </w:p>
    <w:p w:rsidR="00597767" w:rsidRPr="00245359" w:rsidRDefault="00597767" w:rsidP="00597767">
      <w:pPr>
        <w:ind w:left="4956" w:firstLine="708"/>
        <w:jc w:val="both"/>
      </w:pPr>
      <w:r w:rsidRPr="00245359">
        <w:t>(Ф.И.О. претендента)</w:t>
      </w:r>
    </w:p>
    <w:p w:rsidR="00597767" w:rsidRPr="00245359" w:rsidRDefault="00597767" w:rsidP="00597767">
      <w:pPr>
        <w:jc w:val="both"/>
      </w:pPr>
      <w:r w:rsidRPr="00245359">
        <w:rPr>
          <w:sz w:val="24"/>
          <w:szCs w:val="24"/>
        </w:rPr>
        <w:t>_______________________________________________________________________________</w:t>
      </w:r>
    </w:p>
    <w:p w:rsidR="00597767" w:rsidRPr="00245359" w:rsidRDefault="00597767" w:rsidP="00597767">
      <w:pPr>
        <w:ind w:right="-58"/>
        <w:jc w:val="right"/>
        <w:rPr>
          <w:b/>
          <w:sz w:val="24"/>
        </w:rPr>
      </w:pPr>
      <w:r w:rsidRPr="00245359">
        <w:t xml:space="preserve">                                           (Ф.И.О., должность лица, принявшего документы, подпись)</w:t>
      </w:r>
      <w:proofErr w:type="gramStart"/>
      <w:r w:rsidRPr="00245359">
        <w:t xml:space="preserve">                                          .</w:t>
      </w:r>
      <w:proofErr w:type="gramEnd"/>
    </w:p>
    <w:p w:rsidR="00597767" w:rsidRPr="00245359" w:rsidRDefault="00597767" w:rsidP="00597767">
      <w:pPr>
        <w:ind w:right="-2"/>
        <w:jc w:val="center"/>
      </w:pPr>
      <w:r w:rsidRPr="00245359">
        <w:rPr>
          <w:b/>
          <w:sz w:val="24"/>
        </w:rPr>
        <w:t>_____________________________________________________</w:t>
      </w:r>
    </w:p>
    <w:p w:rsidR="00597767" w:rsidRPr="00245359" w:rsidRDefault="00597767" w:rsidP="00597767">
      <w:pPr>
        <w:ind w:right="-2"/>
        <w:jc w:val="center"/>
      </w:pPr>
      <w:r w:rsidRPr="00245359">
        <w:t>(наименование соответствующего органа)</w:t>
      </w:r>
    </w:p>
    <w:p w:rsidR="00597767" w:rsidRPr="00245359" w:rsidRDefault="00597767" w:rsidP="00597767">
      <w:pPr>
        <w:ind w:left="6236"/>
        <w:jc w:val="right"/>
      </w:pPr>
      <w:r w:rsidRPr="00245359">
        <w:rPr>
          <w:sz w:val="24"/>
          <w:szCs w:val="24"/>
        </w:rPr>
        <w:t>Приложение 3</w:t>
      </w:r>
    </w:p>
    <w:p w:rsidR="00597767" w:rsidRDefault="00597767" w:rsidP="00597767">
      <w:pPr>
        <w:ind w:left="6236"/>
        <w:jc w:val="right"/>
        <w:rPr>
          <w:sz w:val="24"/>
          <w:szCs w:val="24"/>
        </w:rPr>
      </w:pPr>
      <w:r w:rsidRPr="00245359">
        <w:rPr>
          <w:sz w:val="24"/>
          <w:szCs w:val="24"/>
        </w:rPr>
        <w:t xml:space="preserve">к Порядку формирования резервов управленческих </w:t>
      </w:r>
    </w:p>
    <w:p w:rsidR="00597767" w:rsidRPr="00245359" w:rsidRDefault="00597767" w:rsidP="00597767">
      <w:pPr>
        <w:ind w:left="6236"/>
        <w:jc w:val="right"/>
      </w:pPr>
      <w:r w:rsidRPr="00245359">
        <w:rPr>
          <w:sz w:val="24"/>
          <w:szCs w:val="24"/>
        </w:rPr>
        <w:t>кадров в Советском районе</w:t>
      </w:r>
    </w:p>
    <w:p w:rsidR="00597767" w:rsidRPr="00245359" w:rsidRDefault="00597767" w:rsidP="00597767">
      <w:pPr>
        <w:ind w:right="-2"/>
        <w:jc w:val="center"/>
        <w:rPr>
          <w:b/>
          <w:sz w:val="24"/>
          <w:szCs w:val="24"/>
        </w:rPr>
      </w:pPr>
    </w:p>
    <w:p w:rsidR="00597767" w:rsidRPr="00245359" w:rsidRDefault="00597767" w:rsidP="00597767">
      <w:pPr>
        <w:ind w:right="-58"/>
        <w:jc w:val="center"/>
      </w:pPr>
      <w:r w:rsidRPr="00245359">
        <w:rPr>
          <w:sz w:val="24"/>
          <w:szCs w:val="24"/>
        </w:rPr>
        <w:t>Личная карточка лица, включенного в резерв управленческих кадров в администрации Советского района, органах администрации</w:t>
      </w:r>
    </w:p>
    <w:p w:rsidR="00597767" w:rsidRPr="00245359" w:rsidRDefault="00597767" w:rsidP="00597767">
      <w:pPr>
        <w:ind w:right="-58"/>
        <w:jc w:val="center"/>
      </w:pPr>
      <w:r w:rsidRPr="00245359">
        <w:rPr>
          <w:sz w:val="24"/>
          <w:szCs w:val="24"/>
        </w:rPr>
        <w:t>Советского района</w:t>
      </w:r>
    </w:p>
    <w:p w:rsidR="00597767" w:rsidRPr="00245359" w:rsidRDefault="00597767" w:rsidP="00597767">
      <w:pPr>
        <w:jc w:val="center"/>
        <w:rPr>
          <w:b/>
          <w:sz w:val="24"/>
        </w:rPr>
      </w:pPr>
    </w:p>
    <w:p w:rsidR="00597767" w:rsidRPr="00245359" w:rsidRDefault="00597767" w:rsidP="00597767">
      <w:pPr>
        <w:rPr>
          <w:b/>
          <w:sz w:val="24"/>
          <w:szCs w:val="24"/>
        </w:rPr>
      </w:pPr>
    </w:p>
    <w:p w:rsidR="00597767" w:rsidRPr="00245359" w:rsidRDefault="00597767" w:rsidP="00597767">
      <w:pPr>
        <w:ind w:right="-58"/>
        <w:jc w:val="right"/>
      </w:pP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  <w:t xml:space="preserve">Место </w:t>
      </w:r>
    </w:p>
    <w:p w:rsidR="00597767" w:rsidRPr="00245359" w:rsidRDefault="00597767" w:rsidP="00597767">
      <w:pPr>
        <w:ind w:right="-58"/>
        <w:jc w:val="right"/>
      </w:pP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  <w:t>для</w:t>
      </w:r>
    </w:p>
    <w:p w:rsidR="00597767" w:rsidRPr="00245359" w:rsidRDefault="00597767" w:rsidP="00597767">
      <w:pPr>
        <w:ind w:left="737" w:right="-58" w:firstLine="737"/>
        <w:jc w:val="right"/>
      </w:pPr>
      <w:r w:rsidRPr="00245359">
        <w:t xml:space="preserve">  </w:t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</w:r>
      <w:r w:rsidRPr="00245359">
        <w:tab/>
        <w:t xml:space="preserve">фотографии </w:t>
      </w:r>
    </w:p>
    <w:tbl>
      <w:tblPr>
        <w:tblW w:w="0" w:type="auto"/>
        <w:tblInd w:w="67" w:type="dxa"/>
        <w:tblLayout w:type="fixed"/>
        <w:tblLook w:val="0000" w:firstRow="0" w:lastRow="0" w:firstColumn="0" w:lastColumn="0" w:noHBand="0" w:noVBand="0"/>
      </w:tblPr>
      <w:tblGrid>
        <w:gridCol w:w="575"/>
        <w:gridCol w:w="3263"/>
        <w:gridCol w:w="2125"/>
        <w:gridCol w:w="3755"/>
      </w:tblGrid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2.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3.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4.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Учебное заведение, год окончания (обучение в настоящее время)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Квалификация, специальность, направление подготовки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7.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Государственные награды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8.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Занимаемая должность (для граждан место работы, должность)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9.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 xml:space="preserve">Стаж муниципальной (государственной) службы, по специальности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Месяц и год начала работы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Месяц и год окончания работы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Занимаемая должность с полным наименованием места работы</w:t>
            </w: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10.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Дата зачисления в кадровый резерв (номер, дата распоряжения, приказа), основание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______________________________________________</w:t>
            </w:r>
          </w:p>
          <w:p w:rsidR="00597767" w:rsidRPr="00245359" w:rsidRDefault="00597767" w:rsidP="00384E4B">
            <w:pPr>
              <w:ind w:right="-2"/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11.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Сведения о дополнительном профессиональном образовании  (профессиональная переподготовка, курсы повышения квалификации, участие в семинарах, совещаниях, круглых столах, конференциях, стажировка</w:t>
            </w:r>
            <w:r w:rsidRPr="00245359">
              <w:rPr>
                <w:sz w:val="24"/>
                <w:szCs w:val="24"/>
              </w:rPr>
              <w:br/>
              <w:t>и т.д.)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rPr>
                <w:sz w:val="24"/>
                <w:szCs w:val="24"/>
              </w:rPr>
            </w:pPr>
          </w:p>
        </w:tc>
      </w:tr>
      <w:tr w:rsidR="00597767" w:rsidRPr="00245359" w:rsidTr="00384E4B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</w:pPr>
            <w:r w:rsidRPr="00245359">
              <w:rPr>
                <w:sz w:val="24"/>
                <w:szCs w:val="24"/>
              </w:rPr>
              <w:t>Исключение из резерва</w:t>
            </w:r>
            <w:r w:rsidRPr="00245359">
              <w:rPr>
                <w:sz w:val="24"/>
                <w:szCs w:val="24"/>
              </w:rPr>
              <w:br/>
              <w:t xml:space="preserve">(дата, номер распоряжения, основание)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rPr>
                <w:sz w:val="24"/>
                <w:szCs w:val="24"/>
              </w:rPr>
            </w:pPr>
          </w:p>
        </w:tc>
      </w:tr>
    </w:tbl>
    <w:p w:rsidR="00597767" w:rsidRPr="00245359" w:rsidRDefault="00597767" w:rsidP="00597767">
      <w:pPr>
        <w:ind w:right="-2"/>
        <w:jc w:val="center"/>
        <w:rPr>
          <w:b/>
          <w:sz w:val="24"/>
          <w:szCs w:val="24"/>
        </w:rPr>
      </w:pPr>
      <w:r w:rsidRPr="002453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.</w:t>
      </w:r>
    </w:p>
    <w:p w:rsidR="00597767" w:rsidRPr="00245359" w:rsidRDefault="00597767" w:rsidP="00597767">
      <w:pPr>
        <w:jc w:val="both"/>
        <w:rPr>
          <w:rFonts w:eastAsia="Arial"/>
          <w:sz w:val="24"/>
          <w:szCs w:val="24"/>
          <w:lang w:bidi="hi-IN"/>
        </w:rPr>
      </w:pPr>
    </w:p>
    <w:p w:rsidR="00597767" w:rsidRDefault="00597767" w:rsidP="00597767">
      <w:pPr>
        <w:rPr>
          <w:b/>
          <w:sz w:val="24"/>
          <w:szCs w:val="24"/>
        </w:rPr>
      </w:pPr>
    </w:p>
    <w:p w:rsidR="00597767" w:rsidRDefault="00597767" w:rsidP="00597767">
      <w:pPr>
        <w:rPr>
          <w:b/>
          <w:sz w:val="24"/>
          <w:szCs w:val="24"/>
        </w:rPr>
      </w:pPr>
    </w:p>
    <w:p w:rsidR="00597767" w:rsidRPr="00F071E1" w:rsidRDefault="00597767" w:rsidP="00597767">
      <w:pPr>
        <w:rPr>
          <w:sz w:val="24"/>
          <w:szCs w:val="24"/>
        </w:rPr>
      </w:pPr>
    </w:p>
    <w:p w:rsidR="00597767" w:rsidRPr="00245359" w:rsidRDefault="00597767" w:rsidP="00597767">
      <w:pPr>
        <w:ind w:left="6237" w:right="-58"/>
        <w:jc w:val="right"/>
      </w:pPr>
      <w:r w:rsidRPr="00245359">
        <w:rPr>
          <w:sz w:val="24"/>
          <w:szCs w:val="24"/>
        </w:rPr>
        <w:t>Приложение 4</w:t>
      </w:r>
    </w:p>
    <w:p w:rsidR="00597767" w:rsidRPr="00245359" w:rsidRDefault="00597767" w:rsidP="00597767">
      <w:pPr>
        <w:ind w:left="6237" w:right="-58"/>
        <w:jc w:val="right"/>
      </w:pPr>
      <w:r w:rsidRPr="00245359">
        <w:rPr>
          <w:sz w:val="24"/>
          <w:szCs w:val="24"/>
        </w:rPr>
        <w:t xml:space="preserve">к Порядку формирования резервов управленческих </w:t>
      </w:r>
    </w:p>
    <w:p w:rsidR="00597767" w:rsidRPr="00245359" w:rsidRDefault="00597767" w:rsidP="00597767">
      <w:pPr>
        <w:ind w:left="6237" w:right="-58"/>
        <w:jc w:val="right"/>
      </w:pPr>
      <w:r w:rsidRPr="00245359">
        <w:rPr>
          <w:sz w:val="24"/>
          <w:szCs w:val="24"/>
        </w:rPr>
        <w:t>кадров в Советском районе</w:t>
      </w:r>
    </w:p>
    <w:p w:rsidR="00597767" w:rsidRPr="00245359" w:rsidRDefault="00597767" w:rsidP="00597767">
      <w:pPr>
        <w:ind w:left="5103"/>
        <w:jc w:val="right"/>
        <w:rPr>
          <w:b/>
          <w:sz w:val="24"/>
          <w:szCs w:val="24"/>
        </w:rPr>
      </w:pPr>
    </w:p>
    <w:p w:rsidR="00597767" w:rsidRPr="00245359" w:rsidRDefault="00597767" w:rsidP="00597767">
      <w:pPr>
        <w:ind w:right="-2"/>
        <w:jc w:val="center"/>
      </w:pPr>
      <w:r w:rsidRPr="00245359">
        <w:rPr>
          <w:sz w:val="24"/>
          <w:szCs w:val="24"/>
        </w:rPr>
        <w:t xml:space="preserve">Индивидуальный план подготовки </w:t>
      </w:r>
    </w:p>
    <w:p w:rsidR="00597767" w:rsidRPr="00245359" w:rsidRDefault="00597767" w:rsidP="00597767">
      <w:pPr>
        <w:jc w:val="center"/>
      </w:pPr>
      <w:r w:rsidRPr="00245359">
        <w:rPr>
          <w:sz w:val="24"/>
          <w:szCs w:val="24"/>
        </w:rPr>
        <w:t>лица, включенного в резерв управленческих кадров</w:t>
      </w:r>
    </w:p>
    <w:p w:rsidR="00597767" w:rsidRPr="00245359" w:rsidRDefault="00597767" w:rsidP="00597767">
      <w:pPr>
        <w:ind w:right="-58"/>
        <w:jc w:val="center"/>
      </w:pPr>
      <w:r w:rsidRPr="00245359">
        <w:rPr>
          <w:sz w:val="24"/>
          <w:szCs w:val="24"/>
        </w:rPr>
        <w:t>в администрации Советского района, органах администрации</w:t>
      </w:r>
    </w:p>
    <w:p w:rsidR="00597767" w:rsidRPr="00245359" w:rsidRDefault="00597767" w:rsidP="00597767">
      <w:pPr>
        <w:ind w:right="-58"/>
        <w:jc w:val="center"/>
      </w:pPr>
      <w:r w:rsidRPr="00245359">
        <w:rPr>
          <w:sz w:val="24"/>
          <w:szCs w:val="24"/>
        </w:rPr>
        <w:t>Советского района</w:t>
      </w:r>
    </w:p>
    <w:p w:rsidR="00597767" w:rsidRPr="00245359" w:rsidRDefault="00597767" w:rsidP="00597767">
      <w:pPr>
        <w:ind w:right="-58"/>
        <w:jc w:val="center"/>
        <w:rPr>
          <w:b/>
          <w:sz w:val="24"/>
        </w:rPr>
      </w:pPr>
    </w:p>
    <w:p w:rsidR="00597767" w:rsidRPr="00245359" w:rsidRDefault="00597767" w:rsidP="00597767">
      <w:pPr>
        <w:jc w:val="center"/>
        <w:rPr>
          <w:b/>
          <w:sz w:val="24"/>
        </w:rPr>
      </w:pPr>
    </w:p>
    <w:p w:rsidR="00597767" w:rsidRPr="00245359" w:rsidRDefault="00597767" w:rsidP="00597767">
      <w:pPr>
        <w:ind w:right="-2"/>
        <w:jc w:val="center"/>
      </w:pPr>
      <w:r w:rsidRPr="00245359">
        <w:rPr>
          <w:b/>
          <w:sz w:val="24"/>
          <w:szCs w:val="24"/>
        </w:rPr>
        <w:t>__________________________________________________________</w:t>
      </w:r>
    </w:p>
    <w:p w:rsidR="00597767" w:rsidRPr="00245359" w:rsidRDefault="00597767" w:rsidP="00597767">
      <w:pPr>
        <w:ind w:right="-2"/>
        <w:jc w:val="center"/>
      </w:pPr>
      <w:r w:rsidRPr="00245359">
        <w:t>(фамилия, имя, отчество резервиста)</w:t>
      </w:r>
    </w:p>
    <w:p w:rsidR="00597767" w:rsidRPr="00245359" w:rsidRDefault="00597767" w:rsidP="00597767">
      <w:pPr>
        <w:ind w:right="-2"/>
        <w:jc w:val="center"/>
      </w:pPr>
    </w:p>
    <w:p w:rsidR="00597767" w:rsidRPr="00245359" w:rsidRDefault="00597767" w:rsidP="00597767">
      <w:pPr>
        <w:ind w:right="-2"/>
        <w:jc w:val="center"/>
      </w:pPr>
      <w:proofErr w:type="gramStart"/>
      <w:r w:rsidRPr="00245359">
        <w:rPr>
          <w:sz w:val="24"/>
          <w:szCs w:val="24"/>
        </w:rPr>
        <w:t>включенного</w:t>
      </w:r>
      <w:proofErr w:type="gramEnd"/>
      <w:r w:rsidRPr="00245359">
        <w:rPr>
          <w:sz w:val="24"/>
          <w:szCs w:val="24"/>
        </w:rPr>
        <w:t xml:space="preserve"> в резерв управленческих кадров</w:t>
      </w:r>
    </w:p>
    <w:p w:rsidR="00597767" w:rsidRPr="00245359" w:rsidRDefault="00597767" w:rsidP="00597767">
      <w:pPr>
        <w:ind w:right="-2"/>
        <w:jc w:val="center"/>
      </w:pPr>
      <w:r w:rsidRPr="00245359">
        <w:rPr>
          <w:sz w:val="24"/>
          <w:szCs w:val="24"/>
        </w:rPr>
        <w:t>для замещения целевой управленческой должности</w:t>
      </w:r>
    </w:p>
    <w:p w:rsidR="00597767" w:rsidRPr="00245359" w:rsidRDefault="00597767" w:rsidP="00597767">
      <w:pPr>
        <w:ind w:right="-2"/>
        <w:jc w:val="center"/>
      </w:pPr>
      <w:r w:rsidRPr="00245359">
        <w:rPr>
          <w:b/>
          <w:sz w:val="24"/>
          <w:szCs w:val="24"/>
        </w:rPr>
        <w:t>_________________________________________________________</w:t>
      </w:r>
    </w:p>
    <w:p w:rsidR="00597767" w:rsidRPr="00245359" w:rsidRDefault="00597767" w:rsidP="00597767">
      <w:pPr>
        <w:ind w:right="-2"/>
        <w:jc w:val="center"/>
      </w:pPr>
      <w:r w:rsidRPr="00245359">
        <w:t xml:space="preserve">(наименование должности) </w:t>
      </w:r>
    </w:p>
    <w:p w:rsidR="00597767" w:rsidRPr="00245359" w:rsidRDefault="00597767" w:rsidP="00597767">
      <w:pPr>
        <w:ind w:right="-2"/>
        <w:jc w:val="center"/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410"/>
        <w:gridCol w:w="1984"/>
        <w:gridCol w:w="2317"/>
      </w:tblGrid>
      <w:tr w:rsidR="00597767" w:rsidRPr="00245359" w:rsidTr="00384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№ </w:t>
            </w:r>
            <w:r w:rsidRPr="00245359">
              <w:rPr>
                <w:sz w:val="24"/>
                <w:szCs w:val="24"/>
              </w:rPr>
              <w:br/>
            </w:r>
            <w:proofErr w:type="gramStart"/>
            <w:r w:rsidRPr="00245359">
              <w:rPr>
                <w:sz w:val="24"/>
                <w:szCs w:val="24"/>
              </w:rPr>
              <w:t>п</w:t>
            </w:r>
            <w:proofErr w:type="gramEnd"/>
            <w:r w:rsidRPr="00245359">
              <w:rPr>
                <w:sz w:val="24"/>
                <w:szCs w:val="24"/>
                <w:lang w:val="en-US"/>
              </w:rPr>
              <w:t>/</w:t>
            </w:r>
            <w:r w:rsidRPr="00245359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Перечень мероприятий плана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Срок </w:t>
            </w:r>
          </w:p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исполнения мероприятий плана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>Краткий отчет резервиста об исполнении мероприятий плана, дата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ind w:right="-2"/>
              <w:jc w:val="center"/>
            </w:pPr>
            <w:r w:rsidRPr="00245359">
              <w:rPr>
                <w:sz w:val="24"/>
                <w:szCs w:val="24"/>
              </w:rPr>
              <w:t xml:space="preserve">Оценка руководителя подготовки итогов исполнения резервистом мероприятий плана, дата </w:t>
            </w:r>
          </w:p>
        </w:tc>
      </w:tr>
      <w:tr w:rsidR="00597767" w:rsidRPr="00245359" w:rsidTr="00384E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767" w:rsidRPr="00245359" w:rsidRDefault="00597767" w:rsidP="00384E4B">
            <w:pPr>
              <w:snapToGri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97767" w:rsidRPr="00245359" w:rsidRDefault="00597767" w:rsidP="00597767">
      <w:pPr>
        <w:ind w:right="-2"/>
        <w:jc w:val="center"/>
        <w:rPr>
          <w:sz w:val="24"/>
          <w:szCs w:val="24"/>
        </w:rPr>
      </w:pPr>
    </w:p>
    <w:p w:rsidR="00597767" w:rsidRPr="00245359" w:rsidRDefault="00597767" w:rsidP="00597767">
      <w:pPr>
        <w:ind w:right="-2"/>
        <w:jc w:val="center"/>
        <w:rPr>
          <w:b/>
          <w:sz w:val="24"/>
          <w:szCs w:val="24"/>
        </w:rPr>
      </w:pPr>
    </w:p>
    <w:p w:rsidR="00597767" w:rsidRPr="00245359" w:rsidRDefault="00597767" w:rsidP="00597767">
      <w:pPr>
        <w:ind w:right="-2"/>
      </w:pPr>
      <w:r w:rsidRPr="00245359">
        <w:rPr>
          <w:sz w:val="24"/>
        </w:rPr>
        <w:t>Руководитель подготовки                    ____________________     _______________________</w:t>
      </w:r>
    </w:p>
    <w:p w:rsidR="00597767" w:rsidRDefault="00597767" w:rsidP="00597767">
      <w:pPr>
        <w:ind w:right="-2"/>
      </w:pPr>
      <w:r w:rsidRPr="00245359">
        <w:rPr>
          <w:sz w:val="22"/>
          <w:szCs w:val="22"/>
        </w:rPr>
        <w:t xml:space="preserve">         дата подписания</w:t>
      </w:r>
      <w:r w:rsidRPr="00245359">
        <w:rPr>
          <w:sz w:val="22"/>
          <w:szCs w:val="22"/>
        </w:rPr>
        <w:tab/>
      </w:r>
      <w:r w:rsidRPr="00245359">
        <w:rPr>
          <w:sz w:val="22"/>
          <w:szCs w:val="22"/>
        </w:rPr>
        <w:tab/>
      </w:r>
      <w:r w:rsidRPr="00245359">
        <w:rPr>
          <w:sz w:val="22"/>
          <w:szCs w:val="22"/>
        </w:rPr>
        <w:tab/>
        <w:t xml:space="preserve">              </w:t>
      </w:r>
      <w:r w:rsidRPr="00245359">
        <w:t xml:space="preserve"> (подпись)                                   (расшифровка подписи)</w:t>
      </w:r>
    </w:p>
    <w:p w:rsidR="00597767" w:rsidRPr="00245359" w:rsidRDefault="00597767" w:rsidP="00597767">
      <w:pPr>
        <w:ind w:right="-2"/>
        <w:jc w:val="right"/>
      </w:pPr>
      <w:r w:rsidRPr="00245359">
        <w:t>»</w:t>
      </w:r>
    </w:p>
    <w:p w:rsidR="00597767" w:rsidRPr="00245359" w:rsidRDefault="00597767" w:rsidP="00597767">
      <w:pPr>
        <w:jc w:val="center"/>
      </w:pPr>
    </w:p>
    <w:p w:rsidR="00597767" w:rsidRPr="00245359" w:rsidRDefault="00597767" w:rsidP="00597767">
      <w:pPr>
        <w:keepNext/>
        <w:tabs>
          <w:tab w:val="num" w:pos="0"/>
        </w:tabs>
        <w:ind w:left="432"/>
        <w:jc w:val="center"/>
        <w:outlineLvl w:val="0"/>
        <w:rPr>
          <w:b/>
          <w:sz w:val="24"/>
          <w:szCs w:val="24"/>
        </w:rPr>
      </w:pPr>
    </w:p>
    <w:p w:rsidR="00597767" w:rsidRPr="00245359" w:rsidRDefault="00597767" w:rsidP="00597767">
      <w:pPr>
        <w:keepNext/>
        <w:tabs>
          <w:tab w:val="num" w:pos="0"/>
        </w:tabs>
        <w:ind w:left="432"/>
        <w:jc w:val="center"/>
        <w:outlineLvl w:val="0"/>
        <w:rPr>
          <w:b/>
          <w:sz w:val="24"/>
          <w:szCs w:val="24"/>
        </w:rPr>
      </w:pPr>
    </w:p>
    <w:p w:rsidR="00597767" w:rsidRPr="00245359" w:rsidRDefault="00597767" w:rsidP="00597767">
      <w:pPr>
        <w:keepNext/>
        <w:tabs>
          <w:tab w:val="num" w:pos="0"/>
        </w:tabs>
        <w:ind w:left="431"/>
        <w:jc w:val="center"/>
        <w:rPr>
          <w:bCs/>
          <w:sz w:val="14"/>
          <w:szCs w:val="14"/>
          <w:lang w:bidi="ru-RU"/>
        </w:rPr>
      </w:pPr>
      <w:r w:rsidRPr="00245359">
        <w:rPr>
          <w:bCs/>
          <w:sz w:val="14"/>
          <w:szCs w:val="14"/>
          <w:lang w:bidi="ru-RU"/>
        </w:rPr>
        <w:t xml:space="preserve"> </w:t>
      </w: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597767" w:rsidRPr="00245359" w:rsidRDefault="00597767" w:rsidP="00597767">
      <w:pPr>
        <w:tabs>
          <w:tab w:val="left" w:pos="284"/>
        </w:tabs>
        <w:jc w:val="both"/>
        <w:rPr>
          <w:bCs/>
          <w:sz w:val="14"/>
          <w:szCs w:val="14"/>
          <w:lang w:bidi="ru-RU"/>
        </w:rPr>
      </w:pPr>
    </w:p>
    <w:p w:rsidR="00AA6D6F" w:rsidRDefault="00597767"/>
    <w:sectPr w:rsidR="00AA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D1" w:rsidRDefault="005977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D1" w:rsidRDefault="005977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1.3.%1."/>
      <w:lvlJc w:val="left"/>
      <w:pPr>
        <w:tabs>
          <w:tab w:val="num" w:pos="0"/>
        </w:tabs>
        <w:ind w:left="1320" w:hanging="36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01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1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42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929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856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eastAsia="ru-RU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8"/>
    <w:multiLevelType w:val="singleLevel"/>
    <w:tmpl w:val="6EE0EE6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6">
    <w:nsid w:val="00000009"/>
    <w:multiLevelType w:val="multilevel"/>
    <w:tmpl w:val="B77C9DE4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ind w:left="823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0D"/>
    <w:multiLevelType w:val="singleLevel"/>
    <w:tmpl w:val="5F04AD0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</w:abstractNum>
  <w:abstractNum w:abstractNumId="9">
    <w:nsid w:val="0000000F"/>
    <w:multiLevelType w:val="multilevel"/>
    <w:tmpl w:val="FBF22428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1"/>
        </w:tabs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hint="default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1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84" w:hanging="1440"/>
      </w:pPr>
      <w:rPr>
        <w:rFonts w:hint="defaul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4.3.%1.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sz w:val="26"/>
        <w:szCs w:val="26"/>
      </w:rPr>
    </w:lvl>
    <w:lvl w:ilvl="1">
      <w:start w:val="1"/>
      <w:numFmt w:val="decimal"/>
      <w:lvlText w:val="4.4.%2."/>
      <w:lvlJc w:val="left"/>
      <w:pPr>
        <w:tabs>
          <w:tab w:val="num" w:pos="-654"/>
        </w:tabs>
        <w:ind w:left="786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14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35" w:hanging="360"/>
      </w:pPr>
      <w:rPr>
        <w:rFonts w:ascii="Times New Roman" w:hAnsi="Times New Roman" w:cs="Times New Roman"/>
        <w:sz w:val="24"/>
        <w:szCs w:val="24"/>
      </w:rPr>
    </w:lvl>
    <w:lvl w:ilvl="2">
      <w:start w:val="8"/>
      <w:numFmt w:val="decimal"/>
      <w:lvlText w:val="4.4.%3."/>
      <w:lvlJc w:val="left"/>
      <w:pPr>
        <w:tabs>
          <w:tab w:val="num" w:pos="0"/>
        </w:tabs>
        <w:ind w:left="287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3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6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4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0"/>
      <w:numFmt w:val="decimal"/>
      <w:lvlText w:val="4.%2."/>
      <w:lvlJc w:val="left"/>
      <w:pPr>
        <w:tabs>
          <w:tab w:val="num" w:pos="0"/>
        </w:tabs>
        <w:ind w:left="143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40" w:hanging="1440"/>
      </w:pPr>
    </w:lvl>
  </w:abstractNum>
  <w:abstractNum w:abstractNumId="16">
    <w:nsid w:val="00000016"/>
    <w:multiLevelType w:val="singleLevel"/>
    <w:tmpl w:val="00000016"/>
    <w:name w:val="WW8Num22"/>
    <w:lvl w:ilvl="0">
      <w:start w:val="1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</w:abstractNum>
  <w:abstractNum w:abstractNumId="17">
    <w:nsid w:val="00000018"/>
    <w:multiLevelType w:val="multi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5" w:hanging="540"/>
      </w:pPr>
      <w:rPr>
        <w:rFonts w:hint="default"/>
      </w:rPr>
    </w:lvl>
    <w:lvl w:ilvl="2">
      <w:start w:val="2"/>
      <w:numFmt w:val="decimal"/>
      <w:lvlText w:val="4.11.%3."/>
      <w:lvlJc w:val="left"/>
      <w:pPr>
        <w:tabs>
          <w:tab w:val="num" w:pos="0"/>
        </w:tabs>
        <w:ind w:left="114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20" w:hanging="1440"/>
      </w:pPr>
      <w:rPr>
        <w:rFonts w:hint="default"/>
      </w:rPr>
    </w:lvl>
  </w:abstractNum>
  <w:abstractNum w:abstractNumId="18">
    <w:nsid w:val="00000019"/>
    <w:multiLevelType w:val="singleLevel"/>
    <w:tmpl w:val="00000019"/>
    <w:name w:val="WW8Num25"/>
    <w:lvl w:ilvl="0">
      <w:start w:val="5"/>
      <w:numFmt w:val="decimal"/>
      <w:lvlText w:val="4.11.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</w:abstractNum>
  <w:abstractNum w:abstractNumId="19">
    <w:nsid w:val="0000001A"/>
    <w:multiLevelType w:val="multilevel"/>
    <w:tmpl w:val="0000001A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43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40" w:hanging="1440"/>
      </w:pPr>
    </w:lvl>
  </w:abstractNum>
  <w:abstractNum w:abstractNumId="20">
    <w:nsid w:val="0000001B"/>
    <w:multiLevelType w:val="multilevel"/>
    <w:tmpl w:val="0000001B"/>
    <w:name w:val="WW8Num27"/>
    <w:lvl w:ilvl="0">
      <w:start w:val="13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4.14.%2."/>
      <w:lvlJc w:val="left"/>
      <w:pPr>
        <w:tabs>
          <w:tab w:val="num" w:pos="-654"/>
        </w:tabs>
        <w:ind w:left="786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0000001C"/>
    <w:multiLevelType w:val="multilevel"/>
    <w:tmpl w:val="0000001C"/>
    <w:lvl w:ilvl="0">
      <w:start w:val="13"/>
      <w:numFmt w:val="decimal"/>
      <w:lvlText w:val="%1."/>
      <w:lvlJc w:val="left"/>
      <w:pPr>
        <w:tabs>
          <w:tab w:val="num" w:pos="-294"/>
        </w:tabs>
        <w:ind w:left="786" w:hanging="360"/>
      </w:pPr>
    </w:lvl>
    <w:lvl w:ilvl="1">
      <w:start w:val="1"/>
      <w:numFmt w:val="decimal"/>
      <w:lvlText w:val="4.15.%2."/>
      <w:lvlJc w:val="left"/>
      <w:pPr>
        <w:tabs>
          <w:tab w:val="num" w:pos="-229"/>
        </w:tabs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56" w:hanging="1440"/>
      </w:pPr>
    </w:lvl>
  </w:abstractNum>
  <w:abstractNum w:abstractNumId="23">
    <w:nsid w:val="0000001E"/>
    <w:multiLevelType w:val="multilevel"/>
    <w:tmpl w:val="0000001E"/>
    <w:name w:val="WW8Num30"/>
    <w:lvl w:ilvl="0">
      <w:start w:val="18"/>
      <w:numFmt w:val="decimal"/>
      <w:lvlText w:val="%1."/>
      <w:lvlJc w:val="left"/>
      <w:pPr>
        <w:tabs>
          <w:tab w:val="num" w:pos="-294"/>
        </w:tabs>
        <w:ind w:left="786" w:hanging="360"/>
      </w:pPr>
    </w:lvl>
    <w:lvl w:ilvl="1">
      <w:start w:val="1"/>
      <w:numFmt w:val="decimal"/>
      <w:lvlText w:val="5.2.%2."/>
      <w:lvlJc w:val="left"/>
      <w:pPr>
        <w:tabs>
          <w:tab w:val="num" w:pos="737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24">
    <w:nsid w:val="0000001F"/>
    <w:multiLevelType w:val="multi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nsid w:val="00000020"/>
    <w:multiLevelType w:val="multilevel"/>
    <w:tmpl w:val="00000020"/>
    <w:name w:val="WW8Num3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start w:val="11"/>
      <w:numFmt w:val="decimal"/>
      <w:lvlText w:val="4.4.%3."/>
      <w:lvlJc w:val="left"/>
      <w:pPr>
        <w:tabs>
          <w:tab w:val="num" w:pos="0"/>
        </w:tabs>
        <w:ind w:left="287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5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5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3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65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</w:abstractNum>
  <w:abstractNum w:abstractNumId="26">
    <w:nsid w:val="2C917212"/>
    <w:multiLevelType w:val="multilevel"/>
    <w:tmpl w:val="9F20285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823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15.%3."/>
      <w:lvlJc w:val="left"/>
      <w:pPr>
        <w:tabs>
          <w:tab w:val="num" w:pos="0"/>
        </w:tabs>
        <w:ind w:left="128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>
    <w:nsid w:val="47A37825"/>
    <w:multiLevelType w:val="multilevel"/>
    <w:tmpl w:val="21AC07B2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01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1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42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929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856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>
    <w:nsid w:val="5749507E"/>
    <w:multiLevelType w:val="multilevel"/>
    <w:tmpl w:val="C20AB0EA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21"/>
      <w:numFmt w:val="decimal"/>
      <w:lvlText w:val="%1.%2."/>
      <w:lvlJc w:val="left"/>
      <w:pPr>
        <w:tabs>
          <w:tab w:val="num" w:pos="0"/>
        </w:tabs>
        <w:ind w:left="823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15.%3."/>
      <w:lvlJc w:val="left"/>
      <w:pPr>
        <w:tabs>
          <w:tab w:val="num" w:pos="0"/>
        </w:tabs>
        <w:ind w:left="128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04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>
    <w:nsid w:val="5E775700"/>
    <w:multiLevelType w:val="hybridMultilevel"/>
    <w:tmpl w:val="B7DC24A2"/>
    <w:lvl w:ilvl="0" w:tplc="F766C712">
      <w:start w:val="2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9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7"/>
    <w:rsid w:val="00597767"/>
    <w:rsid w:val="00A74804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97767"/>
    <w:rPr>
      <w:rFonts w:ascii="Times New Roman" w:hAnsi="Times New Roman" w:cs="Times New Roman"/>
      <w:sz w:val="23"/>
      <w:szCs w:val="23"/>
      <w:u w:val="none"/>
    </w:rPr>
  </w:style>
  <w:style w:type="character" w:styleId="a4">
    <w:name w:val="Emphasis"/>
    <w:uiPriority w:val="20"/>
    <w:qFormat/>
    <w:rsid w:val="00597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97767"/>
    <w:rPr>
      <w:rFonts w:ascii="Times New Roman" w:hAnsi="Times New Roman" w:cs="Times New Roman"/>
      <w:sz w:val="23"/>
      <w:szCs w:val="23"/>
      <w:u w:val="none"/>
    </w:rPr>
  </w:style>
  <w:style w:type="character" w:styleId="a4">
    <w:name w:val="Emphasis"/>
    <w:uiPriority w:val="20"/>
    <w:qFormat/>
    <w:rsid w:val="00597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6518</Words>
  <Characters>37158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Равильевна</dc:creator>
  <cp:lastModifiedBy>Антонова Елена Равильевна</cp:lastModifiedBy>
  <cp:revision>1</cp:revision>
  <dcterms:created xsi:type="dcterms:W3CDTF">2025-01-21T11:09:00Z</dcterms:created>
  <dcterms:modified xsi:type="dcterms:W3CDTF">2025-01-21T11:11:00Z</dcterms:modified>
</cp:coreProperties>
</file>